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  <w:gridCol w:w="4301"/>
        <w:gridCol w:w="1846"/>
      </w:tblGrid>
      <w:tr w:rsidR="00F6325C" w:rsidRPr="00FF6944" w14:paraId="0FFD35C7" w14:textId="77777777" w:rsidTr="000B1869">
        <w:trPr>
          <w:trHeight w:val="211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DBAC8" w14:textId="77777777" w:rsidR="00F6325C" w:rsidRPr="00FF6944" w:rsidRDefault="00F6325C" w:rsidP="009563A3">
            <w:pPr>
              <w:spacing w:line="276" w:lineRule="auto"/>
              <w:rPr>
                <w:rFonts w:ascii="Arial Narrow" w:hAnsi="Arial Narrow"/>
              </w:rPr>
            </w:pPr>
            <w:r w:rsidRPr="00FF6944">
              <w:rPr>
                <w:rFonts w:ascii="Arial Narrow" w:hAnsi="Arial Narrow"/>
              </w:rPr>
              <w:t>Zarejestrowano:</w:t>
            </w:r>
          </w:p>
          <w:p w14:paraId="3AC35429" w14:textId="77777777" w:rsidR="00F6325C" w:rsidRPr="00FF6944" w:rsidRDefault="00F6325C" w:rsidP="00FF6944">
            <w:pPr>
              <w:spacing w:line="276" w:lineRule="auto"/>
              <w:rPr>
                <w:rFonts w:ascii="Arial Narrow" w:hAnsi="Arial Narrow" w:cs="Courier New"/>
                <w:b/>
                <w:bCs/>
              </w:rPr>
            </w:pPr>
          </w:p>
          <w:p w14:paraId="72808A00" w14:textId="77777777" w:rsidR="00F6325C" w:rsidRPr="00FF6944" w:rsidRDefault="00F6325C" w:rsidP="00FF6944">
            <w:pPr>
              <w:spacing w:line="276" w:lineRule="auto"/>
              <w:rPr>
                <w:rFonts w:ascii="Arial Narrow" w:hAnsi="Arial Narrow" w:cs="Courier New"/>
                <w:b/>
                <w:bCs/>
              </w:rPr>
            </w:pPr>
          </w:p>
          <w:p w14:paraId="483B0B6D" w14:textId="77777777" w:rsidR="00F6325C" w:rsidRPr="00FF6944" w:rsidRDefault="00F6325C" w:rsidP="00FF6944">
            <w:pPr>
              <w:spacing w:line="276" w:lineRule="auto"/>
              <w:rPr>
                <w:rFonts w:ascii="Arial Narrow" w:hAnsi="Arial Narrow" w:cs="Courier New"/>
                <w:b/>
                <w:bCs/>
              </w:rPr>
            </w:pPr>
          </w:p>
          <w:p w14:paraId="1C321DF4" w14:textId="77777777" w:rsidR="00F6325C" w:rsidRPr="00FF6944" w:rsidRDefault="00F6325C" w:rsidP="00FF6944">
            <w:pPr>
              <w:spacing w:line="276" w:lineRule="auto"/>
              <w:rPr>
                <w:rFonts w:ascii="Arial Narrow" w:hAnsi="Arial Narrow" w:cs="Courier New"/>
                <w:b/>
                <w:bCs/>
              </w:rPr>
            </w:pPr>
          </w:p>
          <w:p w14:paraId="49B3ECD0" w14:textId="77777777" w:rsidR="00F6325C" w:rsidRPr="00FF6944" w:rsidRDefault="00F6325C" w:rsidP="00FF6944">
            <w:pPr>
              <w:spacing w:line="276" w:lineRule="auto"/>
              <w:rPr>
                <w:rFonts w:ascii="Arial Narrow" w:hAnsi="Arial Narrow" w:cs="Courier New"/>
                <w:b/>
                <w:bCs/>
              </w:rPr>
            </w:pPr>
          </w:p>
          <w:p w14:paraId="1690B2DE" w14:textId="77777777" w:rsidR="00F6325C" w:rsidRPr="00FF6944" w:rsidRDefault="00F6325C" w:rsidP="00FF6944">
            <w:pPr>
              <w:spacing w:line="276" w:lineRule="auto"/>
              <w:rPr>
                <w:rFonts w:ascii="Arial Narrow" w:hAnsi="Arial Narrow" w:cs="Courier New"/>
                <w:b/>
                <w:bCs/>
              </w:rPr>
            </w:pPr>
          </w:p>
          <w:p w14:paraId="482AB72E" w14:textId="77777777" w:rsidR="00F6325C" w:rsidRPr="00FF6944" w:rsidRDefault="00F6325C" w:rsidP="00FF6944">
            <w:pPr>
              <w:spacing w:line="276" w:lineRule="auto"/>
              <w:rPr>
                <w:rFonts w:ascii="Arial Narrow" w:hAnsi="Arial Narrow" w:cs="Courier New"/>
                <w:b/>
                <w:bCs/>
              </w:rPr>
            </w:pP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FFFFFF"/>
              <w:right w:val="single" w:sz="8" w:space="0" w:color="FFFFFF"/>
            </w:tcBorders>
          </w:tcPr>
          <w:p w14:paraId="29C232F5" w14:textId="77777777" w:rsidR="00F6325C" w:rsidRPr="00FF6944" w:rsidRDefault="00F6325C" w:rsidP="00FF6944">
            <w:pPr>
              <w:spacing w:line="276" w:lineRule="auto"/>
              <w:jc w:val="center"/>
              <w:rPr>
                <w:rFonts w:ascii="Arial Narrow" w:hAnsi="Arial Narrow" w:cs="Courier New"/>
                <w:b/>
                <w:bCs/>
              </w:rPr>
            </w:pPr>
          </w:p>
          <w:p w14:paraId="1A29B347" w14:textId="4D8E3BA6" w:rsidR="00F6325C" w:rsidRPr="00FF6944" w:rsidRDefault="00587132" w:rsidP="00587132">
            <w:pPr>
              <w:spacing w:line="276" w:lineRule="auto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bCs/>
              </w:rPr>
              <w:t xml:space="preserve">         </w:t>
            </w:r>
            <w:r w:rsidR="00F6325C" w:rsidRPr="00FF6944">
              <w:rPr>
                <w:rFonts w:ascii="Arial Narrow" w:hAnsi="Arial Narrow" w:cs="Courier New"/>
                <w:b/>
                <w:bCs/>
              </w:rPr>
              <w:t>URZĄD MIEJSKI W SULĘCINIE</w:t>
            </w:r>
          </w:p>
          <w:p w14:paraId="395DA628" w14:textId="77777777" w:rsidR="00CC411E" w:rsidRPr="00FF6944" w:rsidRDefault="00F6325C" w:rsidP="00FF6944">
            <w:pPr>
              <w:spacing w:line="276" w:lineRule="auto"/>
              <w:jc w:val="center"/>
              <w:rPr>
                <w:rFonts w:ascii="Arial Narrow" w:hAnsi="Arial Narrow" w:cs="Century Gothic"/>
                <w:b/>
                <w:bCs/>
              </w:rPr>
            </w:pPr>
            <w:r w:rsidRPr="00FF6944">
              <w:rPr>
                <w:rFonts w:ascii="Arial Narrow" w:hAnsi="Arial Narrow" w:cs="Century Gothic"/>
                <w:b/>
                <w:bCs/>
              </w:rPr>
              <w:t>Wydział Gospodarki Komunalnej, Mieszkaniowej</w:t>
            </w:r>
          </w:p>
          <w:p w14:paraId="4CCF6F34" w14:textId="487486A1" w:rsidR="00F6325C" w:rsidRPr="00FF6944" w:rsidRDefault="00F6325C" w:rsidP="00FF6944">
            <w:pPr>
              <w:spacing w:line="276" w:lineRule="auto"/>
              <w:jc w:val="center"/>
              <w:rPr>
                <w:rFonts w:ascii="Arial Narrow" w:hAnsi="Arial Narrow" w:cs="Century Gothic"/>
                <w:b/>
                <w:bCs/>
              </w:rPr>
            </w:pPr>
            <w:r w:rsidRPr="00FF6944">
              <w:rPr>
                <w:rFonts w:ascii="Arial Narrow" w:hAnsi="Arial Narrow" w:cs="Century Gothic"/>
                <w:b/>
                <w:bCs/>
              </w:rPr>
              <w:t xml:space="preserve"> i Ochrony Środowiska</w:t>
            </w:r>
          </w:p>
          <w:p w14:paraId="44BDF7BD" w14:textId="75C2200A" w:rsidR="00F6325C" w:rsidRPr="000B1869" w:rsidRDefault="00F6325C" w:rsidP="000B1869">
            <w:pPr>
              <w:spacing w:line="276" w:lineRule="auto"/>
              <w:jc w:val="center"/>
              <w:rPr>
                <w:rFonts w:ascii="Arial Narrow" w:hAnsi="Arial Narrow" w:cs="Century Gothic"/>
                <w:b/>
                <w:bCs/>
              </w:rPr>
            </w:pPr>
            <w:r w:rsidRPr="00FF6944">
              <w:rPr>
                <w:rFonts w:ascii="Arial Narrow" w:hAnsi="Arial Narrow" w:cs="Century Gothic"/>
                <w:b/>
                <w:bCs/>
              </w:rPr>
              <w:t>UL. Lipowa 18, 69-200 Sulęcin</w:t>
            </w:r>
          </w:p>
        </w:tc>
        <w:tc>
          <w:tcPr>
            <w:tcW w:w="1846" w:type="dxa"/>
            <w:tcBorders>
              <w:top w:val="nil"/>
              <w:left w:val="single" w:sz="8" w:space="0" w:color="FFFFFF"/>
              <w:bottom w:val="single" w:sz="4" w:space="0" w:color="FFFFFF"/>
              <w:right w:val="nil"/>
            </w:tcBorders>
          </w:tcPr>
          <w:p w14:paraId="46D5EFE5" w14:textId="77777777" w:rsidR="00F6325C" w:rsidRPr="00FF6944" w:rsidRDefault="00F6325C" w:rsidP="00FF6944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  <w:p w14:paraId="1860F3B1" w14:textId="77777777" w:rsidR="00F6325C" w:rsidRPr="00FF6944" w:rsidRDefault="00F6325C" w:rsidP="00FF6944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  <w:p w14:paraId="5A719C6C" w14:textId="1BAA2DD8" w:rsidR="00F6325C" w:rsidRPr="00FF6944" w:rsidRDefault="00245DFF" w:rsidP="00FF6944">
            <w:pPr>
              <w:pStyle w:val="NormalnyWeb"/>
              <w:spacing w:line="276" w:lineRule="auto"/>
              <w:jc w:val="center"/>
              <w:rPr>
                <w:rFonts w:ascii="Arial Narrow" w:hAnsi="Arial Narrow" w:cs="Verdana"/>
                <w:color w:val="555555"/>
              </w:rPr>
            </w:pPr>
            <w:r>
              <w:rPr>
                <w:rFonts w:ascii="Arial Narrow" w:hAnsi="Arial Narrow" w:cs="Verdana"/>
                <w:noProof/>
                <w:color w:val="555555"/>
              </w:rPr>
              <w:drawing>
                <wp:inline distT="0" distB="0" distL="0" distR="0" wp14:anchorId="0A2AE6A1" wp14:editId="5F109ED5">
                  <wp:extent cx="714375" cy="8763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AD43E" w14:textId="77777777" w:rsidR="00F6325C" w:rsidRPr="00FF6944" w:rsidRDefault="00F6325C" w:rsidP="00FF6944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5404F152" w14:textId="335406A9" w:rsidR="00F6325C" w:rsidRPr="00AA4F0F" w:rsidRDefault="00F6325C" w:rsidP="000B1869">
      <w:pPr>
        <w:spacing w:line="276" w:lineRule="auto"/>
        <w:rPr>
          <w:rFonts w:ascii="Arial Narrow" w:hAnsi="Arial Narrow"/>
        </w:rPr>
      </w:pPr>
      <w:r w:rsidRPr="00AA4F0F">
        <w:rPr>
          <w:rFonts w:ascii="Arial Narrow" w:hAnsi="Arial Narrow"/>
        </w:rPr>
        <w:t>……………………………………………………………</w:t>
      </w:r>
    </w:p>
    <w:p w14:paraId="5CAAC1B6" w14:textId="7C15190C" w:rsidR="00F6325C" w:rsidRPr="00FF6944" w:rsidRDefault="000B1869" w:rsidP="000B1869">
      <w:pPr>
        <w:spacing w:line="276" w:lineRule="auto"/>
        <w:rPr>
          <w:rFonts w:ascii="Arial Narrow" w:hAnsi="Arial Narrow" w:cs="Cambria"/>
        </w:rPr>
      </w:pPr>
      <w:r>
        <w:rPr>
          <w:rFonts w:ascii="Arial Narrow" w:hAnsi="Arial Narrow"/>
          <w:b/>
          <w:bCs/>
        </w:rPr>
        <w:t>M</w:t>
      </w:r>
      <w:r w:rsidR="00F6325C" w:rsidRPr="00FF6944">
        <w:rPr>
          <w:rFonts w:ascii="Arial Narrow" w:hAnsi="Arial Narrow"/>
          <w:b/>
          <w:bCs/>
        </w:rPr>
        <w:t>iejscowość,  data</w:t>
      </w:r>
    </w:p>
    <w:p w14:paraId="1DD6528A" w14:textId="764B46B7" w:rsidR="00FC5810" w:rsidRPr="00FF6944" w:rsidRDefault="00FC5810" w:rsidP="00FF6944">
      <w:pPr>
        <w:spacing w:line="276" w:lineRule="auto"/>
        <w:rPr>
          <w:rFonts w:ascii="Arial Narrow" w:hAnsi="Arial Narrow"/>
          <w:b/>
        </w:rPr>
      </w:pPr>
      <w:r w:rsidRPr="00FF6944">
        <w:rPr>
          <w:rFonts w:ascii="Arial Narrow" w:hAnsi="Arial Narrow"/>
          <w:b/>
        </w:rPr>
        <w:t>Wnioskodawca</w:t>
      </w:r>
      <w:r w:rsidR="000F2F27" w:rsidRPr="00FF6944">
        <w:rPr>
          <w:rFonts w:ascii="Arial Narrow" w:hAnsi="Arial Narrow"/>
          <w:b/>
        </w:rPr>
        <w:t>:</w:t>
      </w:r>
      <w:r w:rsidRPr="00FF6944">
        <w:rPr>
          <w:rFonts w:ascii="Arial Narrow" w:hAnsi="Arial Narrow"/>
          <w:b/>
        </w:rPr>
        <w:t xml:space="preserve"> </w:t>
      </w:r>
    </w:p>
    <w:p w14:paraId="410D6AC0" w14:textId="185CABF6" w:rsidR="00FC5810" w:rsidRPr="00FF6944" w:rsidRDefault="00FC5810" w:rsidP="00FF6944">
      <w:pPr>
        <w:spacing w:line="276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>………………………………………………………</w:t>
      </w:r>
    </w:p>
    <w:p w14:paraId="34D4EFFD" w14:textId="4D584DC3" w:rsidR="00FC5810" w:rsidRPr="00FF6944" w:rsidRDefault="00FC5810" w:rsidP="00FF6944">
      <w:pPr>
        <w:spacing w:line="276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 xml:space="preserve">……………………………………………………… </w:t>
      </w:r>
    </w:p>
    <w:p w14:paraId="680794E0" w14:textId="77777777" w:rsidR="00FC5810" w:rsidRPr="00FF6944" w:rsidRDefault="00FC5810" w:rsidP="00587132">
      <w:pPr>
        <w:spacing w:line="360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 xml:space="preserve">Nazwa lub imię i nazwisko </w:t>
      </w:r>
    </w:p>
    <w:p w14:paraId="1275525C" w14:textId="2B08E1E8" w:rsidR="00FC5810" w:rsidRPr="00FF6944" w:rsidRDefault="00FC5810" w:rsidP="000B1869">
      <w:pPr>
        <w:spacing w:line="276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>………………………………………………………</w:t>
      </w:r>
    </w:p>
    <w:p w14:paraId="39E55848" w14:textId="77777777" w:rsidR="00FC5810" w:rsidRPr="00FF6944" w:rsidRDefault="00FC5810" w:rsidP="000B1869">
      <w:pPr>
        <w:spacing w:line="276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>Siedziba lub adres zamieszkania</w:t>
      </w:r>
    </w:p>
    <w:p w14:paraId="639AFC17" w14:textId="2FE2CE16" w:rsidR="00FC5810" w:rsidRPr="00FF6944" w:rsidRDefault="00FC5810" w:rsidP="000B1869">
      <w:pPr>
        <w:spacing w:line="360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>………………………………………………………</w:t>
      </w:r>
    </w:p>
    <w:p w14:paraId="4BC5FD22" w14:textId="0D50613B" w:rsidR="00FC5810" w:rsidRPr="00FF6944" w:rsidRDefault="00FC5810" w:rsidP="000B1869">
      <w:pPr>
        <w:spacing w:line="360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>Telefon kontaktowy</w:t>
      </w:r>
    </w:p>
    <w:p w14:paraId="66660EC2" w14:textId="4669E7F9" w:rsidR="00980A2A" w:rsidRPr="00FF6944" w:rsidRDefault="00980A2A" w:rsidP="000B1869">
      <w:pPr>
        <w:spacing w:line="276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>………………………………………………………………….</w:t>
      </w:r>
    </w:p>
    <w:p w14:paraId="058CE815" w14:textId="29FAA8C2" w:rsidR="00F6325C" w:rsidRPr="000B1869" w:rsidRDefault="00980A2A" w:rsidP="000B1869">
      <w:pPr>
        <w:spacing w:line="276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>NIP</w:t>
      </w:r>
      <w:r w:rsidR="000B1869">
        <w:rPr>
          <w:rFonts w:ascii="Arial Narrow" w:hAnsi="Arial Narrow"/>
        </w:rPr>
        <w:t xml:space="preserve">                                                                                                                         </w:t>
      </w:r>
      <w:r w:rsidR="00D760A4" w:rsidRPr="00FF6944">
        <w:rPr>
          <w:rFonts w:ascii="Arial Narrow" w:hAnsi="Arial Narrow" w:cs="Cambria"/>
        </w:rPr>
        <w:t xml:space="preserve">  </w:t>
      </w:r>
      <w:r w:rsidR="00F6325C" w:rsidRPr="00B805A2">
        <w:rPr>
          <w:rFonts w:ascii="Arial Narrow" w:hAnsi="Arial Narrow" w:cs="Cambria"/>
          <w:b/>
          <w:bCs/>
          <w:sz w:val="28"/>
          <w:szCs w:val="28"/>
        </w:rPr>
        <w:t>Burmistrz Sulęcina</w:t>
      </w:r>
    </w:p>
    <w:p w14:paraId="09B0223B" w14:textId="4EB532F4" w:rsidR="00F6325C" w:rsidRPr="00B805A2" w:rsidRDefault="00F6325C" w:rsidP="00FF6944">
      <w:pPr>
        <w:spacing w:line="276" w:lineRule="auto"/>
        <w:ind w:right="54"/>
        <w:rPr>
          <w:rFonts w:ascii="Arial Narrow" w:hAnsi="Arial Narrow" w:cs="Cambria"/>
        </w:rPr>
      </w:pPr>
      <w:r w:rsidRPr="00B805A2">
        <w:rPr>
          <w:rFonts w:ascii="Arial Narrow" w:hAnsi="Arial Narrow" w:cs="Cambria"/>
          <w:sz w:val="28"/>
          <w:szCs w:val="28"/>
        </w:rPr>
        <w:t xml:space="preserve">                                             </w:t>
      </w:r>
      <w:r w:rsidRPr="00B805A2">
        <w:rPr>
          <w:rFonts w:ascii="Arial Narrow" w:hAnsi="Arial Narrow" w:cs="Cambria"/>
          <w:sz w:val="28"/>
          <w:szCs w:val="28"/>
        </w:rPr>
        <w:tab/>
        <w:t xml:space="preserve"> </w:t>
      </w:r>
      <w:r w:rsidRPr="00B805A2">
        <w:rPr>
          <w:rFonts w:ascii="Arial Narrow" w:hAnsi="Arial Narrow" w:cs="Cambria"/>
          <w:sz w:val="28"/>
          <w:szCs w:val="28"/>
        </w:rPr>
        <w:tab/>
      </w:r>
      <w:r w:rsidRPr="00B805A2">
        <w:rPr>
          <w:rFonts w:ascii="Arial Narrow" w:hAnsi="Arial Narrow" w:cs="Cambria"/>
          <w:sz w:val="28"/>
          <w:szCs w:val="28"/>
        </w:rPr>
        <w:tab/>
      </w:r>
      <w:r w:rsidRPr="00B805A2">
        <w:rPr>
          <w:rFonts w:ascii="Arial Narrow" w:hAnsi="Arial Narrow" w:cs="Cambria"/>
          <w:sz w:val="28"/>
          <w:szCs w:val="28"/>
        </w:rPr>
        <w:tab/>
      </w:r>
      <w:r w:rsidRPr="00B805A2">
        <w:rPr>
          <w:rFonts w:ascii="Arial Narrow" w:hAnsi="Arial Narrow" w:cs="Cambria"/>
          <w:sz w:val="28"/>
          <w:szCs w:val="28"/>
        </w:rPr>
        <w:tab/>
      </w:r>
      <w:r w:rsidR="00B805A2">
        <w:rPr>
          <w:rFonts w:ascii="Arial Narrow" w:hAnsi="Arial Narrow" w:cs="Cambria"/>
          <w:sz w:val="28"/>
          <w:szCs w:val="28"/>
        </w:rPr>
        <w:t xml:space="preserve">           </w:t>
      </w:r>
      <w:r w:rsidRPr="00B805A2">
        <w:rPr>
          <w:rFonts w:ascii="Arial Narrow" w:hAnsi="Arial Narrow" w:cs="Cambria"/>
          <w:b/>
          <w:bCs/>
        </w:rPr>
        <w:t>ul. Lipowa 18</w:t>
      </w:r>
    </w:p>
    <w:p w14:paraId="451DF88A" w14:textId="77777777" w:rsidR="00F6325C" w:rsidRPr="00B805A2" w:rsidRDefault="00F6325C" w:rsidP="00FF6944">
      <w:pPr>
        <w:spacing w:line="276" w:lineRule="auto"/>
        <w:ind w:right="54"/>
        <w:rPr>
          <w:rFonts w:ascii="Arial Narrow" w:hAnsi="Arial Narrow" w:cs="Cambria"/>
          <w:b/>
          <w:bCs/>
        </w:rPr>
      </w:pPr>
      <w:r w:rsidRPr="00B805A2">
        <w:rPr>
          <w:rFonts w:ascii="Arial Narrow" w:hAnsi="Arial Narrow" w:cs="Cambria"/>
          <w:b/>
          <w:bCs/>
        </w:rPr>
        <w:tab/>
      </w:r>
      <w:r w:rsidRPr="00B805A2">
        <w:rPr>
          <w:rFonts w:ascii="Arial Narrow" w:hAnsi="Arial Narrow" w:cs="Cambria"/>
          <w:b/>
          <w:bCs/>
        </w:rPr>
        <w:tab/>
      </w:r>
      <w:r w:rsidRPr="00B805A2">
        <w:rPr>
          <w:rFonts w:ascii="Arial Narrow" w:hAnsi="Arial Narrow" w:cs="Cambria"/>
          <w:b/>
          <w:bCs/>
        </w:rPr>
        <w:tab/>
      </w:r>
      <w:r w:rsidRPr="00B805A2">
        <w:rPr>
          <w:rFonts w:ascii="Arial Narrow" w:hAnsi="Arial Narrow" w:cs="Cambria"/>
          <w:b/>
          <w:bCs/>
        </w:rPr>
        <w:tab/>
      </w:r>
      <w:r w:rsidRPr="00B805A2">
        <w:rPr>
          <w:rFonts w:ascii="Arial Narrow" w:hAnsi="Arial Narrow" w:cs="Cambria"/>
          <w:b/>
          <w:bCs/>
        </w:rPr>
        <w:tab/>
      </w:r>
      <w:r w:rsidRPr="00B805A2">
        <w:rPr>
          <w:rFonts w:ascii="Arial Narrow" w:hAnsi="Arial Narrow" w:cs="Cambria"/>
          <w:b/>
          <w:bCs/>
        </w:rPr>
        <w:tab/>
      </w:r>
      <w:r w:rsidRPr="00B805A2">
        <w:rPr>
          <w:rFonts w:ascii="Arial Narrow" w:hAnsi="Arial Narrow" w:cs="Cambria"/>
          <w:b/>
          <w:bCs/>
        </w:rPr>
        <w:tab/>
      </w:r>
      <w:r w:rsidRPr="00B805A2">
        <w:rPr>
          <w:rFonts w:ascii="Arial Narrow" w:hAnsi="Arial Narrow" w:cs="Cambria"/>
          <w:b/>
          <w:bCs/>
        </w:rPr>
        <w:tab/>
      </w:r>
      <w:r w:rsidRPr="00B805A2">
        <w:rPr>
          <w:rFonts w:ascii="Arial Narrow" w:hAnsi="Arial Narrow" w:cs="Cambria"/>
          <w:b/>
          <w:bCs/>
        </w:rPr>
        <w:tab/>
      </w:r>
      <w:r w:rsidRPr="00B805A2">
        <w:rPr>
          <w:rFonts w:ascii="Arial Narrow" w:hAnsi="Arial Narrow" w:cs="Cambria"/>
          <w:b/>
          <w:bCs/>
        </w:rPr>
        <w:tab/>
        <w:t>69-200 Sulęcin</w:t>
      </w:r>
    </w:p>
    <w:p w14:paraId="5F34AC2B" w14:textId="31B5A887" w:rsidR="00F6325C" w:rsidRPr="00FF6944" w:rsidRDefault="00F6325C" w:rsidP="00FF6944">
      <w:pPr>
        <w:tabs>
          <w:tab w:val="left" w:pos="5925"/>
          <w:tab w:val="left" w:pos="6990"/>
        </w:tabs>
        <w:spacing w:line="276" w:lineRule="auto"/>
        <w:jc w:val="center"/>
        <w:rPr>
          <w:rFonts w:ascii="Arial Narrow" w:hAnsi="Arial Narrow" w:cs="Cambria"/>
          <w:b/>
          <w:bCs/>
        </w:rPr>
      </w:pPr>
      <w:r w:rsidRPr="00FF6944">
        <w:rPr>
          <w:rFonts w:ascii="Arial Narrow" w:hAnsi="Arial Narrow" w:cs="Cambria"/>
          <w:b/>
          <w:bCs/>
        </w:rPr>
        <w:t>WNIOSEK</w:t>
      </w:r>
    </w:p>
    <w:p w14:paraId="02BDD148" w14:textId="0F3EC408" w:rsidR="00F6325C" w:rsidRPr="00FF6944" w:rsidRDefault="00F6325C" w:rsidP="00FF6944">
      <w:pPr>
        <w:tabs>
          <w:tab w:val="left" w:pos="5925"/>
          <w:tab w:val="left" w:pos="6990"/>
        </w:tabs>
        <w:spacing w:line="276" w:lineRule="auto"/>
        <w:jc w:val="center"/>
        <w:rPr>
          <w:rFonts w:ascii="Arial Narrow" w:hAnsi="Arial Narrow" w:cs="Cambria"/>
          <w:b/>
          <w:bCs/>
        </w:rPr>
      </w:pPr>
      <w:r w:rsidRPr="00FF6944">
        <w:rPr>
          <w:rFonts w:ascii="Arial Narrow" w:hAnsi="Arial Narrow" w:cs="Cambria"/>
          <w:b/>
          <w:bCs/>
        </w:rPr>
        <w:t xml:space="preserve">o </w:t>
      </w:r>
      <w:r w:rsidR="00D50DE2">
        <w:rPr>
          <w:rFonts w:ascii="Arial Narrow" w:hAnsi="Arial Narrow" w:cs="Cambria"/>
          <w:b/>
          <w:bCs/>
        </w:rPr>
        <w:t xml:space="preserve">dofinansowanie </w:t>
      </w:r>
      <w:r w:rsidRPr="00FF6944">
        <w:rPr>
          <w:rFonts w:ascii="Arial Narrow" w:hAnsi="Arial Narrow" w:cs="Cambria"/>
          <w:b/>
          <w:bCs/>
        </w:rPr>
        <w:t>usunięci</w:t>
      </w:r>
      <w:r w:rsidR="00D50DE2">
        <w:rPr>
          <w:rFonts w:ascii="Arial Narrow" w:hAnsi="Arial Narrow" w:cs="Cambria"/>
          <w:b/>
          <w:bCs/>
        </w:rPr>
        <w:t xml:space="preserve">a </w:t>
      </w:r>
      <w:r w:rsidRPr="00FF6944">
        <w:rPr>
          <w:rFonts w:ascii="Arial Narrow" w:hAnsi="Arial Narrow" w:cs="Cambria"/>
          <w:b/>
          <w:bCs/>
        </w:rPr>
        <w:t>wyrobów i materiałów zawierających azbest z terenu Gminy Sulęcin</w:t>
      </w:r>
      <w:r w:rsidR="00F4478C" w:rsidRPr="00FF6944">
        <w:rPr>
          <w:rFonts w:ascii="Arial Narrow" w:hAnsi="Arial Narrow" w:cs="Cambria"/>
          <w:b/>
          <w:bCs/>
        </w:rPr>
        <w:t xml:space="preserve"> w 202</w:t>
      </w:r>
      <w:r w:rsidR="00807CE3">
        <w:rPr>
          <w:rFonts w:ascii="Arial Narrow" w:hAnsi="Arial Narrow" w:cs="Cambria"/>
          <w:b/>
          <w:bCs/>
        </w:rPr>
        <w:t>3</w:t>
      </w:r>
      <w:r w:rsidR="00F4478C" w:rsidRPr="00FF6944">
        <w:rPr>
          <w:rFonts w:ascii="Arial Narrow" w:hAnsi="Arial Narrow" w:cs="Cambria"/>
          <w:b/>
          <w:bCs/>
        </w:rPr>
        <w:t xml:space="preserve"> </w:t>
      </w:r>
      <w:r w:rsidRPr="00FF6944">
        <w:rPr>
          <w:rFonts w:ascii="Arial Narrow" w:hAnsi="Arial Narrow" w:cs="Cambria"/>
          <w:b/>
          <w:bCs/>
        </w:rPr>
        <w:t>r.</w:t>
      </w:r>
    </w:p>
    <w:p w14:paraId="47125A99" w14:textId="77777777" w:rsidR="00F6325C" w:rsidRPr="00FF6944" w:rsidRDefault="003214B4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CZĘŚĆ I.</w:t>
      </w:r>
    </w:p>
    <w:p w14:paraId="262A7634" w14:textId="1DB252EC" w:rsidR="003214B4" w:rsidRPr="00FF6944" w:rsidRDefault="003214B4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1.</w:t>
      </w:r>
      <w:r w:rsidR="00E43875" w:rsidRPr="00FF6944">
        <w:rPr>
          <w:rFonts w:ascii="Arial Narrow" w:hAnsi="Arial Narrow" w:cs="Cambria"/>
        </w:rPr>
        <w:t xml:space="preserve"> </w:t>
      </w:r>
      <w:r w:rsidRPr="00FF6944">
        <w:rPr>
          <w:rFonts w:ascii="Arial Narrow" w:hAnsi="Arial Narrow" w:cs="Cambria"/>
        </w:rPr>
        <w:t>Lokalizacja wyrobów</w:t>
      </w:r>
      <w:r w:rsidR="000F2F27" w:rsidRPr="00FF6944">
        <w:rPr>
          <w:rFonts w:ascii="Arial Narrow" w:hAnsi="Arial Narrow" w:cs="Cambria"/>
        </w:rPr>
        <w:t xml:space="preserve"> i materiałów</w:t>
      </w:r>
      <w:r w:rsidRPr="00FF6944">
        <w:rPr>
          <w:rFonts w:ascii="Arial Narrow" w:hAnsi="Arial Narrow" w:cs="Cambria"/>
        </w:rPr>
        <w:t xml:space="preserve"> zawierających azbest (adres nieruchomości):</w:t>
      </w:r>
    </w:p>
    <w:p w14:paraId="46057278" w14:textId="7B8F6320" w:rsidR="003214B4" w:rsidRPr="00FF6944" w:rsidRDefault="003214B4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……………………………………………………………………………………………………………………………………</w:t>
      </w:r>
      <w:r w:rsidR="008A15D8" w:rsidRPr="00FF6944">
        <w:rPr>
          <w:rFonts w:ascii="Arial Narrow" w:hAnsi="Arial Narrow" w:cs="Cambria"/>
        </w:rPr>
        <w:t>……</w:t>
      </w:r>
    </w:p>
    <w:p w14:paraId="5A054DAB" w14:textId="10FC1A89" w:rsidR="003214B4" w:rsidRPr="00FF6944" w:rsidRDefault="008A15D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(n</w:t>
      </w:r>
      <w:r w:rsidR="003214B4" w:rsidRPr="00FF6944">
        <w:rPr>
          <w:rFonts w:ascii="Arial Narrow" w:hAnsi="Arial Narrow" w:cs="Cambria"/>
        </w:rPr>
        <w:t>umer działki ewidencyjnej</w:t>
      </w:r>
      <w:r w:rsidRPr="00FF6944">
        <w:rPr>
          <w:rFonts w:ascii="Arial Narrow" w:hAnsi="Arial Narrow" w:cs="Cambria"/>
        </w:rPr>
        <w:t>)</w:t>
      </w:r>
      <w:r w:rsidR="003214B4" w:rsidRPr="00FF6944">
        <w:rPr>
          <w:rFonts w:ascii="Arial Narrow" w:hAnsi="Arial Narrow" w:cs="Cambria"/>
        </w:rPr>
        <w:t>: ……………………</w:t>
      </w:r>
      <w:r w:rsidRPr="00FF6944">
        <w:rPr>
          <w:rFonts w:ascii="Arial Narrow" w:hAnsi="Arial Narrow" w:cs="Cambria"/>
        </w:rPr>
        <w:t xml:space="preserve">………..    </w:t>
      </w:r>
      <w:r w:rsidR="003214B4" w:rsidRPr="00FF6944">
        <w:rPr>
          <w:rFonts w:ascii="Arial Narrow" w:hAnsi="Arial Narrow" w:cs="Cambria"/>
        </w:rPr>
        <w:t xml:space="preserve"> </w:t>
      </w:r>
      <w:r w:rsidRPr="00FF6944">
        <w:rPr>
          <w:rFonts w:ascii="Arial Narrow" w:hAnsi="Arial Narrow" w:cs="Cambria"/>
        </w:rPr>
        <w:t>(o</w:t>
      </w:r>
      <w:r w:rsidR="003214B4" w:rsidRPr="00FF6944">
        <w:rPr>
          <w:rFonts w:ascii="Arial Narrow" w:hAnsi="Arial Narrow" w:cs="Cambria"/>
        </w:rPr>
        <w:t>bręb geodezyjny</w:t>
      </w:r>
      <w:r w:rsidRPr="00FF6944">
        <w:rPr>
          <w:rFonts w:ascii="Arial Narrow" w:hAnsi="Arial Narrow" w:cs="Cambria"/>
        </w:rPr>
        <w:t>)</w:t>
      </w:r>
      <w:r w:rsidR="00D760A4" w:rsidRPr="00FF6944">
        <w:rPr>
          <w:rFonts w:ascii="Arial Narrow" w:hAnsi="Arial Narrow" w:cs="Cambria"/>
        </w:rPr>
        <w:t xml:space="preserve">:  </w:t>
      </w:r>
      <w:r w:rsidR="003214B4" w:rsidRPr="00FF6944">
        <w:rPr>
          <w:rFonts w:ascii="Arial Narrow" w:hAnsi="Arial Narrow" w:cs="Cambria"/>
        </w:rPr>
        <w:t>…………………………………</w:t>
      </w:r>
    </w:p>
    <w:p w14:paraId="18817E6D" w14:textId="0757197B" w:rsidR="003214B4" w:rsidRPr="00FF6944" w:rsidRDefault="008A15D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2.</w:t>
      </w:r>
      <w:r w:rsidR="00E43875" w:rsidRPr="00FF6944">
        <w:rPr>
          <w:rFonts w:ascii="Arial Narrow" w:hAnsi="Arial Narrow" w:cs="Cambria"/>
        </w:rPr>
        <w:t xml:space="preserve"> </w:t>
      </w:r>
      <w:r w:rsidR="003214B4" w:rsidRPr="00FF6944">
        <w:rPr>
          <w:rFonts w:ascii="Arial Narrow" w:hAnsi="Arial Narrow" w:cs="Cambria"/>
        </w:rPr>
        <w:t>Tytuł prawny do nieruchomości: ………………………………………………………………………………</w:t>
      </w:r>
      <w:r w:rsidRPr="00FF6944">
        <w:rPr>
          <w:rFonts w:ascii="Arial Narrow" w:hAnsi="Arial Narrow" w:cs="Cambria"/>
        </w:rPr>
        <w:t>………………</w:t>
      </w:r>
    </w:p>
    <w:p w14:paraId="3ADBE541" w14:textId="17F560CA" w:rsidR="003214B4" w:rsidRPr="00FF6944" w:rsidRDefault="008A15D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3</w:t>
      </w:r>
      <w:r w:rsidR="003214B4" w:rsidRPr="00FF6944">
        <w:rPr>
          <w:rFonts w:ascii="Arial Narrow" w:hAnsi="Arial Narrow" w:cs="Cambria"/>
        </w:rPr>
        <w:t>.</w:t>
      </w:r>
      <w:r w:rsidR="00E43875" w:rsidRPr="00FF6944">
        <w:rPr>
          <w:rFonts w:ascii="Arial Narrow" w:hAnsi="Arial Narrow" w:cs="Cambria"/>
        </w:rPr>
        <w:t xml:space="preserve"> </w:t>
      </w:r>
      <w:r w:rsidR="007261A7" w:rsidRPr="00FF6944">
        <w:rPr>
          <w:rFonts w:ascii="Arial Narrow" w:hAnsi="Arial Narrow" w:cs="Cambria"/>
        </w:rPr>
        <w:t xml:space="preserve">rodzaj budynku, na którym znajdują się wyroby zawierające azbest </w:t>
      </w:r>
      <w:r w:rsidR="003214B4" w:rsidRPr="00FF6944">
        <w:rPr>
          <w:rFonts w:ascii="Arial Narrow" w:hAnsi="Arial Narrow" w:cs="Cambria"/>
        </w:rPr>
        <w:t xml:space="preserve">( </w:t>
      </w:r>
      <w:r w:rsidR="00BD52F1" w:rsidRPr="00FF6944">
        <w:rPr>
          <w:rFonts w:ascii="Arial Narrow" w:hAnsi="Arial Narrow" w:cs="Cambria"/>
        </w:rPr>
        <w:t>właściwe zaznaczyć</w:t>
      </w:r>
      <w:r w:rsidR="003214B4" w:rsidRPr="00FF6944">
        <w:rPr>
          <w:rFonts w:ascii="Arial Narrow" w:hAnsi="Arial Narrow" w:cs="Cambria"/>
        </w:rPr>
        <w:t>)</w:t>
      </w:r>
      <w:r w:rsidR="007261A7" w:rsidRPr="00FF6944">
        <w:rPr>
          <w:rFonts w:ascii="Arial Narrow" w:hAnsi="Arial Narrow" w:cs="Cambria"/>
        </w:rPr>
        <w:t>:</w:t>
      </w:r>
    </w:p>
    <w:p w14:paraId="20F6B74C" w14:textId="77777777" w:rsidR="00814475" w:rsidRPr="00FF6944" w:rsidRDefault="00814475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 xml:space="preserve"> </w:t>
      </w:r>
      <w:r w:rsidRPr="00FF6944">
        <w:rPr>
          <w:rFonts w:ascii="Arial Narrow" w:hAnsi="Arial Narrow" w:cs="Cambria"/>
        </w:rPr>
        <w:sym w:font="Symbol" w:char="F097"/>
      </w:r>
      <w:r w:rsidR="00AC4358" w:rsidRPr="00FF6944">
        <w:rPr>
          <w:rFonts w:ascii="Arial Narrow" w:hAnsi="Arial Narrow" w:cs="Cambria"/>
        </w:rPr>
        <w:t xml:space="preserve"> </w:t>
      </w:r>
      <w:r w:rsidR="003214B4" w:rsidRPr="00FF6944">
        <w:rPr>
          <w:rFonts w:ascii="Arial Narrow" w:hAnsi="Arial Narrow" w:cs="Cambria"/>
        </w:rPr>
        <w:t xml:space="preserve">budynek </w:t>
      </w:r>
      <w:r w:rsidRPr="00FF6944">
        <w:rPr>
          <w:rFonts w:ascii="Arial Narrow" w:hAnsi="Arial Narrow" w:cs="Cambria"/>
        </w:rPr>
        <w:t>mieszkalny</w:t>
      </w:r>
    </w:p>
    <w:p w14:paraId="33E2996E" w14:textId="77777777" w:rsidR="00814475" w:rsidRPr="00FF6944" w:rsidRDefault="00AC435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 xml:space="preserve"> </w:t>
      </w:r>
      <w:r w:rsidR="00814475"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</w:t>
      </w:r>
      <w:r w:rsidR="00814475" w:rsidRPr="00FF6944">
        <w:rPr>
          <w:rFonts w:ascii="Arial Narrow" w:hAnsi="Arial Narrow" w:cs="Cambria"/>
        </w:rPr>
        <w:t>budynek gospodarczy</w:t>
      </w:r>
    </w:p>
    <w:p w14:paraId="1724DAFE" w14:textId="77777777" w:rsidR="00814475" w:rsidRPr="00FF6944" w:rsidRDefault="00AC435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 xml:space="preserve"> </w:t>
      </w:r>
      <w:r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</w:t>
      </w:r>
      <w:r w:rsidR="00814475" w:rsidRPr="00FF6944">
        <w:rPr>
          <w:rFonts w:ascii="Arial Narrow" w:hAnsi="Arial Narrow" w:cs="Cambria"/>
        </w:rPr>
        <w:t>budynek garażowy</w:t>
      </w:r>
    </w:p>
    <w:p w14:paraId="7BF2076E" w14:textId="55379DDC" w:rsidR="00814475" w:rsidRPr="00FF6944" w:rsidRDefault="00814475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 xml:space="preserve"> </w:t>
      </w:r>
      <w:r w:rsidR="00AC4358"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altan</w:t>
      </w:r>
      <w:r w:rsidR="007261A7" w:rsidRPr="00FF6944">
        <w:rPr>
          <w:rFonts w:ascii="Arial Narrow" w:hAnsi="Arial Narrow" w:cs="Cambria"/>
        </w:rPr>
        <w:t>a</w:t>
      </w:r>
      <w:r w:rsidRPr="00FF6944">
        <w:rPr>
          <w:rFonts w:ascii="Arial Narrow" w:hAnsi="Arial Narrow" w:cs="Cambria"/>
        </w:rPr>
        <w:t xml:space="preserve"> działkow</w:t>
      </w:r>
      <w:r w:rsidR="007261A7" w:rsidRPr="00FF6944">
        <w:rPr>
          <w:rFonts w:ascii="Arial Narrow" w:hAnsi="Arial Narrow" w:cs="Cambria"/>
        </w:rPr>
        <w:t>a</w:t>
      </w:r>
    </w:p>
    <w:p w14:paraId="0F13F9E7" w14:textId="77777777" w:rsidR="00814475" w:rsidRPr="00FF6944" w:rsidRDefault="00814475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 xml:space="preserve"> </w:t>
      </w:r>
      <w:r w:rsidR="00AC4358"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inny obiekt( określić jaki)……………………</w:t>
      </w:r>
      <w:r w:rsidR="00AC4358" w:rsidRPr="00FF6944">
        <w:rPr>
          <w:rFonts w:ascii="Arial Narrow" w:hAnsi="Arial Narrow" w:cs="Cambria"/>
        </w:rPr>
        <w:t>……………………………………………………………………</w:t>
      </w:r>
    </w:p>
    <w:p w14:paraId="0C66DEF9" w14:textId="43141BCB" w:rsidR="00814475" w:rsidRPr="00FF6944" w:rsidRDefault="008A15D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4</w:t>
      </w:r>
      <w:r w:rsidR="00814475" w:rsidRPr="00FF6944">
        <w:rPr>
          <w:rFonts w:ascii="Arial Narrow" w:hAnsi="Arial Narrow" w:cs="Cambria"/>
        </w:rPr>
        <w:t>.</w:t>
      </w:r>
      <w:r w:rsidR="00E43875" w:rsidRPr="00FF6944">
        <w:rPr>
          <w:rFonts w:ascii="Arial Narrow" w:hAnsi="Arial Narrow" w:cs="Cambria"/>
        </w:rPr>
        <w:t xml:space="preserve"> </w:t>
      </w:r>
      <w:r w:rsidR="00814475" w:rsidRPr="00FF6944">
        <w:rPr>
          <w:rFonts w:ascii="Arial Narrow" w:hAnsi="Arial Narrow" w:cs="Cambria"/>
        </w:rPr>
        <w:t xml:space="preserve">Zakres </w:t>
      </w:r>
      <w:r w:rsidR="007261A7" w:rsidRPr="00FF6944">
        <w:rPr>
          <w:rFonts w:ascii="Arial Narrow" w:hAnsi="Arial Narrow" w:cs="Cambria"/>
        </w:rPr>
        <w:t xml:space="preserve">prac objętych wnioskiem </w:t>
      </w:r>
      <w:r w:rsidR="00814475" w:rsidRPr="00FF6944">
        <w:rPr>
          <w:rFonts w:ascii="Arial Narrow" w:hAnsi="Arial Narrow" w:cs="Cambria"/>
        </w:rPr>
        <w:t>(</w:t>
      </w:r>
      <w:r w:rsidR="00BD52F1" w:rsidRPr="00FF6944">
        <w:rPr>
          <w:rFonts w:ascii="Arial Narrow" w:hAnsi="Arial Narrow" w:cs="Cambria"/>
        </w:rPr>
        <w:t>właściwe zaznaczyć</w:t>
      </w:r>
      <w:r w:rsidR="00814475" w:rsidRPr="00FF6944">
        <w:rPr>
          <w:rFonts w:ascii="Arial Narrow" w:hAnsi="Arial Narrow" w:cs="Cambria"/>
        </w:rPr>
        <w:t>)</w:t>
      </w:r>
      <w:r w:rsidR="000F2F27" w:rsidRPr="00FF6944">
        <w:rPr>
          <w:rFonts w:ascii="Arial Narrow" w:hAnsi="Arial Narrow" w:cs="Cambria"/>
        </w:rPr>
        <w:t>:</w:t>
      </w:r>
    </w:p>
    <w:p w14:paraId="6184B7F1" w14:textId="77777777" w:rsidR="00AC4358" w:rsidRPr="00FF6944" w:rsidRDefault="00AC435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demontaż, transport, unieszkodliwianie wyrobów azbestowych</w:t>
      </w:r>
    </w:p>
    <w:p w14:paraId="3B918F50" w14:textId="6AD31A62" w:rsidR="00AC4358" w:rsidRPr="00FF6944" w:rsidRDefault="00AC435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transport i unieszkodliwianie wyrobów azbestowych zdemontowanych przed dniem złożenia wniosku</w:t>
      </w:r>
      <w:r w:rsidR="000F2F27" w:rsidRPr="00FF6944">
        <w:rPr>
          <w:rFonts w:ascii="Arial Narrow" w:hAnsi="Arial Narrow" w:cs="Cambria"/>
        </w:rPr>
        <w:t>.</w:t>
      </w:r>
    </w:p>
    <w:p w14:paraId="5A33C614" w14:textId="1028E4E2" w:rsidR="00AC4358" w:rsidRPr="00FF6944" w:rsidRDefault="008A15D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5</w:t>
      </w:r>
      <w:r w:rsidR="00AC4358" w:rsidRPr="00FF6944">
        <w:rPr>
          <w:rFonts w:ascii="Arial Narrow" w:hAnsi="Arial Narrow" w:cs="Cambria"/>
        </w:rPr>
        <w:t>.</w:t>
      </w:r>
      <w:r w:rsidR="00E43875" w:rsidRPr="00FF6944">
        <w:rPr>
          <w:rFonts w:ascii="Arial Narrow" w:hAnsi="Arial Narrow" w:cs="Cambria"/>
        </w:rPr>
        <w:t xml:space="preserve"> </w:t>
      </w:r>
      <w:r w:rsidR="00AC4358" w:rsidRPr="00FF6944">
        <w:rPr>
          <w:rFonts w:ascii="Arial Narrow" w:hAnsi="Arial Narrow" w:cs="Cambria"/>
        </w:rPr>
        <w:t>Rodzaj wyrobów zawierających azbest (</w:t>
      </w:r>
      <w:r w:rsidR="00BD52F1" w:rsidRPr="00FF6944">
        <w:rPr>
          <w:rFonts w:ascii="Arial Narrow" w:hAnsi="Arial Narrow" w:cs="Cambria"/>
        </w:rPr>
        <w:t>właściwe zaznaczyć</w:t>
      </w:r>
      <w:r w:rsidR="00AC4358" w:rsidRPr="00FF6944">
        <w:rPr>
          <w:rFonts w:ascii="Arial Narrow" w:hAnsi="Arial Narrow" w:cs="Cambria"/>
        </w:rPr>
        <w:t>):</w:t>
      </w:r>
    </w:p>
    <w:p w14:paraId="0F42DB30" w14:textId="77777777" w:rsidR="00AC4358" w:rsidRPr="00FF6944" w:rsidRDefault="00AC435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płyty dachowe: azbestowo-cementowe płaskie, azbestowo-cementowe faliste</w:t>
      </w:r>
    </w:p>
    <w:p w14:paraId="12DF85D3" w14:textId="77777777" w:rsidR="00AC4358" w:rsidRPr="00FF6944" w:rsidRDefault="00AC4358" w:rsidP="00FF6944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płyty elewacyjne: azbestowo-cementowe płaskie, azbestowo-cementowe faliste</w:t>
      </w:r>
    </w:p>
    <w:p w14:paraId="241DAAC6" w14:textId="77777777" w:rsidR="00AC4358" w:rsidRPr="00FF6944" w:rsidRDefault="00AC4358" w:rsidP="009563A3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inne(określić jakie)……………………………………………………………………………………………………</w:t>
      </w:r>
    </w:p>
    <w:p w14:paraId="212D2D79" w14:textId="3B792D05" w:rsidR="002E1383" w:rsidRPr="00FF6944" w:rsidRDefault="008A15D8" w:rsidP="009563A3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6</w:t>
      </w:r>
      <w:r w:rsidR="002E1383" w:rsidRPr="00FF6944">
        <w:rPr>
          <w:rFonts w:ascii="Arial Narrow" w:hAnsi="Arial Narrow" w:cs="Cambria"/>
        </w:rPr>
        <w:t>.</w:t>
      </w:r>
      <w:r w:rsidR="00E43875" w:rsidRPr="00FF6944">
        <w:rPr>
          <w:rFonts w:ascii="Arial Narrow" w:hAnsi="Arial Narrow" w:cs="Cambria"/>
        </w:rPr>
        <w:t xml:space="preserve"> </w:t>
      </w:r>
      <w:r w:rsidR="002E1383" w:rsidRPr="00FF6944">
        <w:rPr>
          <w:rFonts w:ascii="Arial Narrow" w:hAnsi="Arial Narrow" w:cs="Cambria"/>
        </w:rPr>
        <w:t>Szacowana ilość usuwanych wyrobów (podana w m</w:t>
      </w:r>
      <w:r w:rsidR="002E1383" w:rsidRPr="00FF6944">
        <w:rPr>
          <w:rFonts w:ascii="Arial Narrow" w:hAnsi="Arial Narrow" w:cs="Cambria"/>
          <w:vertAlign w:val="superscript"/>
        </w:rPr>
        <w:t>2</w:t>
      </w:r>
      <w:r w:rsidR="002E1383" w:rsidRPr="00FF6944">
        <w:rPr>
          <w:rFonts w:ascii="Arial Narrow" w:hAnsi="Arial Narrow" w:cs="Cambria"/>
        </w:rPr>
        <w:t>):</w:t>
      </w:r>
    </w:p>
    <w:p w14:paraId="5D362FA1" w14:textId="77777777" w:rsidR="002E1383" w:rsidRPr="00FF6944" w:rsidRDefault="002E1383" w:rsidP="009563A3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z demontażem     …………………………….</w:t>
      </w:r>
    </w:p>
    <w:p w14:paraId="02CE27EE" w14:textId="77777777" w:rsidR="002E1383" w:rsidRPr="00FF6944" w:rsidRDefault="002E1383" w:rsidP="009563A3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sym w:font="Symbol" w:char="F097"/>
      </w:r>
      <w:r w:rsidRPr="00FF6944">
        <w:rPr>
          <w:rFonts w:ascii="Arial Narrow" w:hAnsi="Arial Narrow" w:cs="Cambria"/>
        </w:rPr>
        <w:t xml:space="preserve"> bez demontażu   ……………………………..</w:t>
      </w:r>
    </w:p>
    <w:p w14:paraId="2AC4DF04" w14:textId="120AE4A8" w:rsidR="00D760A4" w:rsidRPr="00FF6944" w:rsidRDefault="00D760A4" w:rsidP="009563A3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……………………………………                                                                       ……………………………………</w:t>
      </w:r>
      <w:r w:rsidR="007B016C">
        <w:rPr>
          <w:rFonts w:ascii="Arial Narrow" w:hAnsi="Arial Narrow" w:cs="Cambria"/>
        </w:rPr>
        <w:t>……</w:t>
      </w:r>
    </w:p>
    <w:p w14:paraId="5DAC6D39" w14:textId="6BC6A592" w:rsidR="00D760A4" w:rsidRPr="00FF6944" w:rsidRDefault="00D760A4" w:rsidP="009563A3">
      <w:pPr>
        <w:tabs>
          <w:tab w:val="left" w:pos="5925"/>
          <w:tab w:val="left" w:pos="6990"/>
        </w:tabs>
        <w:spacing w:line="276" w:lineRule="auto"/>
        <w:rPr>
          <w:rFonts w:ascii="Arial Narrow" w:hAnsi="Arial Narrow" w:cs="Cambria"/>
        </w:rPr>
      </w:pPr>
      <w:r w:rsidRPr="00FF6944">
        <w:rPr>
          <w:rFonts w:ascii="Arial Narrow" w:hAnsi="Arial Narrow" w:cs="Cambria"/>
        </w:rPr>
        <w:t>(miejscowość, dat</w:t>
      </w:r>
      <w:r w:rsidR="007B016C">
        <w:rPr>
          <w:rFonts w:ascii="Arial Narrow" w:hAnsi="Arial Narrow" w:cs="Cambria"/>
        </w:rPr>
        <w:t>a)</w:t>
      </w:r>
      <w:r w:rsidRPr="00FF6944">
        <w:rPr>
          <w:rFonts w:ascii="Arial Narrow" w:hAnsi="Arial Narrow" w:cs="Cambria"/>
        </w:rPr>
        <w:t xml:space="preserve">                                                                                             (podpis wnioskodawcy)</w:t>
      </w:r>
    </w:p>
    <w:p w14:paraId="52934347" w14:textId="32C0FF3F" w:rsidR="00F6325C" w:rsidRPr="00FF6944" w:rsidRDefault="00BB5416" w:rsidP="009563A3">
      <w:pPr>
        <w:pStyle w:val="Style9"/>
        <w:widowControl/>
        <w:spacing w:before="53" w:line="276" w:lineRule="auto"/>
        <w:rPr>
          <w:rStyle w:val="FontStyle17"/>
          <w:rFonts w:ascii="Arial Narrow" w:hAnsi="Arial Narrow" w:cs="Times New Roman"/>
          <w:b w:val="0"/>
          <w:sz w:val="24"/>
          <w:szCs w:val="24"/>
        </w:rPr>
      </w:pPr>
      <w:r w:rsidRPr="00FF6944">
        <w:rPr>
          <w:rStyle w:val="FontStyle17"/>
          <w:rFonts w:ascii="Arial Narrow" w:hAnsi="Arial Narrow" w:cs="Times New Roman"/>
          <w:b w:val="0"/>
          <w:sz w:val="24"/>
          <w:szCs w:val="24"/>
        </w:rPr>
        <w:lastRenderedPageBreak/>
        <w:t xml:space="preserve">CZĘŚĆ II. </w:t>
      </w:r>
      <w:r w:rsidR="00F6325C" w:rsidRPr="00FF6944">
        <w:rPr>
          <w:rStyle w:val="FontStyle17"/>
          <w:rFonts w:ascii="Arial Narrow" w:hAnsi="Arial Narrow" w:cs="Times New Roman"/>
          <w:sz w:val="24"/>
          <w:szCs w:val="24"/>
        </w:rPr>
        <w:t>OŚWIADCZENIA WNIOSKODAWCY</w:t>
      </w:r>
    </w:p>
    <w:p w14:paraId="7688ECC2" w14:textId="41AAE4B4" w:rsidR="00385E84" w:rsidRPr="00FF6944" w:rsidRDefault="00F6325C" w:rsidP="009563A3">
      <w:pPr>
        <w:numPr>
          <w:ilvl w:val="0"/>
          <w:numId w:val="31"/>
        </w:numPr>
        <w:tabs>
          <w:tab w:val="left" w:pos="5925"/>
          <w:tab w:val="left" w:pos="6990"/>
        </w:tabs>
        <w:spacing w:line="276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 xml:space="preserve">Mając świadomość odpowiedzialności karnej wynikającej z art. 233 § 1 k.k. za podanie nieprawdy </w:t>
      </w:r>
      <w:r w:rsidR="009036E1" w:rsidRPr="00FF6944">
        <w:rPr>
          <w:rFonts w:ascii="Arial Narrow" w:hAnsi="Arial Narrow"/>
        </w:rPr>
        <w:t>lub zatajenie prawdy oświadczam, że:</w:t>
      </w:r>
    </w:p>
    <w:p w14:paraId="7DEFB2E1" w14:textId="77777777" w:rsidR="00F6325C" w:rsidRPr="00FF6944" w:rsidRDefault="00385E84" w:rsidP="009563A3">
      <w:pPr>
        <w:tabs>
          <w:tab w:val="left" w:pos="5925"/>
          <w:tab w:val="left" w:pos="6990"/>
        </w:tabs>
        <w:spacing w:line="276" w:lineRule="auto"/>
        <w:ind w:left="397"/>
        <w:rPr>
          <w:rFonts w:ascii="Arial Narrow" w:hAnsi="Arial Narrow"/>
        </w:rPr>
      </w:pPr>
      <w:r w:rsidRPr="00FF6944">
        <w:rPr>
          <w:rFonts w:ascii="Arial Narrow" w:hAnsi="Arial Narrow"/>
        </w:rPr>
        <w:t xml:space="preserve">    -</w:t>
      </w:r>
      <w:r w:rsidR="00F6325C" w:rsidRPr="00FF6944">
        <w:rPr>
          <w:rFonts w:ascii="Arial Narrow" w:hAnsi="Arial Narrow"/>
        </w:rPr>
        <w:t xml:space="preserve"> </w:t>
      </w:r>
      <w:r w:rsidR="009036E1" w:rsidRPr="00FF6944">
        <w:rPr>
          <w:rFonts w:ascii="Arial Narrow" w:hAnsi="Arial Narrow"/>
        </w:rPr>
        <w:t xml:space="preserve"> </w:t>
      </w:r>
      <w:r w:rsidR="00F6325C" w:rsidRPr="00FF6944">
        <w:rPr>
          <w:rFonts w:ascii="Arial Narrow" w:hAnsi="Arial Narrow"/>
        </w:rPr>
        <w:t>prowadzę działalność związaną z produkcją, przetwarzaniem i obrotem produktami rolnymi</w:t>
      </w:r>
      <w:r w:rsidR="009036E1" w:rsidRPr="00FF6944">
        <w:rPr>
          <w:rFonts w:ascii="Arial Narrow" w:hAnsi="Arial Narrow"/>
        </w:rPr>
        <w:t xml:space="preserve"> </w:t>
      </w:r>
      <w:r w:rsidR="00F6325C" w:rsidRPr="00FF6944">
        <w:rPr>
          <w:rFonts w:ascii="Arial Narrow" w:hAnsi="Arial Narrow"/>
        </w:rPr>
        <w:t xml:space="preserve">oraz jestem beneficjentem pomocy de </w:t>
      </w:r>
      <w:proofErr w:type="spellStart"/>
      <w:r w:rsidR="00F6325C" w:rsidRPr="00FF6944">
        <w:rPr>
          <w:rFonts w:ascii="Arial Narrow" w:hAnsi="Arial Narrow"/>
        </w:rPr>
        <w:t>minimis</w:t>
      </w:r>
      <w:proofErr w:type="spellEnd"/>
      <w:r w:rsidR="00F6325C" w:rsidRPr="00FF6944">
        <w:rPr>
          <w:rFonts w:ascii="Arial Narrow" w:hAnsi="Arial Narrow"/>
        </w:rPr>
        <w:t xml:space="preserve"> w rolnictwie lub rybołówstwie*</w:t>
      </w:r>
    </w:p>
    <w:p w14:paraId="0C7AD422" w14:textId="20848367" w:rsidR="00385E84" w:rsidRPr="00FF6944" w:rsidRDefault="00385E84" w:rsidP="007B016C">
      <w:pPr>
        <w:tabs>
          <w:tab w:val="left" w:pos="5925"/>
          <w:tab w:val="left" w:pos="6990"/>
        </w:tabs>
        <w:spacing w:line="276" w:lineRule="auto"/>
        <w:jc w:val="center"/>
        <w:rPr>
          <w:rFonts w:ascii="Arial Narrow" w:hAnsi="Arial Narrow"/>
        </w:rPr>
      </w:pPr>
      <w:r w:rsidRPr="00FF6944">
        <w:rPr>
          <w:rFonts w:ascii="Arial Narrow" w:hAnsi="Arial Narrow"/>
        </w:rPr>
        <w:sym w:font="Symbol" w:char="F097"/>
      </w:r>
      <w:r w:rsidR="00F6325C" w:rsidRPr="00FF6944">
        <w:rPr>
          <w:rFonts w:ascii="Arial Narrow" w:hAnsi="Arial Narrow"/>
        </w:rPr>
        <w:t xml:space="preserve"> TAK                                                     </w:t>
      </w:r>
      <w:r w:rsidRPr="00FF6944">
        <w:rPr>
          <w:rFonts w:ascii="Arial Narrow" w:hAnsi="Arial Narrow"/>
        </w:rPr>
        <w:t xml:space="preserve"> </w:t>
      </w:r>
      <w:r w:rsidRPr="00FF6944">
        <w:rPr>
          <w:rFonts w:ascii="Arial Narrow" w:hAnsi="Arial Narrow"/>
        </w:rPr>
        <w:sym w:font="Symbol" w:char="F097"/>
      </w:r>
      <w:r w:rsidRPr="00FF6944">
        <w:rPr>
          <w:rFonts w:ascii="Arial Narrow" w:hAnsi="Arial Narrow"/>
        </w:rPr>
        <w:t xml:space="preserve"> NIE</w:t>
      </w:r>
    </w:p>
    <w:p w14:paraId="3D35389E" w14:textId="77777777" w:rsidR="00385E84" w:rsidRPr="00FF6944" w:rsidRDefault="00385E84" w:rsidP="009563A3">
      <w:pPr>
        <w:tabs>
          <w:tab w:val="left" w:pos="5925"/>
          <w:tab w:val="left" w:pos="6990"/>
        </w:tabs>
        <w:spacing w:line="276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 xml:space="preserve">           -</w:t>
      </w:r>
      <w:r w:rsidR="009036E1" w:rsidRPr="00FF6944">
        <w:rPr>
          <w:rFonts w:ascii="Arial Narrow" w:hAnsi="Arial Narrow"/>
        </w:rPr>
        <w:t xml:space="preserve">  prowadzę pozarolniczą</w:t>
      </w:r>
      <w:r w:rsidRPr="00FF6944">
        <w:rPr>
          <w:rFonts w:ascii="Arial Narrow" w:hAnsi="Arial Narrow"/>
        </w:rPr>
        <w:t xml:space="preserve"> działalność gospodarczą </w:t>
      </w:r>
      <w:r w:rsidR="009036E1" w:rsidRPr="00FF6944">
        <w:rPr>
          <w:rFonts w:ascii="Arial Narrow" w:hAnsi="Arial Narrow"/>
        </w:rPr>
        <w:t>oraz jestem beneficjentem pomocy</w:t>
      </w:r>
      <w:r w:rsidRPr="00FF6944">
        <w:rPr>
          <w:rFonts w:ascii="Arial Narrow" w:hAnsi="Arial Narrow"/>
        </w:rPr>
        <w:t xml:space="preserve"> de </w:t>
      </w:r>
      <w:proofErr w:type="spellStart"/>
      <w:r w:rsidRPr="00FF6944">
        <w:rPr>
          <w:rFonts w:ascii="Arial Narrow" w:hAnsi="Arial Narrow"/>
        </w:rPr>
        <w:t>minimis</w:t>
      </w:r>
      <w:proofErr w:type="spellEnd"/>
    </w:p>
    <w:p w14:paraId="5B39F7FE" w14:textId="4CFE2546" w:rsidR="00840830" w:rsidRPr="00FF6944" w:rsidRDefault="00385E84" w:rsidP="007B016C">
      <w:pPr>
        <w:tabs>
          <w:tab w:val="left" w:pos="5925"/>
          <w:tab w:val="left" w:pos="6990"/>
        </w:tabs>
        <w:spacing w:line="276" w:lineRule="auto"/>
        <w:jc w:val="center"/>
        <w:rPr>
          <w:rFonts w:ascii="Arial Narrow" w:hAnsi="Arial Narrow"/>
        </w:rPr>
      </w:pPr>
      <w:r w:rsidRPr="00FF6944">
        <w:rPr>
          <w:rFonts w:ascii="Arial Narrow" w:hAnsi="Arial Narrow"/>
        </w:rPr>
        <w:sym w:font="Symbol" w:char="F097"/>
      </w:r>
      <w:r w:rsidRPr="00FF6944">
        <w:rPr>
          <w:rFonts w:ascii="Arial Narrow" w:hAnsi="Arial Narrow"/>
        </w:rPr>
        <w:t xml:space="preserve"> TAK                                                    </w:t>
      </w:r>
      <w:r w:rsidR="009036E1" w:rsidRPr="00FF6944">
        <w:rPr>
          <w:rFonts w:ascii="Arial Narrow" w:hAnsi="Arial Narrow"/>
        </w:rPr>
        <w:t xml:space="preserve"> </w:t>
      </w:r>
      <w:r w:rsidRPr="00FF6944">
        <w:rPr>
          <w:rFonts w:ascii="Arial Narrow" w:hAnsi="Arial Narrow"/>
        </w:rPr>
        <w:t xml:space="preserve"> </w:t>
      </w:r>
      <w:r w:rsidRPr="00FF6944">
        <w:rPr>
          <w:rFonts w:ascii="Arial Narrow" w:hAnsi="Arial Narrow"/>
        </w:rPr>
        <w:sym w:font="Symbol" w:char="F097"/>
      </w:r>
      <w:r w:rsidRPr="00FF6944">
        <w:rPr>
          <w:rFonts w:ascii="Arial Narrow" w:hAnsi="Arial Narrow"/>
        </w:rPr>
        <w:t xml:space="preserve"> NIE</w:t>
      </w:r>
    </w:p>
    <w:p w14:paraId="0ACF00BD" w14:textId="4DB2B0EB" w:rsidR="00EF4223" w:rsidRPr="00FF6944" w:rsidRDefault="00385E84" w:rsidP="009563A3">
      <w:pPr>
        <w:tabs>
          <w:tab w:val="left" w:pos="5925"/>
          <w:tab w:val="left" w:pos="6990"/>
        </w:tabs>
        <w:spacing w:line="276" w:lineRule="auto"/>
        <w:rPr>
          <w:rFonts w:ascii="Arial Narrow" w:hAnsi="Arial Narrow"/>
        </w:rPr>
      </w:pPr>
      <w:r w:rsidRPr="00FF6944">
        <w:rPr>
          <w:rFonts w:ascii="Arial Narrow" w:hAnsi="Arial Narrow"/>
        </w:rPr>
        <w:t xml:space="preserve">    </w:t>
      </w:r>
    </w:p>
    <w:p w14:paraId="23AED47D" w14:textId="30AE0BDB" w:rsidR="00EF4223" w:rsidRPr="00FF6944" w:rsidRDefault="00EF4223" w:rsidP="009563A3">
      <w:pPr>
        <w:widowControl/>
        <w:numPr>
          <w:ilvl w:val="0"/>
          <w:numId w:val="31"/>
        </w:numPr>
        <w:spacing w:line="276" w:lineRule="auto"/>
        <w:rPr>
          <w:rFonts w:ascii="Arial Narrow" w:eastAsia="Times New Roman" w:hAnsi="Arial Narrow"/>
          <w:kern w:val="0"/>
          <w:lang w:eastAsia="zh-CN" w:bidi="ar-SA"/>
        </w:rPr>
      </w:pPr>
      <w:r w:rsidRPr="00FF6944">
        <w:rPr>
          <w:rFonts w:ascii="Arial Narrow" w:hAnsi="Arial Narrow"/>
        </w:rPr>
        <w:t>Oświadczam, że budynek</w:t>
      </w:r>
      <w:r w:rsidR="00206274" w:rsidRPr="00FF6944">
        <w:rPr>
          <w:rFonts w:ascii="Arial Narrow" w:hAnsi="Arial Narrow"/>
        </w:rPr>
        <w:t xml:space="preserve"> objęty wnioskiem</w:t>
      </w:r>
      <w:r w:rsidRPr="00FF6944">
        <w:rPr>
          <w:rFonts w:ascii="Arial Narrow" w:hAnsi="Arial Narrow"/>
        </w:rPr>
        <w:t>, na którym znajdują się materiały zawierające azbest, wykorzystywany</w:t>
      </w:r>
      <w:r w:rsidR="000E60AB" w:rsidRPr="00FF6944">
        <w:rPr>
          <w:rFonts w:ascii="Arial Narrow" w:hAnsi="Arial Narrow"/>
        </w:rPr>
        <w:t xml:space="preserve"> jest</w:t>
      </w:r>
      <w:r w:rsidRPr="00FF6944">
        <w:rPr>
          <w:rFonts w:ascii="Arial Narrow" w:hAnsi="Arial Narrow"/>
        </w:rPr>
        <w:t xml:space="preserve"> na cele działalności gospodarczej (w tym na działalność rolniczą)</w:t>
      </w:r>
      <w:r w:rsidR="00840830" w:rsidRPr="00FF6944">
        <w:rPr>
          <w:rFonts w:ascii="Arial Narrow" w:hAnsi="Arial Narrow"/>
        </w:rPr>
        <w:t>*</w:t>
      </w:r>
    </w:p>
    <w:p w14:paraId="0C198D4F" w14:textId="7ED3E972" w:rsidR="00840830" w:rsidRPr="00FF6944" w:rsidRDefault="007B016C" w:rsidP="007B016C">
      <w:pPr>
        <w:tabs>
          <w:tab w:val="left" w:pos="5925"/>
          <w:tab w:val="left" w:pos="6990"/>
        </w:tabs>
        <w:spacing w:line="276" w:lineRule="auto"/>
        <w:ind w:left="198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  <w:r w:rsidR="00840830" w:rsidRPr="00FF6944">
        <w:rPr>
          <w:rFonts w:ascii="Arial Narrow" w:hAnsi="Arial Narrow"/>
        </w:rPr>
        <w:sym w:font="Symbol" w:char="F097"/>
      </w:r>
      <w:r w:rsidR="00840830" w:rsidRPr="00FF6944">
        <w:rPr>
          <w:rFonts w:ascii="Arial Narrow" w:hAnsi="Arial Narrow"/>
        </w:rPr>
        <w:t xml:space="preserve"> TAK                                                      </w:t>
      </w:r>
      <w:r w:rsidR="00840830" w:rsidRPr="00FF6944">
        <w:rPr>
          <w:rFonts w:ascii="Arial Narrow" w:hAnsi="Arial Narrow"/>
        </w:rPr>
        <w:sym w:font="Symbol" w:char="F097"/>
      </w:r>
      <w:r w:rsidR="00840830" w:rsidRPr="00FF6944">
        <w:rPr>
          <w:rFonts w:ascii="Arial Narrow" w:hAnsi="Arial Narrow"/>
        </w:rPr>
        <w:t xml:space="preserve"> NIE</w:t>
      </w:r>
    </w:p>
    <w:p w14:paraId="405E7ABF" w14:textId="77777777" w:rsidR="00BF0A46" w:rsidRPr="00FF6944" w:rsidRDefault="00B858E1" w:rsidP="009563A3">
      <w:pPr>
        <w:widowControl/>
        <w:numPr>
          <w:ilvl w:val="0"/>
          <w:numId w:val="31"/>
        </w:numPr>
        <w:spacing w:line="276" w:lineRule="auto"/>
        <w:rPr>
          <w:rFonts w:ascii="Arial Narrow" w:eastAsia="Times New Roman" w:hAnsi="Arial Narrow"/>
          <w:kern w:val="0"/>
          <w:lang w:eastAsia="zh-CN" w:bidi="ar-SA"/>
        </w:rPr>
      </w:pPr>
      <w:r w:rsidRPr="00FF6944">
        <w:rPr>
          <w:rFonts w:ascii="Arial Narrow" w:hAnsi="Arial Narrow"/>
        </w:rPr>
        <w:t>Oświadczam, że stan techniczny budynku</w:t>
      </w:r>
      <w:r w:rsidR="00BF0A46" w:rsidRPr="00FF6944">
        <w:rPr>
          <w:rFonts w:ascii="Arial Narrow" w:hAnsi="Arial Narrow"/>
        </w:rPr>
        <w:t xml:space="preserve"> objętego wnioskiem</w:t>
      </w:r>
      <w:r w:rsidRPr="00FF6944">
        <w:rPr>
          <w:rFonts w:ascii="Arial Narrow" w:hAnsi="Arial Narrow"/>
        </w:rPr>
        <w:t xml:space="preserve"> pozwala na bezpieczne usunięcie materiałów zawierających azbest</w:t>
      </w:r>
      <w:r w:rsidR="00BF0A46" w:rsidRPr="00FF6944">
        <w:rPr>
          <w:rFonts w:ascii="Arial Narrow" w:hAnsi="Arial Narrow"/>
        </w:rPr>
        <w:t xml:space="preserve">. </w:t>
      </w:r>
    </w:p>
    <w:p w14:paraId="3D4A687D" w14:textId="307EB205" w:rsidR="00B858E1" w:rsidRPr="00FF6944" w:rsidRDefault="009F5BC7" w:rsidP="009563A3">
      <w:pPr>
        <w:widowControl/>
        <w:numPr>
          <w:ilvl w:val="0"/>
          <w:numId w:val="31"/>
        </w:numPr>
        <w:spacing w:line="276" w:lineRule="auto"/>
        <w:rPr>
          <w:rFonts w:ascii="Arial Narrow" w:eastAsia="Times New Roman" w:hAnsi="Arial Narrow"/>
          <w:b/>
          <w:kern w:val="0"/>
          <w:lang w:eastAsia="zh-CN" w:bidi="ar-SA"/>
        </w:rPr>
      </w:pPr>
      <w:r w:rsidRPr="00FF6944">
        <w:rPr>
          <w:rFonts w:ascii="Arial Narrow" w:hAnsi="Arial Narrow"/>
        </w:rPr>
        <w:t>Przyjmuję do wiadomości</w:t>
      </w:r>
      <w:r w:rsidR="00BF0A46" w:rsidRPr="00FF6944">
        <w:rPr>
          <w:rFonts w:ascii="Arial Narrow" w:hAnsi="Arial Narrow"/>
        </w:rPr>
        <w:t xml:space="preserve">, że w przypadku stwierdzenia przez </w:t>
      </w:r>
      <w:r w:rsidR="000436A1" w:rsidRPr="00FF6944">
        <w:rPr>
          <w:rFonts w:ascii="Arial Narrow" w:hAnsi="Arial Narrow"/>
        </w:rPr>
        <w:t xml:space="preserve">Wykonawcę </w:t>
      </w:r>
      <w:r w:rsidR="00BF0A46" w:rsidRPr="00FF6944">
        <w:rPr>
          <w:rFonts w:ascii="Arial Narrow" w:hAnsi="Arial Narrow"/>
        </w:rPr>
        <w:t>wskazan</w:t>
      </w:r>
      <w:r w:rsidR="000436A1" w:rsidRPr="00FF6944">
        <w:rPr>
          <w:rFonts w:ascii="Arial Narrow" w:hAnsi="Arial Narrow"/>
        </w:rPr>
        <w:t>ego</w:t>
      </w:r>
      <w:r w:rsidR="00BF0A46" w:rsidRPr="00FF6944">
        <w:rPr>
          <w:rFonts w:ascii="Arial Narrow" w:hAnsi="Arial Narrow"/>
        </w:rPr>
        <w:t xml:space="preserve"> przez Gminę</w:t>
      </w:r>
      <w:r w:rsidR="004736B9" w:rsidRPr="00FF6944">
        <w:rPr>
          <w:rFonts w:ascii="Arial Narrow" w:hAnsi="Arial Narrow"/>
        </w:rPr>
        <w:t xml:space="preserve"> Sulęcin</w:t>
      </w:r>
      <w:r w:rsidR="00BF0A46" w:rsidRPr="00FF6944">
        <w:rPr>
          <w:rFonts w:ascii="Arial Narrow" w:hAnsi="Arial Narrow"/>
        </w:rPr>
        <w:t>, iż stan techniczny budynku objętego wnioskiem nie pozwala na bezpieczne usunięcie wyrobów zawierających azbest</w:t>
      </w:r>
      <w:r w:rsidR="004736B9" w:rsidRPr="00FF6944">
        <w:rPr>
          <w:rFonts w:ascii="Arial Narrow" w:hAnsi="Arial Narrow"/>
        </w:rPr>
        <w:t xml:space="preserve"> </w:t>
      </w:r>
      <w:r w:rsidR="000436A1" w:rsidRPr="00FF6944">
        <w:rPr>
          <w:rFonts w:ascii="Arial Narrow" w:hAnsi="Arial Narrow"/>
        </w:rPr>
        <w:t xml:space="preserve">oraz Wykonawca </w:t>
      </w:r>
      <w:r w:rsidRPr="00FF6944">
        <w:rPr>
          <w:rFonts w:ascii="Arial Narrow" w:hAnsi="Arial Narrow"/>
        </w:rPr>
        <w:t>odstąpi od realizacji zadania, nie przysługują mi z tego tytułu żadne roszczenia.</w:t>
      </w:r>
    </w:p>
    <w:p w14:paraId="6BB3537B" w14:textId="425BFEA5" w:rsidR="00F6325C" w:rsidRPr="00FF6944" w:rsidRDefault="00F6325C" w:rsidP="009563A3">
      <w:pPr>
        <w:pStyle w:val="Default"/>
        <w:numPr>
          <w:ilvl w:val="0"/>
          <w:numId w:val="31"/>
        </w:numPr>
        <w:spacing w:after="63" w:line="276" w:lineRule="auto"/>
        <w:rPr>
          <w:rFonts w:ascii="Arial Narrow" w:hAnsi="Arial Narrow"/>
          <w:color w:val="auto"/>
        </w:rPr>
      </w:pPr>
      <w:r w:rsidRPr="00FF6944">
        <w:rPr>
          <w:rFonts w:ascii="Arial Narrow" w:hAnsi="Arial Narrow"/>
          <w:color w:val="auto"/>
        </w:rPr>
        <w:t>Oświadczam, że zostałem</w:t>
      </w:r>
      <w:r w:rsidR="00E43875" w:rsidRPr="00FF6944">
        <w:rPr>
          <w:rFonts w:ascii="Arial Narrow" w:hAnsi="Arial Narrow"/>
          <w:color w:val="auto"/>
        </w:rPr>
        <w:t>/</w:t>
      </w:r>
      <w:r w:rsidR="008F21F3" w:rsidRPr="00FF6944">
        <w:rPr>
          <w:rFonts w:ascii="Arial Narrow" w:hAnsi="Arial Narrow"/>
          <w:color w:val="auto"/>
        </w:rPr>
        <w:t>ł</w:t>
      </w:r>
      <w:r w:rsidR="00E43875" w:rsidRPr="00FF6944">
        <w:rPr>
          <w:rFonts w:ascii="Arial Narrow" w:hAnsi="Arial Narrow"/>
          <w:color w:val="auto"/>
        </w:rPr>
        <w:t>am</w:t>
      </w:r>
      <w:r w:rsidRPr="00FF6944">
        <w:rPr>
          <w:rFonts w:ascii="Arial Narrow" w:hAnsi="Arial Narrow"/>
          <w:color w:val="auto"/>
        </w:rPr>
        <w:t xml:space="preserve"> poinformowany</w:t>
      </w:r>
      <w:r w:rsidR="00E43875" w:rsidRPr="00FF6944">
        <w:rPr>
          <w:rFonts w:ascii="Arial Narrow" w:hAnsi="Arial Narrow"/>
          <w:color w:val="auto"/>
        </w:rPr>
        <w:t>/</w:t>
      </w:r>
      <w:r w:rsidR="008F21F3" w:rsidRPr="00FF6944">
        <w:rPr>
          <w:rFonts w:ascii="Arial Narrow" w:hAnsi="Arial Narrow"/>
          <w:color w:val="auto"/>
        </w:rPr>
        <w:t>n</w:t>
      </w:r>
      <w:r w:rsidR="00E43875" w:rsidRPr="00FF6944">
        <w:rPr>
          <w:rFonts w:ascii="Arial Narrow" w:hAnsi="Arial Narrow"/>
          <w:color w:val="auto"/>
        </w:rPr>
        <w:t>a</w:t>
      </w:r>
      <w:r w:rsidRPr="00FF6944">
        <w:rPr>
          <w:rFonts w:ascii="Arial Narrow" w:hAnsi="Arial Narrow"/>
          <w:color w:val="auto"/>
        </w:rPr>
        <w:t>, iż warunkiem realizacji zadania związanego z usuwaniem azbestu i wyrobów zawierających azbest, jest uzyskanie przez Gminę Sulęcin dofinansowania</w:t>
      </w:r>
      <w:r w:rsidR="00E43875" w:rsidRPr="00FF6944">
        <w:rPr>
          <w:rFonts w:ascii="Arial Narrow" w:hAnsi="Arial Narrow"/>
          <w:color w:val="auto"/>
        </w:rPr>
        <w:br/>
      </w:r>
      <w:r w:rsidRPr="00FF6944">
        <w:rPr>
          <w:rFonts w:ascii="Arial Narrow" w:hAnsi="Arial Narrow"/>
          <w:color w:val="auto"/>
        </w:rPr>
        <w:t xml:space="preserve"> z Wojewódzkiego Funduszu Ochrony Środowiska</w:t>
      </w:r>
      <w:r w:rsidR="008F21F3" w:rsidRPr="00FF6944">
        <w:rPr>
          <w:rFonts w:ascii="Arial Narrow" w:hAnsi="Arial Narrow"/>
          <w:color w:val="auto"/>
        </w:rPr>
        <w:t xml:space="preserve"> i Gospodarki Wodnej</w:t>
      </w:r>
      <w:r w:rsidRPr="00FF6944">
        <w:rPr>
          <w:rFonts w:ascii="Arial Narrow" w:hAnsi="Arial Narrow"/>
          <w:color w:val="auto"/>
        </w:rPr>
        <w:t xml:space="preserve"> w Zielonej Górze. </w:t>
      </w:r>
    </w:p>
    <w:p w14:paraId="59968BEB" w14:textId="7E3D14D4" w:rsidR="00F6325C" w:rsidRPr="00FF6944" w:rsidRDefault="00F6325C" w:rsidP="009563A3">
      <w:pPr>
        <w:pStyle w:val="Default"/>
        <w:numPr>
          <w:ilvl w:val="0"/>
          <w:numId w:val="31"/>
        </w:numPr>
        <w:spacing w:line="276" w:lineRule="auto"/>
        <w:rPr>
          <w:rFonts w:ascii="Arial Narrow" w:hAnsi="Arial Narrow"/>
          <w:color w:val="auto"/>
        </w:rPr>
      </w:pPr>
      <w:r w:rsidRPr="00FF6944">
        <w:rPr>
          <w:rFonts w:ascii="Arial Narrow" w:hAnsi="Arial Narrow"/>
          <w:color w:val="auto"/>
        </w:rPr>
        <w:t>Oświadczam, że zostałem</w:t>
      </w:r>
      <w:r w:rsidR="00E43875" w:rsidRPr="00FF6944">
        <w:rPr>
          <w:rFonts w:ascii="Arial Narrow" w:hAnsi="Arial Narrow"/>
          <w:color w:val="auto"/>
        </w:rPr>
        <w:t>/łam</w:t>
      </w:r>
      <w:r w:rsidRPr="00FF6944">
        <w:rPr>
          <w:rFonts w:ascii="Arial Narrow" w:hAnsi="Arial Narrow"/>
          <w:color w:val="auto"/>
        </w:rPr>
        <w:t xml:space="preserve"> poinformowany</w:t>
      </w:r>
      <w:r w:rsidR="00E43875" w:rsidRPr="00FF6944">
        <w:rPr>
          <w:rFonts w:ascii="Arial Narrow" w:hAnsi="Arial Narrow"/>
          <w:color w:val="auto"/>
        </w:rPr>
        <w:t>/</w:t>
      </w:r>
      <w:r w:rsidR="008F21F3" w:rsidRPr="00FF6944">
        <w:rPr>
          <w:rFonts w:ascii="Arial Narrow" w:hAnsi="Arial Narrow"/>
          <w:color w:val="auto"/>
        </w:rPr>
        <w:t>n</w:t>
      </w:r>
      <w:r w:rsidR="00E43875" w:rsidRPr="00FF6944">
        <w:rPr>
          <w:rFonts w:ascii="Arial Narrow" w:hAnsi="Arial Narrow"/>
          <w:color w:val="auto"/>
        </w:rPr>
        <w:t xml:space="preserve">a </w:t>
      </w:r>
      <w:r w:rsidRPr="00FF6944">
        <w:rPr>
          <w:rFonts w:ascii="Arial Narrow" w:hAnsi="Arial Narrow"/>
          <w:color w:val="auto"/>
        </w:rPr>
        <w:t xml:space="preserve">, iż zadanie związane z usuwaniem wyrobów zawierających azbest z terenu Gminy Sulęcin obejmuje wyłącznie koszty demontażu, załadunku, odbioru, transportu </w:t>
      </w:r>
      <w:r w:rsidRPr="00FF6944">
        <w:rPr>
          <w:rFonts w:ascii="Arial Narrow" w:hAnsi="Arial Narrow"/>
          <w:color w:val="auto"/>
        </w:rPr>
        <w:br/>
        <w:t xml:space="preserve">i unieszkodliwiania powyższych wyrobów, nie obejmuje natomiast zakupu i wykonania nowego pokrycia; </w:t>
      </w:r>
    </w:p>
    <w:p w14:paraId="204B56C8" w14:textId="53ECEB17" w:rsidR="00E54970" w:rsidRPr="00FF6944" w:rsidRDefault="00E54970" w:rsidP="009563A3">
      <w:pPr>
        <w:widowControl/>
        <w:numPr>
          <w:ilvl w:val="0"/>
          <w:numId w:val="31"/>
        </w:numPr>
        <w:spacing w:line="276" w:lineRule="auto"/>
        <w:rPr>
          <w:rFonts w:ascii="Arial Narrow" w:eastAsia="Times New Roman" w:hAnsi="Arial Narrow"/>
          <w:b/>
          <w:kern w:val="0"/>
          <w:lang w:eastAsia="zh-CN" w:bidi="ar-SA"/>
        </w:rPr>
      </w:pPr>
      <w:r w:rsidRPr="00FF6944">
        <w:rPr>
          <w:rFonts w:ascii="Arial Narrow" w:hAnsi="Arial Narrow"/>
        </w:rPr>
        <w:t xml:space="preserve">Oświadczam, że zapoznałem się z </w:t>
      </w:r>
      <w:r w:rsidR="004736B9" w:rsidRPr="00FF6944">
        <w:rPr>
          <w:rFonts w:ascii="Arial Narrow" w:hAnsi="Arial Narrow"/>
        </w:rPr>
        <w:t>r</w:t>
      </w:r>
      <w:r w:rsidRPr="00FF6944">
        <w:rPr>
          <w:rFonts w:ascii="Arial Narrow" w:hAnsi="Arial Narrow"/>
        </w:rPr>
        <w:t>egulaminem „Ogólnopolski</w:t>
      </w:r>
      <w:r w:rsidR="00B86BB4" w:rsidRPr="00FF6944">
        <w:rPr>
          <w:rFonts w:ascii="Arial Narrow" w:hAnsi="Arial Narrow"/>
        </w:rPr>
        <w:t>ego</w:t>
      </w:r>
      <w:r w:rsidRPr="00FF6944">
        <w:rPr>
          <w:rFonts w:ascii="Arial Narrow" w:hAnsi="Arial Narrow"/>
        </w:rPr>
        <w:t xml:space="preserve"> program</w:t>
      </w:r>
      <w:r w:rsidR="00B86BB4" w:rsidRPr="00FF6944">
        <w:rPr>
          <w:rFonts w:ascii="Arial Narrow" w:hAnsi="Arial Narrow"/>
        </w:rPr>
        <w:t>u</w:t>
      </w:r>
      <w:r w:rsidRPr="00FF6944">
        <w:rPr>
          <w:rFonts w:ascii="Arial Narrow" w:hAnsi="Arial Narrow"/>
        </w:rPr>
        <w:t xml:space="preserve"> finansowania usuwania wyrobów zawierających azbest.”</w:t>
      </w:r>
    </w:p>
    <w:p w14:paraId="22387DDB" w14:textId="679B7425" w:rsidR="00B86BB4" w:rsidRPr="00FF6944" w:rsidRDefault="00B86BB4" w:rsidP="009563A3">
      <w:pPr>
        <w:widowControl/>
        <w:numPr>
          <w:ilvl w:val="0"/>
          <w:numId w:val="31"/>
        </w:numPr>
        <w:spacing w:line="276" w:lineRule="auto"/>
        <w:rPr>
          <w:rFonts w:ascii="Arial Narrow" w:eastAsia="Times New Roman" w:hAnsi="Arial Narrow"/>
          <w:b/>
          <w:kern w:val="0"/>
          <w:lang w:eastAsia="zh-CN" w:bidi="ar-SA"/>
        </w:rPr>
      </w:pPr>
      <w:r w:rsidRPr="00FF6944">
        <w:rPr>
          <w:rFonts w:ascii="Arial Narrow" w:hAnsi="Arial Narrow"/>
        </w:rPr>
        <w:t>Oświadczam, że</w:t>
      </w:r>
      <w:r w:rsidR="00B23719" w:rsidRPr="00FF6944">
        <w:rPr>
          <w:rFonts w:ascii="Arial Narrow" w:hAnsi="Arial Narrow"/>
        </w:rPr>
        <w:t xml:space="preserve"> zostałem</w:t>
      </w:r>
      <w:r w:rsidR="00206274" w:rsidRPr="00FF6944">
        <w:rPr>
          <w:rFonts w:ascii="Arial Narrow" w:hAnsi="Arial Narrow"/>
        </w:rPr>
        <w:t>/łam</w:t>
      </w:r>
      <w:r w:rsidR="00B23719" w:rsidRPr="00FF6944">
        <w:rPr>
          <w:rFonts w:ascii="Arial Narrow" w:hAnsi="Arial Narrow"/>
        </w:rPr>
        <w:t xml:space="preserve"> poinformowany</w:t>
      </w:r>
      <w:r w:rsidR="00206274" w:rsidRPr="00FF6944">
        <w:rPr>
          <w:rFonts w:ascii="Arial Narrow" w:hAnsi="Arial Narrow"/>
        </w:rPr>
        <w:t>/na</w:t>
      </w:r>
      <w:r w:rsidR="00B23719" w:rsidRPr="00FF6944">
        <w:rPr>
          <w:rFonts w:ascii="Arial Narrow" w:hAnsi="Arial Narrow"/>
        </w:rPr>
        <w:t xml:space="preserve"> o konieczności współfinansowania </w:t>
      </w:r>
      <w:r w:rsidR="004736B9" w:rsidRPr="00FF6944">
        <w:rPr>
          <w:rFonts w:ascii="Arial Narrow" w:hAnsi="Arial Narrow"/>
        </w:rPr>
        <w:t xml:space="preserve">przez Wnioskodawcę </w:t>
      </w:r>
      <w:r w:rsidR="00B23719" w:rsidRPr="00FF6944">
        <w:rPr>
          <w:rFonts w:ascii="Arial Narrow" w:hAnsi="Arial Narrow"/>
        </w:rPr>
        <w:t>kosztów realizacji zadania.</w:t>
      </w:r>
      <w:r w:rsidRPr="00FF6944">
        <w:rPr>
          <w:rFonts w:ascii="Arial Narrow" w:hAnsi="Arial Narrow"/>
        </w:rPr>
        <w:t xml:space="preserve"> </w:t>
      </w:r>
    </w:p>
    <w:p w14:paraId="7F82A87C" w14:textId="58D799E6" w:rsidR="00F6325C" w:rsidRPr="00FF6944" w:rsidRDefault="00F6325C" w:rsidP="009563A3">
      <w:pPr>
        <w:widowControl/>
        <w:numPr>
          <w:ilvl w:val="0"/>
          <w:numId w:val="31"/>
        </w:numPr>
        <w:spacing w:line="276" w:lineRule="auto"/>
        <w:rPr>
          <w:rFonts w:ascii="Arial Narrow" w:eastAsia="Times New Roman" w:hAnsi="Arial Narrow"/>
          <w:b/>
          <w:kern w:val="0"/>
          <w:lang w:eastAsia="zh-CN" w:bidi="ar-SA"/>
        </w:rPr>
      </w:pPr>
      <w:r w:rsidRPr="00FF6944">
        <w:rPr>
          <w:rFonts w:ascii="Arial Narrow" w:hAnsi="Arial Narrow"/>
        </w:rPr>
        <w:t xml:space="preserve">Przyjmuję do wiadomości, że w razie nie uzyskania </w:t>
      </w:r>
      <w:r w:rsidR="004736B9" w:rsidRPr="00FF6944">
        <w:rPr>
          <w:rFonts w:ascii="Arial Narrow" w:hAnsi="Arial Narrow"/>
        </w:rPr>
        <w:t xml:space="preserve">przez Gminę Sulęcin </w:t>
      </w:r>
      <w:r w:rsidRPr="00FF6944">
        <w:rPr>
          <w:rFonts w:ascii="Arial Narrow" w:hAnsi="Arial Narrow"/>
        </w:rPr>
        <w:t>dotacji na realizację zadania</w:t>
      </w:r>
      <w:r w:rsidR="004736B9" w:rsidRPr="00FF6944">
        <w:rPr>
          <w:rFonts w:ascii="Arial Narrow" w:hAnsi="Arial Narrow"/>
        </w:rPr>
        <w:br/>
      </w:r>
      <w:r w:rsidRPr="00FF6944">
        <w:rPr>
          <w:rFonts w:ascii="Arial Narrow" w:hAnsi="Arial Narrow"/>
        </w:rPr>
        <w:t xml:space="preserve"> z Wojewódzkiego Funduszu Ochrony Środowiska i Gospodarki Wodnej</w:t>
      </w:r>
      <w:r w:rsidR="004736B9" w:rsidRPr="00FF6944">
        <w:rPr>
          <w:rFonts w:ascii="Arial Narrow" w:hAnsi="Arial Narrow"/>
        </w:rPr>
        <w:t xml:space="preserve"> w Zielonej Górze</w:t>
      </w:r>
      <w:r w:rsidRPr="00FF6944">
        <w:rPr>
          <w:rFonts w:ascii="Arial Narrow" w:hAnsi="Arial Narrow"/>
        </w:rPr>
        <w:t xml:space="preserve"> i braku jego realizacji, </w:t>
      </w:r>
      <w:bookmarkStart w:id="0" w:name="_Hlk90976989"/>
      <w:r w:rsidRPr="00FF6944">
        <w:rPr>
          <w:rFonts w:ascii="Arial Narrow" w:hAnsi="Arial Narrow"/>
        </w:rPr>
        <w:t>nie przysługują mi z tego tytułu żadne roszczenia</w:t>
      </w:r>
      <w:r w:rsidR="009F5BC7" w:rsidRPr="00FF6944">
        <w:rPr>
          <w:rFonts w:ascii="Arial Narrow" w:hAnsi="Arial Narrow"/>
        </w:rPr>
        <w:t>.</w:t>
      </w:r>
    </w:p>
    <w:bookmarkEnd w:id="0"/>
    <w:p w14:paraId="52868F63" w14:textId="5FF4F449" w:rsidR="00F6325C" w:rsidRPr="00FF6944" w:rsidRDefault="00F6325C" w:rsidP="009563A3">
      <w:pPr>
        <w:pStyle w:val="Default"/>
        <w:numPr>
          <w:ilvl w:val="0"/>
          <w:numId w:val="31"/>
        </w:numPr>
        <w:spacing w:line="276" w:lineRule="auto"/>
        <w:rPr>
          <w:rFonts w:ascii="Arial Narrow" w:hAnsi="Arial Narrow"/>
          <w:color w:val="auto"/>
        </w:rPr>
      </w:pPr>
      <w:r w:rsidRPr="00FF6944">
        <w:rPr>
          <w:rFonts w:ascii="Arial Narrow" w:hAnsi="Arial Narrow"/>
        </w:rPr>
        <w:t xml:space="preserve">Wyrażam zgodę na przeprowadzenie na terenie </w:t>
      </w:r>
      <w:r w:rsidR="00E432C4" w:rsidRPr="00FF6944">
        <w:rPr>
          <w:rFonts w:ascii="Arial Narrow" w:hAnsi="Arial Narrow"/>
        </w:rPr>
        <w:t xml:space="preserve">wskazanej we wniosku </w:t>
      </w:r>
      <w:r w:rsidRPr="00FF6944">
        <w:rPr>
          <w:rFonts w:ascii="Arial Narrow" w:hAnsi="Arial Narrow"/>
        </w:rPr>
        <w:t xml:space="preserve">nieruchomości kontroli realizacji zadania przez przedstawicieli Gminy </w:t>
      </w:r>
      <w:r w:rsidR="004736B9" w:rsidRPr="00FF6944">
        <w:rPr>
          <w:rFonts w:ascii="Arial Narrow" w:hAnsi="Arial Narrow"/>
        </w:rPr>
        <w:t xml:space="preserve">Sulęcin </w:t>
      </w:r>
      <w:r w:rsidRPr="00FF6944">
        <w:rPr>
          <w:rFonts w:ascii="Arial Narrow" w:hAnsi="Arial Narrow"/>
        </w:rPr>
        <w:t xml:space="preserve">oraz </w:t>
      </w:r>
      <w:proofErr w:type="spellStart"/>
      <w:r w:rsidRPr="00FF6944">
        <w:rPr>
          <w:rFonts w:ascii="Arial Narrow" w:hAnsi="Arial Narrow"/>
        </w:rPr>
        <w:t>WFOŚiGW</w:t>
      </w:r>
      <w:proofErr w:type="spellEnd"/>
      <w:r w:rsidRPr="00FF6944">
        <w:rPr>
          <w:rFonts w:ascii="Arial Narrow" w:hAnsi="Arial Narrow"/>
        </w:rPr>
        <w:t xml:space="preserve"> w Zielonej Górze na każdym jego etapie.</w:t>
      </w:r>
    </w:p>
    <w:p w14:paraId="0F37AA00" w14:textId="72C45AD0" w:rsidR="00F6325C" w:rsidRPr="00FF6944" w:rsidRDefault="00F6325C" w:rsidP="009563A3">
      <w:pPr>
        <w:pStyle w:val="Style10"/>
        <w:widowControl/>
        <w:numPr>
          <w:ilvl w:val="0"/>
          <w:numId w:val="31"/>
        </w:numPr>
        <w:tabs>
          <w:tab w:val="left" w:pos="734"/>
        </w:tabs>
        <w:spacing w:before="5" w:line="276" w:lineRule="auto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>Wyrażam zgodę</w:t>
      </w:r>
      <w:r w:rsidR="00030E38" w:rsidRPr="00FF6944">
        <w:rPr>
          <w:rStyle w:val="FontStyle18"/>
          <w:rFonts w:ascii="Arial Narrow" w:hAnsi="Arial Narrow" w:cs="Times New Roman"/>
          <w:sz w:val="24"/>
          <w:szCs w:val="24"/>
        </w:rPr>
        <w:t>,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na wejście</w:t>
      </w:r>
      <w:r w:rsidR="000436A1" w:rsidRPr="00FF6944">
        <w:rPr>
          <w:rStyle w:val="FontStyle18"/>
          <w:rFonts w:ascii="Arial Narrow" w:hAnsi="Arial Narrow" w:cs="Times New Roman"/>
          <w:sz w:val="24"/>
          <w:szCs w:val="24"/>
        </w:rPr>
        <w:t>,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na teren mojej nieruchomości</w:t>
      </w:r>
      <w:r w:rsidR="00ED0942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objętej wnioskiem</w:t>
      </w:r>
      <w:r w:rsidR="00030E38" w:rsidRPr="00FF6944">
        <w:rPr>
          <w:rStyle w:val="FontStyle18"/>
          <w:rFonts w:ascii="Arial Narrow" w:hAnsi="Arial Narrow" w:cs="Times New Roman"/>
          <w:sz w:val="24"/>
          <w:szCs w:val="24"/>
        </w:rPr>
        <w:t>,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="000436A1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Wykonawcy </w:t>
      </w:r>
      <w:r w:rsidR="00ED0942" w:rsidRPr="00FF6944">
        <w:rPr>
          <w:rStyle w:val="FontStyle18"/>
          <w:rFonts w:ascii="Arial Narrow" w:hAnsi="Arial Narrow" w:cs="Times New Roman"/>
          <w:sz w:val="24"/>
          <w:szCs w:val="24"/>
        </w:rPr>
        <w:t>wskazan</w:t>
      </w:r>
      <w:r w:rsidR="000436A1" w:rsidRPr="00FF6944">
        <w:rPr>
          <w:rStyle w:val="FontStyle18"/>
          <w:rFonts w:ascii="Arial Narrow" w:hAnsi="Arial Narrow" w:cs="Times New Roman"/>
          <w:sz w:val="24"/>
          <w:szCs w:val="24"/>
        </w:rPr>
        <w:t>ego</w:t>
      </w:r>
      <w:r w:rsidR="00ED0942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przez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Gminę </w:t>
      </w:r>
      <w:r w:rsidR="004736B9" w:rsidRPr="00FF6944">
        <w:rPr>
          <w:rStyle w:val="FontStyle18"/>
          <w:rFonts w:ascii="Arial Narrow" w:hAnsi="Arial Narrow" w:cs="Times New Roman"/>
          <w:sz w:val="24"/>
          <w:szCs w:val="24"/>
        </w:rPr>
        <w:t>Sulęcin</w:t>
      </w:r>
      <w:r w:rsidR="00CF24CF" w:rsidRPr="00FF6944">
        <w:rPr>
          <w:rStyle w:val="FontStyle18"/>
          <w:rFonts w:ascii="Arial Narrow" w:hAnsi="Arial Narrow" w:cs="Times New Roman"/>
          <w:sz w:val="24"/>
          <w:szCs w:val="24"/>
        </w:rPr>
        <w:t>,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zgodnie </w:t>
      </w:r>
      <w:r w:rsidRPr="00FF6944">
        <w:rPr>
          <w:rStyle w:val="FontStyle15"/>
          <w:rFonts w:ascii="Arial Narrow" w:hAnsi="Arial Narrow" w:cs="Times New Roman"/>
          <w:sz w:val="24"/>
          <w:szCs w:val="24"/>
        </w:rPr>
        <w:t xml:space="preserve">z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ustawą </w:t>
      </w:r>
      <w:r w:rsidRPr="00FF6944">
        <w:rPr>
          <w:rStyle w:val="FontStyle15"/>
          <w:rFonts w:ascii="Arial Narrow" w:hAnsi="Arial Narrow" w:cs="Times New Roman"/>
          <w:sz w:val="24"/>
          <w:szCs w:val="24"/>
        </w:rPr>
        <w:t xml:space="preserve">z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dnia 29 stycznia 2004 r. Prawo zamówień publicznych, w celu demontażu i usunięcia z niej wyrobów zwierających azbest, lub tylko usunięcia </w:t>
      </w:r>
      <w:r w:rsidRPr="00FF6944">
        <w:rPr>
          <w:rStyle w:val="FontStyle15"/>
          <w:rFonts w:ascii="Arial Narrow" w:hAnsi="Arial Narrow" w:cs="Times New Roman"/>
          <w:sz w:val="24"/>
          <w:szCs w:val="24"/>
        </w:rPr>
        <w:t xml:space="preserve">z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>niej wyrobów zwierających azbest. Jednocześnie zobowiązuję się do: uzgodnienia z Wykonawcą wskazanym przez Gminę Sulęcin, terminu usunięcia wyrobów zawierających azbest, umożliwienia Wykonawcy ich usunięcia oraz podpisania dokumentów potwierdzających zrealizowanie przez Wykonawcę zadania (Karty przekazania odpadu, Protokołu demontażu/odbioru).</w:t>
      </w:r>
    </w:p>
    <w:p w14:paraId="65817E17" w14:textId="23A72EBB" w:rsidR="00F6325C" w:rsidRPr="00FF6944" w:rsidRDefault="00F6325C" w:rsidP="009563A3">
      <w:pPr>
        <w:pStyle w:val="Style10"/>
        <w:widowControl/>
        <w:numPr>
          <w:ilvl w:val="0"/>
          <w:numId w:val="31"/>
        </w:numPr>
        <w:tabs>
          <w:tab w:val="left" w:pos="734"/>
        </w:tabs>
        <w:spacing w:line="276" w:lineRule="auto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Oświadczam, że organizacja wszelkich prac wykonywanych na wskazanej we wniosku nieruchomości,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br/>
        <w:t>w zakresie usunięcia odpadów zawierających azbest oraz zabezpieczenie mienia w okresie wykonywania w</w:t>
      </w:r>
      <w:r w:rsidR="00B858E1" w:rsidRPr="00FF6944">
        <w:rPr>
          <w:rStyle w:val="FontStyle18"/>
          <w:rFonts w:ascii="Arial Narrow" w:hAnsi="Arial Narrow" w:cs="Times New Roman"/>
          <w:sz w:val="24"/>
          <w:szCs w:val="24"/>
        </w:rPr>
        <w:t>/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>w. prac, będzie przedmiotem ustaleń wyłącznie między mną, jako właścicielem/</w:t>
      </w:r>
      <w:r w:rsidR="00A01D01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>współwłaścicielem/</w:t>
      </w:r>
      <w:r w:rsidR="000556AA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użytkownikiem nieruchomości objętej realizacją prac, a </w:t>
      </w:r>
      <w:r w:rsidR="000436A1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Wykonawcą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>wskazanym przez Gminę Sulęcin.</w:t>
      </w:r>
    </w:p>
    <w:p w14:paraId="6BCA0CBB" w14:textId="75B71456" w:rsidR="00F6325C" w:rsidRPr="000B1869" w:rsidRDefault="00C113A9" w:rsidP="009563A3">
      <w:pPr>
        <w:pStyle w:val="Style10"/>
        <w:widowControl/>
        <w:numPr>
          <w:ilvl w:val="0"/>
          <w:numId w:val="31"/>
        </w:numPr>
        <w:tabs>
          <w:tab w:val="left" w:pos="734"/>
        </w:tabs>
        <w:spacing w:line="276" w:lineRule="auto"/>
        <w:jc w:val="left"/>
        <w:rPr>
          <w:rFonts w:ascii="Arial Narrow" w:hAnsi="Arial Narrow" w:cs="Times New Roman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>Oświadczam, że zostałem poinformowany, iż rozpatrywane będą tylko kompletne wnioski</w:t>
      </w:r>
      <w:r w:rsidR="00EB5EAF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, które wpłyną do tut. Urzędu w wyznaczonym terminie.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>wraz z wymaganymi załącznikami</w:t>
      </w:r>
      <w:r w:rsidR="00EB5EAF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. </w:t>
      </w:r>
    </w:p>
    <w:p w14:paraId="41575D57" w14:textId="3D90F68A" w:rsidR="00F6325C" w:rsidRPr="00FF6944" w:rsidRDefault="00F6325C" w:rsidP="000B1869">
      <w:pPr>
        <w:tabs>
          <w:tab w:val="left" w:pos="5925"/>
          <w:tab w:val="left" w:pos="6990"/>
        </w:tabs>
        <w:spacing w:line="276" w:lineRule="auto"/>
        <w:ind w:left="360"/>
        <w:jc w:val="right"/>
        <w:rPr>
          <w:rFonts w:ascii="Arial Narrow" w:hAnsi="Arial Narrow"/>
        </w:rPr>
      </w:pPr>
      <w:r w:rsidRPr="00FF6944">
        <w:rPr>
          <w:rFonts w:ascii="Arial Narrow" w:hAnsi="Arial Narrow"/>
        </w:rPr>
        <w:t xml:space="preserve">                                                                                                              </w:t>
      </w:r>
      <w:r w:rsidR="00DE6EE2" w:rsidRPr="00FF6944">
        <w:rPr>
          <w:rFonts w:ascii="Arial Narrow" w:hAnsi="Arial Narrow"/>
        </w:rPr>
        <w:t xml:space="preserve">                                 </w:t>
      </w:r>
      <w:r w:rsidR="00AA4F0F">
        <w:rPr>
          <w:rFonts w:ascii="Arial Narrow" w:hAnsi="Arial Narrow"/>
        </w:rPr>
        <w:t xml:space="preserve">          </w:t>
      </w:r>
      <w:r w:rsidR="00DE6EE2" w:rsidRPr="00FF6944">
        <w:rPr>
          <w:rFonts w:ascii="Arial Narrow" w:hAnsi="Arial Narrow"/>
        </w:rPr>
        <w:t>……………………………………………..</w:t>
      </w:r>
    </w:p>
    <w:p w14:paraId="7C69D838" w14:textId="65F199F7" w:rsidR="00F6325C" w:rsidRPr="00FF6944" w:rsidRDefault="00F6325C" w:rsidP="000B1869">
      <w:pPr>
        <w:pStyle w:val="Style1"/>
        <w:widowControl/>
        <w:tabs>
          <w:tab w:val="left" w:pos="4958"/>
        </w:tabs>
        <w:spacing w:line="276" w:lineRule="auto"/>
        <w:rPr>
          <w:rFonts w:ascii="Arial Narrow" w:hAnsi="Arial Narrow" w:cs="Times New Roman"/>
        </w:rPr>
      </w:pPr>
      <w:r w:rsidRPr="00FF6944">
        <w:rPr>
          <w:rFonts w:ascii="Arial Narrow" w:hAnsi="Arial Narrow" w:cs="Times New Roman"/>
        </w:rPr>
        <w:t xml:space="preserve">                                 </w:t>
      </w:r>
      <w:r w:rsidR="007B016C">
        <w:rPr>
          <w:rFonts w:ascii="Arial Narrow" w:hAnsi="Arial Narrow" w:cs="Times New Roman"/>
        </w:rPr>
        <w:t xml:space="preserve">                                                                                                </w:t>
      </w:r>
      <w:r w:rsidR="00030E38" w:rsidRPr="00FF6944">
        <w:rPr>
          <w:rFonts w:ascii="Arial Narrow" w:hAnsi="Arial Narrow" w:cs="Times New Roman"/>
        </w:rPr>
        <w:t>(d</w:t>
      </w:r>
      <w:r w:rsidRPr="00FF6944">
        <w:rPr>
          <w:rFonts w:ascii="Arial Narrow" w:hAnsi="Arial Narrow" w:cs="Times New Roman"/>
        </w:rPr>
        <w:t>ata i podpis wnioskodawcy</w:t>
      </w:r>
      <w:r w:rsidR="00030E38" w:rsidRPr="00FF6944">
        <w:rPr>
          <w:rFonts w:ascii="Arial Narrow" w:hAnsi="Arial Narrow" w:cs="Times New Roman"/>
        </w:rPr>
        <w:t>)</w:t>
      </w:r>
    </w:p>
    <w:p w14:paraId="136BC916" w14:textId="77777777" w:rsidR="006379FE" w:rsidRPr="00FF6944" w:rsidRDefault="006379FE" w:rsidP="009563A3">
      <w:pPr>
        <w:tabs>
          <w:tab w:val="left" w:pos="5925"/>
          <w:tab w:val="left" w:pos="6990"/>
        </w:tabs>
        <w:spacing w:line="276" w:lineRule="auto"/>
        <w:rPr>
          <w:rFonts w:ascii="Arial Narrow" w:hAnsi="Arial Narrow"/>
          <w:b/>
          <w:bCs/>
        </w:rPr>
      </w:pPr>
      <w:r w:rsidRPr="00FF6944">
        <w:rPr>
          <w:rFonts w:ascii="Arial Narrow" w:hAnsi="Arial Narrow"/>
          <w:b/>
          <w:bCs/>
        </w:rPr>
        <w:t>*</w:t>
      </w:r>
      <w:r w:rsidRPr="00FF6944">
        <w:rPr>
          <w:rFonts w:ascii="Arial Narrow" w:hAnsi="Arial Narrow"/>
        </w:rPr>
        <w:t xml:space="preserve"> - zaznaczyć właściwe</w:t>
      </w:r>
    </w:p>
    <w:p w14:paraId="1B6C2EA5" w14:textId="3849D58A" w:rsidR="00F6325C" w:rsidRPr="00FF6944" w:rsidRDefault="00B867ED" w:rsidP="009563A3">
      <w:pPr>
        <w:pStyle w:val="Style11"/>
        <w:widowControl/>
        <w:spacing w:before="178" w:line="276" w:lineRule="auto"/>
        <w:jc w:val="left"/>
        <w:rPr>
          <w:rStyle w:val="FontStyle18"/>
          <w:rFonts w:ascii="Arial Narrow" w:hAnsi="Arial Narrow" w:cs="Times New Roman"/>
          <w:bCs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bCs/>
          <w:sz w:val="24"/>
          <w:szCs w:val="24"/>
        </w:rPr>
        <w:lastRenderedPageBreak/>
        <w:t xml:space="preserve">CZĘŚĆ III. </w:t>
      </w:r>
      <w:r w:rsidRPr="00FF6944">
        <w:rPr>
          <w:rStyle w:val="FontStyle18"/>
          <w:rFonts w:ascii="Arial Narrow" w:hAnsi="Arial Narrow" w:cs="Times New Roman"/>
          <w:b/>
          <w:bCs/>
          <w:sz w:val="24"/>
          <w:szCs w:val="24"/>
        </w:rPr>
        <w:t>WYMAGANE ZAŁĄCZNIKI</w:t>
      </w:r>
      <w:r w:rsidR="00A100CC" w:rsidRPr="00FF6944">
        <w:rPr>
          <w:rStyle w:val="FontStyle18"/>
          <w:rFonts w:ascii="Arial Narrow" w:hAnsi="Arial Narrow" w:cs="Times New Roman"/>
          <w:b/>
          <w:bCs/>
          <w:sz w:val="24"/>
          <w:szCs w:val="24"/>
        </w:rPr>
        <w:t>:</w:t>
      </w:r>
    </w:p>
    <w:p w14:paraId="2046375A" w14:textId="7ADC9866" w:rsidR="00F6325C" w:rsidRPr="00FF6944" w:rsidRDefault="00F6325C" w:rsidP="009563A3">
      <w:pPr>
        <w:pStyle w:val="Style11"/>
        <w:widowControl/>
        <w:spacing w:line="276" w:lineRule="auto"/>
        <w:jc w:val="left"/>
        <w:rPr>
          <w:rStyle w:val="FontStyle18"/>
          <w:rFonts w:ascii="Arial Narrow" w:hAnsi="Arial Narrow" w:cs="Times New Roman"/>
          <w:b/>
          <w:bCs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>l</w:t>
      </w:r>
      <w:r w:rsidR="000332B1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) </w:t>
      </w:r>
      <w:r w:rsidR="000332B1" w:rsidRPr="00FF6944">
        <w:rPr>
          <w:rStyle w:val="FontStyle18"/>
          <w:rFonts w:ascii="Arial Narrow" w:hAnsi="Arial Narrow" w:cs="Times New Roman"/>
          <w:b/>
          <w:bCs/>
          <w:sz w:val="24"/>
          <w:szCs w:val="24"/>
        </w:rPr>
        <w:t>Kopia aktualnego dokumentu potwierdzającego tytuł prawny do nieruchomości, na której znajdują się wyroby zawierające azbest:</w:t>
      </w:r>
    </w:p>
    <w:p w14:paraId="40C62F24" w14:textId="39803417" w:rsidR="00F6325C" w:rsidRPr="00FF6944" w:rsidRDefault="00F6325C" w:rsidP="009563A3">
      <w:pPr>
        <w:pStyle w:val="Style11"/>
        <w:widowControl/>
        <w:numPr>
          <w:ilvl w:val="0"/>
          <w:numId w:val="44"/>
        </w:numPr>
        <w:spacing w:line="276" w:lineRule="auto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b/>
          <w:bCs/>
          <w:sz w:val="24"/>
          <w:szCs w:val="24"/>
        </w:rPr>
        <w:t>kopia odpisu z księgi wieczystej lub wypis z rejestru gruntów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- wydane w ciągu ostatnich trzech miesięcy przed złożeniem wniosku oraz pełnomocnictwo w przypadku współwłasności - udzielone przez wszystkich pozostałych współwłaścicieli</w:t>
      </w:r>
      <w:r w:rsidR="009B6714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nieruchomości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do występowania w ich imieniu przy dopełnianiu formalności związanych ze składaniem przedmiotowego wniosku oraz podczas usuwania wyrobów zawierających azbest z terenu nieruchomości położonych na terenie </w:t>
      </w:r>
      <w:r w:rsidR="000332B1" w:rsidRPr="00FF6944">
        <w:rPr>
          <w:rStyle w:val="FontStyle18"/>
          <w:rFonts w:ascii="Arial Narrow" w:hAnsi="Arial Narrow" w:cs="Times New Roman"/>
          <w:sz w:val="24"/>
          <w:szCs w:val="24"/>
        </w:rPr>
        <w:t>G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>miny Sulęcin obejmującej prace związane z:</w:t>
      </w:r>
    </w:p>
    <w:p w14:paraId="0E0B61CE" w14:textId="38242E41" w:rsidR="00F6325C" w:rsidRPr="00FF6944" w:rsidRDefault="00F6325C" w:rsidP="009563A3">
      <w:pPr>
        <w:pStyle w:val="Style11"/>
        <w:widowControl/>
        <w:numPr>
          <w:ilvl w:val="0"/>
          <w:numId w:val="46"/>
        </w:numPr>
        <w:spacing w:line="276" w:lineRule="auto"/>
        <w:ind w:left="1777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>demontażem wyrobów zawierających azbest,</w:t>
      </w:r>
    </w:p>
    <w:p w14:paraId="65B3DAA0" w14:textId="682F8129" w:rsidR="00F6325C" w:rsidRPr="00FF6944" w:rsidRDefault="00F6325C" w:rsidP="009563A3">
      <w:pPr>
        <w:pStyle w:val="Style11"/>
        <w:widowControl/>
        <w:numPr>
          <w:ilvl w:val="0"/>
          <w:numId w:val="46"/>
        </w:numPr>
        <w:spacing w:line="276" w:lineRule="auto"/>
        <w:ind w:left="1777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>transportem odpadów zawierających  azbest z miejsca rozbiórki  do miejsca unieszkodliwienia,</w:t>
      </w:r>
    </w:p>
    <w:p w14:paraId="3FD70E35" w14:textId="2F12A012" w:rsidR="00F6325C" w:rsidRPr="00FF6944" w:rsidRDefault="00F6325C" w:rsidP="009563A3">
      <w:pPr>
        <w:pStyle w:val="Style11"/>
        <w:widowControl/>
        <w:numPr>
          <w:ilvl w:val="0"/>
          <w:numId w:val="46"/>
        </w:numPr>
        <w:spacing w:line="276" w:lineRule="auto"/>
        <w:ind w:left="1777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>unieszkodliwieniem odpadów zawierających azbest;</w:t>
      </w:r>
    </w:p>
    <w:p w14:paraId="3848D82D" w14:textId="6779844E" w:rsidR="00F6325C" w:rsidRPr="00FF6944" w:rsidRDefault="00F6325C" w:rsidP="009563A3">
      <w:pPr>
        <w:pStyle w:val="Style4"/>
        <w:widowControl/>
        <w:numPr>
          <w:ilvl w:val="0"/>
          <w:numId w:val="44"/>
        </w:numPr>
        <w:tabs>
          <w:tab w:val="left" w:pos="235"/>
        </w:tabs>
        <w:spacing w:line="276" w:lineRule="auto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b/>
          <w:bCs/>
          <w:sz w:val="24"/>
          <w:szCs w:val="24"/>
        </w:rPr>
        <w:t>kopia umowy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w przypadku dzierżawy, najmu, użyczenia lub innej temu podobnej umowy wraz</w:t>
      </w:r>
      <w:r w:rsidR="00E6109E" w:rsidRPr="00FF6944">
        <w:rPr>
          <w:rStyle w:val="FontStyle18"/>
          <w:rFonts w:ascii="Arial Narrow" w:hAnsi="Arial Narrow" w:cs="Times New Roman"/>
          <w:sz w:val="24"/>
          <w:szCs w:val="24"/>
        </w:rPr>
        <w:br/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z pisemną zgodą właściciela nieruchomości na usunięcie wyrobów zawierających azbest z terenu nieruchomości wskazanej we wniosku;</w:t>
      </w:r>
    </w:p>
    <w:p w14:paraId="5D9A16C7" w14:textId="04C6D6E8" w:rsidR="00F6325C" w:rsidRPr="00FF6944" w:rsidRDefault="00F6325C" w:rsidP="009563A3">
      <w:pPr>
        <w:pStyle w:val="Style4"/>
        <w:widowControl/>
        <w:numPr>
          <w:ilvl w:val="0"/>
          <w:numId w:val="44"/>
        </w:numPr>
        <w:tabs>
          <w:tab w:val="left" w:pos="235"/>
        </w:tabs>
        <w:spacing w:line="276" w:lineRule="auto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b/>
          <w:bCs/>
          <w:sz w:val="24"/>
          <w:szCs w:val="24"/>
        </w:rPr>
        <w:t>potwierdzenie użytkowania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przez Wnioskodawcę wskazanej </w:t>
      </w:r>
      <w:r w:rsidRPr="00FF6944">
        <w:rPr>
          <w:rStyle w:val="FontStyle18"/>
          <w:rFonts w:ascii="Arial Narrow" w:hAnsi="Arial Narrow" w:cs="Times New Roman"/>
          <w:b/>
          <w:bCs/>
          <w:sz w:val="24"/>
          <w:szCs w:val="24"/>
        </w:rPr>
        <w:t>działki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w Rodzinnym Ogrodzie Działkowym, na której znajdują się wyroby zawierające azbest, gdy wnioskodawcą jest użytkownik działki ogrodowej</w:t>
      </w:r>
      <w:r w:rsidR="00DD0160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="00DD0160" w:rsidRPr="00B805A2">
        <w:rPr>
          <w:rStyle w:val="FontStyle18"/>
          <w:rFonts w:ascii="Arial Narrow" w:hAnsi="Arial Narrow" w:cs="Times New Roman"/>
          <w:sz w:val="24"/>
          <w:szCs w:val="24"/>
        </w:rPr>
        <w:t xml:space="preserve">(załącznik nr </w:t>
      </w:r>
      <w:r w:rsidR="003A41CA" w:rsidRPr="00B805A2">
        <w:rPr>
          <w:rStyle w:val="FontStyle18"/>
          <w:rFonts w:ascii="Arial Narrow" w:hAnsi="Arial Narrow" w:cs="Times New Roman"/>
          <w:sz w:val="24"/>
          <w:szCs w:val="24"/>
        </w:rPr>
        <w:t>1</w:t>
      </w:r>
      <w:r w:rsidR="00EF1FFE" w:rsidRPr="00B805A2">
        <w:rPr>
          <w:rStyle w:val="FontStyle18"/>
          <w:rFonts w:ascii="Arial Narrow" w:hAnsi="Arial Narrow" w:cs="Times New Roman"/>
          <w:sz w:val="24"/>
          <w:szCs w:val="24"/>
        </w:rPr>
        <w:t xml:space="preserve"> do wniosku</w:t>
      </w:r>
      <w:r w:rsidR="00DD0160" w:rsidRPr="00B805A2">
        <w:rPr>
          <w:rStyle w:val="FontStyle18"/>
          <w:rFonts w:ascii="Arial Narrow" w:hAnsi="Arial Narrow" w:cs="Times New Roman"/>
          <w:sz w:val="24"/>
          <w:szCs w:val="24"/>
        </w:rPr>
        <w:t>)</w:t>
      </w:r>
      <w:r w:rsidR="009B6714" w:rsidRPr="00B805A2">
        <w:rPr>
          <w:rStyle w:val="FontStyle18"/>
          <w:rFonts w:ascii="Arial Narrow" w:hAnsi="Arial Narrow" w:cs="Times New Roman"/>
          <w:sz w:val="24"/>
          <w:szCs w:val="24"/>
        </w:rPr>
        <w:t>,</w:t>
      </w:r>
    </w:p>
    <w:p w14:paraId="4C42349E" w14:textId="327F2A79" w:rsidR="00AB3408" w:rsidRPr="00FF6944" w:rsidRDefault="00AB3408" w:rsidP="009563A3">
      <w:pPr>
        <w:pStyle w:val="Style4"/>
        <w:widowControl/>
        <w:numPr>
          <w:ilvl w:val="0"/>
          <w:numId w:val="44"/>
        </w:numPr>
        <w:tabs>
          <w:tab w:val="left" w:pos="235"/>
        </w:tabs>
        <w:spacing w:line="276" w:lineRule="auto"/>
        <w:jc w:val="left"/>
        <w:rPr>
          <w:rFonts w:ascii="Arial Narrow" w:hAnsi="Arial Narrow" w:cs="Times New Roman"/>
        </w:rPr>
      </w:pPr>
      <w:r w:rsidRPr="00FF6944">
        <w:rPr>
          <w:rFonts w:ascii="Arial Narrow" w:hAnsi="Arial Narrow" w:cs="Times New Roman"/>
        </w:rPr>
        <w:t>pisemną</w:t>
      </w:r>
      <w:r w:rsidRPr="00245DFF">
        <w:rPr>
          <w:rFonts w:ascii="Arial Narrow" w:hAnsi="Arial Narrow" w:cs="Times New Roman"/>
          <w:b/>
          <w:bCs/>
        </w:rPr>
        <w:t xml:space="preserve"> zgodę</w:t>
      </w:r>
      <w:r w:rsidRPr="00FF6944">
        <w:rPr>
          <w:rFonts w:ascii="Arial Narrow" w:hAnsi="Arial Narrow" w:cs="Times New Roman"/>
        </w:rPr>
        <w:t xml:space="preserve"> na realizację prac w zakresie usuwania azbestu wyrażoną przez </w:t>
      </w:r>
      <w:r w:rsidRPr="00245DFF">
        <w:rPr>
          <w:rFonts w:ascii="Arial Narrow" w:hAnsi="Arial Narrow" w:cs="Times New Roman"/>
          <w:b/>
          <w:bCs/>
        </w:rPr>
        <w:t>wszystkie osoby</w:t>
      </w:r>
      <w:r w:rsidRPr="00FF6944">
        <w:rPr>
          <w:rFonts w:ascii="Arial Narrow" w:hAnsi="Arial Narrow" w:cs="Times New Roman"/>
        </w:rPr>
        <w:t xml:space="preserve"> posiadające tytuł prawny do nieruchomości objętej wnioskiem,</w:t>
      </w:r>
    </w:p>
    <w:p w14:paraId="0FC5F40B" w14:textId="24B12EA7" w:rsidR="00A100CC" w:rsidRPr="00FF6944" w:rsidRDefault="00AB3408" w:rsidP="009563A3">
      <w:pPr>
        <w:pStyle w:val="Style4"/>
        <w:widowControl/>
        <w:numPr>
          <w:ilvl w:val="0"/>
          <w:numId w:val="44"/>
        </w:numPr>
        <w:tabs>
          <w:tab w:val="left" w:pos="235"/>
        </w:tabs>
        <w:spacing w:line="276" w:lineRule="auto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Fonts w:ascii="Arial Narrow" w:hAnsi="Arial Narrow" w:cs="Times New Roman"/>
        </w:rPr>
        <w:t xml:space="preserve">w przypadku </w:t>
      </w:r>
      <w:r w:rsidRPr="00245DFF">
        <w:rPr>
          <w:rFonts w:ascii="Arial Narrow" w:hAnsi="Arial Narrow" w:cs="Times New Roman"/>
          <w:b/>
          <w:bCs/>
        </w:rPr>
        <w:t>wspólnot mieszkaniowych</w:t>
      </w:r>
      <w:r w:rsidRPr="00FF6944">
        <w:rPr>
          <w:rFonts w:ascii="Arial Narrow" w:hAnsi="Arial Narrow" w:cs="Times New Roman"/>
        </w:rPr>
        <w:t xml:space="preserve"> – </w:t>
      </w:r>
      <w:r w:rsidRPr="00245DFF">
        <w:rPr>
          <w:rFonts w:ascii="Arial Narrow" w:hAnsi="Arial Narrow" w:cs="Times New Roman"/>
          <w:b/>
          <w:bCs/>
        </w:rPr>
        <w:t>kopię uchwały</w:t>
      </w:r>
      <w:r w:rsidRPr="00FF6944">
        <w:rPr>
          <w:rFonts w:ascii="Arial Narrow" w:hAnsi="Arial Narrow" w:cs="Times New Roman"/>
        </w:rPr>
        <w:t xml:space="preserve"> wspólnoty mieszkaniowej w sprawie wyrażenia zgody na realizację prac objętych wnioskiem.</w:t>
      </w:r>
    </w:p>
    <w:p w14:paraId="7B68C7BA" w14:textId="77777777" w:rsidR="00F6325C" w:rsidRPr="00FF6944" w:rsidRDefault="00F6325C" w:rsidP="009563A3">
      <w:pPr>
        <w:widowControl/>
        <w:spacing w:line="276" w:lineRule="auto"/>
        <w:rPr>
          <w:rFonts w:ascii="Arial Narrow" w:hAnsi="Arial Narrow"/>
        </w:rPr>
      </w:pPr>
    </w:p>
    <w:p w14:paraId="40A09E75" w14:textId="61B4075B" w:rsidR="00F6325C" w:rsidRPr="00FF6944" w:rsidRDefault="00E6109E" w:rsidP="009563A3">
      <w:pPr>
        <w:pStyle w:val="Style4"/>
        <w:widowControl/>
        <w:numPr>
          <w:ilvl w:val="0"/>
          <w:numId w:val="24"/>
        </w:numPr>
        <w:tabs>
          <w:tab w:val="left" w:pos="240"/>
        </w:tabs>
        <w:spacing w:line="276" w:lineRule="auto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>W</w:t>
      </w:r>
      <w:r w:rsidR="00F6325C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przypadku osób, których nieruchomości nie są ujęte w gminnej inwentaryzacji wyrobów azbestowych, formularz</w:t>
      </w:r>
      <w:r w:rsidR="00F6325C" w:rsidRPr="00FF6944">
        <w:rPr>
          <w:rStyle w:val="FontStyle18"/>
          <w:rFonts w:ascii="Arial Narrow" w:hAnsi="Arial Narrow" w:cs="Times New Roman"/>
          <w:b/>
          <w:bCs/>
          <w:sz w:val="24"/>
          <w:szCs w:val="24"/>
        </w:rPr>
        <w:t xml:space="preserve"> „</w:t>
      </w:r>
      <w:r w:rsidR="00F6325C" w:rsidRPr="00FF6944">
        <w:rPr>
          <w:rStyle w:val="FontStyle18"/>
          <w:rFonts w:ascii="Arial Narrow" w:hAnsi="Arial Narrow" w:cs="Times New Roman"/>
          <w:sz w:val="24"/>
          <w:szCs w:val="24"/>
        </w:rPr>
        <w:t>Informacja o wyrobach zawierających azbest"</w:t>
      </w:r>
      <w:r w:rsidR="00DE6EE2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na formularzu według wzoru stanowiącego załącznik</w:t>
      </w:r>
      <w:r w:rsidR="00F6325C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do rozporządzenia Ministra Gospodarki</w:t>
      </w:r>
      <w:r w:rsidR="00DE6EE2" w:rsidRPr="00FF6944">
        <w:rPr>
          <w:rFonts w:ascii="Arial Narrow" w:hAnsi="Arial Narrow" w:cs="Arial"/>
        </w:rPr>
        <w:t xml:space="preserve"> </w:t>
      </w:r>
      <w:r w:rsidR="00DE6EE2" w:rsidRPr="00FF6944">
        <w:rPr>
          <w:rFonts w:ascii="Arial Narrow" w:hAnsi="Arial Narrow" w:cs="Times New Roman"/>
        </w:rPr>
        <w:t>w sprawie wymagań w zakresie wykorzystywania wyrobów zawierających azbest oraz wykorzystywania i oczyszczania instalacji lub urządzeń, w których były lub są wykorzystywane wyroby zawierające azbest</w:t>
      </w:r>
      <w:r w:rsidR="00F6325C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="00EF1FFE" w:rsidRPr="005A5AC0">
        <w:rPr>
          <w:rStyle w:val="FontStyle18"/>
          <w:rFonts w:ascii="Arial Narrow" w:hAnsi="Arial Narrow" w:cs="Times New Roman"/>
          <w:sz w:val="24"/>
          <w:szCs w:val="24"/>
        </w:rPr>
        <w:t xml:space="preserve">(załącznik nr </w:t>
      </w:r>
      <w:r w:rsidR="003A41CA" w:rsidRPr="005A5AC0">
        <w:rPr>
          <w:rStyle w:val="FontStyle18"/>
          <w:rFonts w:ascii="Arial Narrow" w:hAnsi="Arial Narrow" w:cs="Times New Roman"/>
          <w:sz w:val="24"/>
          <w:szCs w:val="24"/>
        </w:rPr>
        <w:t>2</w:t>
      </w:r>
      <w:r w:rsidR="00EF1FFE" w:rsidRPr="005A5AC0">
        <w:rPr>
          <w:rStyle w:val="FontStyle18"/>
          <w:rFonts w:ascii="Arial Narrow" w:hAnsi="Arial Narrow" w:cs="Times New Roman"/>
          <w:sz w:val="24"/>
          <w:szCs w:val="24"/>
        </w:rPr>
        <w:t xml:space="preserve"> do wniosku).</w:t>
      </w:r>
    </w:p>
    <w:p w14:paraId="6CEBBE4D" w14:textId="6A1C0B16" w:rsidR="00F6325C" w:rsidRPr="00FF6944" w:rsidRDefault="00E6109E" w:rsidP="009563A3">
      <w:pPr>
        <w:pStyle w:val="Style4"/>
        <w:widowControl/>
        <w:numPr>
          <w:ilvl w:val="0"/>
          <w:numId w:val="24"/>
        </w:numPr>
        <w:tabs>
          <w:tab w:val="left" w:pos="240"/>
        </w:tabs>
        <w:spacing w:line="276" w:lineRule="auto"/>
        <w:jc w:val="left"/>
        <w:rPr>
          <w:rFonts w:ascii="Arial Narrow" w:hAnsi="Arial Narrow" w:cs="Times New Roman"/>
        </w:rPr>
      </w:pPr>
      <w:r w:rsidRPr="00FF6944">
        <w:rPr>
          <w:rFonts w:ascii="Arial Narrow" w:hAnsi="Arial Narrow" w:cs="Times New Roman"/>
        </w:rPr>
        <w:t>W</w:t>
      </w:r>
      <w:r w:rsidR="00122333" w:rsidRPr="00FF6944">
        <w:rPr>
          <w:rFonts w:ascii="Arial Narrow" w:hAnsi="Arial Narrow" w:cs="Times New Roman"/>
        </w:rPr>
        <w:t xml:space="preserve"> przypadku konieczności demontażu wyrobów zawierających azbest </w:t>
      </w:r>
      <w:r w:rsidR="00122333" w:rsidRPr="00FF6944">
        <w:rPr>
          <w:rFonts w:ascii="Arial Narrow" w:hAnsi="Arial Narrow" w:cs="Times New Roman"/>
          <w:b/>
          <w:bCs/>
        </w:rPr>
        <w:t>k</w:t>
      </w:r>
      <w:r w:rsidR="00F6325C" w:rsidRPr="00FF6944">
        <w:rPr>
          <w:rFonts w:ascii="Arial Narrow" w:hAnsi="Arial Narrow" w:cs="Times New Roman"/>
          <w:b/>
          <w:bCs/>
        </w:rPr>
        <w:t xml:space="preserve">opia zgłoszenia w Starostwie Powiatowym w Sulęcinie robót budowlanych, zgłoszenia rozbiórki lub pozwolenia na rozbiórkę </w:t>
      </w:r>
      <w:r w:rsidR="00F6325C" w:rsidRPr="00FF6944">
        <w:rPr>
          <w:rFonts w:ascii="Arial Narrow" w:hAnsi="Arial Narrow" w:cs="Times New Roman"/>
        </w:rPr>
        <w:t>wraz</w:t>
      </w:r>
      <w:r w:rsidR="00122333" w:rsidRPr="00FF6944">
        <w:rPr>
          <w:rFonts w:ascii="Arial Narrow" w:hAnsi="Arial Narrow" w:cs="Times New Roman"/>
        </w:rPr>
        <w:br/>
      </w:r>
      <w:r w:rsidR="00F6325C" w:rsidRPr="00FF6944">
        <w:rPr>
          <w:rFonts w:ascii="Arial Narrow" w:hAnsi="Arial Narrow" w:cs="Times New Roman"/>
        </w:rPr>
        <w:t xml:space="preserve"> z potwierdzeniem wpływu</w:t>
      </w:r>
      <w:r w:rsidR="00F6325C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lub oświadczenia, że Organ ten nie wnosi zastrzeżeń</w:t>
      </w:r>
      <w:r w:rsidR="00F6325C" w:rsidRPr="00FF6944">
        <w:rPr>
          <w:rFonts w:ascii="Arial Narrow" w:hAnsi="Arial Narrow" w:cs="Times New Roman"/>
        </w:rPr>
        <w:t>.</w:t>
      </w:r>
    </w:p>
    <w:p w14:paraId="625B6209" w14:textId="77777777" w:rsidR="00AA4F0F" w:rsidRDefault="00EF1FFE" w:rsidP="00AA4F0F">
      <w:pPr>
        <w:pStyle w:val="Style4"/>
        <w:widowControl/>
        <w:numPr>
          <w:ilvl w:val="0"/>
          <w:numId w:val="24"/>
        </w:numPr>
        <w:tabs>
          <w:tab w:val="left" w:pos="240"/>
        </w:tabs>
        <w:spacing w:line="276" w:lineRule="auto"/>
        <w:jc w:val="left"/>
        <w:rPr>
          <w:rFonts w:ascii="Arial Narrow" w:hAnsi="Arial Narrow" w:cs="Times New Roman"/>
        </w:rPr>
      </w:pPr>
      <w:r w:rsidRPr="00FF6944">
        <w:rPr>
          <w:rFonts w:ascii="Arial Narrow" w:hAnsi="Arial Narrow" w:cs="Times New Roman"/>
        </w:rPr>
        <w:t xml:space="preserve">W przypadku wnioskowania o odbiór zalegających na działce wyrobów zawierających azbest </w:t>
      </w:r>
      <w:r w:rsidRPr="00B805A2">
        <w:rPr>
          <w:rFonts w:ascii="Arial Narrow" w:hAnsi="Arial Narrow" w:cs="Times New Roman"/>
        </w:rPr>
        <w:t xml:space="preserve">(załącznik nr </w:t>
      </w:r>
      <w:r w:rsidR="003A41CA" w:rsidRPr="00B805A2">
        <w:rPr>
          <w:rFonts w:ascii="Arial Narrow" w:hAnsi="Arial Narrow" w:cs="Times New Roman"/>
        </w:rPr>
        <w:t>3</w:t>
      </w:r>
      <w:r w:rsidRPr="00B805A2">
        <w:rPr>
          <w:rFonts w:ascii="Arial Narrow" w:hAnsi="Arial Narrow" w:cs="Times New Roman"/>
        </w:rPr>
        <w:t xml:space="preserve"> do wniosku). </w:t>
      </w:r>
    </w:p>
    <w:p w14:paraId="66AA649E" w14:textId="14F050E0" w:rsidR="00F6325C" w:rsidRPr="00AA4F0F" w:rsidRDefault="00E6109E" w:rsidP="00AA4F0F">
      <w:pPr>
        <w:pStyle w:val="Style4"/>
        <w:widowControl/>
        <w:numPr>
          <w:ilvl w:val="0"/>
          <w:numId w:val="24"/>
        </w:numPr>
        <w:tabs>
          <w:tab w:val="left" w:pos="240"/>
        </w:tabs>
        <w:spacing w:line="276" w:lineRule="auto"/>
        <w:jc w:val="left"/>
        <w:rPr>
          <w:rFonts w:ascii="Arial Narrow" w:hAnsi="Arial Narrow" w:cs="Times New Roman"/>
        </w:rPr>
      </w:pPr>
      <w:r w:rsidRPr="00AA4F0F">
        <w:rPr>
          <w:rStyle w:val="FontStyle18"/>
          <w:rFonts w:ascii="Arial Narrow" w:hAnsi="Arial Narrow" w:cs="Times New Roman"/>
          <w:sz w:val="24"/>
          <w:szCs w:val="24"/>
        </w:rPr>
        <w:t>W</w:t>
      </w:r>
      <w:r w:rsidR="00F6325C" w:rsidRPr="00AA4F0F">
        <w:rPr>
          <w:rStyle w:val="FontStyle18"/>
          <w:rFonts w:ascii="Arial Narrow" w:hAnsi="Arial Narrow" w:cs="Times New Roman"/>
          <w:sz w:val="24"/>
          <w:szCs w:val="24"/>
        </w:rPr>
        <w:t xml:space="preserve"> przypadku przedsiębiorcy</w:t>
      </w:r>
      <w:r w:rsidR="00BC2C2F" w:rsidRPr="00AA4F0F">
        <w:rPr>
          <w:rStyle w:val="FontStyle18"/>
          <w:rFonts w:ascii="Arial Narrow" w:hAnsi="Arial Narrow" w:cs="Times New Roman"/>
          <w:sz w:val="24"/>
          <w:szCs w:val="24"/>
        </w:rPr>
        <w:t>,</w:t>
      </w:r>
      <w:r w:rsidR="00B40A20" w:rsidRPr="00AA4F0F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="00F13328" w:rsidRPr="00AA4F0F">
        <w:rPr>
          <w:rStyle w:val="FontStyle18"/>
          <w:rFonts w:ascii="Arial Narrow" w:hAnsi="Arial Narrow" w:cs="Times New Roman"/>
          <w:sz w:val="24"/>
          <w:szCs w:val="24"/>
        </w:rPr>
        <w:t>oprócz wymienionych w pkt. 1-</w:t>
      </w:r>
      <w:r w:rsidR="00BC2C2F" w:rsidRPr="00AA4F0F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="00F13328" w:rsidRPr="00AA4F0F">
        <w:rPr>
          <w:rStyle w:val="FontStyle18"/>
          <w:rFonts w:ascii="Arial Narrow" w:hAnsi="Arial Narrow" w:cs="Times New Roman"/>
          <w:sz w:val="24"/>
          <w:szCs w:val="24"/>
        </w:rPr>
        <w:t>4</w:t>
      </w:r>
      <w:r w:rsidR="00F6325C" w:rsidRPr="00AA4F0F">
        <w:rPr>
          <w:rStyle w:val="FontStyle18"/>
          <w:rFonts w:ascii="Arial Narrow" w:hAnsi="Arial Narrow" w:cs="Times New Roman"/>
          <w:sz w:val="24"/>
          <w:szCs w:val="24"/>
        </w:rPr>
        <w:t>:</w:t>
      </w:r>
    </w:p>
    <w:p w14:paraId="31E2EA26" w14:textId="66C5DB98" w:rsidR="00F6325C" w:rsidRPr="00B805A2" w:rsidRDefault="00F6325C" w:rsidP="009563A3">
      <w:pPr>
        <w:pStyle w:val="Style2"/>
        <w:widowControl/>
        <w:numPr>
          <w:ilvl w:val="0"/>
          <w:numId w:val="25"/>
        </w:numPr>
        <w:tabs>
          <w:tab w:val="left" w:pos="715"/>
        </w:tabs>
        <w:spacing w:before="5" w:line="276" w:lineRule="auto"/>
        <w:ind w:left="397" w:hanging="397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>wszystkie zaświadczenia i oświadczenia o</w:t>
      </w:r>
      <w:r w:rsidR="00F13328" w:rsidRPr="00FF6944">
        <w:rPr>
          <w:rStyle w:val="FontStyle18"/>
          <w:rFonts w:ascii="Arial Narrow" w:hAnsi="Arial Narrow" w:cs="Times New Roman"/>
          <w:sz w:val="24"/>
          <w:szCs w:val="24"/>
        </w:rPr>
        <w:t>trzymanej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pomocy de </w:t>
      </w:r>
      <w:proofErr w:type="spellStart"/>
      <w:r w:rsidRPr="00FF6944">
        <w:rPr>
          <w:rStyle w:val="FontStyle18"/>
          <w:rFonts w:ascii="Arial Narrow" w:hAnsi="Arial Narrow" w:cs="Times New Roman"/>
          <w:sz w:val="24"/>
          <w:szCs w:val="24"/>
        </w:rPr>
        <w:t>minimis</w:t>
      </w:r>
      <w:proofErr w:type="spellEnd"/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albo oświadczenie o </w:t>
      </w:r>
      <w:r w:rsidR="00F13328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nieotrzymaniu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>takiej pomocy w roku złożenia wniosku i okresie 2 poprzedzających go lat</w:t>
      </w:r>
      <w:r w:rsidR="00A86CA7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="00A86CA7" w:rsidRPr="00B805A2">
        <w:rPr>
          <w:rStyle w:val="FontStyle18"/>
          <w:rFonts w:ascii="Arial Narrow" w:hAnsi="Arial Narrow" w:cs="Times New Roman"/>
          <w:sz w:val="24"/>
          <w:szCs w:val="24"/>
        </w:rPr>
        <w:t>(</w:t>
      </w:r>
      <w:r w:rsidR="00F13328" w:rsidRPr="00B805A2">
        <w:rPr>
          <w:rStyle w:val="FontStyle18"/>
          <w:rFonts w:ascii="Arial Narrow" w:hAnsi="Arial Narrow" w:cs="Times New Roman"/>
          <w:sz w:val="24"/>
          <w:szCs w:val="24"/>
        </w:rPr>
        <w:t xml:space="preserve">oświadczenie </w:t>
      </w:r>
      <w:r w:rsidR="00A86CA7" w:rsidRPr="00B805A2">
        <w:rPr>
          <w:rStyle w:val="FontStyle18"/>
          <w:rFonts w:ascii="Arial Narrow" w:hAnsi="Arial Narrow" w:cs="Times New Roman"/>
          <w:sz w:val="24"/>
          <w:szCs w:val="24"/>
        </w:rPr>
        <w:t xml:space="preserve">załącznik nr </w:t>
      </w:r>
      <w:r w:rsidR="003A41CA" w:rsidRPr="00B805A2">
        <w:rPr>
          <w:rStyle w:val="FontStyle18"/>
          <w:rFonts w:ascii="Arial Narrow" w:hAnsi="Arial Narrow" w:cs="Times New Roman"/>
          <w:sz w:val="24"/>
          <w:szCs w:val="24"/>
        </w:rPr>
        <w:t>4</w:t>
      </w:r>
      <w:r w:rsidR="00A86CA7" w:rsidRPr="00B805A2">
        <w:rPr>
          <w:rStyle w:val="FontStyle18"/>
          <w:rFonts w:ascii="Arial Narrow" w:hAnsi="Arial Narrow" w:cs="Times New Roman"/>
          <w:sz w:val="24"/>
          <w:szCs w:val="24"/>
        </w:rPr>
        <w:t xml:space="preserve"> do wniosku)</w:t>
      </w:r>
      <w:r w:rsidRPr="00B805A2">
        <w:rPr>
          <w:rStyle w:val="FontStyle18"/>
          <w:rFonts w:ascii="Arial Narrow" w:hAnsi="Arial Narrow" w:cs="Times New Roman"/>
          <w:sz w:val="24"/>
          <w:szCs w:val="24"/>
        </w:rPr>
        <w:t>,</w:t>
      </w:r>
    </w:p>
    <w:p w14:paraId="6C1C3739" w14:textId="5A567EA4" w:rsidR="00BF7536" w:rsidRPr="00FF6944" w:rsidRDefault="00F6325C" w:rsidP="009563A3">
      <w:pPr>
        <w:pStyle w:val="Style2"/>
        <w:widowControl/>
        <w:numPr>
          <w:ilvl w:val="0"/>
          <w:numId w:val="25"/>
        </w:numPr>
        <w:tabs>
          <w:tab w:val="left" w:pos="715"/>
        </w:tabs>
        <w:spacing w:before="5" w:line="276" w:lineRule="auto"/>
        <w:ind w:left="397" w:hanging="397"/>
        <w:jc w:val="left"/>
        <w:rPr>
          <w:rFonts w:ascii="Arial Narrow" w:hAnsi="Arial Narrow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informacja na formularzu wg wzoru </w:t>
      </w:r>
      <w:r w:rsidR="000E60AB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stanowiącego załącznik do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rozporządzenia Rady Ministrów </w:t>
      </w:r>
      <w:r w:rsidR="00F13328" w:rsidRPr="00FF6944">
        <w:rPr>
          <w:rFonts w:ascii="Arial Narrow" w:hAnsi="Arial Narrow"/>
        </w:rPr>
        <w:t xml:space="preserve">w sprawie zakresu informacji przedstawianych przez podmiot ubiegający się o pomoc de </w:t>
      </w:r>
      <w:proofErr w:type="spellStart"/>
      <w:r w:rsidR="00F13328" w:rsidRPr="00FF6944">
        <w:rPr>
          <w:rFonts w:ascii="Arial Narrow" w:hAnsi="Arial Narrow"/>
        </w:rPr>
        <w:t>minimis</w:t>
      </w:r>
      <w:proofErr w:type="spellEnd"/>
      <w:r w:rsidR="00BF7536" w:rsidRPr="00FF6944">
        <w:rPr>
          <w:rFonts w:ascii="Arial Narrow" w:hAnsi="Arial Narrow"/>
        </w:rPr>
        <w:t>,</w:t>
      </w:r>
    </w:p>
    <w:p w14:paraId="790E0902" w14:textId="40979D8B" w:rsidR="00F6325C" w:rsidRPr="00FF6944" w:rsidRDefault="00BF7536" w:rsidP="009563A3">
      <w:pPr>
        <w:pStyle w:val="Style2"/>
        <w:widowControl/>
        <w:numPr>
          <w:ilvl w:val="0"/>
          <w:numId w:val="25"/>
        </w:numPr>
        <w:tabs>
          <w:tab w:val="left" w:pos="715"/>
        </w:tabs>
        <w:spacing w:before="5" w:line="276" w:lineRule="auto"/>
        <w:ind w:left="397" w:hanging="397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Fonts w:ascii="Arial Narrow" w:hAnsi="Arial Narrow"/>
        </w:rPr>
        <w:t>potwierdzenie przedłożenia Marszałkowi Województwa Lubuskiego Informacji o wyrobach zawierających azbest</w:t>
      </w:r>
      <w:r w:rsidR="00F13328" w:rsidRPr="00FF6944">
        <w:rPr>
          <w:rFonts w:ascii="Arial Narrow" w:hAnsi="Arial Narrow"/>
        </w:rPr>
        <w:t xml:space="preserve">. </w:t>
      </w:r>
    </w:p>
    <w:p w14:paraId="2A7C8425" w14:textId="3EE25B64" w:rsidR="00F6325C" w:rsidRPr="00FF6944" w:rsidRDefault="00481882" w:rsidP="009563A3">
      <w:pPr>
        <w:pStyle w:val="Style11"/>
        <w:widowControl/>
        <w:spacing w:line="276" w:lineRule="auto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>6</w:t>
      </w:r>
      <w:r w:rsidR="00F6325C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) </w:t>
      </w:r>
      <w:r w:rsidR="00E6109E" w:rsidRPr="00B805A2">
        <w:rPr>
          <w:rStyle w:val="FontStyle18"/>
          <w:rFonts w:ascii="Arial Narrow" w:hAnsi="Arial Narrow" w:cs="Times New Roman"/>
          <w:sz w:val="24"/>
          <w:szCs w:val="24"/>
        </w:rPr>
        <w:t>W</w:t>
      </w:r>
      <w:r w:rsidR="00F6325C" w:rsidRPr="00B805A2">
        <w:rPr>
          <w:rStyle w:val="FontStyle18"/>
          <w:rFonts w:ascii="Arial Narrow" w:hAnsi="Arial Narrow" w:cs="Times New Roman"/>
          <w:sz w:val="24"/>
          <w:szCs w:val="24"/>
        </w:rPr>
        <w:t xml:space="preserve"> przypadku </w:t>
      </w:r>
      <w:r w:rsidR="00BF7536" w:rsidRPr="00B805A2">
        <w:rPr>
          <w:rStyle w:val="FontStyle18"/>
          <w:rFonts w:ascii="Arial Narrow" w:hAnsi="Arial Narrow" w:cs="Times New Roman"/>
          <w:sz w:val="24"/>
          <w:szCs w:val="24"/>
        </w:rPr>
        <w:t xml:space="preserve">przedsiębiorcy </w:t>
      </w:r>
      <w:r w:rsidR="0010089A" w:rsidRPr="00B805A2">
        <w:rPr>
          <w:rStyle w:val="Pogrubienie"/>
          <w:rFonts w:ascii="Arial Narrow" w:hAnsi="Arial Narrow" w:cs="Times New Roman"/>
          <w:b w:val="0"/>
          <w:bCs w:val="0"/>
        </w:rPr>
        <w:t>prowadząc</w:t>
      </w:r>
      <w:r w:rsidR="00BF7536" w:rsidRPr="00B805A2">
        <w:rPr>
          <w:rStyle w:val="Pogrubienie"/>
          <w:rFonts w:ascii="Arial Narrow" w:hAnsi="Arial Narrow" w:cs="Times New Roman"/>
          <w:b w:val="0"/>
          <w:bCs w:val="0"/>
        </w:rPr>
        <w:t>ego</w:t>
      </w:r>
      <w:r w:rsidR="0010089A" w:rsidRPr="00B805A2">
        <w:rPr>
          <w:rStyle w:val="Pogrubienie"/>
          <w:rFonts w:ascii="Arial Narrow" w:hAnsi="Arial Narrow" w:cs="Times New Roman"/>
          <w:b w:val="0"/>
          <w:bCs w:val="0"/>
        </w:rPr>
        <w:t xml:space="preserve"> działalność w sektorze rolnictwa lub rybołówstwa</w:t>
      </w:r>
      <w:r w:rsidR="0010089A" w:rsidRPr="00B805A2">
        <w:rPr>
          <w:rStyle w:val="FontStyle18"/>
          <w:rFonts w:ascii="Arial Narrow" w:hAnsi="Arial Narrow" w:cs="Times New Roman"/>
          <w:sz w:val="24"/>
          <w:szCs w:val="24"/>
        </w:rPr>
        <w:t>, oprócz wymienionych w pkt. 1-</w:t>
      </w:r>
      <w:r w:rsidR="00BC2C2F" w:rsidRPr="00B805A2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="0010089A" w:rsidRPr="00B805A2">
        <w:rPr>
          <w:rStyle w:val="FontStyle18"/>
          <w:rFonts w:ascii="Arial Narrow" w:hAnsi="Arial Narrow" w:cs="Times New Roman"/>
          <w:sz w:val="24"/>
          <w:szCs w:val="24"/>
        </w:rPr>
        <w:t>4</w:t>
      </w:r>
      <w:r w:rsidR="0010089A" w:rsidRPr="00B805A2">
        <w:rPr>
          <w:rStyle w:val="Pogrubienie"/>
          <w:rFonts w:ascii="Arial Narrow" w:hAnsi="Arial Narrow" w:cs="Times New Roman"/>
          <w:b w:val="0"/>
          <w:bCs w:val="0"/>
        </w:rPr>
        <w:t xml:space="preserve"> </w:t>
      </w:r>
      <w:r w:rsidR="00F6325C" w:rsidRPr="00B805A2">
        <w:rPr>
          <w:rStyle w:val="FontStyle18"/>
          <w:rFonts w:ascii="Arial Narrow" w:hAnsi="Arial Narrow" w:cs="Times New Roman"/>
          <w:sz w:val="24"/>
          <w:szCs w:val="24"/>
        </w:rPr>
        <w:t>:</w:t>
      </w:r>
    </w:p>
    <w:p w14:paraId="05E64102" w14:textId="458D4780" w:rsidR="00F6325C" w:rsidRPr="00FF6944" w:rsidRDefault="00F6325C" w:rsidP="009563A3">
      <w:pPr>
        <w:pStyle w:val="Style2"/>
        <w:widowControl/>
        <w:numPr>
          <w:ilvl w:val="0"/>
          <w:numId w:val="25"/>
        </w:numPr>
        <w:tabs>
          <w:tab w:val="left" w:pos="715"/>
        </w:tabs>
        <w:spacing w:line="276" w:lineRule="auto"/>
        <w:ind w:left="397" w:hanging="397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wszystkie zaświadczenia i oświadczenia o </w:t>
      </w:r>
      <w:r w:rsidR="00BC2C2F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otrzymanej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pomocy </w:t>
      </w:r>
      <w:r w:rsidR="000332B1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de </w:t>
      </w:r>
      <w:proofErr w:type="spellStart"/>
      <w:r w:rsidR="000332B1" w:rsidRPr="00FF6944">
        <w:rPr>
          <w:rStyle w:val="FontStyle18"/>
          <w:rFonts w:ascii="Arial Narrow" w:hAnsi="Arial Narrow" w:cs="Times New Roman"/>
          <w:sz w:val="24"/>
          <w:szCs w:val="24"/>
        </w:rPr>
        <w:t>minimis</w:t>
      </w:r>
      <w:proofErr w:type="spellEnd"/>
      <w:r w:rsidR="000332B1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albo oświadczenie o </w:t>
      </w:r>
      <w:r w:rsidR="00BC2C2F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nieotrzymaniu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>takiej pomocy w roku złożenia wniosku i okresie 2 poprzedzających go lat</w:t>
      </w:r>
      <w:r w:rsidR="003A41CA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 </w:t>
      </w:r>
      <w:r w:rsidR="003A41CA" w:rsidRPr="00587132">
        <w:rPr>
          <w:rStyle w:val="FontStyle18"/>
          <w:rFonts w:ascii="Arial Narrow" w:hAnsi="Arial Narrow" w:cs="Times New Roman"/>
          <w:sz w:val="24"/>
          <w:szCs w:val="24"/>
        </w:rPr>
        <w:t xml:space="preserve">(załącznik nr </w:t>
      </w:r>
      <w:r w:rsidR="000064C2" w:rsidRPr="00587132">
        <w:rPr>
          <w:rStyle w:val="FontStyle18"/>
          <w:rFonts w:ascii="Arial Narrow" w:hAnsi="Arial Narrow" w:cs="Times New Roman"/>
          <w:sz w:val="24"/>
          <w:szCs w:val="24"/>
        </w:rPr>
        <w:t>5</w:t>
      </w:r>
      <w:r w:rsidR="003A41CA" w:rsidRPr="00587132">
        <w:rPr>
          <w:rStyle w:val="FontStyle18"/>
          <w:rFonts w:ascii="Arial Narrow" w:hAnsi="Arial Narrow" w:cs="Times New Roman"/>
          <w:sz w:val="24"/>
          <w:szCs w:val="24"/>
        </w:rPr>
        <w:t xml:space="preserve"> do wniosku)</w:t>
      </w:r>
      <w:r w:rsidRPr="00587132">
        <w:rPr>
          <w:rStyle w:val="FontStyle18"/>
          <w:rFonts w:ascii="Arial Narrow" w:hAnsi="Arial Narrow" w:cs="Times New Roman"/>
          <w:sz w:val="24"/>
          <w:szCs w:val="24"/>
        </w:rPr>
        <w:t>,</w:t>
      </w:r>
    </w:p>
    <w:p w14:paraId="13E0EFDE" w14:textId="3BDC7676" w:rsidR="00BF7536" w:rsidRPr="00B805A2" w:rsidRDefault="00F6325C" w:rsidP="009563A3">
      <w:pPr>
        <w:pStyle w:val="Style2"/>
        <w:widowControl/>
        <w:numPr>
          <w:ilvl w:val="0"/>
          <w:numId w:val="25"/>
        </w:numPr>
        <w:tabs>
          <w:tab w:val="left" w:pos="715"/>
        </w:tabs>
        <w:spacing w:line="276" w:lineRule="auto"/>
        <w:ind w:left="397" w:hanging="397"/>
        <w:jc w:val="left"/>
        <w:rPr>
          <w:rFonts w:ascii="Arial Narrow" w:hAnsi="Arial Narrow"/>
          <w:b/>
          <w:i/>
          <w:iCs/>
        </w:rPr>
      </w:pPr>
      <w:r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informacja na formularzu wg wzoru </w:t>
      </w:r>
      <w:r w:rsidR="000E60AB" w:rsidRPr="00FF6944">
        <w:rPr>
          <w:rStyle w:val="FontStyle18"/>
          <w:rFonts w:ascii="Arial Narrow" w:hAnsi="Arial Narrow" w:cs="Times New Roman"/>
          <w:sz w:val="24"/>
          <w:szCs w:val="24"/>
        </w:rPr>
        <w:t xml:space="preserve">stanowiącego załącznik do </w:t>
      </w:r>
      <w:r w:rsidRPr="00FF6944">
        <w:rPr>
          <w:rStyle w:val="FontStyle18"/>
          <w:rFonts w:ascii="Arial Narrow" w:hAnsi="Arial Narrow" w:cs="Times New Roman"/>
          <w:sz w:val="24"/>
          <w:szCs w:val="24"/>
        </w:rPr>
        <w:t>rozporządzenia Rady Ministrów</w:t>
      </w:r>
      <w:r w:rsidR="0010089A" w:rsidRPr="00FF6944">
        <w:rPr>
          <w:rFonts w:ascii="Arial Narrow" w:hAnsi="Arial Narrow"/>
        </w:rPr>
        <w:t xml:space="preserve"> w sprawie informacji składanych przez podmioty ubiegające się o pomoc de </w:t>
      </w:r>
      <w:proofErr w:type="spellStart"/>
      <w:r w:rsidR="0010089A" w:rsidRPr="00FF6944">
        <w:rPr>
          <w:rFonts w:ascii="Arial Narrow" w:hAnsi="Arial Narrow"/>
        </w:rPr>
        <w:t>minimis</w:t>
      </w:r>
      <w:proofErr w:type="spellEnd"/>
      <w:r w:rsidR="0010089A" w:rsidRPr="00FF6944">
        <w:rPr>
          <w:rFonts w:ascii="Arial Narrow" w:hAnsi="Arial Narrow"/>
        </w:rPr>
        <w:t xml:space="preserve"> w rolnictwie lub rybołówstwie</w:t>
      </w:r>
      <w:r w:rsidR="00BC2C2F" w:rsidRPr="00FF6944">
        <w:rPr>
          <w:rStyle w:val="FontStyle18"/>
          <w:rFonts w:ascii="Arial Narrow" w:hAnsi="Arial Narrow" w:cs="Times New Roman"/>
          <w:i/>
          <w:iCs/>
          <w:sz w:val="24"/>
          <w:szCs w:val="24"/>
        </w:rPr>
        <w:t xml:space="preserve"> </w:t>
      </w:r>
      <w:r w:rsidR="00B805A2" w:rsidRPr="00B805A2">
        <w:rPr>
          <w:rStyle w:val="FontStyle18"/>
          <w:rFonts w:ascii="Arial Narrow" w:hAnsi="Arial Narrow" w:cs="Times New Roman"/>
          <w:sz w:val="24"/>
          <w:szCs w:val="24"/>
        </w:rPr>
        <w:t>(</w:t>
      </w:r>
      <w:r w:rsidR="00BC2C2F" w:rsidRPr="00B805A2">
        <w:rPr>
          <w:rStyle w:val="FontStyle18"/>
          <w:rFonts w:ascii="Arial Narrow" w:hAnsi="Arial Narrow" w:cs="Times New Roman"/>
          <w:sz w:val="24"/>
          <w:szCs w:val="24"/>
        </w:rPr>
        <w:t>załącznik nr 6 do wniosku)</w:t>
      </w:r>
      <w:r w:rsidR="00BF7536" w:rsidRPr="00B805A2">
        <w:rPr>
          <w:rFonts w:ascii="Arial Narrow" w:hAnsi="Arial Narrow"/>
        </w:rPr>
        <w:t>,</w:t>
      </w:r>
    </w:p>
    <w:p w14:paraId="5A5A28F8" w14:textId="32164150" w:rsidR="00BF7536" w:rsidRPr="00FF6944" w:rsidRDefault="00BF7536" w:rsidP="009563A3">
      <w:pPr>
        <w:pStyle w:val="Style2"/>
        <w:widowControl/>
        <w:numPr>
          <w:ilvl w:val="0"/>
          <w:numId w:val="25"/>
        </w:numPr>
        <w:tabs>
          <w:tab w:val="left" w:pos="715"/>
        </w:tabs>
        <w:spacing w:before="5" w:line="276" w:lineRule="auto"/>
        <w:ind w:left="397" w:hanging="397"/>
        <w:jc w:val="left"/>
        <w:rPr>
          <w:rStyle w:val="FontStyle18"/>
          <w:rFonts w:ascii="Arial Narrow" w:hAnsi="Arial Narrow" w:cs="Times New Roman"/>
          <w:sz w:val="24"/>
          <w:szCs w:val="24"/>
        </w:rPr>
      </w:pPr>
      <w:r w:rsidRPr="00FF6944">
        <w:rPr>
          <w:rFonts w:ascii="Arial Narrow" w:hAnsi="Arial Narrow"/>
        </w:rPr>
        <w:t xml:space="preserve">potwierdzenie przedłożenia Marszałkowi Województwa Lubuskiego Informacji o wyrobach zawierających azbest. </w:t>
      </w:r>
    </w:p>
    <w:p w14:paraId="332FB863" w14:textId="77777777" w:rsidR="00B867ED" w:rsidRPr="00FF6944" w:rsidRDefault="00B867ED" w:rsidP="009563A3">
      <w:pPr>
        <w:spacing w:line="276" w:lineRule="auto"/>
        <w:rPr>
          <w:rFonts w:ascii="Arial Narrow" w:eastAsia="Times New Roman" w:hAnsi="Arial Narrow"/>
          <w:b/>
          <w:lang w:eastAsia="pl-PL"/>
        </w:rPr>
      </w:pPr>
    </w:p>
    <w:p w14:paraId="32B9631E" w14:textId="3261E7CA" w:rsidR="00BB5416" w:rsidRPr="00FF6944" w:rsidRDefault="00BB5416" w:rsidP="00AA4F0F">
      <w:pPr>
        <w:spacing w:line="276" w:lineRule="auto"/>
        <w:jc w:val="center"/>
        <w:rPr>
          <w:rFonts w:ascii="Arial Narrow" w:eastAsia="Times New Roman" w:hAnsi="Arial Narrow"/>
          <w:b/>
          <w:lang w:eastAsia="pl-PL"/>
        </w:rPr>
      </w:pPr>
      <w:r w:rsidRPr="00FF6944">
        <w:rPr>
          <w:rFonts w:ascii="Arial Narrow" w:eastAsia="Times New Roman" w:hAnsi="Arial Narrow"/>
          <w:b/>
          <w:lang w:eastAsia="pl-PL"/>
        </w:rPr>
        <w:lastRenderedPageBreak/>
        <w:t>OBOWIĄZEK INFORMACYJNY</w:t>
      </w:r>
    </w:p>
    <w:p w14:paraId="0D1C4C72" w14:textId="77777777" w:rsidR="00B867ED" w:rsidRPr="00FF6944" w:rsidRDefault="00B867ED" w:rsidP="009563A3">
      <w:pPr>
        <w:spacing w:line="276" w:lineRule="auto"/>
        <w:rPr>
          <w:rFonts w:ascii="Arial Narrow" w:eastAsia="Times New Roman" w:hAnsi="Arial Narrow"/>
          <w:b/>
          <w:lang w:eastAsia="pl-PL"/>
        </w:rPr>
      </w:pPr>
    </w:p>
    <w:p w14:paraId="42D67E14" w14:textId="77777777" w:rsidR="00BB5416" w:rsidRPr="00205555" w:rsidRDefault="00BB5416" w:rsidP="009563A3">
      <w:pPr>
        <w:spacing w:line="276" w:lineRule="auto"/>
        <w:rPr>
          <w:rFonts w:ascii="Arial Narrow" w:eastAsia="Times New Roman" w:hAnsi="Arial Narrow"/>
          <w:b/>
          <w:lang w:eastAsia="pl-PL"/>
        </w:rPr>
      </w:pPr>
      <w:r w:rsidRPr="00205555">
        <w:rPr>
          <w:rFonts w:ascii="Arial Narrow" w:eastAsia="Times New Roman" w:hAnsi="Arial Narrow"/>
          <w:b/>
          <w:color w:val="333333"/>
          <w:lang w:eastAsia="pl-PL"/>
        </w:rPr>
        <w:t>Klauzula informacyjna ogólna dla klientów Urzędu Miejskiego w Sulęcinie dotycząca ochrony danych osobowych</w:t>
      </w:r>
    </w:p>
    <w:p w14:paraId="39AFA95F" w14:textId="77777777" w:rsidR="00BB5416" w:rsidRPr="00205555" w:rsidRDefault="00BB5416" w:rsidP="009563A3">
      <w:pPr>
        <w:spacing w:line="276" w:lineRule="auto"/>
        <w:rPr>
          <w:rFonts w:ascii="Arial Narrow" w:eastAsia="Times New Roman" w:hAnsi="Arial Narrow"/>
          <w:lang w:eastAsia="pl-PL"/>
        </w:rPr>
      </w:pPr>
      <w:r w:rsidRPr="00205555">
        <w:rPr>
          <w:rFonts w:ascii="Arial Narrow" w:eastAsia="Times New Roman" w:hAnsi="Arial Narrow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05555">
        <w:rPr>
          <w:rFonts w:ascii="Arial Narrow" w:eastAsia="Times New Roman" w:hAnsi="Arial Narrow"/>
          <w:lang w:eastAsia="pl-PL"/>
        </w:rPr>
        <w:t>Dz.Urz.UE.L</w:t>
      </w:r>
      <w:proofErr w:type="spellEnd"/>
      <w:r w:rsidRPr="00205555">
        <w:rPr>
          <w:rFonts w:ascii="Arial Narrow" w:eastAsia="Times New Roman" w:hAnsi="Arial Narrow"/>
          <w:lang w:eastAsia="pl-PL"/>
        </w:rPr>
        <w:t xml:space="preserve"> Nr 119, str. 1), zwanego dalej RODO informuje się klientów Urzędu Miejskiego w Sulęcinie, że:</w:t>
      </w:r>
    </w:p>
    <w:p w14:paraId="23016EC4" w14:textId="5E01F46A" w:rsidR="00BB5416" w:rsidRPr="00205555" w:rsidRDefault="00BB5416" w:rsidP="009563A3">
      <w:pPr>
        <w:spacing w:line="276" w:lineRule="auto"/>
        <w:rPr>
          <w:rFonts w:ascii="Arial Narrow" w:eastAsia="Times New Roman" w:hAnsi="Arial Narrow"/>
          <w:b/>
          <w:lang w:eastAsia="pl-PL"/>
        </w:rPr>
      </w:pPr>
      <w:r w:rsidRPr="00205555">
        <w:rPr>
          <w:rFonts w:ascii="Arial Narrow" w:eastAsia="Times New Roman" w:hAnsi="Arial Narrow"/>
          <w:lang w:eastAsia="pl-PL"/>
        </w:rPr>
        <w:t>Administratorem zbieranych i przetwarzanych przez Urząd Miejski w Sulęcinie danych osobowych klientów jest Burmistrz Sulęcina. Adres Urzędu Miejskiego w Sulęcinie ul. Lipowa 18, 69-200 Sulęcin, tel. 95</w:t>
      </w:r>
      <w:r w:rsidR="00614224" w:rsidRPr="00205555">
        <w:rPr>
          <w:rFonts w:ascii="Arial Narrow" w:eastAsia="Times New Roman" w:hAnsi="Arial Narrow"/>
          <w:lang w:eastAsia="pl-PL"/>
        </w:rPr>
        <w:t xml:space="preserve"> </w:t>
      </w:r>
      <w:r w:rsidRPr="00205555">
        <w:rPr>
          <w:rFonts w:ascii="Arial Narrow" w:eastAsia="Times New Roman" w:hAnsi="Arial Narrow"/>
          <w:lang w:eastAsia="pl-PL"/>
        </w:rPr>
        <w:t>755 36 01;</w:t>
      </w:r>
    </w:p>
    <w:p w14:paraId="09031319" w14:textId="157EFBB3" w:rsidR="00BB5416" w:rsidRPr="00205555" w:rsidRDefault="00BB5416" w:rsidP="009563A3">
      <w:pPr>
        <w:spacing w:line="276" w:lineRule="auto"/>
        <w:rPr>
          <w:rFonts w:ascii="Arial Narrow" w:eastAsia="Times New Roman" w:hAnsi="Arial Narrow"/>
          <w:b/>
          <w:lang w:eastAsia="pl-PL"/>
        </w:rPr>
      </w:pPr>
      <w:r w:rsidRPr="00205555">
        <w:rPr>
          <w:rFonts w:ascii="Arial Narrow" w:eastAsia="Times New Roman" w:hAnsi="Arial Narrow"/>
          <w:lang w:eastAsia="pl-PL"/>
        </w:rPr>
        <w:t>Kontakt do Inspektora Ochrony Danych Osobowych; tel. 95</w:t>
      </w:r>
      <w:r w:rsidR="00614224" w:rsidRPr="00205555">
        <w:rPr>
          <w:rFonts w:ascii="Arial Narrow" w:eastAsia="Times New Roman" w:hAnsi="Arial Narrow"/>
          <w:lang w:eastAsia="pl-PL"/>
        </w:rPr>
        <w:t> </w:t>
      </w:r>
      <w:r w:rsidRPr="00205555">
        <w:rPr>
          <w:rFonts w:ascii="Arial Narrow" w:eastAsia="Times New Roman" w:hAnsi="Arial Narrow"/>
          <w:lang w:eastAsia="pl-PL"/>
        </w:rPr>
        <w:t>777</w:t>
      </w:r>
      <w:r w:rsidR="00614224" w:rsidRPr="00205555">
        <w:rPr>
          <w:rFonts w:ascii="Arial Narrow" w:eastAsia="Times New Roman" w:hAnsi="Arial Narrow"/>
          <w:lang w:eastAsia="pl-PL"/>
        </w:rPr>
        <w:t xml:space="preserve"> </w:t>
      </w:r>
      <w:r w:rsidRPr="00205555">
        <w:rPr>
          <w:rFonts w:ascii="Arial Narrow" w:eastAsia="Times New Roman" w:hAnsi="Arial Narrow"/>
          <w:lang w:eastAsia="pl-PL"/>
        </w:rPr>
        <w:t>09</w:t>
      </w:r>
      <w:r w:rsidR="00614224" w:rsidRPr="00205555">
        <w:rPr>
          <w:rFonts w:ascii="Arial Narrow" w:eastAsia="Times New Roman" w:hAnsi="Arial Narrow"/>
          <w:lang w:eastAsia="pl-PL"/>
        </w:rPr>
        <w:t xml:space="preserve"> </w:t>
      </w:r>
      <w:r w:rsidRPr="00205555">
        <w:rPr>
          <w:rFonts w:ascii="Arial Narrow" w:eastAsia="Times New Roman" w:hAnsi="Arial Narrow"/>
          <w:lang w:eastAsia="pl-PL"/>
        </w:rPr>
        <w:t>22, adres email: </w:t>
      </w:r>
      <w:hyperlink r:id="rId8" w:history="1">
        <w:r w:rsidRPr="00205555">
          <w:rPr>
            <w:rStyle w:val="Hipercze"/>
            <w:rFonts w:ascii="Arial Narrow" w:eastAsia="Times New Roman" w:hAnsi="Arial Narrow"/>
            <w:lang w:eastAsia="pl-PL"/>
          </w:rPr>
          <w:t>inspektor@sulecin.pl</w:t>
        </w:r>
      </w:hyperlink>
      <w:r w:rsidRPr="00205555">
        <w:rPr>
          <w:rFonts w:ascii="Arial Narrow" w:eastAsia="Times New Roman" w:hAnsi="Arial Narrow"/>
          <w:lang w:eastAsia="pl-PL"/>
        </w:rPr>
        <w:t>;</w:t>
      </w:r>
    </w:p>
    <w:p w14:paraId="56005AE8" w14:textId="093E8B7F" w:rsidR="008C7413" w:rsidRPr="00205555" w:rsidRDefault="00BB5416" w:rsidP="009563A3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Arial Narrow" w:eastAsia="Times New Roman" w:hAnsi="Arial Narrow"/>
          <w:lang w:eastAsia="pl-PL"/>
        </w:rPr>
      </w:pPr>
      <w:r w:rsidRPr="00205555">
        <w:rPr>
          <w:rFonts w:ascii="Arial Narrow" w:eastAsia="Calibri" w:hAnsi="Arial Narrow"/>
        </w:rPr>
        <w:t>Państwa dane osobowe będą przetwarzane w</w:t>
      </w:r>
      <w:r w:rsidRPr="00205555">
        <w:rPr>
          <w:rFonts w:ascii="Arial Narrow" w:hAnsi="Arial Narrow"/>
        </w:rPr>
        <w:t xml:space="preserve"> </w:t>
      </w:r>
      <w:r w:rsidRPr="00205555">
        <w:rPr>
          <w:rFonts w:ascii="Arial Narrow" w:eastAsia="Calibri" w:hAnsi="Arial Narrow"/>
        </w:rPr>
        <w:t>celu możliwości wykonywania przez Urząd Miejski</w:t>
      </w:r>
      <w:r w:rsidR="00E6109E" w:rsidRPr="00205555">
        <w:rPr>
          <w:rFonts w:ascii="Arial Narrow" w:eastAsia="Calibri" w:hAnsi="Arial Narrow"/>
        </w:rPr>
        <w:br/>
      </w:r>
      <w:r w:rsidRPr="00205555">
        <w:rPr>
          <w:rFonts w:ascii="Arial Narrow" w:eastAsia="Calibri" w:hAnsi="Arial Narrow"/>
        </w:rPr>
        <w:t xml:space="preserve"> w Sulęcinie ustawowych zadań publicznych, określonych m.in. w ustawie z dnia 8 marca 1990 r.</w:t>
      </w:r>
      <w:r w:rsidR="00E6109E" w:rsidRPr="00205555">
        <w:rPr>
          <w:rFonts w:ascii="Arial Narrow" w:eastAsia="Calibri" w:hAnsi="Arial Narrow"/>
        </w:rPr>
        <w:br/>
      </w:r>
      <w:r w:rsidRPr="00205555">
        <w:rPr>
          <w:rFonts w:ascii="Arial Narrow" w:eastAsia="Calibri" w:hAnsi="Arial Narrow"/>
        </w:rPr>
        <w:t xml:space="preserve"> o samorządzie gminnym i w celu związanym z naborem wniosków o dofina</w:t>
      </w:r>
      <w:r w:rsidR="001E0962" w:rsidRPr="00205555">
        <w:rPr>
          <w:rFonts w:ascii="Arial Narrow" w:eastAsia="Calibri" w:hAnsi="Arial Narrow"/>
        </w:rPr>
        <w:t>nsowanie ogłoszonym przez Wojewódzki Fundusz Ochrony Środowiska i Gospodarki Wodnej</w:t>
      </w:r>
      <w:r w:rsidR="00E6109E" w:rsidRPr="00205555">
        <w:rPr>
          <w:rFonts w:ascii="Arial Narrow" w:eastAsia="Calibri" w:hAnsi="Arial Narrow"/>
        </w:rPr>
        <w:t xml:space="preserve"> w Zielonej Górze</w:t>
      </w:r>
      <w:r w:rsidR="001E0962" w:rsidRPr="00205555">
        <w:rPr>
          <w:rFonts w:ascii="Arial Narrow" w:eastAsia="Times New Roman" w:hAnsi="Arial Narrow"/>
          <w:lang w:eastAsia="pl-PL"/>
        </w:rPr>
        <w:t xml:space="preserve"> </w:t>
      </w:r>
      <w:r w:rsidR="00BC3AFE" w:rsidRPr="00205555">
        <w:rPr>
          <w:rFonts w:ascii="Arial Narrow" w:eastAsia="Times New Roman" w:hAnsi="Arial Narrow"/>
          <w:lang w:eastAsia="pl-PL"/>
        </w:rPr>
        <w:t>w ramach programu „Usuwanie azbestu i wyrobów zawierających azbest dla Gminy Sulęc</w:t>
      </w:r>
      <w:r w:rsidR="00795CD7" w:rsidRPr="00205555">
        <w:rPr>
          <w:rFonts w:ascii="Arial Narrow" w:eastAsia="Times New Roman" w:hAnsi="Arial Narrow"/>
          <w:lang w:eastAsia="pl-PL"/>
        </w:rPr>
        <w:t>in na lata 2009-2032</w:t>
      </w:r>
      <w:r w:rsidR="00B0565C" w:rsidRPr="00205555">
        <w:rPr>
          <w:rFonts w:ascii="Arial Narrow" w:eastAsia="Times New Roman" w:hAnsi="Arial Narrow"/>
          <w:lang w:eastAsia="pl-PL"/>
        </w:rPr>
        <w:t>”</w:t>
      </w:r>
      <w:r w:rsidR="00795CD7" w:rsidRPr="00205555">
        <w:rPr>
          <w:rFonts w:ascii="Arial Narrow" w:eastAsia="Times New Roman" w:hAnsi="Arial Narrow"/>
          <w:lang w:eastAsia="pl-PL"/>
        </w:rPr>
        <w:t xml:space="preserve">. Etap </w:t>
      </w:r>
      <w:r w:rsidR="00EC0AC5" w:rsidRPr="00205555">
        <w:rPr>
          <w:rFonts w:ascii="Arial Narrow" w:eastAsia="Times New Roman" w:hAnsi="Arial Narrow"/>
          <w:lang w:eastAsia="pl-PL"/>
        </w:rPr>
        <w:t>X</w:t>
      </w:r>
      <w:r w:rsidR="00807CE3">
        <w:rPr>
          <w:rFonts w:ascii="Arial Narrow" w:eastAsia="Times New Roman" w:hAnsi="Arial Narrow"/>
          <w:lang w:eastAsia="pl-PL"/>
        </w:rPr>
        <w:t>I</w:t>
      </w:r>
      <w:r w:rsidR="008C7413" w:rsidRPr="00205555">
        <w:rPr>
          <w:rFonts w:ascii="Arial Narrow" w:eastAsia="Times New Roman" w:hAnsi="Arial Narrow"/>
          <w:lang w:eastAsia="pl-PL"/>
        </w:rPr>
        <w:t xml:space="preserve">. </w:t>
      </w:r>
    </w:p>
    <w:p w14:paraId="66AC524B" w14:textId="77777777" w:rsidR="00BB5416" w:rsidRPr="00205555" w:rsidRDefault="008C7413" w:rsidP="009563A3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Arial Narrow" w:eastAsia="Times New Roman" w:hAnsi="Arial Narrow"/>
          <w:lang w:eastAsia="pl-PL"/>
        </w:rPr>
      </w:pPr>
      <w:r w:rsidRPr="00205555">
        <w:rPr>
          <w:rFonts w:ascii="Arial Narrow" w:eastAsia="Times New Roman" w:hAnsi="Arial Narrow"/>
          <w:lang w:eastAsia="pl-PL"/>
        </w:rPr>
        <w:t>P</w:t>
      </w:r>
      <w:r w:rsidR="00BC3AFE" w:rsidRPr="00205555">
        <w:rPr>
          <w:rFonts w:ascii="Arial Narrow" w:eastAsia="Times New Roman" w:hAnsi="Arial Narrow"/>
          <w:lang w:eastAsia="pl-PL"/>
        </w:rPr>
        <w:t xml:space="preserve">ozyskane </w:t>
      </w:r>
      <w:r w:rsidR="001E0962" w:rsidRPr="00205555">
        <w:rPr>
          <w:rFonts w:ascii="Arial Narrow" w:eastAsia="Times New Roman" w:hAnsi="Arial Narrow"/>
          <w:lang w:eastAsia="pl-PL"/>
        </w:rPr>
        <w:t>od klient</w:t>
      </w:r>
      <w:r w:rsidRPr="00205555">
        <w:rPr>
          <w:rFonts w:ascii="Arial Narrow" w:eastAsia="Times New Roman" w:hAnsi="Arial Narrow"/>
          <w:lang w:eastAsia="pl-PL"/>
        </w:rPr>
        <w:t>ów dane osobowe  będą udostępnia</w:t>
      </w:r>
      <w:r w:rsidR="001E0962" w:rsidRPr="00205555">
        <w:rPr>
          <w:rFonts w:ascii="Arial Narrow" w:eastAsia="Times New Roman" w:hAnsi="Arial Narrow"/>
          <w:lang w:eastAsia="pl-PL"/>
        </w:rPr>
        <w:t>ne podmiotowi</w:t>
      </w:r>
      <w:r w:rsidR="00BB5416" w:rsidRPr="00205555">
        <w:rPr>
          <w:rFonts w:ascii="Arial Narrow" w:eastAsia="Times New Roman" w:hAnsi="Arial Narrow"/>
          <w:lang w:eastAsia="pl-PL"/>
        </w:rPr>
        <w:t xml:space="preserve"> </w:t>
      </w:r>
      <w:r w:rsidRPr="00205555">
        <w:rPr>
          <w:rFonts w:ascii="Arial Narrow" w:eastAsia="Times New Roman" w:hAnsi="Arial Narrow"/>
          <w:lang w:eastAsia="pl-PL"/>
        </w:rPr>
        <w:t>wykonuj</w:t>
      </w:r>
      <w:r w:rsidR="00795CD7" w:rsidRPr="00205555">
        <w:rPr>
          <w:rFonts w:ascii="Arial Narrow" w:eastAsia="Times New Roman" w:hAnsi="Arial Narrow"/>
          <w:lang w:eastAsia="pl-PL"/>
        </w:rPr>
        <w:t xml:space="preserve">ącemu usługę usunięcia azbestu, </w:t>
      </w:r>
      <w:r w:rsidRPr="00205555">
        <w:rPr>
          <w:rFonts w:ascii="Arial Narrow" w:eastAsia="Times New Roman" w:hAnsi="Arial Narrow"/>
          <w:lang w:eastAsia="pl-PL"/>
        </w:rPr>
        <w:t xml:space="preserve"> nie będą udostępniane podmiotom innym, niż upoważnione na podstawie przepisów prawa.</w:t>
      </w:r>
    </w:p>
    <w:p w14:paraId="7BDDE32E" w14:textId="4C97490D" w:rsidR="00BB5416" w:rsidRPr="00205555" w:rsidRDefault="00BB5416" w:rsidP="009563A3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Arial Narrow" w:eastAsia="Times New Roman" w:hAnsi="Arial Narrow"/>
          <w:lang w:eastAsia="pl-PL"/>
        </w:rPr>
      </w:pPr>
      <w:r w:rsidRPr="00205555">
        <w:rPr>
          <w:rFonts w:ascii="Arial Narrow" w:eastAsia="Times New Roman" w:hAnsi="Arial Narrow"/>
          <w:lang w:eastAsia="pl-PL"/>
        </w:rPr>
        <w:t>Dane osobowe od momentu pozyskania będą przechowywane przez okres wynikający z regulacji prawnych (kategorii archiwalnej dokumentacji, określonej w jednolitym rzeczowym wykazie akt dla organów gmin</w:t>
      </w:r>
      <w:r w:rsidR="00E6109E" w:rsidRPr="00205555">
        <w:rPr>
          <w:rFonts w:ascii="Arial Narrow" w:eastAsia="Times New Roman" w:hAnsi="Arial Narrow"/>
          <w:lang w:eastAsia="pl-PL"/>
        </w:rPr>
        <w:br/>
      </w:r>
      <w:r w:rsidRPr="00205555">
        <w:rPr>
          <w:rFonts w:ascii="Arial Narrow" w:eastAsia="Times New Roman" w:hAnsi="Arial Narrow"/>
          <w:lang w:eastAsia="pl-PL"/>
        </w:rPr>
        <w:t xml:space="preserve">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</w:t>
      </w:r>
      <w:r w:rsidR="00B805A2" w:rsidRPr="00205555">
        <w:rPr>
          <w:rFonts w:ascii="Arial Narrow" w:eastAsia="Times New Roman" w:hAnsi="Arial Narrow"/>
          <w:lang w:eastAsia="pl-PL"/>
        </w:rPr>
        <w:br/>
      </w:r>
      <w:r w:rsidRPr="00205555">
        <w:rPr>
          <w:rFonts w:ascii="Arial Narrow" w:eastAsia="Times New Roman" w:hAnsi="Arial Narrow"/>
          <w:lang w:eastAsia="pl-PL"/>
        </w:rPr>
        <w:t xml:space="preserve"> w jednolitym rzeczowym wykazie akt.</w:t>
      </w:r>
    </w:p>
    <w:p w14:paraId="0A61570C" w14:textId="77777777" w:rsidR="00BB5416" w:rsidRPr="00205555" w:rsidRDefault="00BB5416" w:rsidP="009563A3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Arial Narrow" w:eastAsia="Times New Roman" w:hAnsi="Arial Narrow"/>
          <w:lang w:eastAsia="pl-PL"/>
        </w:rPr>
      </w:pPr>
      <w:r w:rsidRPr="00205555">
        <w:rPr>
          <w:rFonts w:ascii="Arial Narrow" w:eastAsia="Times New Roman" w:hAnsi="Arial Narrow"/>
          <w:lang w:eastAsia="pl-PL"/>
        </w:rPr>
        <w:t>Klienci Urzędu mają prawo dostępu do swoich danych osobowych oraz możliwość ich sprostowania, usunięcia lub ograniczenia przetwarzania oraz prawo do wniesienia sprzeciwu wobec przetwarzania.</w:t>
      </w:r>
    </w:p>
    <w:p w14:paraId="53551A3C" w14:textId="62DA6112" w:rsidR="00BB5416" w:rsidRPr="00205555" w:rsidRDefault="00BB5416" w:rsidP="009563A3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Arial Narrow" w:eastAsia="Times New Roman" w:hAnsi="Arial Narrow"/>
          <w:lang w:eastAsia="pl-PL"/>
        </w:rPr>
      </w:pPr>
      <w:r w:rsidRPr="00205555">
        <w:rPr>
          <w:rFonts w:ascii="Arial Narrow" w:eastAsia="Times New Roman" w:hAnsi="Arial Narrow"/>
          <w:lang w:eastAsia="pl-PL"/>
        </w:rPr>
        <w:t>Jeżeli przetwarzanie danych odbywa się na podstawie zgody na przetwarzanie, klienci mają prawo do cofnięcia zgody na przetwarzanie ich danych osobowych w dowolnym momencie, bez wpływu na zgodność</w:t>
      </w:r>
      <w:r w:rsidR="00B805A2" w:rsidRPr="00205555">
        <w:rPr>
          <w:rFonts w:ascii="Arial Narrow" w:eastAsia="Times New Roman" w:hAnsi="Arial Narrow"/>
          <w:lang w:eastAsia="pl-PL"/>
        </w:rPr>
        <w:br/>
      </w:r>
      <w:r w:rsidRPr="00205555">
        <w:rPr>
          <w:rFonts w:ascii="Arial Narrow" w:eastAsia="Times New Roman" w:hAnsi="Arial Narrow"/>
          <w:lang w:eastAsia="pl-PL"/>
        </w:rPr>
        <w:t xml:space="preserve"> z prawem przetwarzania, którego dokonano na podstawie zgody przed jej cofnięciem.</w:t>
      </w:r>
    </w:p>
    <w:p w14:paraId="02DC5674" w14:textId="77777777" w:rsidR="00BB5416" w:rsidRPr="00205555" w:rsidRDefault="00BB5416" w:rsidP="009563A3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Arial Narrow" w:eastAsia="Times New Roman" w:hAnsi="Arial Narrow"/>
          <w:lang w:eastAsia="pl-PL"/>
        </w:rPr>
      </w:pPr>
      <w:r w:rsidRPr="00205555">
        <w:rPr>
          <w:rFonts w:ascii="Arial Narrow" w:eastAsia="Times New Roman" w:hAnsi="Arial Narrow"/>
          <w:lang w:eastAsia="pl-PL"/>
        </w:rPr>
        <w:t>Klienci mają prawo wniesienia skargi do organu nadzorczego (Prezesa Urzędu Ochrony Danych Osobowych).</w:t>
      </w:r>
    </w:p>
    <w:p w14:paraId="59ED4DC5" w14:textId="77777777" w:rsidR="00BB5416" w:rsidRPr="00205555" w:rsidRDefault="00BB5416" w:rsidP="009563A3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Arial Narrow" w:eastAsia="Times New Roman" w:hAnsi="Arial Narrow"/>
          <w:lang w:eastAsia="pl-PL"/>
        </w:rPr>
      </w:pPr>
      <w:r w:rsidRPr="00205555">
        <w:rPr>
          <w:rFonts w:ascii="Arial Narrow" w:eastAsia="Times New Roman" w:hAnsi="Arial Narrow"/>
          <w:lang w:eastAsia="pl-PL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bez rozpatrzenia.    </w:t>
      </w:r>
    </w:p>
    <w:p w14:paraId="7FCD7028" w14:textId="13B973AC" w:rsidR="00BB5416" w:rsidRPr="00205555" w:rsidRDefault="00BB5416" w:rsidP="009563A3">
      <w:pPr>
        <w:widowControl/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rFonts w:ascii="Arial Narrow" w:eastAsia="Times New Roman" w:hAnsi="Arial Narrow"/>
          <w:color w:val="333333"/>
          <w:lang w:eastAsia="pl-PL"/>
        </w:rPr>
      </w:pPr>
      <w:r w:rsidRPr="00205555">
        <w:rPr>
          <w:rFonts w:ascii="Arial Narrow" w:eastAsia="Calibri" w:hAnsi="Arial Narrow"/>
        </w:rPr>
        <w:t>Pani/Pana dane nie będą przetwarzane w sposób zautomatyzowany oraz nie będą profilowane</w:t>
      </w:r>
      <w:r w:rsidR="00B805A2" w:rsidRPr="00205555">
        <w:rPr>
          <w:rFonts w:ascii="Arial Narrow" w:eastAsia="Calibri" w:hAnsi="Arial Narrow"/>
        </w:rPr>
        <w:t>.</w:t>
      </w:r>
    </w:p>
    <w:p w14:paraId="0754AD77" w14:textId="7E889F4F" w:rsidR="00BB5416" w:rsidRPr="00205555" w:rsidRDefault="009563A3" w:rsidP="009563A3">
      <w:pPr>
        <w:spacing w:line="276" w:lineRule="auto"/>
        <w:rPr>
          <w:rFonts w:ascii="Arial Narrow" w:hAnsi="Arial Narrow"/>
        </w:rPr>
      </w:pPr>
      <w:r w:rsidRPr="00205555">
        <w:rPr>
          <w:rFonts w:ascii="Arial Narrow" w:hAnsi="Arial Narrow"/>
        </w:rPr>
        <w:t xml:space="preserve">                                                                                              </w:t>
      </w:r>
      <w:r w:rsidR="00205555">
        <w:rPr>
          <w:rFonts w:ascii="Arial Narrow" w:hAnsi="Arial Narrow"/>
        </w:rPr>
        <w:t xml:space="preserve">                  </w:t>
      </w:r>
      <w:r w:rsidR="00BB5416" w:rsidRPr="00205555">
        <w:rPr>
          <w:rFonts w:ascii="Arial Narrow" w:hAnsi="Arial Narrow"/>
        </w:rPr>
        <w:t>………………………………………………..</w:t>
      </w:r>
    </w:p>
    <w:p w14:paraId="22A0B420" w14:textId="360D4155" w:rsidR="00F6325C" w:rsidRPr="00205555" w:rsidRDefault="00BB5416" w:rsidP="009563A3">
      <w:pPr>
        <w:spacing w:line="276" w:lineRule="auto"/>
        <w:rPr>
          <w:rFonts w:ascii="Arial Narrow" w:hAnsi="Arial Narrow"/>
        </w:rPr>
      </w:pPr>
      <w:r w:rsidRPr="00205555">
        <w:rPr>
          <w:rFonts w:ascii="Arial Narrow" w:hAnsi="Arial Narrow"/>
        </w:rPr>
        <w:t xml:space="preserve">                                                                                                                       (data i podpis</w:t>
      </w:r>
      <w:r w:rsidR="00030E38" w:rsidRPr="00205555">
        <w:rPr>
          <w:rFonts w:ascii="Arial Narrow" w:hAnsi="Arial Narrow"/>
        </w:rPr>
        <w:t xml:space="preserve"> wnioskodawcy</w:t>
      </w:r>
      <w:r w:rsidRPr="00205555">
        <w:rPr>
          <w:rFonts w:ascii="Arial Narrow" w:hAnsi="Arial Narrow"/>
        </w:rPr>
        <w:t>)</w:t>
      </w:r>
    </w:p>
    <w:sectPr w:rsidR="00F6325C" w:rsidRPr="00205555" w:rsidSect="007B01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77" w:bottom="249" w:left="868" w:header="284" w:footer="0" w:gutter="0"/>
      <w:pgNumType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2570" w14:textId="77777777" w:rsidR="00980A2A" w:rsidRDefault="00980A2A" w:rsidP="00980A2A">
      <w:r>
        <w:separator/>
      </w:r>
    </w:p>
  </w:endnote>
  <w:endnote w:type="continuationSeparator" w:id="0">
    <w:p w14:paraId="4804CDE5" w14:textId="77777777" w:rsidR="00980A2A" w:rsidRDefault="00980A2A" w:rsidP="0098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3D71" w14:textId="77777777" w:rsidR="00980A2A" w:rsidRDefault="00980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4CEF" w14:textId="77777777" w:rsidR="00980A2A" w:rsidRDefault="00980A2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49EDE35" w14:textId="77777777" w:rsidR="00980A2A" w:rsidRDefault="00980A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7548" w14:textId="77777777" w:rsidR="00980A2A" w:rsidRDefault="00980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5E9E" w14:textId="77777777" w:rsidR="00980A2A" w:rsidRDefault="00980A2A" w:rsidP="00980A2A">
      <w:r>
        <w:separator/>
      </w:r>
    </w:p>
  </w:footnote>
  <w:footnote w:type="continuationSeparator" w:id="0">
    <w:p w14:paraId="0FEBFB9E" w14:textId="77777777" w:rsidR="00980A2A" w:rsidRDefault="00980A2A" w:rsidP="0098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3FB4" w14:textId="77777777" w:rsidR="00980A2A" w:rsidRDefault="00980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DEE7" w14:textId="77777777" w:rsidR="00980A2A" w:rsidRDefault="00980A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E6EB" w14:textId="77777777" w:rsidR="00980A2A" w:rsidRDefault="00980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43E09B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D0B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79C4F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70"/>
        </w:tabs>
        <w:ind w:left="18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30"/>
        </w:tabs>
        <w:ind w:left="223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50"/>
        </w:tabs>
        <w:ind w:left="29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30"/>
        </w:tabs>
        <w:ind w:left="4030" w:hanging="360"/>
      </w:pPr>
      <w:rPr>
        <w:rFonts w:ascii="OpenSymbol" w:hAnsi="OpenSymbol" w:cs="OpenSymbol"/>
      </w:rPr>
    </w:lvl>
  </w:abstractNum>
  <w:abstractNum w:abstractNumId="8" w15:restartNumberingAfterBreak="0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5DEE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B0322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9BD23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839A8"/>
    <w:multiLevelType w:val="multilevel"/>
    <w:tmpl w:val="87D699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25C3BAE"/>
    <w:multiLevelType w:val="singleLevel"/>
    <w:tmpl w:val="904666A2"/>
    <w:lvl w:ilvl="0">
      <w:start w:val="2"/>
      <w:numFmt w:val="decimal"/>
      <w:lvlText w:val="%1)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15" w15:restartNumberingAfterBreak="0">
    <w:nsid w:val="07E93551"/>
    <w:multiLevelType w:val="multilevel"/>
    <w:tmpl w:val="F0323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8055B15"/>
    <w:multiLevelType w:val="hybridMultilevel"/>
    <w:tmpl w:val="DAC09404"/>
    <w:lvl w:ilvl="0" w:tplc="4FCCC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7B6598"/>
    <w:multiLevelType w:val="hybridMultilevel"/>
    <w:tmpl w:val="66D69A42"/>
    <w:lvl w:ilvl="0" w:tplc="8CAC3A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A5042"/>
    <w:multiLevelType w:val="hybridMultilevel"/>
    <w:tmpl w:val="576C4770"/>
    <w:lvl w:ilvl="0" w:tplc="33B0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B8B0685"/>
    <w:multiLevelType w:val="hybridMultilevel"/>
    <w:tmpl w:val="F0709328"/>
    <w:lvl w:ilvl="0" w:tplc="8D903C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411B5A"/>
    <w:multiLevelType w:val="hybridMultilevel"/>
    <w:tmpl w:val="0D942C6C"/>
    <w:lvl w:ilvl="0" w:tplc="8CAC3A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1974C6"/>
    <w:multiLevelType w:val="hybridMultilevel"/>
    <w:tmpl w:val="0B88B490"/>
    <w:lvl w:ilvl="0" w:tplc="8B7A5D56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66E2A18"/>
    <w:multiLevelType w:val="hybridMultilevel"/>
    <w:tmpl w:val="32A07C22"/>
    <w:lvl w:ilvl="0" w:tplc="C26EA10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D87CA0"/>
    <w:multiLevelType w:val="hybridMultilevel"/>
    <w:tmpl w:val="B5B67F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C871A2"/>
    <w:multiLevelType w:val="hybridMultilevel"/>
    <w:tmpl w:val="2E98CA20"/>
    <w:lvl w:ilvl="0" w:tplc="46E6382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24337697"/>
    <w:multiLevelType w:val="hybridMultilevel"/>
    <w:tmpl w:val="9446CBAC"/>
    <w:lvl w:ilvl="0" w:tplc="C26EA104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75658BC"/>
    <w:multiLevelType w:val="hybridMultilevel"/>
    <w:tmpl w:val="DF88EE9C"/>
    <w:lvl w:ilvl="0" w:tplc="041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7" w15:restartNumberingAfterBreak="0">
    <w:nsid w:val="27940BB3"/>
    <w:multiLevelType w:val="hybridMultilevel"/>
    <w:tmpl w:val="99ACFAC0"/>
    <w:lvl w:ilvl="0" w:tplc="233C335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CF22D2"/>
    <w:multiLevelType w:val="hybridMultilevel"/>
    <w:tmpl w:val="F20423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1DE58D5"/>
    <w:multiLevelType w:val="hybridMultilevel"/>
    <w:tmpl w:val="6B2E56B6"/>
    <w:lvl w:ilvl="0" w:tplc="C26EA104">
      <w:start w:val="1"/>
      <w:numFmt w:val="bullet"/>
      <w:lvlText w:val="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3367335C"/>
    <w:multiLevelType w:val="hybridMultilevel"/>
    <w:tmpl w:val="255A3AF0"/>
    <w:lvl w:ilvl="0" w:tplc="64B4D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C599D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7F02DD5"/>
    <w:multiLevelType w:val="hybridMultilevel"/>
    <w:tmpl w:val="253856A6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 w15:restartNumberingAfterBreak="0">
    <w:nsid w:val="38445693"/>
    <w:multiLevelType w:val="hybridMultilevel"/>
    <w:tmpl w:val="620E20EC"/>
    <w:lvl w:ilvl="0" w:tplc="A65E16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822C35"/>
    <w:multiLevelType w:val="hybridMultilevel"/>
    <w:tmpl w:val="4996601A"/>
    <w:lvl w:ilvl="0" w:tplc="C26EA104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170368"/>
    <w:multiLevelType w:val="hybridMultilevel"/>
    <w:tmpl w:val="0FEA088E"/>
    <w:lvl w:ilvl="0" w:tplc="8CAC3A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250F37"/>
    <w:multiLevelType w:val="hybridMultilevel"/>
    <w:tmpl w:val="D35C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F57754"/>
    <w:multiLevelType w:val="hybridMultilevel"/>
    <w:tmpl w:val="5882FB24"/>
    <w:lvl w:ilvl="0" w:tplc="C26EA104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6361A26"/>
    <w:multiLevelType w:val="multilevel"/>
    <w:tmpl w:val="AFE8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F23C9C"/>
    <w:multiLevelType w:val="multilevel"/>
    <w:tmpl w:val="07F21A9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A0824BE"/>
    <w:multiLevelType w:val="hybridMultilevel"/>
    <w:tmpl w:val="34006C2A"/>
    <w:lvl w:ilvl="0" w:tplc="E31C3FF0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B9B0867"/>
    <w:multiLevelType w:val="hybridMultilevel"/>
    <w:tmpl w:val="00C4A6CC"/>
    <w:lvl w:ilvl="0" w:tplc="C26EA104">
      <w:start w:val="1"/>
      <w:numFmt w:val="bullet"/>
      <w:lvlText w:val="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2" w15:restartNumberingAfterBreak="0">
    <w:nsid w:val="68694346"/>
    <w:multiLevelType w:val="hybridMultilevel"/>
    <w:tmpl w:val="1348F2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205D33"/>
    <w:multiLevelType w:val="singleLevel"/>
    <w:tmpl w:val="04150017"/>
    <w:lvl w:ilvl="0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</w:abstractNum>
  <w:abstractNum w:abstractNumId="44" w15:restartNumberingAfterBreak="0">
    <w:nsid w:val="720B52CC"/>
    <w:multiLevelType w:val="hybridMultilevel"/>
    <w:tmpl w:val="F97A82E2"/>
    <w:lvl w:ilvl="0" w:tplc="C26EA104">
      <w:start w:val="1"/>
      <w:numFmt w:val="bullet"/>
      <w:lvlText w:val="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736123425">
    <w:abstractNumId w:val="1"/>
  </w:num>
  <w:num w:numId="2" w16cid:durableId="1838954609">
    <w:abstractNumId w:val="2"/>
  </w:num>
  <w:num w:numId="3" w16cid:durableId="1054692027">
    <w:abstractNumId w:val="3"/>
  </w:num>
  <w:num w:numId="4" w16cid:durableId="540678038">
    <w:abstractNumId w:val="4"/>
  </w:num>
  <w:num w:numId="5" w16cid:durableId="963074455">
    <w:abstractNumId w:val="5"/>
  </w:num>
  <w:num w:numId="6" w16cid:durableId="403142989">
    <w:abstractNumId w:val="6"/>
  </w:num>
  <w:num w:numId="7" w16cid:durableId="1330526844">
    <w:abstractNumId w:val="7"/>
  </w:num>
  <w:num w:numId="8" w16cid:durableId="1497649546">
    <w:abstractNumId w:val="8"/>
  </w:num>
  <w:num w:numId="9" w16cid:durableId="1684355953">
    <w:abstractNumId w:val="9"/>
  </w:num>
  <w:num w:numId="10" w16cid:durableId="1291283696">
    <w:abstractNumId w:val="10"/>
  </w:num>
  <w:num w:numId="11" w16cid:durableId="1077359693">
    <w:abstractNumId w:val="11"/>
  </w:num>
  <w:num w:numId="12" w16cid:durableId="1496263420">
    <w:abstractNumId w:val="12"/>
  </w:num>
  <w:num w:numId="13" w16cid:durableId="627010716">
    <w:abstractNumId w:val="16"/>
  </w:num>
  <w:num w:numId="14" w16cid:durableId="747652860">
    <w:abstractNumId w:val="21"/>
  </w:num>
  <w:num w:numId="15" w16cid:durableId="1776441764">
    <w:abstractNumId w:val="31"/>
  </w:num>
  <w:num w:numId="16" w16cid:durableId="103354363">
    <w:abstractNumId w:val="40"/>
  </w:num>
  <w:num w:numId="17" w16cid:durableId="1045788073">
    <w:abstractNumId w:val="13"/>
  </w:num>
  <w:num w:numId="18" w16cid:durableId="633564000">
    <w:abstractNumId w:val="39"/>
  </w:num>
  <w:num w:numId="19" w16cid:durableId="1884250902">
    <w:abstractNumId w:val="42"/>
  </w:num>
  <w:num w:numId="20" w16cid:durableId="1579442634">
    <w:abstractNumId w:val="23"/>
  </w:num>
  <w:num w:numId="21" w16cid:durableId="429936190">
    <w:abstractNumId w:val="15"/>
  </w:num>
  <w:num w:numId="22" w16cid:durableId="6861718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Calibri" w:hAnsi="Calibri" w:cs="Calibri" w:hint="default"/>
        </w:rPr>
      </w:lvl>
    </w:lvlOverride>
  </w:num>
  <w:num w:numId="23" w16cid:durableId="1100754111">
    <w:abstractNumId w:val="43"/>
  </w:num>
  <w:num w:numId="24" w16cid:durableId="107819102">
    <w:abstractNumId w:val="14"/>
  </w:num>
  <w:num w:numId="25" w16cid:durableId="2022389663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26" w16cid:durableId="1007361957">
    <w:abstractNumId w:val="17"/>
  </w:num>
  <w:num w:numId="27" w16cid:durableId="1917353791">
    <w:abstractNumId w:val="20"/>
  </w:num>
  <w:num w:numId="28" w16cid:durableId="784812649">
    <w:abstractNumId w:val="19"/>
  </w:num>
  <w:num w:numId="29" w16cid:durableId="1544705461">
    <w:abstractNumId w:val="33"/>
  </w:num>
  <w:num w:numId="30" w16cid:durableId="355280052">
    <w:abstractNumId w:val="27"/>
  </w:num>
  <w:num w:numId="31" w16cid:durableId="14769527">
    <w:abstractNumId w:val="35"/>
  </w:num>
  <w:num w:numId="32" w16cid:durableId="893278210">
    <w:abstractNumId w:val="18"/>
  </w:num>
  <w:num w:numId="33" w16cid:durableId="1959407975">
    <w:abstractNumId w:val="28"/>
  </w:num>
  <w:num w:numId="34" w16cid:durableId="1056315814">
    <w:abstractNumId w:val="34"/>
  </w:num>
  <w:num w:numId="35" w16cid:durableId="448744454">
    <w:abstractNumId w:val="29"/>
  </w:num>
  <w:num w:numId="36" w16cid:durableId="2070029175">
    <w:abstractNumId w:val="37"/>
  </w:num>
  <w:num w:numId="37" w16cid:durableId="1600678398">
    <w:abstractNumId w:val="25"/>
  </w:num>
  <w:num w:numId="38" w16cid:durableId="1535844146">
    <w:abstractNumId w:val="44"/>
  </w:num>
  <w:num w:numId="39" w16cid:durableId="1178036722">
    <w:abstractNumId w:val="41"/>
  </w:num>
  <w:num w:numId="40" w16cid:durableId="1708991144">
    <w:abstractNumId w:val="22"/>
  </w:num>
  <w:num w:numId="41" w16cid:durableId="3463693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431856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2248636">
    <w:abstractNumId w:val="36"/>
  </w:num>
  <w:num w:numId="44" w16cid:durableId="785268346">
    <w:abstractNumId w:val="32"/>
  </w:num>
  <w:num w:numId="45" w16cid:durableId="1680541068">
    <w:abstractNumId w:val="24"/>
  </w:num>
  <w:num w:numId="46" w16cid:durableId="17486512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A7"/>
    <w:rsid w:val="000021C0"/>
    <w:rsid w:val="000064C2"/>
    <w:rsid w:val="00030E38"/>
    <w:rsid w:val="000332B1"/>
    <w:rsid w:val="000436A1"/>
    <w:rsid w:val="00044ADF"/>
    <w:rsid w:val="000556AA"/>
    <w:rsid w:val="000A2323"/>
    <w:rsid w:val="000A2A0F"/>
    <w:rsid w:val="000B1869"/>
    <w:rsid w:val="000D26EB"/>
    <w:rsid w:val="000D37C3"/>
    <w:rsid w:val="000E421A"/>
    <w:rsid w:val="000E60AB"/>
    <w:rsid w:val="000F1DE2"/>
    <w:rsid w:val="000F2F27"/>
    <w:rsid w:val="000F625B"/>
    <w:rsid w:val="0010089A"/>
    <w:rsid w:val="00122333"/>
    <w:rsid w:val="00187B30"/>
    <w:rsid w:val="001E0962"/>
    <w:rsid w:val="00205555"/>
    <w:rsid w:val="00206274"/>
    <w:rsid w:val="00221A50"/>
    <w:rsid w:val="00245621"/>
    <w:rsid w:val="00245DFF"/>
    <w:rsid w:val="0027049C"/>
    <w:rsid w:val="002A5B9C"/>
    <w:rsid w:val="002A6E13"/>
    <w:rsid w:val="002B0DCC"/>
    <w:rsid w:val="002B6A0A"/>
    <w:rsid w:val="002C2606"/>
    <w:rsid w:val="002C4EBD"/>
    <w:rsid w:val="002C50B8"/>
    <w:rsid w:val="002D3047"/>
    <w:rsid w:val="002E1383"/>
    <w:rsid w:val="003214B4"/>
    <w:rsid w:val="00336EA8"/>
    <w:rsid w:val="00366EF4"/>
    <w:rsid w:val="00384BE1"/>
    <w:rsid w:val="00385E84"/>
    <w:rsid w:val="003A41CA"/>
    <w:rsid w:val="003C42E8"/>
    <w:rsid w:val="0040546D"/>
    <w:rsid w:val="00416502"/>
    <w:rsid w:val="00424470"/>
    <w:rsid w:val="0042777F"/>
    <w:rsid w:val="00463504"/>
    <w:rsid w:val="00465C73"/>
    <w:rsid w:val="004736B9"/>
    <w:rsid w:val="00481882"/>
    <w:rsid w:val="004A2E86"/>
    <w:rsid w:val="004A6470"/>
    <w:rsid w:val="004C2A93"/>
    <w:rsid w:val="004D4053"/>
    <w:rsid w:val="004D6E8D"/>
    <w:rsid w:val="004E4024"/>
    <w:rsid w:val="00525C92"/>
    <w:rsid w:val="00536298"/>
    <w:rsid w:val="0056686C"/>
    <w:rsid w:val="00584125"/>
    <w:rsid w:val="00587132"/>
    <w:rsid w:val="0059399D"/>
    <w:rsid w:val="005946ED"/>
    <w:rsid w:val="005A377D"/>
    <w:rsid w:val="005A5AC0"/>
    <w:rsid w:val="005B53EA"/>
    <w:rsid w:val="005C19E3"/>
    <w:rsid w:val="00614224"/>
    <w:rsid w:val="006308D7"/>
    <w:rsid w:val="00630A94"/>
    <w:rsid w:val="006379FE"/>
    <w:rsid w:val="00640E41"/>
    <w:rsid w:val="0065389A"/>
    <w:rsid w:val="00654432"/>
    <w:rsid w:val="00655B52"/>
    <w:rsid w:val="00656BDA"/>
    <w:rsid w:val="00663A56"/>
    <w:rsid w:val="006852A0"/>
    <w:rsid w:val="006A0ACA"/>
    <w:rsid w:val="0070057F"/>
    <w:rsid w:val="00716D8D"/>
    <w:rsid w:val="007261A7"/>
    <w:rsid w:val="00765886"/>
    <w:rsid w:val="00772059"/>
    <w:rsid w:val="00793870"/>
    <w:rsid w:val="00795CD7"/>
    <w:rsid w:val="007A18D4"/>
    <w:rsid w:val="007B016C"/>
    <w:rsid w:val="007B0730"/>
    <w:rsid w:val="007B0955"/>
    <w:rsid w:val="007B78AF"/>
    <w:rsid w:val="007F016A"/>
    <w:rsid w:val="00807CE3"/>
    <w:rsid w:val="00814475"/>
    <w:rsid w:val="00820BF8"/>
    <w:rsid w:val="00840830"/>
    <w:rsid w:val="00847BAD"/>
    <w:rsid w:val="008977C1"/>
    <w:rsid w:val="008A15D8"/>
    <w:rsid w:val="008C7413"/>
    <w:rsid w:val="008D28A3"/>
    <w:rsid w:val="008D417D"/>
    <w:rsid w:val="008E31BC"/>
    <w:rsid w:val="008F21F3"/>
    <w:rsid w:val="009036E1"/>
    <w:rsid w:val="0090587B"/>
    <w:rsid w:val="00905950"/>
    <w:rsid w:val="00941887"/>
    <w:rsid w:val="0095459D"/>
    <w:rsid w:val="009563A3"/>
    <w:rsid w:val="00980A2A"/>
    <w:rsid w:val="009A764B"/>
    <w:rsid w:val="009B5E34"/>
    <w:rsid w:val="009B6714"/>
    <w:rsid w:val="009E1DC0"/>
    <w:rsid w:val="009F5BC7"/>
    <w:rsid w:val="00A01D01"/>
    <w:rsid w:val="00A02463"/>
    <w:rsid w:val="00A034A8"/>
    <w:rsid w:val="00A06540"/>
    <w:rsid w:val="00A100CC"/>
    <w:rsid w:val="00A416BF"/>
    <w:rsid w:val="00A86CA7"/>
    <w:rsid w:val="00AA311D"/>
    <w:rsid w:val="00AA4F0F"/>
    <w:rsid w:val="00AB3408"/>
    <w:rsid w:val="00AC4358"/>
    <w:rsid w:val="00AD370C"/>
    <w:rsid w:val="00AD5E0F"/>
    <w:rsid w:val="00B0565C"/>
    <w:rsid w:val="00B064E8"/>
    <w:rsid w:val="00B23719"/>
    <w:rsid w:val="00B378A4"/>
    <w:rsid w:val="00B40A20"/>
    <w:rsid w:val="00B70DBC"/>
    <w:rsid w:val="00B805A2"/>
    <w:rsid w:val="00B858E1"/>
    <w:rsid w:val="00B867ED"/>
    <w:rsid w:val="00B86BB4"/>
    <w:rsid w:val="00BB308E"/>
    <w:rsid w:val="00BB5416"/>
    <w:rsid w:val="00BC2C2F"/>
    <w:rsid w:val="00BC3AFE"/>
    <w:rsid w:val="00BD206E"/>
    <w:rsid w:val="00BD52F1"/>
    <w:rsid w:val="00BE3B5C"/>
    <w:rsid w:val="00BF0A46"/>
    <w:rsid w:val="00BF491E"/>
    <w:rsid w:val="00BF7536"/>
    <w:rsid w:val="00C008D3"/>
    <w:rsid w:val="00C055A7"/>
    <w:rsid w:val="00C06524"/>
    <w:rsid w:val="00C10634"/>
    <w:rsid w:val="00C113A9"/>
    <w:rsid w:val="00C20B13"/>
    <w:rsid w:val="00C40BA2"/>
    <w:rsid w:val="00C634D0"/>
    <w:rsid w:val="00C73F58"/>
    <w:rsid w:val="00C763B6"/>
    <w:rsid w:val="00C82508"/>
    <w:rsid w:val="00CC411E"/>
    <w:rsid w:val="00CD039A"/>
    <w:rsid w:val="00CE2226"/>
    <w:rsid w:val="00CE7152"/>
    <w:rsid w:val="00CF24CF"/>
    <w:rsid w:val="00D202D4"/>
    <w:rsid w:val="00D2402C"/>
    <w:rsid w:val="00D24CA5"/>
    <w:rsid w:val="00D32F1A"/>
    <w:rsid w:val="00D50DE2"/>
    <w:rsid w:val="00D63E06"/>
    <w:rsid w:val="00D760A4"/>
    <w:rsid w:val="00D76225"/>
    <w:rsid w:val="00DA4DA4"/>
    <w:rsid w:val="00DB1E3F"/>
    <w:rsid w:val="00DD0160"/>
    <w:rsid w:val="00DE6EE2"/>
    <w:rsid w:val="00DF5ED2"/>
    <w:rsid w:val="00E21317"/>
    <w:rsid w:val="00E432C4"/>
    <w:rsid w:val="00E43875"/>
    <w:rsid w:val="00E54970"/>
    <w:rsid w:val="00E6109E"/>
    <w:rsid w:val="00E804BC"/>
    <w:rsid w:val="00E822F5"/>
    <w:rsid w:val="00E94B53"/>
    <w:rsid w:val="00EB5EAF"/>
    <w:rsid w:val="00EC0AC5"/>
    <w:rsid w:val="00ED0942"/>
    <w:rsid w:val="00EF1FFE"/>
    <w:rsid w:val="00EF4223"/>
    <w:rsid w:val="00F017C8"/>
    <w:rsid w:val="00F13328"/>
    <w:rsid w:val="00F4478C"/>
    <w:rsid w:val="00F6325C"/>
    <w:rsid w:val="00FC5810"/>
    <w:rsid w:val="00FD60AE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0F773"/>
  <w15:docId w15:val="{6FF19B5C-F7FF-4193-91EC-AED2D0F1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63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link w:val="Nagwek1Znak"/>
    <w:uiPriority w:val="99"/>
    <w:qFormat/>
    <w:rsid w:val="00A02463"/>
    <w:pPr>
      <w:numPr>
        <w:numId w:val="1"/>
      </w:numPr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45621"/>
    <w:rPr>
      <w:rFonts w:ascii="Cambria" w:hAnsi="Cambria" w:cs="Cambria"/>
      <w:b/>
      <w:bCs/>
      <w:kern w:val="32"/>
      <w:sz w:val="29"/>
      <w:szCs w:val="29"/>
      <w:lang w:eastAsia="hi-IN" w:bidi="hi-IN"/>
    </w:rPr>
  </w:style>
  <w:style w:type="character" w:customStyle="1" w:styleId="Znakinumeracji">
    <w:name w:val="Znaki numeracji"/>
    <w:uiPriority w:val="99"/>
    <w:rsid w:val="00A02463"/>
  </w:style>
  <w:style w:type="character" w:customStyle="1" w:styleId="Symbolewypunktowania">
    <w:name w:val="Symbole wypunktowania"/>
    <w:uiPriority w:val="99"/>
    <w:rsid w:val="00A02463"/>
    <w:rPr>
      <w:rFonts w:ascii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A0246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024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45621"/>
    <w:rPr>
      <w:rFonts w:eastAsia="SimSun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A02463"/>
  </w:style>
  <w:style w:type="paragraph" w:customStyle="1" w:styleId="Podpis1">
    <w:name w:val="Podpis1"/>
    <w:basedOn w:val="Normalny"/>
    <w:uiPriority w:val="99"/>
    <w:rsid w:val="00A0246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A02463"/>
    <w:pPr>
      <w:suppressLineNumbers/>
    </w:pPr>
  </w:style>
  <w:style w:type="paragraph" w:customStyle="1" w:styleId="Style2">
    <w:name w:val="Style2"/>
    <w:basedOn w:val="Normalny"/>
    <w:uiPriority w:val="99"/>
    <w:rsid w:val="006852A0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eastAsia="Times New Roman"/>
      <w:kern w:val="0"/>
      <w:lang w:eastAsia="pl-PL" w:bidi="ar-SA"/>
    </w:rPr>
  </w:style>
  <w:style w:type="character" w:customStyle="1" w:styleId="FontStyle14">
    <w:name w:val="Font Style14"/>
    <w:uiPriority w:val="99"/>
    <w:rsid w:val="006852A0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99"/>
    <w:locked/>
    <w:rsid w:val="00B37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20B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416502"/>
    <w:rPr>
      <w:color w:val="0000FF"/>
      <w:u w:val="single"/>
    </w:rPr>
  </w:style>
  <w:style w:type="paragraph" w:styleId="NormalnyWeb">
    <w:name w:val="Normal (Web)"/>
    <w:basedOn w:val="Normalny"/>
    <w:uiPriority w:val="99"/>
    <w:rsid w:val="00E822F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  <w:style w:type="paragraph" w:customStyle="1" w:styleId="Style1">
    <w:name w:val="Style1"/>
    <w:basedOn w:val="Normalny"/>
    <w:uiPriority w:val="99"/>
    <w:rsid w:val="00366EF4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Style4">
    <w:name w:val="Style4"/>
    <w:basedOn w:val="Normalny"/>
    <w:uiPriority w:val="99"/>
    <w:rsid w:val="00366EF4"/>
    <w:pPr>
      <w:suppressAutoHyphens w:val="0"/>
      <w:autoSpaceDE w:val="0"/>
      <w:autoSpaceDN w:val="0"/>
      <w:adjustRightInd w:val="0"/>
      <w:spacing w:line="295" w:lineRule="exact"/>
      <w:jc w:val="both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Style9">
    <w:name w:val="Style9"/>
    <w:basedOn w:val="Normalny"/>
    <w:uiPriority w:val="99"/>
    <w:rsid w:val="00366EF4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366EF4"/>
    <w:pPr>
      <w:suppressAutoHyphens w:val="0"/>
      <w:autoSpaceDE w:val="0"/>
      <w:autoSpaceDN w:val="0"/>
      <w:adjustRightInd w:val="0"/>
      <w:spacing w:line="294" w:lineRule="exact"/>
      <w:ind w:hanging="360"/>
      <w:jc w:val="both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366EF4"/>
    <w:pPr>
      <w:suppressAutoHyphens w:val="0"/>
      <w:autoSpaceDE w:val="0"/>
      <w:autoSpaceDN w:val="0"/>
      <w:adjustRightInd w:val="0"/>
      <w:spacing w:line="293" w:lineRule="exact"/>
      <w:jc w:val="both"/>
    </w:pPr>
    <w:rPr>
      <w:rFonts w:ascii="Calibri" w:eastAsia="Times New Roman" w:hAnsi="Calibri" w:cs="Calibri"/>
      <w:kern w:val="0"/>
      <w:lang w:eastAsia="pl-PL" w:bidi="ar-SA"/>
    </w:rPr>
  </w:style>
  <w:style w:type="character" w:customStyle="1" w:styleId="FontStyle13">
    <w:name w:val="Font Style13"/>
    <w:uiPriority w:val="99"/>
    <w:rsid w:val="00366EF4"/>
    <w:rPr>
      <w:rFonts w:ascii="Calibri" w:hAnsi="Calibri" w:cs="Calibri"/>
      <w:sz w:val="16"/>
      <w:szCs w:val="16"/>
    </w:rPr>
  </w:style>
  <w:style w:type="character" w:customStyle="1" w:styleId="FontStyle15">
    <w:name w:val="Font Style15"/>
    <w:uiPriority w:val="99"/>
    <w:rsid w:val="00366EF4"/>
    <w:rPr>
      <w:rFonts w:ascii="Calibri" w:hAnsi="Calibri" w:cs="Calibri"/>
      <w:sz w:val="22"/>
      <w:szCs w:val="22"/>
    </w:rPr>
  </w:style>
  <w:style w:type="character" w:customStyle="1" w:styleId="FontStyle17">
    <w:name w:val="Font Style17"/>
    <w:uiPriority w:val="99"/>
    <w:rsid w:val="00366EF4"/>
    <w:rPr>
      <w:rFonts w:ascii="Calibri" w:hAnsi="Calibri" w:cs="Calibri"/>
      <w:b/>
      <w:bCs/>
      <w:sz w:val="22"/>
      <w:szCs w:val="22"/>
    </w:rPr>
  </w:style>
  <w:style w:type="character" w:customStyle="1" w:styleId="FontStyle18">
    <w:name w:val="Font Style18"/>
    <w:uiPriority w:val="99"/>
    <w:rsid w:val="00366EF4"/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E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385E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80A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980A2A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80A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980A2A"/>
    <w:rPr>
      <w:rFonts w:eastAsia="SimSun" w:cs="Mangal"/>
      <w:kern w:val="1"/>
      <w:sz w:val="24"/>
      <w:szCs w:val="21"/>
      <w:lang w:eastAsia="hi-IN" w:bidi="hi-IN"/>
    </w:rPr>
  </w:style>
  <w:style w:type="character" w:styleId="Pogrubienie">
    <w:name w:val="Strong"/>
    <w:uiPriority w:val="22"/>
    <w:qFormat/>
    <w:locked/>
    <w:rsid w:val="00100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suleci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1572</Words>
  <Characters>11846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NTT</dc:creator>
  <cp:keywords/>
  <dc:description/>
  <cp:lastModifiedBy>Izabela Antczak</cp:lastModifiedBy>
  <cp:revision>5</cp:revision>
  <cp:lastPrinted>2022-01-04T13:38:00Z</cp:lastPrinted>
  <dcterms:created xsi:type="dcterms:W3CDTF">2022-11-02T07:10:00Z</dcterms:created>
  <dcterms:modified xsi:type="dcterms:W3CDTF">2022-11-02T09:33:00Z</dcterms:modified>
</cp:coreProperties>
</file>