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EA492" w14:textId="77777777" w:rsidR="00EB4690" w:rsidRDefault="00EB4690" w:rsidP="00EB4690">
      <w:pPr>
        <w:spacing w:after="120"/>
        <w:jc w:val="right"/>
      </w:pPr>
      <w:bookmarkStart w:id="0" w:name="_GoBack"/>
      <w:bookmarkEnd w:id="0"/>
      <w:r>
        <w:t>Tarczyn, dnia …………..</w:t>
      </w:r>
    </w:p>
    <w:p w14:paraId="4BAC4A62" w14:textId="77777777" w:rsidR="00EB4690" w:rsidRDefault="00EB4690" w:rsidP="00EB4690">
      <w:pPr>
        <w:suppressAutoHyphens/>
        <w:rPr>
          <w:lang w:eastAsia="ar-SA"/>
        </w:rPr>
      </w:pPr>
      <w:r>
        <w:rPr>
          <w:lang w:eastAsia="ar-SA"/>
        </w:rPr>
        <w:t>Imię i nazwisko ………………………………..</w:t>
      </w:r>
    </w:p>
    <w:p w14:paraId="2BAE672C" w14:textId="77777777" w:rsidR="00EB4690" w:rsidRDefault="00EB4690" w:rsidP="00EB4690">
      <w:pPr>
        <w:suppressAutoHyphens/>
        <w:rPr>
          <w:lang w:eastAsia="ar-SA"/>
        </w:rPr>
      </w:pPr>
      <w:r>
        <w:rPr>
          <w:lang w:eastAsia="ar-SA"/>
        </w:rPr>
        <w:t>Adres zamieszkania…………………………….</w:t>
      </w:r>
    </w:p>
    <w:p w14:paraId="5CB8C718" w14:textId="77777777" w:rsidR="00EB4690" w:rsidRDefault="00EB4690" w:rsidP="00EB4690">
      <w:pPr>
        <w:suppressAutoHyphens/>
        <w:rPr>
          <w:lang w:eastAsia="ar-SA"/>
        </w:rPr>
      </w:pPr>
      <w:r>
        <w:rPr>
          <w:lang w:eastAsia="ar-SA"/>
        </w:rPr>
        <w:t>…………………………………………………</w:t>
      </w:r>
    </w:p>
    <w:p w14:paraId="37BAC1D4" w14:textId="77777777" w:rsidR="00EB4690" w:rsidRDefault="00EB4690" w:rsidP="00EB4690">
      <w:pPr>
        <w:suppressAutoHyphens/>
        <w:rPr>
          <w:lang w:eastAsia="ar-SA"/>
        </w:rPr>
      </w:pPr>
      <w:r>
        <w:rPr>
          <w:lang w:eastAsia="ar-SA"/>
        </w:rPr>
        <w:t>Telefon/e-mail …………………………………</w:t>
      </w:r>
    </w:p>
    <w:p w14:paraId="12AAC141" w14:textId="12E3216A" w:rsidR="00EB4690" w:rsidRDefault="00EB4690" w:rsidP="00EB4690">
      <w:pPr>
        <w:suppressAutoHyphens/>
        <w:rPr>
          <w:lang w:eastAsia="ar-SA"/>
        </w:rPr>
      </w:pPr>
    </w:p>
    <w:p w14:paraId="03E753C1" w14:textId="77777777" w:rsidR="00EB4690" w:rsidRDefault="00EB4690" w:rsidP="00EB4690">
      <w:pPr>
        <w:suppressAutoHyphens/>
        <w:ind w:left="3538" w:firstLine="709"/>
        <w:jc w:val="both"/>
        <w:rPr>
          <w:b/>
          <w:lang w:eastAsia="ar-SA"/>
        </w:rPr>
      </w:pPr>
    </w:p>
    <w:p w14:paraId="3BC488EB" w14:textId="4DCB1B68" w:rsidR="00EB4690" w:rsidRDefault="00EB4690" w:rsidP="00EB4690">
      <w:pPr>
        <w:suppressAutoHyphens/>
        <w:ind w:left="3538" w:firstLine="709"/>
        <w:jc w:val="both"/>
        <w:rPr>
          <w:b/>
          <w:lang w:eastAsia="ar-SA"/>
        </w:rPr>
      </w:pPr>
      <w:r>
        <w:rPr>
          <w:b/>
          <w:lang w:eastAsia="ar-SA"/>
        </w:rPr>
        <w:t>Burmistrz Tarczyna</w:t>
      </w:r>
    </w:p>
    <w:p w14:paraId="7DC582F3" w14:textId="57CFB2B6" w:rsidR="00EB4690" w:rsidRDefault="00BE7CB7" w:rsidP="00EB4690">
      <w:pPr>
        <w:suppressAutoHyphens/>
        <w:ind w:left="3538" w:firstLine="709"/>
        <w:jc w:val="both"/>
        <w:rPr>
          <w:b/>
          <w:lang w:eastAsia="ar-SA"/>
        </w:rPr>
      </w:pPr>
      <w:r>
        <w:rPr>
          <w:b/>
          <w:lang w:eastAsia="ar-SA"/>
        </w:rPr>
        <w:t>ul. Juliana</w:t>
      </w:r>
      <w:r w:rsidR="00EB4690">
        <w:rPr>
          <w:b/>
          <w:lang w:eastAsia="ar-SA"/>
        </w:rPr>
        <w:t xml:space="preserve"> Stępkowskiego 17</w:t>
      </w:r>
    </w:p>
    <w:p w14:paraId="1D3D8D7B" w14:textId="77777777" w:rsidR="00EB4690" w:rsidRDefault="00EB4690" w:rsidP="00EB4690">
      <w:pPr>
        <w:suppressAutoHyphens/>
        <w:ind w:left="3538" w:firstLine="709"/>
        <w:jc w:val="both"/>
        <w:rPr>
          <w:b/>
          <w:lang w:eastAsia="ar-SA"/>
        </w:rPr>
      </w:pPr>
      <w:r>
        <w:rPr>
          <w:b/>
          <w:lang w:eastAsia="ar-SA"/>
        </w:rPr>
        <w:t>05-555 Tarczyn</w:t>
      </w:r>
    </w:p>
    <w:p w14:paraId="5D695C0F" w14:textId="77777777" w:rsidR="00EB4690" w:rsidRDefault="00EB4690" w:rsidP="00EB4690">
      <w:pPr>
        <w:suppressAutoHyphens/>
        <w:ind w:left="3538" w:firstLine="709"/>
        <w:jc w:val="both"/>
        <w:rPr>
          <w:b/>
          <w:lang w:eastAsia="ar-SA"/>
        </w:rPr>
      </w:pPr>
    </w:p>
    <w:p w14:paraId="2DFD8404" w14:textId="77777777" w:rsidR="00EB4690" w:rsidRDefault="00EB4690" w:rsidP="00EB4690">
      <w:pPr>
        <w:keepNext/>
        <w:spacing w:after="120"/>
        <w:jc w:val="center"/>
        <w:outlineLvl w:val="0"/>
        <w:rPr>
          <w:b/>
          <w:bCs/>
        </w:rPr>
      </w:pPr>
      <w:r>
        <w:rPr>
          <w:b/>
          <w:bCs/>
        </w:rPr>
        <w:t>WNIOSEK</w:t>
      </w:r>
    </w:p>
    <w:p w14:paraId="243B7B40" w14:textId="0331852C" w:rsidR="005A53E2" w:rsidRDefault="005A53E2" w:rsidP="005A53E2">
      <w:pPr>
        <w:keepNext/>
        <w:spacing w:after="120"/>
        <w:jc w:val="center"/>
        <w:outlineLvl w:val="0"/>
        <w:rPr>
          <w:b/>
          <w:bCs/>
        </w:rPr>
      </w:pPr>
      <w:r>
        <w:rPr>
          <w:b/>
          <w:bCs/>
        </w:rPr>
        <w:t>o dofinansowanie zabiegu czipowania/sterylizacji/kastracji* psa/kota* w ramach „Mazowieckiego Programu Wsparcia Zapobiegania Bezdomności Zwier</w:t>
      </w:r>
      <w:r w:rsidR="00BE7CB7">
        <w:rPr>
          <w:b/>
          <w:bCs/>
        </w:rPr>
        <w:t>ząt – Mazowsze dla zwierząt 2024</w:t>
      </w:r>
      <w:r>
        <w:rPr>
          <w:b/>
          <w:bCs/>
        </w:rPr>
        <w:t xml:space="preserve">” oraz „Programu opieki nad zwierzętami bezdomnymi oraz zapobiegania bezdomności zwierząt </w:t>
      </w:r>
      <w:r w:rsidR="00BE7CB7">
        <w:rPr>
          <w:b/>
          <w:bCs/>
        </w:rPr>
        <w:t>na terenie Gminy Tarczyn na 2024</w:t>
      </w:r>
      <w:r>
        <w:rPr>
          <w:b/>
          <w:bCs/>
        </w:rPr>
        <w:t xml:space="preserve"> rok”.</w:t>
      </w:r>
    </w:p>
    <w:p w14:paraId="682F5299" w14:textId="4F0A6D8F" w:rsidR="00EB4690" w:rsidRDefault="00EB4690" w:rsidP="00EB4690">
      <w:pPr>
        <w:jc w:val="both"/>
      </w:pPr>
      <w:r>
        <w:t xml:space="preserve">Zwracam się o dofinansowanie planowanego zabiegu </w:t>
      </w:r>
      <w:r w:rsidR="00AD0339">
        <w:t>czipowania/</w:t>
      </w:r>
      <w:r>
        <w:t>kastracji/sterylizacji zwierzęcia, którego jestem właścicielem.</w:t>
      </w:r>
    </w:p>
    <w:p w14:paraId="7A8098D6" w14:textId="77777777" w:rsidR="00EB4690" w:rsidRDefault="00EB4690" w:rsidP="00EB4690">
      <w:pPr>
        <w:jc w:val="both"/>
        <w:rPr>
          <w:bCs/>
        </w:rPr>
      </w:pPr>
    </w:p>
    <w:p w14:paraId="3274411B" w14:textId="77777777" w:rsidR="00EB4690" w:rsidRDefault="00EB4690" w:rsidP="00EB4690">
      <w:pPr>
        <w:spacing w:after="120"/>
        <w:rPr>
          <w:b/>
          <w:bCs/>
        </w:rPr>
      </w:pPr>
      <w:r>
        <w:rPr>
          <w:bCs/>
        </w:rPr>
        <w:t xml:space="preserve">Informacje o posiadanym zwierzęciu: </w:t>
      </w:r>
    </w:p>
    <w:p w14:paraId="30F269EC" w14:textId="02A8AC7F" w:rsidR="00EB4690" w:rsidRPr="00411353" w:rsidRDefault="00EB4690" w:rsidP="00411353">
      <w:pPr>
        <w:autoSpaceDE w:val="0"/>
        <w:autoSpaceDN w:val="0"/>
        <w:adjustRightInd w:val="0"/>
        <w:rPr>
          <w:rFonts w:ascii="MS Shell Dlg 2" w:eastAsiaTheme="minorHAnsi" w:hAnsi="MS Shell Dlg 2" w:cs="MS Shell Dlg 2"/>
          <w:sz w:val="17"/>
          <w:szCs w:val="17"/>
          <w:lang w:eastAsia="en-US"/>
        </w:rPr>
      </w:pPr>
      <w:r>
        <w:rPr>
          <w:bCs/>
        </w:rPr>
        <w:t>Pies/kot</w:t>
      </w:r>
      <w:r w:rsidR="00411353" w:rsidRPr="00411353">
        <w:rPr>
          <w:rFonts w:ascii="Wingdings 2" w:eastAsiaTheme="minorHAnsi" w:hAnsi="Wingdings 2" w:cs="Wingdings 2"/>
          <w:sz w:val="16"/>
          <w:szCs w:val="27"/>
          <w:lang w:eastAsia="en-US"/>
        </w:rPr>
        <w:t></w:t>
      </w:r>
      <w:r>
        <w:rPr>
          <w:bCs/>
        </w:rPr>
        <w:t xml:space="preserve"> rasy ……………………………</w:t>
      </w:r>
    </w:p>
    <w:p w14:paraId="5ED656A7" w14:textId="77777777" w:rsidR="00EB4690" w:rsidRDefault="00EB4690" w:rsidP="00EB4690">
      <w:pPr>
        <w:numPr>
          <w:ilvl w:val="0"/>
          <w:numId w:val="1"/>
        </w:numPr>
        <w:tabs>
          <w:tab w:val="left" w:pos="426"/>
        </w:tabs>
        <w:ind w:left="0" w:firstLine="0"/>
        <w:rPr>
          <w:bCs/>
        </w:rPr>
      </w:pPr>
      <w:r>
        <w:rPr>
          <w:bCs/>
        </w:rPr>
        <w:t>Wiek ………………………………..</w:t>
      </w:r>
    </w:p>
    <w:p w14:paraId="5FC72F4A" w14:textId="77777777" w:rsidR="00EB4690" w:rsidRDefault="00EB4690" w:rsidP="00EB4690">
      <w:pPr>
        <w:numPr>
          <w:ilvl w:val="0"/>
          <w:numId w:val="1"/>
        </w:numPr>
        <w:tabs>
          <w:tab w:val="left" w:pos="426"/>
        </w:tabs>
        <w:ind w:left="0" w:firstLine="0"/>
        <w:rPr>
          <w:bCs/>
        </w:rPr>
      </w:pPr>
      <w:r>
        <w:rPr>
          <w:bCs/>
        </w:rPr>
        <w:t>Płeć …………………………………</w:t>
      </w:r>
    </w:p>
    <w:p w14:paraId="776E15ED" w14:textId="77777777" w:rsidR="00EB4690" w:rsidRDefault="00EB4690" w:rsidP="00EB4690">
      <w:pPr>
        <w:numPr>
          <w:ilvl w:val="0"/>
          <w:numId w:val="1"/>
        </w:numPr>
        <w:tabs>
          <w:tab w:val="left" w:pos="426"/>
        </w:tabs>
        <w:ind w:left="0" w:firstLine="0"/>
        <w:rPr>
          <w:bCs/>
        </w:rPr>
      </w:pPr>
      <w:r>
        <w:rPr>
          <w:bCs/>
        </w:rPr>
        <w:t>Miejsce przebywania zwierzęcia …………………………..</w:t>
      </w:r>
    </w:p>
    <w:p w14:paraId="554C2274" w14:textId="77777777" w:rsidR="00EB4690" w:rsidRDefault="00EB4690" w:rsidP="00EB4690">
      <w:pPr>
        <w:numPr>
          <w:ilvl w:val="0"/>
          <w:numId w:val="1"/>
        </w:numPr>
        <w:tabs>
          <w:tab w:val="left" w:pos="426"/>
        </w:tabs>
        <w:ind w:left="0" w:firstLine="0"/>
        <w:rPr>
          <w:bCs/>
        </w:rPr>
      </w:pPr>
      <w:r>
        <w:rPr>
          <w:bCs/>
        </w:rPr>
        <w:t>Imię …………………………………</w:t>
      </w:r>
    </w:p>
    <w:p w14:paraId="64D291A2" w14:textId="77777777" w:rsidR="00EB4690" w:rsidRDefault="00EB4690" w:rsidP="00EB4690">
      <w:pPr>
        <w:jc w:val="both"/>
        <w:rPr>
          <w:bCs/>
        </w:rPr>
      </w:pPr>
    </w:p>
    <w:p w14:paraId="7D29D75A" w14:textId="77777777" w:rsidR="00EB4690" w:rsidRDefault="00EB4690" w:rsidP="00EB4690">
      <w:pPr>
        <w:jc w:val="both"/>
        <w:rPr>
          <w:bCs/>
        </w:rPr>
      </w:pPr>
      <w:r>
        <w:rPr>
          <w:bCs/>
        </w:rPr>
        <w:t>- Oświadczam, że jestem właścicielem zwierzęcia oraz wyrażam zgodę na przeprowadzenie w/w zabiegu.</w:t>
      </w:r>
    </w:p>
    <w:p w14:paraId="0D2A63D9" w14:textId="5C84C6F6" w:rsidR="00EB4690" w:rsidRPr="00EB4690" w:rsidRDefault="00EB4690" w:rsidP="00EB4690">
      <w:pPr>
        <w:jc w:val="both"/>
      </w:pPr>
      <w:r>
        <w:rPr>
          <w:bCs/>
        </w:rPr>
        <w:t xml:space="preserve">- </w:t>
      </w:r>
      <w:r>
        <w:t>W przypadku wystąpienia podczas zabiegu lub bezpośrednio po nim konieczności przeprowadzenia innych zabiegów leczniczych lub podania leków, zobowiązuję się do poniesienia ich kosztów.</w:t>
      </w:r>
    </w:p>
    <w:p w14:paraId="2E4524D2" w14:textId="77777777" w:rsidR="00EB4690" w:rsidRDefault="00EB4690" w:rsidP="00EB4690">
      <w:pPr>
        <w:tabs>
          <w:tab w:val="left" w:pos="284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Załączniki: </w:t>
      </w:r>
    </w:p>
    <w:p w14:paraId="46831C35" w14:textId="77777777" w:rsidR="00EB4690" w:rsidRDefault="00EB4690" w:rsidP="00EB4690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Kserokopia aktualnego zaświadczenia o szczepieniu psa przeciwko wściekliźnie (w przypadku psów). </w:t>
      </w:r>
    </w:p>
    <w:p w14:paraId="2EDE03C2" w14:textId="77777777" w:rsidR="00EB4690" w:rsidRDefault="00EB4690" w:rsidP="00EB4690">
      <w:pPr>
        <w:numPr>
          <w:ilvl w:val="0"/>
          <w:numId w:val="2"/>
        </w:numPr>
        <w:spacing w:before="100" w:beforeAutospacing="1" w:after="100" w:afterAutospacing="1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Kserokopię lub oryginał pierwszej strony formularza PIT za ostatni rok rozliczeniowy z potwierdzeniem złożenia w Urzędzie Skarbowym w Piasecznie i wskazaniem adresu zamieszkania na terenie Gminy Tarczyn;</w:t>
      </w:r>
    </w:p>
    <w:p w14:paraId="1642EF8A" w14:textId="77777777" w:rsidR="00EB4690" w:rsidRDefault="00EB4690" w:rsidP="00EB4690">
      <w:pPr>
        <w:numPr>
          <w:ilvl w:val="0"/>
          <w:numId w:val="2"/>
        </w:numPr>
        <w:spacing w:before="100" w:beforeAutospacing="1" w:after="100" w:afterAutospacing="1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 przypadku rozliczania się przez Internet należy okazać wydrukowaną pierwszą stronę formularza PIT oraz wydrukowane UPO (Urzędowe Poświadczenie Odbioru) – PIT wraz z wygenerowanym numerem dokumentu zgodnym z identyfikatorem dokumentu UPO. W przypadku braku numeru niezbędne jest okazanie zaświadczenia z Urzędu Skarbowego lub okazanie pierwszej strony PIT poświadczonej przez Urząd Skarbowy w Piasecznie.</w:t>
      </w:r>
    </w:p>
    <w:p w14:paraId="20EC2E3E" w14:textId="77777777" w:rsidR="00EB4690" w:rsidRDefault="00EB4690" w:rsidP="00411353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Wnioskodawcy, którzy zamieszkali na terenie Gminy Tarczyn w roku kalendarzowym złożenia wniosku, zamiast pierwszej strony formularza rozliczeniowego PIT okazują formularz ZAP-3 z widocznym potwierdzeniem jego wpływu do Urzędu Skarbowego w Piasecznie.</w:t>
      </w:r>
    </w:p>
    <w:p w14:paraId="323D42A4" w14:textId="77777777" w:rsidR="00411353" w:rsidRDefault="00411353" w:rsidP="00411353">
      <w:pPr>
        <w:ind w:left="284"/>
        <w:jc w:val="both"/>
        <w:rPr>
          <w:sz w:val="20"/>
          <w:szCs w:val="20"/>
        </w:rPr>
      </w:pPr>
    </w:p>
    <w:p w14:paraId="388E23FE" w14:textId="2265631A" w:rsidR="00411353" w:rsidRPr="00411353" w:rsidRDefault="00411353" w:rsidP="00411353">
      <w:pPr>
        <w:jc w:val="both"/>
        <w:rPr>
          <w:sz w:val="20"/>
          <w:szCs w:val="20"/>
        </w:rPr>
      </w:pPr>
      <w:r w:rsidRPr="00411353">
        <w:rPr>
          <w:rFonts w:ascii="Wingdings 2" w:eastAsiaTheme="minorHAnsi" w:hAnsi="Wingdings 2" w:cs="Wingdings 2"/>
          <w:sz w:val="16"/>
          <w:szCs w:val="27"/>
          <w:lang w:eastAsia="en-US"/>
        </w:rPr>
        <w:t></w:t>
      </w:r>
      <w:r>
        <w:rPr>
          <w:sz w:val="20"/>
          <w:szCs w:val="20"/>
        </w:rPr>
        <w:t>W</w:t>
      </w:r>
      <w:r w:rsidRPr="00411353">
        <w:rPr>
          <w:sz w:val="20"/>
          <w:szCs w:val="20"/>
        </w:rPr>
        <w:t>iarygodność złożonych dokumentów podlega kontroli przez Urząd Miejski w Tarczynie</w:t>
      </w:r>
    </w:p>
    <w:p w14:paraId="3054389B" w14:textId="77777777" w:rsidR="00411353" w:rsidRPr="00411353" w:rsidRDefault="00411353" w:rsidP="00411353">
      <w:pPr>
        <w:pStyle w:val="Akapitzlist"/>
        <w:jc w:val="both"/>
        <w:rPr>
          <w:sz w:val="20"/>
          <w:szCs w:val="20"/>
        </w:rPr>
      </w:pPr>
    </w:p>
    <w:p w14:paraId="1FB6C157" w14:textId="77777777" w:rsidR="00EB4690" w:rsidRDefault="00EB4690" w:rsidP="00EB4690">
      <w:pPr>
        <w:ind w:left="4248" w:firstLine="708"/>
      </w:pPr>
      <w:r>
        <w:t>……..………………………………</w:t>
      </w:r>
    </w:p>
    <w:p w14:paraId="1821816A" w14:textId="7E2447BB" w:rsidR="00EB4690" w:rsidRPr="0019151E" w:rsidRDefault="00EB4690" w:rsidP="0019151E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podpis wnioskodawcy</w:t>
      </w:r>
    </w:p>
    <w:p w14:paraId="586E83B1" w14:textId="77777777" w:rsidR="00EB4690" w:rsidRDefault="00EB4690" w:rsidP="00EB4690">
      <w:pPr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64942176" w14:textId="40370279" w:rsidR="00F11109" w:rsidRDefault="00F11109" w:rsidP="00EB4690">
      <w:pPr>
        <w:spacing w:after="200" w:line="276" w:lineRule="auto"/>
        <w:jc w:val="both"/>
        <w:rPr>
          <w:sz w:val="20"/>
          <w:szCs w:val="20"/>
        </w:rPr>
      </w:pPr>
    </w:p>
    <w:p w14:paraId="143C6614" w14:textId="77777777" w:rsidR="000C404D" w:rsidRDefault="000C404D" w:rsidP="00EB4690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8746522" w14:textId="26F3AE0B" w:rsidR="00EB4690" w:rsidRDefault="00EB4690" w:rsidP="00F11109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…………….................................           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……....</w:t>
      </w:r>
      <w:r>
        <w:rPr>
          <w:rFonts w:eastAsia="Calibri"/>
          <w:sz w:val="22"/>
          <w:szCs w:val="22"/>
          <w:lang w:eastAsia="en-US"/>
        </w:rPr>
        <w:tab/>
        <w:t>……………………...</w:t>
      </w:r>
      <w:r>
        <w:rPr>
          <w:rFonts w:eastAsia="Calibri"/>
          <w:sz w:val="22"/>
          <w:szCs w:val="22"/>
          <w:lang w:eastAsia="en-US"/>
        </w:rPr>
        <w:br/>
        <w:t xml:space="preserve">(imię i nazwisko)        </w:t>
      </w:r>
      <w:r w:rsidR="00F11109">
        <w:rPr>
          <w:rFonts w:eastAsia="Calibri"/>
          <w:sz w:val="22"/>
          <w:szCs w:val="22"/>
          <w:lang w:eastAsia="en-US"/>
        </w:rPr>
        <w:t xml:space="preserve">              </w:t>
      </w:r>
      <w:r w:rsidR="00F11109">
        <w:rPr>
          <w:rFonts w:eastAsia="Calibri"/>
          <w:sz w:val="22"/>
          <w:szCs w:val="22"/>
          <w:lang w:eastAsia="en-US"/>
        </w:rPr>
        <w:tab/>
      </w:r>
      <w:r w:rsidR="00F11109">
        <w:rPr>
          <w:rFonts w:eastAsia="Calibri"/>
          <w:sz w:val="22"/>
          <w:szCs w:val="22"/>
          <w:lang w:eastAsia="en-US"/>
        </w:rPr>
        <w:tab/>
      </w:r>
      <w:r w:rsidR="00F11109">
        <w:rPr>
          <w:rFonts w:eastAsia="Calibri"/>
          <w:sz w:val="22"/>
          <w:szCs w:val="22"/>
          <w:lang w:eastAsia="en-US"/>
        </w:rPr>
        <w:tab/>
        <w:t xml:space="preserve">                           (miejscowość i data)                                 </w:t>
      </w:r>
      <w:r>
        <w:rPr>
          <w:rFonts w:eastAsia="Calibri"/>
          <w:sz w:val="22"/>
          <w:szCs w:val="22"/>
          <w:lang w:eastAsia="en-US"/>
        </w:rPr>
        <w:br/>
        <w:t>…………………………………...</w:t>
      </w:r>
    </w:p>
    <w:p w14:paraId="3458A7FD" w14:textId="77777777" w:rsidR="00EB4690" w:rsidRDefault="00EB4690" w:rsidP="00EB4690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</w:t>
      </w:r>
      <w:r>
        <w:rPr>
          <w:rFonts w:eastAsia="Calibri"/>
          <w:sz w:val="22"/>
          <w:szCs w:val="22"/>
          <w:lang w:eastAsia="en-US"/>
        </w:rPr>
        <w:br/>
        <w:t>(adres zamieszkania)</w:t>
      </w:r>
    </w:p>
    <w:p w14:paraId="48315832" w14:textId="77777777" w:rsidR="00EB4690" w:rsidRDefault="00EB4690" w:rsidP="00EB4690">
      <w:pPr>
        <w:spacing w:after="200" w:line="276" w:lineRule="auto"/>
        <w:ind w:left="5664"/>
        <w:jc w:val="center"/>
        <w:rPr>
          <w:rFonts w:eastAsia="Calibri"/>
          <w:szCs w:val="22"/>
          <w:lang w:eastAsia="en-US"/>
        </w:rPr>
      </w:pPr>
    </w:p>
    <w:p w14:paraId="2811545A" w14:textId="77777777" w:rsidR="00EB4690" w:rsidRDefault="00EB4690" w:rsidP="00EB4690">
      <w:pPr>
        <w:spacing w:after="200" w:line="276" w:lineRule="auto"/>
        <w:ind w:left="5664"/>
        <w:jc w:val="center"/>
        <w:rPr>
          <w:rFonts w:eastAsia="Calibri"/>
          <w:szCs w:val="22"/>
          <w:lang w:eastAsia="en-US"/>
        </w:rPr>
      </w:pPr>
    </w:p>
    <w:p w14:paraId="3BDDC089" w14:textId="77777777" w:rsidR="00EB4690" w:rsidRDefault="00EB4690" w:rsidP="00EB4690">
      <w:pPr>
        <w:spacing w:after="200" w:line="276" w:lineRule="auto"/>
        <w:jc w:val="center"/>
        <w:rPr>
          <w:rFonts w:eastAsia="Calibri"/>
          <w:sz w:val="32"/>
          <w:szCs w:val="22"/>
          <w:lang w:eastAsia="en-US"/>
        </w:rPr>
      </w:pPr>
      <w:r>
        <w:rPr>
          <w:rFonts w:eastAsia="Calibri"/>
          <w:sz w:val="32"/>
          <w:szCs w:val="22"/>
          <w:lang w:eastAsia="en-US"/>
        </w:rPr>
        <w:t>OŚWIADCZENIE</w:t>
      </w:r>
    </w:p>
    <w:p w14:paraId="45301851" w14:textId="77777777" w:rsidR="00EB4690" w:rsidRDefault="00EB4690" w:rsidP="00EB4690">
      <w:pPr>
        <w:spacing w:after="200" w:line="276" w:lineRule="auto"/>
        <w:ind w:left="5664"/>
        <w:jc w:val="center"/>
        <w:rPr>
          <w:rFonts w:eastAsia="Calibri"/>
          <w:szCs w:val="22"/>
          <w:lang w:eastAsia="en-US"/>
        </w:rPr>
      </w:pPr>
    </w:p>
    <w:p w14:paraId="6121BF61" w14:textId="77777777" w:rsidR="00EB4690" w:rsidRDefault="00EB4690" w:rsidP="00EB4690">
      <w:pPr>
        <w:spacing w:after="200" w:line="276" w:lineRule="auto"/>
        <w:ind w:left="5664"/>
        <w:jc w:val="center"/>
        <w:rPr>
          <w:rFonts w:eastAsia="Calibri"/>
          <w:szCs w:val="22"/>
          <w:lang w:eastAsia="en-US"/>
        </w:rPr>
      </w:pPr>
    </w:p>
    <w:p w14:paraId="66B7D1EA" w14:textId="77777777" w:rsidR="00EB4690" w:rsidRDefault="00EB4690" w:rsidP="00EB4690">
      <w:p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Ja niżej podpisana/y świadoma/y odpowiedzialności karnej za składanie fałszywych zeznań, wynikającej z art. 233 § 1 Kodeksu Karnego oświadczam, że:</w:t>
      </w:r>
    </w:p>
    <w:p w14:paraId="34FCEA81" w14:textId="77777777" w:rsidR="00EB4690" w:rsidRDefault="00EB4690" w:rsidP="00EB4690">
      <w:p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sym w:font="Times New Roman" w:char="F063"/>
      </w:r>
      <w:r>
        <w:rPr>
          <w:rFonts w:eastAsia="Calibri"/>
          <w:szCs w:val="22"/>
          <w:lang w:eastAsia="en-US"/>
        </w:rPr>
        <w:t xml:space="preserve"> - </w:t>
      </w:r>
      <w:r>
        <w:rPr>
          <w:rFonts w:eastAsia="Calibri"/>
          <w:szCs w:val="22"/>
          <w:u w:val="single"/>
          <w:lang w:eastAsia="en-US"/>
        </w:rPr>
        <w:t>Jestem zameldowana/-y na terenie Gminy Tarczyn i rozliczam</w:t>
      </w:r>
      <w:r>
        <w:rPr>
          <w:rFonts w:eastAsia="Calibri"/>
          <w:szCs w:val="22"/>
          <w:lang w:eastAsia="en-US"/>
        </w:rPr>
        <w:t>:</w:t>
      </w:r>
    </w:p>
    <w:p w14:paraId="65BD314D" w14:textId="77777777" w:rsidR="00EB4690" w:rsidRDefault="00EB4690" w:rsidP="00EB4690">
      <w:p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sym w:font="Times New Roman" w:char="F063"/>
      </w:r>
      <w:r>
        <w:rPr>
          <w:rFonts w:eastAsia="Calibri"/>
          <w:szCs w:val="22"/>
          <w:lang w:eastAsia="en-US"/>
        </w:rPr>
        <w:t xml:space="preserve"> - podatek dochodowy od osób fizycznych w Urzędzie Skarbowym w Piasecznie.</w:t>
      </w:r>
    </w:p>
    <w:p w14:paraId="4FAA50BD" w14:textId="5762D807" w:rsidR="00EB4690" w:rsidRDefault="00EB4690" w:rsidP="00EB4690">
      <w:p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sym w:font="Times New Roman" w:char="F063"/>
      </w:r>
      <w:r>
        <w:rPr>
          <w:rFonts w:eastAsia="Calibri"/>
          <w:szCs w:val="22"/>
          <w:lang w:eastAsia="en-US"/>
        </w:rPr>
        <w:t xml:space="preserve"> - podatek rolny z tytułu prowadzenia gospodarstwa rolnego w Gminie Tarczyn.</w:t>
      </w:r>
    </w:p>
    <w:p w14:paraId="53E8389A" w14:textId="77777777" w:rsidR="00EB4690" w:rsidRDefault="00EB4690" w:rsidP="00EB4690">
      <w:p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sym w:font="Times New Roman" w:char="F063"/>
      </w:r>
      <w:r>
        <w:rPr>
          <w:rFonts w:eastAsia="Calibri"/>
          <w:szCs w:val="22"/>
          <w:lang w:eastAsia="en-US"/>
        </w:rPr>
        <w:t xml:space="preserve"> - </w:t>
      </w:r>
      <w:r>
        <w:rPr>
          <w:rFonts w:eastAsia="Calibri"/>
          <w:szCs w:val="22"/>
          <w:u w:val="single"/>
          <w:lang w:eastAsia="en-US"/>
        </w:rPr>
        <w:t>Nie jestem zameldowana/-y na terenie Gminy Tarczyn, ale zamieszkuję na jej terenie, i rozliczam:</w:t>
      </w:r>
    </w:p>
    <w:p w14:paraId="0ED052E6" w14:textId="77777777" w:rsidR="00EB4690" w:rsidRDefault="00EB4690" w:rsidP="00EB4690">
      <w:p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sym w:font="Times New Roman" w:char="F063"/>
      </w:r>
      <w:r>
        <w:rPr>
          <w:rFonts w:eastAsia="Calibri"/>
          <w:szCs w:val="22"/>
          <w:lang w:eastAsia="en-US"/>
        </w:rPr>
        <w:t xml:space="preserve"> - podatek dochodowy od osób fizycznych w Urzędzie Skarbowym w Piasecznie i deklaruję w swoim zeznaniu podatkowym, że miejscem mojego zamieszkania jest Gmina Tarczyn</w:t>
      </w:r>
    </w:p>
    <w:p w14:paraId="08997404" w14:textId="06066DD2" w:rsidR="00EB4690" w:rsidRDefault="00EB4690" w:rsidP="00EB4690">
      <w:p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sym w:font="Times New Roman" w:char="F063"/>
      </w:r>
      <w:r>
        <w:rPr>
          <w:rFonts w:eastAsia="Calibri"/>
          <w:szCs w:val="22"/>
          <w:lang w:eastAsia="en-US"/>
        </w:rPr>
        <w:t xml:space="preserve"> - podatek rolny z tytułu prowadzenia gospodarstwa rolnego w Gminie Tarczyn.</w:t>
      </w:r>
    </w:p>
    <w:p w14:paraId="02046060" w14:textId="77777777" w:rsidR="00EB4690" w:rsidRDefault="00EB4690" w:rsidP="00EB4690">
      <w:pPr>
        <w:spacing w:after="200" w:line="276" w:lineRule="auto"/>
        <w:rPr>
          <w:rFonts w:eastAsia="Calibri"/>
          <w:szCs w:val="22"/>
          <w:lang w:eastAsia="en-US"/>
        </w:rPr>
      </w:pPr>
    </w:p>
    <w:p w14:paraId="7CF1E8B6" w14:textId="77777777" w:rsidR="00EB4690" w:rsidRDefault="00EB4690" w:rsidP="00EB4690">
      <w:pPr>
        <w:spacing w:after="200" w:line="276" w:lineRule="auto"/>
        <w:rPr>
          <w:rFonts w:eastAsia="Calibri"/>
          <w:szCs w:val="22"/>
          <w:lang w:eastAsia="en-US"/>
        </w:rPr>
      </w:pPr>
    </w:p>
    <w:p w14:paraId="677983E8" w14:textId="77777777" w:rsidR="00EB4690" w:rsidRDefault="00EB4690" w:rsidP="00EB4690">
      <w:pPr>
        <w:spacing w:after="200" w:line="276" w:lineRule="auto"/>
        <w:ind w:left="5664"/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………………………………</w:t>
      </w:r>
      <w:r>
        <w:rPr>
          <w:rFonts w:eastAsia="Calibri"/>
          <w:szCs w:val="22"/>
          <w:lang w:eastAsia="en-US"/>
        </w:rPr>
        <w:br/>
        <w:t>(podpis)</w:t>
      </w:r>
    </w:p>
    <w:p w14:paraId="583D6612" w14:textId="77777777" w:rsidR="0019151E" w:rsidRDefault="0019151E" w:rsidP="00EB4690">
      <w:pPr>
        <w:spacing w:after="200" w:line="276" w:lineRule="auto"/>
        <w:rPr>
          <w:rFonts w:eastAsia="Calibri"/>
          <w:szCs w:val="22"/>
          <w:lang w:eastAsia="en-US"/>
        </w:rPr>
      </w:pPr>
    </w:p>
    <w:p w14:paraId="71BF02B7" w14:textId="77777777" w:rsidR="00F11109" w:rsidRDefault="00F11109" w:rsidP="00EB4690">
      <w:pPr>
        <w:jc w:val="center"/>
        <w:rPr>
          <w:rFonts w:asciiTheme="majorHAnsi" w:hAnsiTheme="majorHAnsi"/>
          <w:b/>
          <w:color w:val="00000A"/>
          <w:sz w:val="20"/>
          <w:szCs w:val="20"/>
        </w:rPr>
      </w:pPr>
    </w:p>
    <w:p w14:paraId="47D81B5E" w14:textId="77777777" w:rsidR="00F11109" w:rsidRDefault="00F11109" w:rsidP="00EB4690">
      <w:pPr>
        <w:jc w:val="center"/>
        <w:rPr>
          <w:rFonts w:asciiTheme="majorHAnsi" w:hAnsiTheme="majorHAnsi"/>
          <w:b/>
          <w:color w:val="00000A"/>
          <w:sz w:val="20"/>
          <w:szCs w:val="20"/>
        </w:rPr>
      </w:pPr>
    </w:p>
    <w:p w14:paraId="489ECCC6" w14:textId="77777777" w:rsidR="00F11109" w:rsidRDefault="00F11109" w:rsidP="00EB4690">
      <w:pPr>
        <w:jc w:val="center"/>
        <w:rPr>
          <w:rFonts w:asciiTheme="majorHAnsi" w:hAnsiTheme="majorHAnsi"/>
          <w:b/>
          <w:color w:val="00000A"/>
          <w:sz w:val="20"/>
          <w:szCs w:val="20"/>
        </w:rPr>
      </w:pPr>
    </w:p>
    <w:p w14:paraId="74C91801" w14:textId="7F3607A5" w:rsidR="00F11109" w:rsidRPr="006A528C" w:rsidRDefault="00EB4690" w:rsidP="006A528C">
      <w:pPr>
        <w:jc w:val="center"/>
        <w:rPr>
          <w:rFonts w:asciiTheme="majorHAnsi" w:hAnsiTheme="majorHAnsi"/>
          <w:b/>
          <w:color w:val="00000A"/>
          <w:sz w:val="20"/>
          <w:szCs w:val="20"/>
        </w:rPr>
      </w:pPr>
      <w:r w:rsidRPr="00EB4690">
        <w:rPr>
          <w:rFonts w:asciiTheme="majorHAnsi" w:hAnsiTheme="majorHAnsi"/>
          <w:b/>
          <w:color w:val="00000A"/>
          <w:sz w:val="20"/>
          <w:szCs w:val="20"/>
        </w:rPr>
        <w:lastRenderedPageBreak/>
        <w:t>Klauzula zgody</w:t>
      </w:r>
    </w:p>
    <w:p w14:paraId="61AAD51F" w14:textId="77777777" w:rsidR="00F11109" w:rsidRDefault="00F11109" w:rsidP="00EB4690">
      <w:pPr>
        <w:jc w:val="both"/>
        <w:rPr>
          <w:rFonts w:asciiTheme="majorHAnsi" w:hAnsiTheme="majorHAnsi"/>
          <w:color w:val="00000A"/>
          <w:sz w:val="20"/>
          <w:szCs w:val="20"/>
        </w:rPr>
      </w:pPr>
    </w:p>
    <w:p w14:paraId="04900BCF" w14:textId="63EC91BC" w:rsidR="00EB4690" w:rsidRPr="00EB4690" w:rsidRDefault="00EB4690" w:rsidP="00EB4690">
      <w:pPr>
        <w:jc w:val="both"/>
        <w:rPr>
          <w:rFonts w:asciiTheme="majorHAnsi" w:hAnsiTheme="majorHAnsi"/>
          <w:color w:val="00000A"/>
          <w:sz w:val="20"/>
          <w:szCs w:val="20"/>
        </w:rPr>
      </w:pPr>
      <w:r w:rsidRPr="00EB4690">
        <w:rPr>
          <w:rFonts w:asciiTheme="majorHAnsi" w:hAnsiTheme="majorHAnsi"/>
          <w:color w:val="00000A"/>
          <w:sz w:val="20"/>
          <w:szCs w:val="20"/>
        </w:rPr>
        <w:t xml:space="preserve">Ja niżej podpisana (y) wyrażam zgodę na kontaktowanie się ze mną w sprawie </w:t>
      </w:r>
      <w:r w:rsidR="00F11109">
        <w:rPr>
          <w:rFonts w:asciiTheme="majorHAnsi" w:hAnsiTheme="majorHAnsi"/>
          <w:color w:val="00000A"/>
          <w:sz w:val="20"/>
          <w:szCs w:val="20"/>
        </w:rPr>
        <w:t>czipowania/</w:t>
      </w:r>
      <w:r w:rsidR="007E72D7">
        <w:rPr>
          <w:rFonts w:asciiTheme="majorHAnsi" w:hAnsiTheme="majorHAnsi"/>
          <w:color w:val="00000A"/>
          <w:sz w:val="20"/>
          <w:szCs w:val="20"/>
        </w:rPr>
        <w:t>sterylizacji/kastracji zwierząt właścicielskich</w:t>
      </w:r>
      <w:r w:rsidRPr="00EB4690">
        <w:rPr>
          <w:rFonts w:asciiTheme="majorHAnsi" w:hAnsiTheme="majorHAnsi"/>
          <w:color w:val="00000A"/>
          <w:sz w:val="20"/>
          <w:szCs w:val="20"/>
        </w:rPr>
        <w:t xml:space="preserve"> przez pracowników Referatu GKMiOŚ Urzędu  Miejskiego w Tarczynie z siedzibą przy ul. J. Stępkowskiego 17, 05-555 Tarczyn  za pośrednictwem: </w:t>
      </w:r>
    </w:p>
    <w:p w14:paraId="2521B893" w14:textId="77777777" w:rsidR="00EB4690" w:rsidRPr="00EB4690" w:rsidRDefault="00EB4690" w:rsidP="00EB4690">
      <w:pPr>
        <w:jc w:val="both"/>
        <w:rPr>
          <w:rFonts w:asciiTheme="majorHAnsi" w:hAnsiTheme="majorHAnsi"/>
          <w:color w:val="00000A"/>
          <w:sz w:val="20"/>
          <w:szCs w:val="20"/>
        </w:rPr>
      </w:pPr>
      <w:r w:rsidRPr="00EB4690">
        <w:rPr>
          <w:rFonts w:asciiTheme="majorHAnsi" w:hAnsiTheme="majorHAnsi"/>
          <w:color w:val="00000A"/>
          <w:sz w:val="20"/>
          <w:szCs w:val="20"/>
        </w:rPr>
        <w:t>Nr telefonu …………………………...………………..</w:t>
      </w:r>
    </w:p>
    <w:p w14:paraId="19B2B7F8" w14:textId="77777777" w:rsidR="00EB4690" w:rsidRPr="00EB4690" w:rsidRDefault="00EB4690" w:rsidP="00EB4690">
      <w:pPr>
        <w:jc w:val="both"/>
        <w:rPr>
          <w:rFonts w:asciiTheme="majorHAnsi" w:hAnsiTheme="majorHAnsi"/>
          <w:color w:val="00000A"/>
          <w:sz w:val="20"/>
          <w:szCs w:val="20"/>
        </w:rPr>
      </w:pPr>
      <w:r w:rsidRPr="00EB4690">
        <w:rPr>
          <w:rFonts w:asciiTheme="majorHAnsi" w:hAnsiTheme="majorHAnsi"/>
          <w:color w:val="00000A"/>
          <w:sz w:val="20"/>
          <w:szCs w:val="20"/>
        </w:rPr>
        <w:t>Adres e-mail …………………...……………………….</w:t>
      </w:r>
    </w:p>
    <w:p w14:paraId="78487364" w14:textId="77777777" w:rsidR="00EB4690" w:rsidRPr="00EB4690" w:rsidRDefault="00EB4690" w:rsidP="00EB4690">
      <w:pPr>
        <w:jc w:val="both"/>
        <w:rPr>
          <w:rFonts w:asciiTheme="majorHAnsi" w:hAnsiTheme="majorHAnsi"/>
          <w:color w:val="00000A"/>
          <w:sz w:val="20"/>
          <w:szCs w:val="20"/>
        </w:rPr>
      </w:pPr>
      <w:r w:rsidRPr="00EB4690">
        <w:rPr>
          <w:rFonts w:asciiTheme="majorHAnsi" w:hAnsiTheme="majorHAnsi"/>
          <w:color w:val="00000A"/>
          <w:sz w:val="20"/>
          <w:szCs w:val="20"/>
        </w:rPr>
        <w:t xml:space="preserve"> Jednocześnie oświadczam, że zostałam (em) poinformowana (y) o przysługującym mi prawie wycofania zgody w każdym momencie w drodze oświadczenia , o prawie dostępu do treści moich danych oraz ich poprawiania, na ich przetwarzanie, jak również, że podanie tych danych było dobrowolne.</w:t>
      </w:r>
    </w:p>
    <w:p w14:paraId="0E7FBC6A" w14:textId="77777777" w:rsidR="00EB4690" w:rsidRPr="00EB4690" w:rsidRDefault="00EB4690" w:rsidP="00EB4690">
      <w:pPr>
        <w:jc w:val="right"/>
        <w:rPr>
          <w:rFonts w:asciiTheme="majorHAnsi" w:eastAsia="Calibri" w:hAnsiTheme="majorHAnsi"/>
          <w:b/>
          <w:i/>
          <w:sz w:val="20"/>
          <w:szCs w:val="20"/>
          <w:lang w:eastAsia="en-US"/>
        </w:rPr>
      </w:pPr>
    </w:p>
    <w:p w14:paraId="556BF65D" w14:textId="77777777" w:rsidR="00EB4690" w:rsidRPr="00EB4690" w:rsidRDefault="00EB4690" w:rsidP="00EB4690">
      <w:pPr>
        <w:suppressAutoHyphens/>
        <w:jc w:val="center"/>
        <w:rPr>
          <w:rFonts w:asciiTheme="majorHAnsi" w:eastAsia="Calibri" w:hAnsiTheme="majorHAnsi"/>
          <w:sz w:val="20"/>
          <w:szCs w:val="20"/>
          <w:lang w:eastAsia="zh-CN"/>
        </w:rPr>
      </w:pPr>
      <w:r w:rsidRPr="00EB4690">
        <w:rPr>
          <w:rFonts w:asciiTheme="majorHAnsi" w:hAnsiTheme="majorHAnsi"/>
          <w:b/>
          <w:bCs/>
          <w:color w:val="000000"/>
          <w:sz w:val="20"/>
          <w:szCs w:val="20"/>
        </w:rPr>
        <w:t>Klauzula informacyjna</w:t>
      </w:r>
    </w:p>
    <w:p w14:paraId="29D72F0B" w14:textId="532C7ED7" w:rsidR="00EB4690" w:rsidRPr="00EB4690" w:rsidRDefault="00EB4690" w:rsidP="00EB4690">
      <w:pPr>
        <w:suppressAutoHyphens/>
        <w:jc w:val="both"/>
        <w:rPr>
          <w:rFonts w:asciiTheme="majorHAnsi" w:eastAsia="Calibri" w:hAnsiTheme="majorHAnsi"/>
          <w:sz w:val="20"/>
          <w:szCs w:val="20"/>
          <w:lang w:eastAsia="zh-CN"/>
        </w:rPr>
      </w:pPr>
      <w:r w:rsidRPr="00EB4690">
        <w:rPr>
          <w:rFonts w:asciiTheme="majorHAnsi" w:hAnsiTheme="majorHAnsi"/>
          <w:color w:val="000000"/>
          <w:sz w:val="20"/>
          <w:szCs w:val="20"/>
        </w:rPr>
        <w:t xml:space="preserve">Zgodnie z art. 13 ust. 1 i ust. 2 rozporządzenia Parlamentu Europejskiego i Rady (UE) 2016/679 z dnia </w:t>
      </w:r>
      <w:r w:rsidR="00305A94">
        <w:rPr>
          <w:rFonts w:asciiTheme="majorHAnsi" w:hAnsiTheme="majorHAnsi"/>
          <w:color w:val="000000"/>
          <w:sz w:val="20"/>
          <w:szCs w:val="20"/>
        </w:rPr>
        <w:br/>
      </w:r>
      <w:r w:rsidRPr="00EB4690">
        <w:rPr>
          <w:rFonts w:asciiTheme="majorHAnsi" w:hAnsiTheme="majorHAnsi"/>
          <w:color w:val="000000"/>
          <w:sz w:val="20"/>
          <w:szCs w:val="20"/>
        </w:rPr>
        <w:t xml:space="preserve">27 kwietnia 2016 r. w sprawie ochrony osób fizycznych w związku z przetwarzaniem danych osobowych </w:t>
      </w:r>
      <w:r w:rsidR="00F11109">
        <w:rPr>
          <w:rFonts w:asciiTheme="majorHAnsi" w:hAnsiTheme="majorHAnsi"/>
          <w:color w:val="000000"/>
          <w:sz w:val="20"/>
          <w:szCs w:val="20"/>
        </w:rPr>
        <w:br/>
      </w:r>
      <w:r w:rsidRPr="00EB4690">
        <w:rPr>
          <w:rFonts w:asciiTheme="majorHAnsi" w:hAnsiTheme="majorHAnsi"/>
          <w:color w:val="000000"/>
          <w:sz w:val="20"/>
          <w:szCs w:val="20"/>
        </w:rPr>
        <w:t>i w sprawie swobodnego przepływu takich danych oraz uchylenia dyrektywy 95/46 (WE) /dalej rozporządzenie ogólne/ informuję, iż:</w:t>
      </w:r>
    </w:p>
    <w:p w14:paraId="3F3489FE" w14:textId="1138C983" w:rsidR="00EB4690" w:rsidRPr="00EB4690" w:rsidRDefault="00EB4690" w:rsidP="00EB4690">
      <w:pPr>
        <w:numPr>
          <w:ilvl w:val="0"/>
          <w:numId w:val="3"/>
        </w:numPr>
        <w:suppressAutoHyphens/>
        <w:jc w:val="both"/>
        <w:rPr>
          <w:rFonts w:asciiTheme="majorHAnsi" w:eastAsia="Calibri" w:hAnsiTheme="majorHAnsi"/>
          <w:sz w:val="20"/>
          <w:szCs w:val="20"/>
          <w:lang w:eastAsia="zh-CN"/>
        </w:rPr>
      </w:pPr>
      <w:r w:rsidRPr="00EB4690">
        <w:rPr>
          <w:rFonts w:asciiTheme="majorHAnsi" w:hAnsiTheme="majorHAnsi"/>
          <w:color w:val="000000"/>
          <w:sz w:val="20"/>
          <w:szCs w:val="20"/>
        </w:rPr>
        <w:t>Administratorem Państwa danych osobowych jest Burmistrz Tarczyna, z siedzibą przy ul.</w:t>
      </w:r>
      <w:r w:rsidR="00F11109">
        <w:rPr>
          <w:rFonts w:asciiTheme="majorHAnsi" w:hAnsiTheme="majorHAnsi"/>
          <w:color w:val="000000"/>
          <w:sz w:val="20"/>
          <w:szCs w:val="20"/>
        </w:rPr>
        <w:br/>
      </w:r>
      <w:r w:rsidRPr="00EB4690">
        <w:rPr>
          <w:rFonts w:asciiTheme="majorHAnsi" w:hAnsiTheme="majorHAnsi"/>
          <w:color w:val="000000"/>
          <w:sz w:val="20"/>
          <w:szCs w:val="20"/>
        </w:rPr>
        <w:t xml:space="preserve"> J. Stępkowskiego 17, 05-555 Tarczyn.</w:t>
      </w:r>
    </w:p>
    <w:p w14:paraId="5D9EBCAC" w14:textId="4D81623F" w:rsidR="00EB4690" w:rsidRPr="00EB4690" w:rsidRDefault="00EB4690" w:rsidP="00EB4690">
      <w:pPr>
        <w:suppressAutoHyphens/>
        <w:ind w:left="720"/>
        <w:jc w:val="both"/>
        <w:rPr>
          <w:rFonts w:asciiTheme="majorHAnsi" w:eastAsia="Calibri" w:hAnsiTheme="majorHAnsi"/>
          <w:sz w:val="20"/>
          <w:szCs w:val="20"/>
          <w:lang w:eastAsia="zh-CN"/>
        </w:rPr>
      </w:pPr>
      <w:r w:rsidRPr="00EB4690">
        <w:rPr>
          <w:rFonts w:asciiTheme="majorHAnsi" w:hAnsiTheme="majorHAnsi"/>
          <w:color w:val="000000"/>
          <w:sz w:val="20"/>
          <w:szCs w:val="20"/>
        </w:rPr>
        <w:t>Administrator  powołał Inspektora Ochrony</w:t>
      </w:r>
      <w:r w:rsidR="00D71174">
        <w:rPr>
          <w:rFonts w:asciiTheme="majorHAnsi" w:hAnsiTheme="majorHAnsi"/>
          <w:color w:val="000000"/>
          <w:sz w:val="20"/>
          <w:szCs w:val="20"/>
        </w:rPr>
        <w:t xml:space="preserve"> Danych</w:t>
      </w:r>
      <w:r w:rsidRPr="00EB4690">
        <w:rPr>
          <w:rFonts w:asciiTheme="majorHAnsi" w:hAnsiTheme="majorHAnsi"/>
          <w:color w:val="000000"/>
          <w:sz w:val="20"/>
          <w:szCs w:val="20"/>
        </w:rPr>
        <w:t>. W celu uzyskania informacji na temat przetwarzania danych można</w:t>
      </w:r>
      <w:r w:rsidR="00D71174">
        <w:rPr>
          <w:rFonts w:asciiTheme="majorHAnsi" w:hAnsiTheme="majorHAnsi"/>
          <w:color w:val="000000"/>
          <w:sz w:val="20"/>
          <w:szCs w:val="20"/>
        </w:rPr>
        <w:t xml:space="preserve"> skontaktować się z Inspektorem: na</w:t>
      </w:r>
      <w:r w:rsidRPr="00EB4690">
        <w:rPr>
          <w:rFonts w:asciiTheme="majorHAnsi" w:hAnsiTheme="majorHAnsi"/>
          <w:color w:val="000000"/>
          <w:sz w:val="20"/>
          <w:szCs w:val="20"/>
        </w:rPr>
        <w:t xml:space="preserve"> adres email:  </w:t>
      </w:r>
      <w:hyperlink r:id="rId8" w:history="1">
        <w:r w:rsidRPr="00EB4690">
          <w:rPr>
            <w:rStyle w:val="Hipercze"/>
            <w:rFonts w:asciiTheme="majorHAnsi" w:hAnsiTheme="majorHAnsi"/>
            <w:color w:val="000000"/>
            <w:sz w:val="20"/>
            <w:szCs w:val="20"/>
          </w:rPr>
          <w:t>inspektor@tarczyn.pl</w:t>
        </w:r>
      </w:hyperlink>
      <w:r w:rsidRPr="00EB4690">
        <w:rPr>
          <w:rFonts w:asciiTheme="majorHAnsi" w:hAnsiTheme="majorHAnsi"/>
          <w:color w:val="000000"/>
          <w:sz w:val="20"/>
          <w:szCs w:val="20"/>
        </w:rPr>
        <w:t xml:space="preserve"> lub pisemnie na adres siedziby Administratora;</w:t>
      </w:r>
    </w:p>
    <w:p w14:paraId="2DB905CD" w14:textId="6728A848" w:rsidR="00EB4690" w:rsidRPr="00305A94" w:rsidRDefault="00EB4690" w:rsidP="007E72D7">
      <w:pPr>
        <w:numPr>
          <w:ilvl w:val="0"/>
          <w:numId w:val="3"/>
        </w:numPr>
        <w:suppressAutoHyphens/>
        <w:jc w:val="both"/>
        <w:rPr>
          <w:rFonts w:asciiTheme="majorHAnsi" w:hAnsiTheme="majorHAnsi"/>
          <w:color w:val="000000"/>
          <w:sz w:val="20"/>
          <w:szCs w:val="20"/>
        </w:rPr>
      </w:pPr>
      <w:r w:rsidRPr="00305A94">
        <w:rPr>
          <w:rFonts w:asciiTheme="majorHAnsi" w:hAnsiTheme="majorHAnsi"/>
          <w:color w:val="000000"/>
          <w:sz w:val="20"/>
          <w:szCs w:val="20"/>
        </w:rPr>
        <w:t>Państwa dane osobowe przetwarzane będą na podstawie art. 6 ust 1 pkt c rozporządzenia ogólnego w celu</w:t>
      </w:r>
      <w:r w:rsidRPr="00305A94">
        <w:rPr>
          <w:rFonts w:asciiTheme="majorHAnsi" w:eastAsia="Calibri" w:hAnsiTheme="majorHAnsi"/>
          <w:sz w:val="20"/>
          <w:szCs w:val="20"/>
          <w:lang w:eastAsia="en-US"/>
        </w:rPr>
        <w:t xml:space="preserve"> </w:t>
      </w:r>
      <w:r w:rsidR="007E72D7" w:rsidRPr="00305A94">
        <w:rPr>
          <w:rFonts w:asciiTheme="majorHAnsi" w:hAnsiTheme="majorHAnsi"/>
          <w:color w:val="000000"/>
          <w:sz w:val="20"/>
          <w:szCs w:val="20"/>
        </w:rPr>
        <w:t xml:space="preserve">prowadzenia spraw związanych ze </w:t>
      </w:r>
      <w:r w:rsidR="00F11109" w:rsidRPr="00305A94">
        <w:rPr>
          <w:rFonts w:asciiTheme="majorHAnsi" w:hAnsiTheme="majorHAnsi"/>
          <w:color w:val="000000"/>
          <w:sz w:val="20"/>
          <w:szCs w:val="20"/>
        </w:rPr>
        <w:t>czipowaniem/</w:t>
      </w:r>
      <w:r w:rsidR="007E72D7" w:rsidRPr="00305A94">
        <w:rPr>
          <w:rFonts w:asciiTheme="majorHAnsi" w:hAnsiTheme="majorHAnsi"/>
          <w:color w:val="000000"/>
          <w:sz w:val="20"/>
          <w:szCs w:val="20"/>
        </w:rPr>
        <w:t>sterylizacją/kastracją zwierząt właścicielskich</w:t>
      </w:r>
      <w:r w:rsidRPr="00305A94">
        <w:rPr>
          <w:rFonts w:asciiTheme="majorHAnsi" w:hAnsiTheme="majorHAnsi"/>
          <w:color w:val="000000"/>
          <w:sz w:val="20"/>
          <w:szCs w:val="20"/>
        </w:rPr>
        <w:t>, w związku z wykonywaniem zadań wynikających z</w:t>
      </w:r>
      <w:r w:rsidR="007E72D7" w:rsidRPr="00305A94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7E72D7" w:rsidRPr="00305A94">
        <w:rPr>
          <w:rFonts w:asciiTheme="majorHAnsi" w:hAnsiTheme="majorHAnsi"/>
          <w:color w:val="000000" w:themeColor="text1"/>
          <w:sz w:val="20"/>
          <w:szCs w:val="20"/>
        </w:rPr>
        <w:t xml:space="preserve">oraz § </w:t>
      </w:r>
      <w:r w:rsidR="00237CF7" w:rsidRPr="00305A94">
        <w:rPr>
          <w:rFonts w:asciiTheme="majorHAnsi" w:hAnsiTheme="majorHAnsi"/>
          <w:color w:val="000000"/>
          <w:sz w:val="20"/>
          <w:szCs w:val="20"/>
        </w:rPr>
        <w:t>2 uchwały Rady Miejskiej w Tarczynie Nr LXX</w:t>
      </w:r>
      <w:r w:rsidR="00305A94" w:rsidRPr="00305A94">
        <w:rPr>
          <w:rFonts w:asciiTheme="majorHAnsi" w:hAnsiTheme="majorHAnsi"/>
          <w:color w:val="000000"/>
          <w:sz w:val="20"/>
          <w:szCs w:val="20"/>
        </w:rPr>
        <w:t>VIII/537/24</w:t>
      </w:r>
      <w:r w:rsidR="00237CF7" w:rsidRPr="00305A94">
        <w:rPr>
          <w:rFonts w:asciiTheme="majorHAnsi" w:hAnsiTheme="majorHAnsi"/>
          <w:color w:val="000000"/>
          <w:sz w:val="20"/>
          <w:szCs w:val="20"/>
        </w:rPr>
        <w:t xml:space="preserve"> z dnia 1</w:t>
      </w:r>
      <w:r w:rsidR="003B2C6F">
        <w:rPr>
          <w:rFonts w:asciiTheme="majorHAnsi" w:hAnsiTheme="majorHAnsi"/>
          <w:color w:val="000000"/>
          <w:sz w:val="20"/>
          <w:szCs w:val="20"/>
        </w:rPr>
        <w:t>1.03.</w:t>
      </w:r>
      <w:r w:rsidR="00305A94" w:rsidRPr="00305A94">
        <w:rPr>
          <w:rFonts w:asciiTheme="majorHAnsi" w:hAnsiTheme="majorHAnsi"/>
          <w:color w:val="000000"/>
          <w:sz w:val="20"/>
          <w:szCs w:val="20"/>
        </w:rPr>
        <w:t>2024</w:t>
      </w:r>
      <w:r w:rsidR="00237CF7" w:rsidRPr="00305A94">
        <w:rPr>
          <w:rFonts w:asciiTheme="majorHAnsi" w:hAnsiTheme="majorHAnsi"/>
          <w:color w:val="000000"/>
          <w:sz w:val="20"/>
          <w:szCs w:val="20"/>
        </w:rPr>
        <w:t xml:space="preserve">r. w sprawie przyjęcia Programu opieki nad zwierzętami bezdomnymi oraz zapobiegania bezdomności zwierząt </w:t>
      </w:r>
      <w:r w:rsidR="00305A94" w:rsidRPr="00305A94">
        <w:rPr>
          <w:rFonts w:asciiTheme="majorHAnsi" w:hAnsiTheme="majorHAnsi"/>
          <w:color w:val="000000"/>
          <w:sz w:val="20"/>
          <w:szCs w:val="20"/>
        </w:rPr>
        <w:t>na terenie Gminy Tarczyn na 2024</w:t>
      </w:r>
      <w:r w:rsidR="00237CF7" w:rsidRPr="00305A94">
        <w:rPr>
          <w:rFonts w:asciiTheme="majorHAnsi" w:hAnsiTheme="majorHAnsi"/>
          <w:color w:val="000000"/>
          <w:sz w:val="20"/>
          <w:szCs w:val="20"/>
        </w:rPr>
        <w:t xml:space="preserve"> rok zmienionej uchwałą Rady Miejskiej w Tarczynie Nr LXX</w:t>
      </w:r>
      <w:r w:rsidR="00305A94" w:rsidRPr="00305A94">
        <w:rPr>
          <w:rFonts w:asciiTheme="majorHAnsi" w:hAnsiTheme="majorHAnsi"/>
          <w:color w:val="000000"/>
          <w:sz w:val="20"/>
          <w:szCs w:val="20"/>
        </w:rPr>
        <w:t>XIX/542/24 z dnia 04.04.2024</w:t>
      </w:r>
      <w:r w:rsidR="00237CF7" w:rsidRPr="00305A94">
        <w:rPr>
          <w:rFonts w:asciiTheme="majorHAnsi" w:hAnsiTheme="majorHAnsi"/>
          <w:color w:val="000000"/>
          <w:sz w:val="20"/>
          <w:szCs w:val="20"/>
        </w:rPr>
        <w:t>r</w:t>
      </w:r>
      <w:r w:rsidR="00237CF7" w:rsidRPr="00305A94">
        <w:t xml:space="preserve">. </w:t>
      </w:r>
      <w:r w:rsidR="00237CF7" w:rsidRPr="00305A94">
        <w:rPr>
          <w:rFonts w:asciiTheme="majorHAnsi" w:hAnsiTheme="majorHAnsi"/>
          <w:color w:val="000000" w:themeColor="text1"/>
          <w:sz w:val="20"/>
          <w:szCs w:val="20"/>
        </w:rPr>
        <w:t>o</w:t>
      </w:r>
      <w:r w:rsidRPr="00305A94">
        <w:rPr>
          <w:rFonts w:asciiTheme="majorHAnsi" w:hAnsiTheme="majorHAnsi"/>
          <w:color w:val="000000" w:themeColor="text1"/>
          <w:sz w:val="20"/>
          <w:szCs w:val="20"/>
        </w:rPr>
        <w:t xml:space="preserve">dbiorcą </w:t>
      </w:r>
      <w:r w:rsidRPr="00305A94">
        <w:rPr>
          <w:rFonts w:asciiTheme="majorHAnsi" w:hAnsiTheme="majorHAnsi"/>
          <w:color w:val="000000"/>
          <w:sz w:val="20"/>
          <w:szCs w:val="20"/>
        </w:rPr>
        <w:t>Państwa danych osobowych będą wyłącznie podmioty uprawnione na podstawie przepisów prawa.</w:t>
      </w:r>
    </w:p>
    <w:p w14:paraId="2E2051DB" w14:textId="77777777" w:rsidR="00EB4690" w:rsidRPr="00EB4690" w:rsidRDefault="00EB4690" w:rsidP="00EB4690">
      <w:pPr>
        <w:numPr>
          <w:ilvl w:val="0"/>
          <w:numId w:val="3"/>
        </w:numPr>
        <w:suppressAutoHyphens/>
        <w:contextualSpacing/>
        <w:jc w:val="both"/>
        <w:rPr>
          <w:rFonts w:asciiTheme="majorHAnsi" w:eastAsia="Calibri" w:hAnsiTheme="majorHAnsi"/>
          <w:sz w:val="20"/>
          <w:szCs w:val="20"/>
          <w:lang w:eastAsia="zh-CN"/>
        </w:rPr>
      </w:pPr>
      <w:r w:rsidRPr="00EB4690">
        <w:rPr>
          <w:rFonts w:asciiTheme="majorHAnsi" w:hAnsiTheme="majorHAnsi"/>
          <w:color w:val="000000"/>
          <w:sz w:val="20"/>
          <w:szCs w:val="20"/>
        </w:rPr>
        <w:t>Państwa dane osobowe będą przechowywane przez okres niezbędny do realizacji celu, i nie krócej niż przewidują to przepisy ustawy o narodowym zasobie archiwalnym i archiwach.</w:t>
      </w:r>
      <w:r w:rsidRPr="00EB4690">
        <w:rPr>
          <w:rFonts w:asciiTheme="majorHAnsi" w:eastAsia="Calibri" w:hAnsiTheme="majorHAnsi"/>
          <w:sz w:val="20"/>
          <w:szCs w:val="20"/>
          <w:lang w:eastAsia="zh-CN"/>
        </w:rPr>
        <w:t xml:space="preserve"> </w:t>
      </w:r>
    </w:p>
    <w:p w14:paraId="28F103DE" w14:textId="77777777" w:rsidR="00EB4690" w:rsidRPr="00EB4690" w:rsidRDefault="00EB4690" w:rsidP="00EB4690">
      <w:pPr>
        <w:numPr>
          <w:ilvl w:val="0"/>
          <w:numId w:val="3"/>
        </w:numPr>
        <w:suppressAutoHyphens/>
        <w:contextualSpacing/>
        <w:jc w:val="both"/>
        <w:rPr>
          <w:rFonts w:asciiTheme="majorHAnsi" w:eastAsia="Calibri" w:hAnsiTheme="majorHAnsi"/>
          <w:sz w:val="20"/>
          <w:szCs w:val="20"/>
          <w:lang w:eastAsia="zh-CN"/>
        </w:rPr>
      </w:pPr>
      <w:r w:rsidRPr="00EB4690">
        <w:rPr>
          <w:rFonts w:asciiTheme="majorHAnsi" w:hAnsiTheme="majorHAnsi"/>
          <w:sz w:val="20"/>
          <w:szCs w:val="20"/>
        </w:rPr>
        <w:t>Decyzje nie będą podejmowane w sposób zautomatyzowany, stosownie do art. 22 RODO;</w:t>
      </w:r>
    </w:p>
    <w:p w14:paraId="412E3629" w14:textId="77777777" w:rsidR="00EB4690" w:rsidRPr="00EB4690" w:rsidRDefault="00EB4690" w:rsidP="00EB4690">
      <w:pPr>
        <w:numPr>
          <w:ilvl w:val="0"/>
          <w:numId w:val="4"/>
        </w:numPr>
        <w:suppressAutoHyphens/>
        <w:ind w:left="709" w:hanging="283"/>
        <w:contextualSpacing/>
        <w:jc w:val="both"/>
        <w:rPr>
          <w:rFonts w:asciiTheme="majorHAnsi" w:eastAsia="Calibri" w:hAnsiTheme="majorHAnsi"/>
          <w:sz w:val="20"/>
          <w:szCs w:val="20"/>
          <w:lang w:eastAsia="zh-CN"/>
        </w:rPr>
      </w:pPr>
      <w:r w:rsidRPr="00EB4690">
        <w:rPr>
          <w:rFonts w:asciiTheme="majorHAnsi" w:hAnsiTheme="majorHAnsi"/>
          <w:color w:val="000000"/>
          <w:sz w:val="20"/>
          <w:szCs w:val="20"/>
        </w:rPr>
        <w:t xml:space="preserve">posiadają Państwo prawo dostępu do treści swoich danych , prawo ich sprostowania, oraz prawo żądania ograniczenia przetwarzania </w:t>
      </w:r>
      <w:r w:rsidRPr="00EB4690">
        <w:rPr>
          <w:rFonts w:asciiTheme="majorHAnsi" w:hAnsiTheme="majorHAnsi"/>
          <w:sz w:val="20"/>
          <w:szCs w:val="20"/>
        </w:rPr>
        <w:t xml:space="preserve">danych osobowych z zastrzeżeniem przypadków, o których mowa w art. 18 ust. 2 RODO. </w:t>
      </w:r>
    </w:p>
    <w:p w14:paraId="24E0ACEC" w14:textId="77777777" w:rsidR="00EB4690" w:rsidRPr="00EB4690" w:rsidRDefault="00EB4690" w:rsidP="00EB4690">
      <w:pPr>
        <w:numPr>
          <w:ilvl w:val="0"/>
          <w:numId w:val="3"/>
        </w:numPr>
        <w:suppressAutoHyphens/>
        <w:jc w:val="both"/>
        <w:rPr>
          <w:rFonts w:asciiTheme="majorHAnsi" w:eastAsia="Calibri" w:hAnsiTheme="majorHAnsi"/>
          <w:sz w:val="20"/>
          <w:szCs w:val="20"/>
          <w:lang w:eastAsia="zh-CN"/>
        </w:rPr>
      </w:pPr>
      <w:r w:rsidRPr="00EB4690">
        <w:rPr>
          <w:rFonts w:asciiTheme="majorHAnsi" w:hAnsiTheme="majorHAnsi"/>
          <w:color w:val="000000"/>
          <w:sz w:val="20"/>
          <w:szCs w:val="20"/>
        </w:rPr>
        <w:t>Mają Państwo prawo wniesienia skargi do Prezesa UODO gdy uznają Państwo, iż przetwarzanie danych osobowych Państwa dotyczących narusza przepisy ogólnego rozporządzenia o ochronie danych osobowych.;</w:t>
      </w:r>
    </w:p>
    <w:p w14:paraId="505AD712" w14:textId="6AB3DD2C" w:rsidR="00EB4690" w:rsidRPr="00F11109" w:rsidRDefault="00EB4690" w:rsidP="00F11109">
      <w:pPr>
        <w:numPr>
          <w:ilvl w:val="0"/>
          <w:numId w:val="3"/>
        </w:numPr>
        <w:suppressAutoHyphens/>
        <w:jc w:val="both"/>
        <w:rPr>
          <w:rFonts w:asciiTheme="majorHAnsi" w:eastAsia="Calibri" w:hAnsiTheme="majorHAnsi"/>
          <w:sz w:val="20"/>
          <w:szCs w:val="20"/>
          <w:lang w:eastAsia="zh-CN"/>
        </w:rPr>
      </w:pPr>
      <w:r w:rsidRPr="00EB4690">
        <w:rPr>
          <w:rFonts w:asciiTheme="majorHAnsi" w:hAnsiTheme="majorHAnsi"/>
          <w:color w:val="000000"/>
          <w:sz w:val="20"/>
          <w:szCs w:val="20"/>
        </w:rPr>
        <w:t>Podanie przez Państwa danych osobowych jest</w:t>
      </w:r>
      <w:r w:rsidRPr="00EB4690">
        <w:rPr>
          <w:rFonts w:asciiTheme="majorHAnsi" w:hAnsiTheme="majorHAnsi"/>
          <w:i/>
          <w:iCs/>
          <w:color w:val="000000"/>
          <w:sz w:val="20"/>
          <w:szCs w:val="20"/>
        </w:rPr>
        <w:t xml:space="preserve">: </w:t>
      </w:r>
      <w:r w:rsidRPr="00EB4690">
        <w:rPr>
          <w:rFonts w:asciiTheme="majorHAnsi" w:hAnsiTheme="majorHAnsi"/>
          <w:iCs/>
          <w:color w:val="000000"/>
          <w:sz w:val="20"/>
          <w:szCs w:val="20"/>
        </w:rPr>
        <w:t xml:space="preserve">wymogiem ustawowym,  są Państwo obowiązani do ich podania a konsekwencje niepodania danych osobowych wynikają z przepisów prawa. Dane osobowe w tym celu będą pozyskiwane zarówno od osoby której dane dotyczą jak i od innych organów administracji publicznej z centralnych rejestrów publicznych. W przypadku pozyskiwania danych od osoby której dane dotyczą </w:t>
      </w:r>
    </w:p>
    <w:p w14:paraId="47F99FE3" w14:textId="77777777" w:rsidR="00EB4690" w:rsidRPr="00EB4690" w:rsidRDefault="00EB4690" w:rsidP="00EB4690">
      <w:pPr>
        <w:numPr>
          <w:ilvl w:val="0"/>
          <w:numId w:val="3"/>
        </w:numPr>
        <w:suppressAutoHyphens/>
        <w:contextualSpacing/>
        <w:jc w:val="both"/>
        <w:rPr>
          <w:rFonts w:asciiTheme="majorHAnsi" w:eastAsia="Calibri" w:hAnsiTheme="majorHAnsi"/>
          <w:sz w:val="20"/>
          <w:szCs w:val="20"/>
          <w:lang w:eastAsia="zh-CN"/>
        </w:rPr>
      </w:pPr>
      <w:r w:rsidRPr="00EB4690">
        <w:rPr>
          <w:rFonts w:asciiTheme="majorHAnsi" w:hAnsiTheme="majorHAnsi"/>
          <w:sz w:val="20"/>
          <w:szCs w:val="20"/>
          <w:u w:val="single"/>
        </w:rPr>
        <w:t>nie przysługuje Państwu:</w:t>
      </w:r>
    </w:p>
    <w:p w14:paraId="4E7792D8" w14:textId="77777777" w:rsidR="00EB4690" w:rsidRPr="00EB4690" w:rsidRDefault="00EB4690" w:rsidP="00EB4690">
      <w:pPr>
        <w:numPr>
          <w:ilvl w:val="0"/>
          <w:numId w:val="3"/>
        </w:numPr>
        <w:suppressAutoHyphens/>
        <w:contextualSpacing/>
        <w:jc w:val="both"/>
        <w:rPr>
          <w:rFonts w:asciiTheme="majorHAnsi" w:eastAsia="Calibri" w:hAnsiTheme="majorHAnsi"/>
          <w:sz w:val="20"/>
          <w:szCs w:val="20"/>
          <w:lang w:eastAsia="zh-CN"/>
        </w:rPr>
      </w:pPr>
      <w:r w:rsidRPr="00EB4690">
        <w:rPr>
          <w:rFonts w:asciiTheme="majorHAnsi" w:hAnsiTheme="majorHAnsi"/>
          <w:sz w:val="20"/>
          <w:szCs w:val="20"/>
        </w:rPr>
        <w:t>w związku z art. 17 ust. 3 lit. b, d lub e rozporządzenia ogólnego prawo do usunięcia danych osobowych;</w:t>
      </w:r>
    </w:p>
    <w:p w14:paraId="5C4937F7" w14:textId="77777777" w:rsidR="00EB4690" w:rsidRPr="00EB4690" w:rsidRDefault="00EB4690" w:rsidP="00EB4690">
      <w:pPr>
        <w:numPr>
          <w:ilvl w:val="0"/>
          <w:numId w:val="5"/>
        </w:numPr>
        <w:suppressAutoHyphens/>
        <w:ind w:left="709" w:hanging="283"/>
        <w:contextualSpacing/>
        <w:jc w:val="both"/>
        <w:rPr>
          <w:rFonts w:asciiTheme="majorHAnsi" w:eastAsia="Calibri" w:hAnsiTheme="majorHAnsi"/>
          <w:sz w:val="20"/>
          <w:szCs w:val="20"/>
          <w:lang w:eastAsia="zh-CN"/>
        </w:rPr>
      </w:pPr>
      <w:r w:rsidRPr="00EB4690">
        <w:rPr>
          <w:rFonts w:asciiTheme="majorHAnsi" w:hAnsiTheme="majorHAnsi"/>
          <w:sz w:val="20"/>
          <w:szCs w:val="20"/>
        </w:rPr>
        <w:t>prawo do przenoszenia danych osobowych, o którym mowa w art. 20 rozporządzenia ogólnego;</w:t>
      </w:r>
    </w:p>
    <w:p w14:paraId="7363033C" w14:textId="7F4B0BC6" w:rsidR="00EB4690" w:rsidRPr="00EB4690" w:rsidRDefault="00EB4690" w:rsidP="00EB4690">
      <w:pPr>
        <w:numPr>
          <w:ilvl w:val="0"/>
          <w:numId w:val="5"/>
        </w:numPr>
        <w:suppressAutoHyphens/>
        <w:ind w:left="709" w:hanging="283"/>
        <w:contextualSpacing/>
        <w:jc w:val="both"/>
        <w:rPr>
          <w:rFonts w:asciiTheme="majorHAnsi" w:eastAsia="Calibri" w:hAnsiTheme="majorHAnsi"/>
          <w:sz w:val="20"/>
          <w:szCs w:val="20"/>
          <w:lang w:eastAsia="zh-CN"/>
        </w:rPr>
      </w:pPr>
      <w:r w:rsidRPr="00EB4690">
        <w:rPr>
          <w:rFonts w:asciiTheme="majorHAnsi" w:hAnsiTheme="majorHAnsi"/>
          <w:sz w:val="20"/>
          <w:szCs w:val="20"/>
        </w:rPr>
        <w:t xml:space="preserve">prawo sprzeciwu na podstawie art. 21 rozporządzenia ogólnego, wobec przetwarzania danych osobowych, gdyż podstawą prawną przetwarzania Państwa danych osobowych jest art. 6 ust. 1 lit. c RODO. </w:t>
      </w:r>
    </w:p>
    <w:p w14:paraId="38800138" w14:textId="77777777" w:rsidR="00EB4690" w:rsidRPr="00EB4690" w:rsidRDefault="00EB4690" w:rsidP="00EB4690">
      <w:pPr>
        <w:jc w:val="center"/>
        <w:rPr>
          <w:rFonts w:asciiTheme="majorHAnsi" w:hAnsiTheme="majorHAnsi"/>
          <w:b/>
          <w:color w:val="00000A"/>
          <w:sz w:val="20"/>
          <w:szCs w:val="20"/>
        </w:rPr>
      </w:pPr>
    </w:p>
    <w:p w14:paraId="21BB94E4" w14:textId="77777777" w:rsidR="00EB4690" w:rsidRPr="00EB4690" w:rsidRDefault="00EB4690" w:rsidP="00EB4690">
      <w:pPr>
        <w:jc w:val="both"/>
        <w:rPr>
          <w:rFonts w:asciiTheme="majorHAnsi" w:hAnsiTheme="majorHAnsi"/>
          <w:color w:val="00000A"/>
          <w:sz w:val="20"/>
          <w:szCs w:val="20"/>
        </w:rPr>
      </w:pPr>
      <w:r w:rsidRPr="00EB4690">
        <w:rPr>
          <w:rFonts w:asciiTheme="majorHAnsi" w:hAnsiTheme="majorHAnsi"/>
          <w:color w:val="00000A"/>
          <w:sz w:val="20"/>
          <w:szCs w:val="20"/>
        </w:rPr>
        <w:t>Potwierdzam zapoznanie się z powyższa klauzula informacyjną</w:t>
      </w:r>
    </w:p>
    <w:p w14:paraId="344BB69C" w14:textId="77777777" w:rsidR="00EB4690" w:rsidRPr="00EB4690" w:rsidRDefault="00EB4690" w:rsidP="00EB4690">
      <w:pPr>
        <w:rPr>
          <w:rFonts w:asciiTheme="majorHAnsi" w:hAnsiTheme="majorHAnsi"/>
          <w:color w:val="00000A"/>
          <w:sz w:val="20"/>
          <w:szCs w:val="20"/>
        </w:rPr>
      </w:pPr>
    </w:p>
    <w:p w14:paraId="57A958F6" w14:textId="77777777" w:rsidR="00EB4690" w:rsidRPr="00EB4690" w:rsidRDefault="00EB4690" w:rsidP="00EB4690">
      <w:pPr>
        <w:jc w:val="right"/>
        <w:rPr>
          <w:rFonts w:asciiTheme="majorHAnsi" w:hAnsiTheme="majorHAnsi"/>
          <w:color w:val="00000A"/>
          <w:sz w:val="20"/>
          <w:szCs w:val="20"/>
        </w:rPr>
      </w:pPr>
      <w:r w:rsidRPr="00EB4690">
        <w:rPr>
          <w:rFonts w:asciiTheme="majorHAnsi" w:hAnsiTheme="majorHAnsi"/>
          <w:color w:val="00000A"/>
          <w:sz w:val="20"/>
          <w:szCs w:val="20"/>
        </w:rPr>
        <w:t>…………………………………..</w:t>
      </w:r>
    </w:p>
    <w:p w14:paraId="58522D43" w14:textId="45F73D69" w:rsidR="006D39D7" w:rsidRDefault="00EB4690" w:rsidP="00584AB5">
      <w:pPr>
        <w:jc w:val="right"/>
      </w:pPr>
      <w:r w:rsidRPr="00EB4690">
        <w:rPr>
          <w:rFonts w:asciiTheme="majorHAnsi" w:hAnsiTheme="majorHAnsi"/>
          <w:color w:val="00000A"/>
          <w:sz w:val="20"/>
          <w:szCs w:val="20"/>
        </w:rPr>
        <w:t xml:space="preserve">Czytelny podpis   </w:t>
      </w:r>
      <w:r>
        <w:rPr>
          <w:color w:val="00000A"/>
          <w:sz w:val="20"/>
          <w:szCs w:val="20"/>
        </w:rPr>
        <w:tab/>
      </w:r>
    </w:p>
    <w:sectPr w:rsidR="006D39D7" w:rsidSect="001462C6">
      <w:headerReference w:type="default" r:id="rId9"/>
      <w:footerReference w:type="default" r:id="rId10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5911F" w14:textId="77777777" w:rsidR="00736317" w:rsidRDefault="00736317" w:rsidP="006D39D7">
      <w:r>
        <w:separator/>
      </w:r>
    </w:p>
  </w:endnote>
  <w:endnote w:type="continuationSeparator" w:id="0">
    <w:p w14:paraId="3FB4A38B" w14:textId="77777777" w:rsidR="00736317" w:rsidRDefault="00736317" w:rsidP="006D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9C5F2" w14:textId="382D1F5B" w:rsidR="001462C6" w:rsidRPr="009856C1" w:rsidRDefault="001462C6">
    <w:pPr>
      <w:pStyle w:val="Stopka"/>
      <w:rPr>
        <w:sz w:val="16"/>
        <w:szCs w:val="16"/>
      </w:rPr>
    </w:pPr>
    <w:r w:rsidRPr="009856C1">
      <w:rPr>
        <w:rFonts w:asciiTheme="majorHAnsi" w:hAnsiTheme="majorHAnsi" w:cstheme="majorHAnsi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0520E7" wp14:editId="097A4E32">
              <wp:simplePos x="0" y="0"/>
              <wp:positionH relativeFrom="page">
                <wp:align>left</wp:align>
              </wp:positionH>
              <wp:positionV relativeFrom="paragraph">
                <wp:posOffset>-72390</wp:posOffset>
              </wp:positionV>
              <wp:extent cx="7711440" cy="15240"/>
              <wp:effectExtent l="0" t="19050" r="41910" b="4191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11440" cy="15240"/>
                      </a:xfrm>
                      <a:prstGeom prst="line">
                        <a:avLst/>
                      </a:prstGeom>
                      <a:ln w="50800" cmpd="thinThick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line w14:anchorId="4F34DCD6" id="Łącznik prosty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5.7pt" to="607.2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" strokecolor="red" strokeweight="4pt">
              <v:stroke linestyle="thinThick" joinstyle="miter"/>
              <w10:wrap anchorx="page"/>
            </v:line>
          </w:pict>
        </mc:Fallback>
      </mc:AlternateContent>
    </w:r>
    <w:r w:rsidRPr="009856C1">
      <w:rPr>
        <w:sz w:val="16"/>
        <w:szCs w:val="16"/>
      </w:rPr>
      <w:t>Urząd Miejski w Tarczynie, ul. Stępkowskiego 17, 05-555 Tarczyn, tel.:( 22) 715 79 00, www.tarczyn.pl,  e-mail: tarczyn@tarczyn.pl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342DF" w14:textId="77777777" w:rsidR="00736317" w:rsidRDefault="00736317" w:rsidP="006D39D7">
      <w:r>
        <w:separator/>
      </w:r>
    </w:p>
  </w:footnote>
  <w:footnote w:type="continuationSeparator" w:id="0">
    <w:p w14:paraId="20CE8EB6" w14:textId="77777777" w:rsidR="00736317" w:rsidRDefault="00736317" w:rsidP="006D3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2A6B9" w14:textId="69A25C32" w:rsidR="000C404D" w:rsidRDefault="007B606D" w:rsidP="000C404D">
    <w:pPr>
      <w:pStyle w:val="Nagwek"/>
      <w:tabs>
        <w:tab w:val="left" w:pos="6750"/>
      </w:tabs>
      <w:jc w:val="center"/>
      <w:rPr>
        <w:rStyle w:val="Hipercze"/>
        <w:rFonts w:asciiTheme="majorHAnsi" w:hAnsiTheme="majorHAnsi" w:cstheme="majorHAnsi"/>
        <w:b/>
        <w:bCs/>
        <w:color w:val="1D569B"/>
        <w:sz w:val="32"/>
        <w:szCs w:val="32"/>
        <w:shd w:val="clear" w:color="auto" w:fill="FFFFFF"/>
      </w:rPr>
    </w:pPr>
    <w:r>
      <w:rPr>
        <w:rFonts w:asciiTheme="majorHAnsi" w:hAnsiTheme="majorHAnsi" w:cstheme="majorHAnsi"/>
        <w:noProof/>
        <w:sz w:val="18"/>
        <w:szCs w:val="18"/>
      </w:rPr>
      <w:drawing>
        <wp:anchor distT="0" distB="0" distL="114300" distR="114300" simplePos="0" relativeHeight="251668480" behindDoc="1" locked="0" layoutInCell="1" allowOverlap="1" wp14:anchorId="2CB47A77" wp14:editId="637BAB9F">
          <wp:simplePos x="0" y="0"/>
          <wp:positionH relativeFrom="margin">
            <wp:posOffset>-575310</wp:posOffset>
          </wp:positionH>
          <wp:positionV relativeFrom="paragraph">
            <wp:posOffset>-125730</wp:posOffset>
          </wp:positionV>
          <wp:extent cx="1871980" cy="572135"/>
          <wp:effectExtent l="0" t="0" r="0" b="0"/>
          <wp:wrapTight wrapText="bothSides">
            <wp:wrapPolygon edited="0">
              <wp:start x="0" y="0"/>
              <wp:lineTo x="0" y="20857"/>
              <wp:lineTo x="21322" y="20857"/>
              <wp:lineTo x="21322" y="0"/>
              <wp:lineTo x="0" y="0"/>
            </wp:wrapPolygon>
          </wp:wrapTight>
          <wp:docPr id="138543946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439464" name="Obraz 13854394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noProof/>
        <w:sz w:val="18"/>
        <w:szCs w:val="18"/>
      </w:rPr>
      <w:drawing>
        <wp:anchor distT="0" distB="0" distL="114300" distR="114300" simplePos="0" relativeHeight="251667456" behindDoc="1" locked="0" layoutInCell="1" allowOverlap="1" wp14:anchorId="31FB32D3" wp14:editId="272E5C71">
          <wp:simplePos x="0" y="0"/>
          <wp:positionH relativeFrom="margin">
            <wp:posOffset>1548765</wp:posOffset>
          </wp:positionH>
          <wp:positionV relativeFrom="paragraph">
            <wp:posOffset>-78105</wp:posOffset>
          </wp:positionV>
          <wp:extent cx="2743200" cy="478790"/>
          <wp:effectExtent l="0" t="0" r="0" b="0"/>
          <wp:wrapThrough wrapText="bothSides">
            <wp:wrapPolygon edited="0">
              <wp:start x="0" y="0"/>
              <wp:lineTo x="0" y="20626"/>
              <wp:lineTo x="21450" y="20626"/>
              <wp:lineTo x="21450" y="0"/>
              <wp:lineTo x="0" y="0"/>
            </wp:wrapPolygon>
          </wp:wrapThrough>
          <wp:docPr id="8017191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719173" name="Obraz 80171917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404D" w:rsidRPr="006D39D7">
      <w:rPr>
        <w:rFonts w:asciiTheme="majorHAnsi" w:hAnsiTheme="majorHAnsi" w:cstheme="majorHAnsi"/>
        <w:noProof/>
        <w:sz w:val="18"/>
        <w:szCs w:val="18"/>
      </w:rPr>
      <w:drawing>
        <wp:anchor distT="0" distB="0" distL="114300" distR="114300" simplePos="0" relativeHeight="251666432" behindDoc="1" locked="0" layoutInCell="1" allowOverlap="1" wp14:anchorId="655D3E0A" wp14:editId="7B137FD4">
          <wp:simplePos x="0" y="0"/>
          <wp:positionH relativeFrom="margin">
            <wp:posOffset>4653915</wp:posOffset>
          </wp:positionH>
          <wp:positionV relativeFrom="margin">
            <wp:posOffset>-1014730</wp:posOffset>
          </wp:positionV>
          <wp:extent cx="1375410" cy="815340"/>
          <wp:effectExtent l="0" t="0" r="0" b="381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1BBB8C" w14:textId="6E85B2B2" w:rsidR="00B558DE" w:rsidRDefault="00B558DE" w:rsidP="001462C6">
    <w:pPr>
      <w:pStyle w:val="Nagwek"/>
      <w:rPr>
        <w:rFonts w:asciiTheme="majorHAnsi" w:hAnsiTheme="majorHAnsi" w:cstheme="majorHAnsi"/>
        <w:b/>
        <w:bCs/>
        <w:color w:val="1D569B"/>
        <w:sz w:val="32"/>
        <w:szCs w:val="32"/>
        <w:u w:val="single"/>
        <w:shd w:val="clear" w:color="auto" w:fill="FFFFFF"/>
      </w:rPr>
    </w:pPr>
  </w:p>
  <w:p w14:paraId="1270BEA5" w14:textId="558043EB" w:rsidR="000C404D" w:rsidRPr="001462C6" w:rsidRDefault="000C404D" w:rsidP="001462C6">
    <w:pPr>
      <w:pStyle w:val="Nagwek"/>
      <w:rPr>
        <w:rFonts w:asciiTheme="majorHAnsi" w:hAnsiTheme="majorHAnsi" w:cstheme="majorHAnsi"/>
        <w:b/>
        <w:bCs/>
        <w:color w:val="1D569B"/>
        <w:sz w:val="32"/>
        <w:szCs w:val="32"/>
        <w:u w:val="single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lang w:eastAsia="pl-P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lang w:eastAsia="pl-P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lang w:eastAsia="pl-PL"/>
      </w:rPr>
    </w:lvl>
  </w:abstractNum>
  <w:abstractNum w:abstractNumId="3">
    <w:nsid w:val="07946E9F"/>
    <w:multiLevelType w:val="hybridMultilevel"/>
    <w:tmpl w:val="2020D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A6A89"/>
    <w:multiLevelType w:val="hybridMultilevel"/>
    <w:tmpl w:val="BE1A78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83077"/>
    <w:multiLevelType w:val="hybridMultilevel"/>
    <w:tmpl w:val="4AE6C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57BB5"/>
    <w:multiLevelType w:val="hybridMultilevel"/>
    <w:tmpl w:val="21DA34A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5C43E1C"/>
    <w:multiLevelType w:val="hybridMultilevel"/>
    <w:tmpl w:val="8676C3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D7"/>
    <w:rsid w:val="00000759"/>
    <w:rsid w:val="000157DC"/>
    <w:rsid w:val="00054E13"/>
    <w:rsid w:val="00097067"/>
    <w:rsid w:val="000A0ADF"/>
    <w:rsid w:val="000B1649"/>
    <w:rsid w:val="000C404D"/>
    <w:rsid w:val="0011320A"/>
    <w:rsid w:val="00122117"/>
    <w:rsid w:val="001462C6"/>
    <w:rsid w:val="0019151E"/>
    <w:rsid w:val="00215AD6"/>
    <w:rsid w:val="00221BE7"/>
    <w:rsid w:val="00237CF7"/>
    <w:rsid w:val="00305A94"/>
    <w:rsid w:val="003548CF"/>
    <w:rsid w:val="003A6483"/>
    <w:rsid w:val="003B2C6F"/>
    <w:rsid w:val="003B40B7"/>
    <w:rsid w:val="00403AD1"/>
    <w:rsid w:val="00411353"/>
    <w:rsid w:val="004A5F41"/>
    <w:rsid w:val="004F2C2E"/>
    <w:rsid w:val="005041C5"/>
    <w:rsid w:val="00584AB5"/>
    <w:rsid w:val="005A53E2"/>
    <w:rsid w:val="005D2D96"/>
    <w:rsid w:val="006062CE"/>
    <w:rsid w:val="006323CB"/>
    <w:rsid w:val="006926BE"/>
    <w:rsid w:val="006A528C"/>
    <w:rsid w:val="006C38A3"/>
    <w:rsid w:val="006D0758"/>
    <w:rsid w:val="006D39D7"/>
    <w:rsid w:val="007160A1"/>
    <w:rsid w:val="00736317"/>
    <w:rsid w:val="00792DA2"/>
    <w:rsid w:val="007B59B4"/>
    <w:rsid w:val="007B606D"/>
    <w:rsid w:val="007E72D7"/>
    <w:rsid w:val="00922A56"/>
    <w:rsid w:val="009442C7"/>
    <w:rsid w:val="009856C1"/>
    <w:rsid w:val="00A32EFF"/>
    <w:rsid w:val="00A4782D"/>
    <w:rsid w:val="00AA7F2D"/>
    <w:rsid w:val="00AC0D71"/>
    <w:rsid w:val="00AD0339"/>
    <w:rsid w:val="00B558DE"/>
    <w:rsid w:val="00BD15D2"/>
    <w:rsid w:val="00BE7CB7"/>
    <w:rsid w:val="00C32643"/>
    <w:rsid w:val="00C57178"/>
    <w:rsid w:val="00C8047A"/>
    <w:rsid w:val="00CD7F3E"/>
    <w:rsid w:val="00CF1492"/>
    <w:rsid w:val="00CF32DE"/>
    <w:rsid w:val="00D03EF4"/>
    <w:rsid w:val="00D71174"/>
    <w:rsid w:val="00D74ADF"/>
    <w:rsid w:val="00DA25FC"/>
    <w:rsid w:val="00DB4FD4"/>
    <w:rsid w:val="00E10153"/>
    <w:rsid w:val="00EB4690"/>
    <w:rsid w:val="00ED33EE"/>
    <w:rsid w:val="00ED761C"/>
    <w:rsid w:val="00EE0F83"/>
    <w:rsid w:val="00F1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CBC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462C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39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9D7"/>
  </w:style>
  <w:style w:type="paragraph" w:styleId="Stopka">
    <w:name w:val="footer"/>
    <w:basedOn w:val="Normalny"/>
    <w:link w:val="StopkaZnak"/>
    <w:uiPriority w:val="99"/>
    <w:unhideWhenUsed/>
    <w:rsid w:val="006D39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9D7"/>
  </w:style>
  <w:style w:type="character" w:styleId="Hipercze">
    <w:name w:val="Hyperlink"/>
    <w:basedOn w:val="Domylnaczcionkaakapitu"/>
    <w:uiPriority w:val="99"/>
    <w:unhideWhenUsed/>
    <w:rsid w:val="006D39D7"/>
    <w:rPr>
      <w:color w:val="0000FF"/>
      <w:u w:val="single"/>
    </w:rPr>
  </w:style>
  <w:style w:type="character" w:customStyle="1" w:styleId="mrs">
    <w:name w:val="mrs"/>
    <w:basedOn w:val="Domylnaczcionkaakapitu"/>
    <w:rsid w:val="00C32643"/>
  </w:style>
  <w:style w:type="character" w:customStyle="1" w:styleId="fbphotosubscribewrapper">
    <w:name w:val="fbphotosubscribewrapper"/>
    <w:basedOn w:val="Domylnaczcionkaakapitu"/>
    <w:rsid w:val="00C32643"/>
  </w:style>
  <w:style w:type="character" w:customStyle="1" w:styleId="photoviewerfollowedmsg">
    <w:name w:val="photoviewerfollowedmsg"/>
    <w:basedOn w:val="Domylnaczcionkaakapitu"/>
    <w:rsid w:val="00C32643"/>
  </w:style>
  <w:style w:type="character" w:customStyle="1" w:styleId="timestampcontent">
    <w:name w:val="timestampcontent"/>
    <w:basedOn w:val="Domylnaczcionkaakapitu"/>
    <w:rsid w:val="00C32643"/>
  </w:style>
  <w:style w:type="character" w:customStyle="1" w:styleId="3myd">
    <w:name w:val="_3myd"/>
    <w:basedOn w:val="Domylnaczcionkaakapitu"/>
    <w:rsid w:val="00C32643"/>
  </w:style>
  <w:style w:type="character" w:customStyle="1" w:styleId="textexposedshow">
    <w:name w:val="text_exposed_show"/>
    <w:basedOn w:val="Domylnaczcionkaakapitu"/>
    <w:rsid w:val="00C32643"/>
  </w:style>
  <w:style w:type="paragraph" w:styleId="NormalnyWeb">
    <w:name w:val="Normal (Web)"/>
    <w:basedOn w:val="Normalny"/>
    <w:uiPriority w:val="99"/>
    <w:unhideWhenUsed/>
    <w:rsid w:val="004A5F4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A5F41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462C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62C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113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5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51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462C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39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9D7"/>
  </w:style>
  <w:style w:type="paragraph" w:styleId="Stopka">
    <w:name w:val="footer"/>
    <w:basedOn w:val="Normalny"/>
    <w:link w:val="StopkaZnak"/>
    <w:uiPriority w:val="99"/>
    <w:unhideWhenUsed/>
    <w:rsid w:val="006D39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9D7"/>
  </w:style>
  <w:style w:type="character" w:styleId="Hipercze">
    <w:name w:val="Hyperlink"/>
    <w:basedOn w:val="Domylnaczcionkaakapitu"/>
    <w:uiPriority w:val="99"/>
    <w:unhideWhenUsed/>
    <w:rsid w:val="006D39D7"/>
    <w:rPr>
      <w:color w:val="0000FF"/>
      <w:u w:val="single"/>
    </w:rPr>
  </w:style>
  <w:style w:type="character" w:customStyle="1" w:styleId="mrs">
    <w:name w:val="mrs"/>
    <w:basedOn w:val="Domylnaczcionkaakapitu"/>
    <w:rsid w:val="00C32643"/>
  </w:style>
  <w:style w:type="character" w:customStyle="1" w:styleId="fbphotosubscribewrapper">
    <w:name w:val="fbphotosubscribewrapper"/>
    <w:basedOn w:val="Domylnaczcionkaakapitu"/>
    <w:rsid w:val="00C32643"/>
  </w:style>
  <w:style w:type="character" w:customStyle="1" w:styleId="photoviewerfollowedmsg">
    <w:name w:val="photoviewerfollowedmsg"/>
    <w:basedOn w:val="Domylnaczcionkaakapitu"/>
    <w:rsid w:val="00C32643"/>
  </w:style>
  <w:style w:type="character" w:customStyle="1" w:styleId="timestampcontent">
    <w:name w:val="timestampcontent"/>
    <w:basedOn w:val="Domylnaczcionkaakapitu"/>
    <w:rsid w:val="00C32643"/>
  </w:style>
  <w:style w:type="character" w:customStyle="1" w:styleId="3myd">
    <w:name w:val="_3myd"/>
    <w:basedOn w:val="Domylnaczcionkaakapitu"/>
    <w:rsid w:val="00C32643"/>
  </w:style>
  <w:style w:type="character" w:customStyle="1" w:styleId="textexposedshow">
    <w:name w:val="text_exposed_show"/>
    <w:basedOn w:val="Domylnaczcionkaakapitu"/>
    <w:rsid w:val="00C32643"/>
  </w:style>
  <w:style w:type="paragraph" w:styleId="NormalnyWeb">
    <w:name w:val="Normal (Web)"/>
    <w:basedOn w:val="Normalny"/>
    <w:uiPriority w:val="99"/>
    <w:unhideWhenUsed/>
    <w:rsid w:val="004A5F4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A5F41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462C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62C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113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5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51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086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8234">
                          <w:marLeft w:val="0"/>
                          <w:marRight w:val="0"/>
                          <w:marTop w:val="1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30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tarczy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975</Words>
  <Characters>5852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Kiliański</dc:creator>
  <cp:lastModifiedBy>Małgorzata Mulewicz-Żabówka</cp:lastModifiedBy>
  <cp:revision>2</cp:revision>
  <cp:lastPrinted>2023-08-24T11:42:00Z</cp:lastPrinted>
  <dcterms:created xsi:type="dcterms:W3CDTF">2024-05-06T11:14:00Z</dcterms:created>
  <dcterms:modified xsi:type="dcterms:W3CDTF">2024-05-06T11:14:00Z</dcterms:modified>
</cp:coreProperties>
</file>