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966DE49" w14:textId="77777777" w:rsidR="005620BC" w:rsidRPr="005620BC" w:rsidRDefault="008A008E" w:rsidP="005620BC">
      <w:pPr>
        <w:jc w:val="center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7EEE28C4" wp14:editId="119EF3B2">
            <wp:simplePos x="0" y="0"/>
            <wp:positionH relativeFrom="column">
              <wp:posOffset>338455</wp:posOffset>
            </wp:positionH>
            <wp:positionV relativeFrom="paragraph">
              <wp:posOffset>-763905</wp:posOffset>
            </wp:positionV>
            <wp:extent cx="5133975" cy="809625"/>
            <wp:effectExtent l="19050" t="0" r="9525" b="0"/>
            <wp:wrapNone/>
            <wp:docPr id="2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6A4E92" w14:textId="77777777" w:rsidR="005620BC" w:rsidRPr="001C73CC" w:rsidRDefault="005620BC" w:rsidP="005C182C">
      <w:pPr>
        <w:spacing w:line="276" w:lineRule="auto"/>
        <w:jc w:val="center"/>
        <w:rPr>
          <w:b/>
        </w:rPr>
      </w:pPr>
      <w:r w:rsidRPr="001C73CC">
        <w:rPr>
          <w:b/>
        </w:rPr>
        <w:t xml:space="preserve">Karta </w:t>
      </w:r>
      <w:r w:rsidR="000950F6" w:rsidRPr="001C73CC">
        <w:rPr>
          <w:b/>
        </w:rPr>
        <w:t>z</w:t>
      </w:r>
      <w:r w:rsidRPr="001C73CC">
        <w:rPr>
          <w:b/>
        </w:rPr>
        <w:t xml:space="preserve">głoszenia </w:t>
      </w:r>
      <w:r w:rsidR="005C182C">
        <w:rPr>
          <w:b/>
        </w:rPr>
        <w:t xml:space="preserve"> </w:t>
      </w:r>
      <w:r w:rsidRPr="001C73CC">
        <w:rPr>
          <w:b/>
        </w:rPr>
        <w:t xml:space="preserve">na Wystawę </w:t>
      </w:r>
      <w:r w:rsidR="008A008E">
        <w:rPr>
          <w:b/>
        </w:rPr>
        <w:t>Bożonarodzeniową</w:t>
      </w:r>
    </w:p>
    <w:p w14:paraId="7B54E56B" w14:textId="77777777" w:rsidR="00990B4A" w:rsidRDefault="008A008E" w:rsidP="00ED654D">
      <w:pPr>
        <w:spacing w:line="276" w:lineRule="auto"/>
        <w:jc w:val="center"/>
        <w:rPr>
          <w:b/>
        </w:rPr>
      </w:pPr>
      <w:r>
        <w:rPr>
          <w:b/>
        </w:rPr>
        <w:t>06</w:t>
      </w:r>
      <w:r w:rsidR="0064009B" w:rsidRPr="001C73CC">
        <w:rPr>
          <w:b/>
        </w:rPr>
        <w:t>.</w:t>
      </w:r>
      <w:r>
        <w:rPr>
          <w:b/>
        </w:rPr>
        <w:t>12</w:t>
      </w:r>
      <w:r w:rsidR="00472BB9">
        <w:rPr>
          <w:b/>
        </w:rPr>
        <w:t>.202</w:t>
      </w:r>
      <w:r w:rsidR="0062060B">
        <w:rPr>
          <w:b/>
        </w:rPr>
        <w:t>4</w:t>
      </w:r>
      <w:r w:rsidR="0030154D" w:rsidRPr="001C73CC">
        <w:rPr>
          <w:b/>
        </w:rPr>
        <w:t>r</w:t>
      </w:r>
      <w:r w:rsidR="000950F6" w:rsidRPr="001C73CC">
        <w:rPr>
          <w:b/>
        </w:rPr>
        <w:t xml:space="preserve">., </w:t>
      </w:r>
      <w:r>
        <w:rPr>
          <w:b/>
        </w:rPr>
        <w:t>Lubowidz</w:t>
      </w:r>
    </w:p>
    <w:p w14:paraId="02F2246C" w14:textId="77777777" w:rsidR="008A008E" w:rsidRPr="00ED654D" w:rsidRDefault="008A008E" w:rsidP="00ED654D">
      <w:pPr>
        <w:spacing w:line="276" w:lineRule="auto"/>
        <w:jc w:val="center"/>
        <w:rPr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79"/>
      </w:tblGrid>
      <w:tr w:rsidR="004D6F74" w:rsidRPr="00FC2F28" w14:paraId="18945DC8" w14:textId="77777777" w:rsidTr="008A008E">
        <w:trPr>
          <w:trHeight w:val="1204"/>
        </w:trPr>
        <w:tc>
          <w:tcPr>
            <w:tcW w:w="2943" w:type="dxa"/>
            <w:vAlign w:val="center"/>
          </w:tcPr>
          <w:p w14:paraId="1E6C021A" w14:textId="77777777" w:rsidR="00922026" w:rsidRPr="008A008E" w:rsidRDefault="00922026" w:rsidP="001C73CC">
            <w:pPr>
              <w:rPr>
                <w:b/>
                <w:sz w:val="20"/>
                <w:szCs w:val="20"/>
              </w:rPr>
            </w:pPr>
          </w:p>
          <w:p w14:paraId="30996223" w14:textId="77777777" w:rsidR="004D6F74" w:rsidRPr="008A008E" w:rsidRDefault="004D6F74" w:rsidP="001C73CC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 xml:space="preserve">Dane </w:t>
            </w:r>
            <w:r w:rsidR="00423F5E" w:rsidRPr="008A008E">
              <w:rPr>
                <w:b/>
                <w:sz w:val="20"/>
                <w:szCs w:val="20"/>
              </w:rPr>
              <w:t>wystawcy</w:t>
            </w:r>
            <w:r w:rsidR="00C943E4" w:rsidRPr="008A008E">
              <w:rPr>
                <w:b/>
                <w:sz w:val="20"/>
                <w:szCs w:val="20"/>
              </w:rPr>
              <w:t>*</w:t>
            </w:r>
            <w:r w:rsidR="003A3453" w:rsidRPr="008A008E">
              <w:rPr>
                <w:b/>
                <w:sz w:val="20"/>
                <w:szCs w:val="20"/>
              </w:rPr>
              <w:t xml:space="preserve">/ </w:t>
            </w:r>
            <w:r w:rsidR="003A3453" w:rsidRPr="008A008E">
              <w:rPr>
                <w:sz w:val="20"/>
                <w:szCs w:val="20"/>
              </w:rPr>
              <w:t>reprezentant</w:t>
            </w:r>
            <w:r w:rsidR="00423F5E" w:rsidRPr="008A008E">
              <w:rPr>
                <w:sz w:val="20"/>
                <w:szCs w:val="20"/>
              </w:rPr>
              <w:t>a</w:t>
            </w:r>
            <w:r w:rsidR="003A3453" w:rsidRPr="008A008E">
              <w:rPr>
                <w:sz w:val="20"/>
                <w:szCs w:val="20"/>
              </w:rPr>
              <w:t xml:space="preserve"> grupy</w:t>
            </w:r>
          </w:p>
        </w:tc>
        <w:tc>
          <w:tcPr>
            <w:tcW w:w="6379" w:type="dxa"/>
          </w:tcPr>
          <w:p w14:paraId="07569629" w14:textId="77777777" w:rsidR="003A3453" w:rsidRPr="008A008E" w:rsidRDefault="003A3453" w:rsidP="003A3453">
            <w:pPr>
              <w:rPr>
                <w:b/>
                <w:sz w:val="20"/>
                <w:szCs w:val="20"/>
              </w:rPr>
            </w:pPr>
          </w:p>
          <w:p w14:paraId="1FCB5446" w14:textId="77777777" w:rsidR="004D6F74" w:rsidRPr="008A008E" w:rsidRDefault="003A3453" w:rsidP="003A3453">
            <w:pPr>
              <w:rPr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Imię i nazwisko</w:t>
            </w:r>
            <w:r w:rsidRPr="008A008E">
              <w:rPr>
                <w:sz w:val="20"/>
                <w:szCs w:val="20"/>
              </w:rPr>
              <w:t>……………</w:t>
            </w:r>
            <w:r w:rsidR="008A008E" w:rsidRPr="008A008E">
              <w:rPr>
                <w:sz w:val="20"/>
                <w:szCs w:val="20"/>
              </w:rPr>
              <w:t>………….</w:t>
            </w:r>
            <w:r w:rsidRPr="008A008E">
              <w:rPr>
                <w:sz w:val="20"/>
                <w:szCs w:val="20"/>
              </w:rPr>
              <w:t>…………………………………</w:t>
            </w:r>
            <w:r w:rsidR="001C73CC" w:rsidRPr="008A008E">
              <w:rPr>
                <w:sz w:val="20"/>
                <w:szCs w:val="20"/>
              </w:rPr>
              <w:t>…...</w:t>
            </w:r>
          </w:p>
          <w:p w14:paraId="566CCFCE" w14:textId="77777777" w:rsidR="003A3453" w:rsidRPr="008A008E" w:rsidRDefault="003A3453" w:rsidP="00FC2F28">
            <w:pPr>
              <w:jc w:val="center"/>
              <w:rPr>
                <w:b/>
                <w:sz w:val="20"/>
                <w:szCs w:val="20"/>
              </w:rPr>
            </w:pPr>
          </w:p>
          <w:p w14:paraId="276CEB87" w14:textId="77777777" w:rsidR="004D6F74" w:rsidRPr="008A008E" w:rsidRDefault="00423F5E" w:rsidP="001149FC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Nazwa instytucji</w:t>
            </w:r>
            <w:r w:rsidR="003A3453" w:rsidRPr="008A008E">
              <w:rPr>
                <w:sz w:val="20"/>
                <w:szCs w:val="20"/>
              </w:rPr>
              <w:t>…………………………</w:t>
            </w:r>
            <w:r w:rsidR="008A008E" w:rsidRPr="008A008E">
              <w:rPr>
                <w:sz w:val="20"/>
                <w:szCs w:val="20"/>
              </w:rPr>
              <w:t>……..</w:t>
            </w:r>
            <w:r w:rsidR="003A3453" w:rsidRPr="008A008E">
              <w:rPr>
                <w:sz w:val="20"/>
                <w:szCs w:val="20"/>
              </w:rPr>
              <w:t>……………………………</w:t>
            </w:r>
          </w:p>
        </w:tc>
      </w:tr>
      <w:tr w:rsidR="004D6F74" w:rsidRPr="00FC2F28" w14:paraId="660EAA5A" w14:textId="77777777" w:rsidTr="008A008E">
        <w:trPr>
          <w:trHeight w:val="552"/>
        </w:trPr>
        <w:tc>
          <w:tcPr>
            <w:tcW w:w="2943" w:type="dxa"/>
            <w:vAlign w:val="center"/>
          </w:tcPr>
          <w:p w14:paraId="0EDE7CEE" w14:textId="77777777" w:rsidR="00B830EA" w:rsidRPr="008A008E" w:rsidRDefault="004D6F74" w:rsidP="001C73CC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 xml:space="preserve">Adres </w:t>
            </w:r>
            <w:r w:rsidR="00B830EA" w:rsidRPr="008A008E">
              <w:rPr>
                <w:b/>
                <w:sz w:val="20"/>
                <w:szCs w:val="20"/>
              </w:rPr>
              <w:t>zamieszkania* reprezentanta</w:t>
            </w:r>
          </w:p>
        </w:tc>
        <w:tc>
          <w:tcPr>
            <w:tcW w:w="6379" w:type="dxa"/>
          </w:tcPr>
          <w:p w14:paraId="086B5D94" w14:textId="77777777" w:rsidR="004D6F74" w:rsidRPr="00FC2F28" w:rsidRDefault="004D6F74" w:rsidP="00FC2F28">
            <w:pPr>
              <w:jc w:val="center"/>
              <w:rPr>
                <w:b/>
              </w:rPr>
            </w:pPr>
          </w:p>
          <w:p w14:paraId="19F1A333" w14:textId="77777777" w:rsidR="004D6F74" w:rsidRPr="00FC2F28" w:rsidRDefault="004D6F74" w:rsidP="00B60BD6">
            <w:pPr>
              <w:rPr>
                <w:b/>
              </w:rPr>
            </w:pPr>
          </w:p>
        </w:tc>
      </w:tr>
      <w:tr w:rsidR="004D6F74" w:rsidRPr="00FC2F28" w14:paraId="375679C8" w14:textId="77777777" w:rsidTr="008A008E">
        <w:trPr>
          <w:trHeight w:val="552"/>
        </w:trPr>
        <w:tc>
          <w:tcPr>
            <w:tcW w:w="2943" w:type="dxa"/>
            <w:vAlign w:val="center"/>
          </w:tcPr>
          <w:p w14:paraId="5BAA1BD4" w14:textId="77777777" w:rsidR="00922026" w:rsidRPr="008A008E" w:rsidRDefault="00922026" w:rsidP="001C73CC">
            <w:pPr>
              <w:rPr>
                <w:b/>
                <w:sz w:val="20"/>
                <w:szCs w:val="20"/>
              </w:rPr>
            </w:pPr>
          </w:p>
          <w:p w14:paraId="27FA8BC1" w14:textId="77777777" w:rsidR="004D6F74" w:rsidRPr="008A008E" w:rsidRDefault="004D6F74" w:rsidP="001C73CC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Telefon kontaktowy</w:t>
            </w:r>
            <w:r w:rsidR="00C943E4" w:rsidRPr="008A008E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6379" w:type="dxa"/>
          </w:tcPr>
          <w:p w14:paraId="51D028A1" w14:textId="77777777" w:rsidR="004D6F74" w:rsidRPr="00FC2F28" w:rsidRDefault="004D6F74" w:rsidP="00FC2F28">
            <w:pPr>
              <w:jc w:val="center"/>
              <w:rPr>
                <w:b/>
              </w:rPr>
            </w:pPr>
          </w:p>
          <w:p w14:paraId="39B38733" w14:textId="77777777" w:rsidR="004D6F74" w:rsidRPr="00FC2F28" w:rsidRDefault="004D6F74" w:rsidP="001C73CC">
            <w:pPr>
              <w:rPr>
                <w:b/>
              </w:rPr>
            </w:pPr>
          </w:p>
        </w:tc>
      </w:tr>
      <w:tr w:rsidR="004D6F74" w:rsidRPr="00FC2F28" w14:paraId="0E27CC91" w14:textId="77777777" w:rsidTr="008A008E">
        <w:trPr>
          <w:trHeight w:val="552"/>
        </w:trPr>
        <w:tc>
          <w:tcPr>
            <w:tcW w:w="2943" w:type="dxa"/>
            <w:vAlign w:val="center"/>
          </w:tcPr>
          <w:p w14:paraId="0B8AC7B9" w14:textId="77777777" w:rsidR="00922026" w:rsidRPr="008A008E" w:rsidRDefault="00922026" w:rsidP="001C73CC">
            <w:pPr>
              <w:rPr>
                <w:b/>
                <w:sz w:val="20"/>
                <w:szCs w:val="20"/>
              </w:rPr>
            </w:pPr>
          </w:p>
          <w:p w14:paraId="661CC46B" w14:textId="77777777" w:rsidR="004D6F74" w:rsidRPr="008A008E" w:rsidRDefault="004D6F74" w:rsidP="001C73CC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Adres e- mail</w:t>
            </w:r>
            <w:r w:rsidR="00C943E4" w:rsidRPr="008A008E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6379" w:type="dxa"/>
          </w:tcPr>
          <w:p w14:paraId="78A83042" w14:textId="77777777" w:rsidR="004D6F74" w:rsidRPr="00FC2F28" w:rsidRDefault="004D6F74" w:rsidP="00FC2F28">
            <w:pPr>
              <w:jc w:val="center"/>
              <w:rPr>
                <w:b/>
              </w:rPr>
            </w:pPr>
          </w:p>
          <w:p w14:paraId="675049B0" w14:textId="77777777" w:rsidR="004D6F74" w:rsidRPr="00FC2F28" w:rsidRDefault="004D6F74" w:rsidP="001C73CC">
            <w:pPr>
              <w:rPr>
                <w:b/>
              </w:rPr>
            </w:pPr>
          </w:p>
        </w:tc>
      </w:tr>
      <w:tr w:rsidR="004D6F74" w:rsidRPr="00FC2F28" w14:paraId="1ADE12CC" w14:textId="77777777" w:rsidTr="008A008E">
        <w:trPr>
          <w:trHeight w:val="552"/>
        </w:trPr>
        <w:tc>
          <w:tcPr>
            <w:tcW w:w="2943" w:type="dxa"/>
            <w:vAlign w:val="center"/>
          </w:tcPr>
          <w:p w14:paraId="27DF922C" w14:textId="77777777" w:rsidR="008A008E" w:rsidRPr="008A008E" w:rsidRDefault="00B830EA" w:rsidP="008A008E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PESEL*</w:t>
            </w:r>
            <w:r w:rsidR="008A008E">
              <w:rPr>
                <w:b/>
                <w:sz w:val="20"/>
                <w:szCs w:val="20"/>
              </w:rPr>
              <w:t xml:space="preserve"> </w:t>
            </w:r>
            <w:r w:rsidRPr="008A008E">
              <w:rPr>
                <w:b/>
                <w:sz w:val="20"/>
                <w:szCs w:val="20"/>
              </w:rPr>
              <w:t>reprezentanta grupy</w:t>
            </w:r>
          </w:p>
        </w:tc>
        <w:tc>
          <w:tcPr>
            <w:tcW w:w="6379" w:type="dxa"/>
          </w:tcPr>
          <w:p w14:paraId="46F75E00" w14:textId="77777777" w:rsidR="004D6F74" w:rsidRPr="00FC2F28" w:rsidRDefault="004D6F74" w:rsidP="00FC2F28">
            <w:pPr>
              <w:jc w:val="center"/>
              <w:rPr>
                <w:b/>
              </w:rPr>
            </w:pPr>
          </w:p>
        </w:tc>
      </w:tr>
      <w:tr w:rsidR="00B830EA" w:rsidRPr="00FC2F28" w14:paraId="4CF5D261" w14:textId="77777777" w:rsidTr="008A008E">
        <w:tc>
          <w:tcPr>
            <w:tcW w:w="2943" w:type="dxa"/>
            <w:vAlign w:val="center"/>
          </w:tcPr>
          <w:p w14:paraId="5483EC0F" w14:textId="77777777" w:rsidR="00B830EA" w:rsidRPr="008A008E" w:rsidRDefault="00ED654D" w:rsidP="001C73CC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Numer dowodu osobistego*</w:t>
            </w:r>
            <w:r w:rsidR="0062060B" w:rsidRPr="008A008E">
              <w:rPr>
                <w:b/>
                <w:sz w:val="20"/>
                <w:szCs w:val="20"/>
              </w:rPr>
              <w:t xml:space="preserve"> </w:t>
            </w:r>
            <w:r w:rsidR="00B830EA" w:rsidRPr="008A008E">
              <w:rPr>
                <w:b/>
                <w:sz w:val="20"/>
                <w:szCs w:val="20"/>
              </w:rPr>
              <w:t>reprezentanta</w:t>
            </w:r>
          </w:p>
        </w:tc>
        <w:tc>
          <w:tcPr>
            <w:tcW w:w="6379" w:type="dxa"/>
          </w:tcPr>
          <w:p w14:paraId="6403CE05" w14:textId="77777777" w:rsidR="00B830EA" w:rsidRDefault="00B830EA" w:rsidP="00FC2F28">
            <w:pPr>
              <w:jc w:val="center"/>
              <w:rPr>
                <w:b/>
              </w:rPr>
            </w:pPr>
          </w:p>
          <w:p w14:paraId="0103761A" w14:textId="77777777" w:rsidR="000950F6" w:rsidRDefault="000950F6" w:rsidP="00FC2F28">
            <w:pPr>
              <w:jc w:val="center"/>
              <w:rPr>
                <w:b/>
              </w:rPr>
            </w:pPr>
          </w:p>
          <w:p w14:paraId="7CD68694" w14:textId="77777777" w:rsidR="000950F6" w:rsidRPr="00FC2F28" w:rsidRDefault="000950F6" w:rsidP="00FC2F28">
            <w:pPr>
              <w:jc w:val="center"/>
              <w:rPr>
                <w:b/>
              </w:rPr>
            </w:pPr>
          </w:p>
        </w:tc>
      </w:tr>
      <w:tr w:rsidR="00ED654D" w:rsidRPr="00FC2F28" w14:paraId="76B64A8A" w14:textId="77777777" w:rsidTr="008A008E">
        <w:trPr>
          <w:trHeight w:val="364"/>
        </w:trPr>
        <w:tc>
          <w:tcPr>
            <w:tcW w:w="2943" w:type="dxa"/>
            <w:vAlign w:val="center"/>
          </w:tcPr>
          <w:p w14:paraId="0D94A6F0" w14:textId="77777777" w:rsidR="00ED654D" w:rsidRPr="008A008E" w:rsidRDefault="00ED654D" w:rsidP="001C73CC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Nazwa banku i numer konta bankowego</w:t>
            </w:r>
          </w:p>
        </w:tc>
        <w:tc>
          <w:tcPr>
            <w:tcW w:w="6379" w:type="dxa"/>
          </w:tcPr>
          <w:p w14:paraId="1AD4F48B" w14:textId="77777777" w:rsidR="00ED654D" w:rsidRDefault="00ED654D" w:rsidP="00FC2F28">
            <w:pPr>
              <w:jc w:val="center"/>
              <w:rPr>
                <w:b/>
              </w:rPr>
            </w:pPr>
          </w:p>
        </w:tc>
      </w:tr>
      <w:tr w:rsidR="00B60BD6" w:rsidRPr="00FC2F28" w14:paraId="25F731EF" w14:textId="77777777" w:rsidTr="008A008E">
        <w:tc>
          <w:tcPr>
            <w:tcW w:w="2943" w:type="dxa"/>
            <w:vAlign w:val="center"/>
          </w:tcPr>
          <w:p w14:paraId="4A568C5D" w14:textId="77777777" w:rsidR="00B60BD6" w:rsidRPr="008A008E" w:rsidRDefault="00B60BD6" w:rsidP="008A008E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Data i miejsce</w:t>
            </w:r>
            <w:r w:rsidR="008A008E">
              <w:rPr>
                <w:b/>
                <w:sz w:val="20"/>
                <w:szCs w:val="20"/>
              </w:rPr>
              <w:t xml:space="preserve"> </w:t>
            </w:r>
            <w:r w:rsidR="008A008E" w:rsidRPr="008A008E">
              <w:rPr>
                <w:b/>
                <w:sz w:val="20"/>
                <w:szCs w:val="20"/>
              </w:rPr>
              <w:t>u</w:t>
            </w:r>
            <w:r w:rsidRPr="008A008E">
              <w:rPr>
                <w:b/>
                <w:sz w:val="20"/>
                <w:szCs w:val="20"/>
              </w:rPr>
              <w:t>rodzenia</w:t>
            </w:r>
            <w:r w:rsidR="00C943E4" w:rsidRPr="008A008E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6379" w:type="dxa"/>
          </w:tcPr>
          <w:p w14:paraId="7553ABEA" w14:textId="77777777" w:rsidR="00B60BD6" w:rsidRDefault="00B60BD6" w:rsidP="001C73CC">
            <w:pPr>
              <w:rPr>
                <w:b/>
              </w:rPr>
            </w:pPr>
          </w:p>
        </w:tc>
      </w:tr>
      <w:tr w:rsidR="000950F6" w:rsidRPr="00FC2F28" w14:paraId="1E95651A" w14:textId="77777777" w:rsidTr="008A008E">
        <w:trPr>
          <w:trHeight w:val="678"/>
        </w:trPr>
        <w:tc>
          <w:tcPr>
            <w:tcW w:w="2943" w:type="dxa"/>
            <w:vAlign w:val="center"/>
          </w:tcPr>
          <w:p w14:paraId="17437678" w14:textId="77777777" w:rsidR="000950F6" w:rsidRPr="008A008E" w:rsidRDefault="008A008E" w:rsidP="008A00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Nazwisko rodowe* r</w:t>
            </w:r>
            <w:r w:rsidR="000950F6" w:rsidRPr="008A008E">
              <w:rPr>
                <w:b/>
                <w:sz w:val="20"/>
                <w:szCs w:val="20"/>
              </w:rPr>
              <w:t>eprezentanta</w:t>
            </w:r>
          </w:p>
        </w:tc>
        <w:tc>
          <w:tcPr>
            <w:tcW w:w="6379" w:type="dxa"/>
          </w:tcPr>
          <w:p w14:paraId="12248881" w14:textId="77777777" w:rsidR="000950F6" w:rsidRDefault="000950F6" w:rsidP="00FC2F28">
            <w:pPr>
              <w:jc w:val="center"/>
              <w:rPr>
                <w:b/>
              </w:rPr>
            </w:pPr>
          </w:p>
        </w:tc>
      </w:tr>
      <w:tr w:rsidR="001149FC" w:rsidRPr="00FC2F28" w14:paraId="34A9D560" w14:textId="77777777" w:rsidTr="008A008E">
        <w:trPr>
          <w:trHeight w:val="678"/>
        </w:trPr>
        <w:tc>
          <w:tcPr>
            <w:tcW w:w="2943" w:type="dxa"/>
            <w:vAlign w:val="center"/>
          </w:tcPr>
          <w:p w14:paraId="64545EAD" w14:textId="77777777" w:rsidR="001149FC" w:rsidRPr="008A008E" w:rsidRDefault="001149FC" w:rsidP="001149FC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Czy organizacja wystawi rachunek/fakturę?*</w:t>
            </w:r>
          </w:p>
        </w:tc>
        <w:tc>
          <w:tcPr>
            <w:tcW w:w="6379" w:type="dxa"/>
          </w:tcPr>
          <w:p w14:paraId="13C0F096" w14:textId="50EF0710" w:rsidR="001149FC" w:rsidRDefault="004A1CE5" w:rsidP="00FC2F28">
            <w:pPr>
              <w:jc w:val="center"/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F7BD52" wp14:editId="09565B08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123825</wp:posOffset>
                      </wp:positionV>
                      <wp:extent cx="257175" cy="247650"/>
                      <wp:effectExtent l="13970" t="8890" r="5080" b="10160"/>
                      <wp:wrapNone/>
                      <wp:docPr id="82738270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6264B" id="Rectangle 24" o:spid="_x0000_s1026" style="position:absolute;margin-left:162.6pt;margin-top:9.75pt;width:20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"/>
                  </w:pict>
                </mc:Fallback>
              </mc:AlternateContent>
            </w: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26BB78" wp14:editId="4B9ED69D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123825</wp:posOffset>
                      </wp:positionV>
                      <wp:extent cx="257175" cy="247650"/>
                      <wp:effectExtent l="10795" t="8890" r="8255" b="10160"/>
                      <wp:wrapNone/>
                      <wp:docPr id="148171477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BBED5" id="Rectangle 23" o:spid="_x0000_s1026" style="position:absolute;margin-left:10.1pt;margin-top:9.75pt;width:2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"/>
                  </w:pict>
                </mc:Fallback>
              </mc:AlternateContent>
            </w:r>
          </w:p>
          <w:p w14:paraId="6BDA66E2" w14:textId="77777777" w:rsidR="001149FC" w:rsidRPr="001149FC" w:rsidRDefault="001149FC" w:rsidP="001149FC">
            <w:pPr>
              <w:tabs>
                <w:tab w:val="center" w:pos="3534"/>
              </w:tabs>
              <w:ind w:firstLine="708"/>
            </w:pPr>
            <w:r>
              <w:t>TAK</w:t>
            </w:r>
            <w:r>
              <w:tab/>
              <w:t xml:space="preserve">              NIE</w:t>
            </w:r>
          </w:p>
        </w:tc>
      </w:tr>
      <w:tr w:rsidR="000950F6" w:rsidRPr="00FC2F28" w14:paraId="6F9A7E9B" w14:textId="77777777" w:rsidTr="008A008E">
        <w:trPr>
          <w:trHeight w:val="2069"/>
        </w:trPr>
        <w:tc>
          <w:tcPr>
            <w:tcW w:w="2943" w:type="dxa"/>
            <w:tcBorders>
              <w:bottom w:val="single" w:sz="4" w:space="0" w:color="auto"/>
            </w:tcBorders>
          </w:tcPr>
          <w:p w14:paraId="726BA5A7" w14:textId="77777777" w:rsidR="000950F6" w:rsidRPr="008A008E" w:rsidRDefault="0030154D" w:rsidP="00FC2F28">
            <w:pPr>
              <w:jc w:val="center"/>
              <w:rPr>
                <w:b/>
                <w:sz w:val="20"/>
                <w:szCs w:val="20"/>
              </w:rPr>
            </w:pPr>
            <w:r w:rsidRPr="008A008E">
              <w:rPr>
                <w:b/>
                <w:sz w:val="20"/>
                <w:szCs w:val="20"/>
              </w:rPr>
              <w:t>Udział w konkursie dla</w:t>
            </w:r>
            <w:r w:rsidR="000950F6" w:rsidRPr="008A008E">
              <w:rPr>
                <w:b/>
                <w:sz w:val="20"/>
                <w:szCs w:val="20"/>
              </w:rPr>
              <w:t>:</w:t>
            </w:r>
          </w:p>
          <w:p w14:paraId="26BEF972" w14:textId="77777777" w:rsidR="000950F6" w:rsidRDefault="000950F6" w:rsidP="00FC2F28">
            <w:pPr>
              <w:jc w:val="center"/>
              <w:rPr>
                <w:b/>
              </w:rPr>
            </w:pPr>
          </w:p>
          <w:p w14:paraId="077454F9" w14:textId="77777777" w:rsidR="00F04A7B" w:rsidRDefault="00423F5E" w:rsidP="00F04A7B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*</w:t>
            </w:r>
            <w:r w:rsidR="00F04A7B">
              <w:rPr>
                <w:b/>
                <w:color w:val="FF0000"/>
                <w:sz w:val="16"/>
                <w:szCs w:val="16"/>
              </w:rPr>
              <w:t xml:space="preserve"> W</w:t>
            </w:r>
            <w:r>
              <w:rPr>
                <w:b/>
                <w:color w:val="FF0000"/>
                <w:sz w:val="16"/>
                <w:szCs w:val="16"/>
              </w:rPr>
              <w:t xml:space="preserve"> przypadku udziału dzieci w konkursie proszę podać imię i nazwisko dziecka</w:t>
            </w:r>
            <w:r w:rsidR="00F04A7B">
              <w:rPr>
                <w:b/>
                <w:color w:val="FF0000"/>
                <w:sz w:val="16"/>
                <w:szCs w:val="16"/>
              </w:rPr>
              <w:t xml:space="preserve">. </w:t>
            </w:r>
          </w:p>
          <w:p w14:paraId="14EC7DAC" w14:textId="77777777" w:rsidR="00F04A7B" w:rsidRDefault="00F04A7B" w:rsidP="00F04A7B">
            <w:pPr>
              <w:rPr>
                <w:b/>
                <w:color w:val="FF0000"/>
                <w:sz w:val="16"/>
                <w:szCs w:val="16"/>
              </w:rPr>
            </w:pPr>
          </w:p>
          <w:p w14:paraId="4F9DDF37" w14:textId="77777777" w:rsidR="00FD20D8" w:rsidRPr="00423F5E" w:rsidRDefault="00F04A7B" w:rsidP="00F04A7B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* Należy wybrać  TYLKO jedną kategorię konkursową.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6890F81" w14:textId="77777777" w:rsidR="00C841D9" w:rsidRDefault="00C841D9" w:rsidP="00423F5E">
            <w:pPr>
              <w:jc w:val="center"/>
              <w:rPr>
                <w:b/>
                <w:sz w:val="4"/>
                <w:szCs w:val="4"/>
              </w:rPr>
            </w:pPr>
          </w:p>
          <w:p w14:paraId="0324AF7E" w14:textId="77777777" w:rsidR="00C841D9" w:rsidRDefault="00C841D9" w:rsidP="00423F5E">
            <w:pPr>
              <w:jc w:val="center"/>
              <w:rPr>
                <w:b/>
                <w:sz w:val="4"/>
                <w:szCs w:val="4"/>
              </w:rPr>
            </w:pPr>
          </w:p>
          <w:p w14:paraId="316D3058" w14:textId="77777777" w:rsidR="00C841D9" w:rsidRDefault="00C841D9" w:rsidP="00423F5E">
            <w:pPr>
              <w:jc w:val="center"/>
              <w:rPr>
                <w:b/>
                <w:sz w:val="4"/>
                <w:szCs w:val="4"/>
              </w:rPr>
            </w:pPr>
          </w:p>
          <w:p w14:paraId="44E462F5" w14:textId="77777777" w:rsidR="00C841D9" w:rsidRDefault="00C841D9" w:rsidP="00423F5E">
            <w:pPr>
              <w:jc w:val="center"/>
              <w:rPr>
                <w:b/>
                <w:sz w:val="4"/>
                <w:szCs w:val="4"/>
              </w:rPr>
            </w:pPr>
          </w:p>
          <w:p w14:paraId="08B52A52" w14:textId="21AE3E64" w:rsidR="00C841D9" w:rsidRDefault="004A1CE5" w:rsidP="00423F5E">
            <w:pPr>
              <w:jc w:val="center"/>
              <w:rPr>
                <w:b/>
                <w:sz w:val="4"/>
                <w:szCs w:val="4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8F2CBC6" wp14:editId="62779C26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-10795</wp:posOffset>
                      </wp:positionV>
                      <wp:extent cx="257175" cy="247650"/>
                      <wp:effectExtent l="10795" t="8890" r="8255" b="10160"/>
                      <wp:wrapNone/>
                      <wp:docPr id="1497543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E0F8F" id="Rectangle 15" o:spid="_x0000_s1026" style="position:absolute;margin-left:10.1pt;margin-top:-.85pt;width:20.25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"/>
                  </w:pict>
                </mc:Fallback>
              </mc:AlternateContent>
            </w:r>
          </w:p>
          <w:p w14:paraId="2925530C" w14:textId="77777777" w:rsidR="00C841D9" w:rsidRPr="00C841D9" w:rsidRDefault="00C841D9" w:rsidP="00423F5E">
            <w:pPr>
              <w:jc w:val="center"/>
              <w:rPr>
                <w:b/>
              </w:rPr>
            </w:pPr>
            <w:r>
              <w:rPr>
                <w:b/>
                <w:sz w:val="4"/>
                <w:szCs w:val="4"/>
              </w:rPr>
              <w:t xml:space="preserve">      </w:t>
            </w:r>
            <w:r w:rsidRPr="00C841D9">
              <w:rPr>
                <w:b/>
              </w:rPr>
              <w:t xml:space="preserve">dzieci do lat 15 na </w:t>
            </w:r>
            <w:r w:rsidRPr="002B3FED">
              <w:rPr>
                <w:b/>
                <w:sz w:val="18"/>
                <w:szCs w:val="18"/>
              </w:rPr>
              <w:t>NAJ</w:t>
            </w:r>
            <w:r w:rsidR="008A008E">
              <w:rPr>
                <w:b/>
                <w:sz w:val="18"/>
                <w:szCs w:val="18"/>
              </w:rPr>
              <w:t>ŁADNIEJSZEGO BAŁWANKA</w:t>
            </w:r>
          </w:p>
          <w:p w14:paraId="17EFC33C" w14:textId="77777777" w:rsidR="00C841D9" w:rsidRPr="00F04A7B" w:rsidRDefault="00C841D9" w:rsidP="00423F5E">
            <w:pPr>
              <w:jc w:val="center"/>
              <w:rPr>
                <w:b/>
                <w:sz w:val="18"/>
                <w:szCs w:val="18"/>
              </w:rPr>
            </w:pPr>
          </w:p>
          <w:p w14:paraId="6421A066" w14:textId="77777777" w:rsidR="00C841D9" w:rsidRPr="00F04A7B" w:rsidRDefault="00C841D9" w:rsidP="00423F5E">
            <w:pPr>
              <w:jc w:val="center"/>
              <w:rPr>
                <w:sz w:val="18"/>
                <w:szCs w:val="18"/>
              </w:rPr>
            </w:pPr>
            <w:r w:rsidRPr="00F04A7B">
              <w:rPr>
                <w:sz w:val="18"/>
                <w:szCs w:val="18"/>
              </w:rPr>
              <w:t>imię i nazwisko dziecka……</w:t>
            </w:r>
            <w:r w:rsidR="00F04A7B">
              <w:rPr>
                <w:sz w:val="18"/>
                <w:szCs w:val="18"/>
              </w:rPr>
              <w:t>……</w:t>
            </w:r>
            <w:r w:rsidRPr="00F04A7B">
              <w:rPr>
                <w:sz w:val="18"/>
                <w:szCs w:val="18"/>
              </w:rPr>
              <w:t>……………………………………</w:t>
            </w:r>
            <w:r w:rsidR="00140EA2" w:rsidRPr="00F04A7B">
              <w:rPr>
                <w:sz w:val="18"/>
                <w:szCs w:val="18"/>
              </w:rPr>
              <w:t xml:space="preserve"> </w:t>
            </w:r>
            <w:r w:rsidR="00F04A7B">
              <w:rPr>
                <w:sz w:val="18"/>
                <w:szCs w:val="18"/>
              </w:rPr>
              <w:t xml:space="preserve">      </w:t>
            </w:r>
            <w:r w:rsidR="00F04A7B" w:rsidRPr="00F04A7B">
              <w:rPr>
                <w:b/>
                <w:sz w:val="18"/>
                <w:szCs w:val="18"/>
              </w:rPr>
              <w:t>LUB</w:t>
            </w:r>
          </w:p>
          <w:p w14:paraId="79134D75" w14:textId="77777777" w:rsidR="00C841D9" w:rsidRPr="00C841D9" w:rsidRDefault="00C841D9" w:rsidP="00C841D9">
            <w:pPr>
              <w:rPr>
                <w:b/>
              </w:rPr>
            </w:pPr>
            <w:r w:rsidRPr="00C841D9">
              <w:rPr>
                <w:b/>
              </w:rPr>
              <w:t xml:space="preserve">                      </w:t>
            </w:r>
          </w:p>
          <w:p w14:paraId="748F6AA0" w14:textId="7E406A40" w:rsidR="00F04A7B" w:rsidRDefault="004A1CE5" w:rsidP="002D36A1">
            <w:pPr>
              <w:rPr>
                <w:b/>
              </w:rPr>
            </w:pPr>
            <w:r>
              <w:rPr>
                <w:b/>
                <w:noProof/>
                <w:sz w:val="4"/>
                <w:szCs w:val="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805B53" wp14:editId="03E1888E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136525</wp:posOffset>
                      </wp:positionV>
                      <wp:extent cx="257175" cy="247650"/>
                      <wp:effectExtent l="10795" t="8255" r="8255" b="10795"/>
                      <wp:wrapNone/>
                      <wp:docPr id="201617431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60CAE" id="Rectangle 20" o:spid="_x0000_s1026" style="position:absolute;margin-left:10.1pt;margin-top:10.75pt;width:20.2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"/>
                  </w:pict>
                </mc:Fallback>
              </mc:AlternateContent>
            </w:r>
            <w:r w:rsidR="00F04A7B" w:rsidRPr="00C841D9">
              <w:rPr>
                <w:b/>
              </w:rPr>
              <w:t xml:space="preserve">               </w:t>
            </w:r>
            <w:r w:rsidR="00F04A7B">
              <w:rPr>
                <w:b/>
              </w:rPr>
              <w:t xml:space="preserve">   </w:t>
            </w:r>
          </w:p>
          <w:p w14:paraId="3CFA7655" w14:textId="77777777" w:rsidR="00F04A7B" w:rsidRPr="002D36A1" w:rsidRDefault="00F04A7B" w:rsidP="008A008E">
            <w:pPr>
              <w:ind w:left="743"/>
              <w:rPr>
                <w:b/>
                <w:sz w:val="20"/>
                <w:szCs w:val="20"/>
              </w:rPr>
            </w:pPr>
            <w:r w:rsidRPr="00C841D9">
              <w:rPr>
                <w:b/>
              </w:rPr>
              <w:t xml:space="preserve">dorosłych na </w:t>
            </w:r>
            <w:r w:rsidR="008A008E" w:rsidRPr="008A008E">
              <w:rPr>
                <w:b/>
                <w:sz w:val="18"/>
                <w:szCs w:val="18"/>
              </w:rPr>
              <w:t>CHOINKĘ BOŻONARODZENIOWĄ</w:t>
            </w:r>
            <w:r>
              <w:rPr>
                <w:b/>
              </w:rPr>
              <w:t xml:space="preserve"> </w:t>
            </w:r>
          </w:p>
        </w:tc>
      </w:tr>
      <w:tr w:rsidR="005C182C" w:rsidRPr="00FC2F28" w14:paraId="121260DA" w14:textId="77777777" w:rsidTr="008A008E">
        <w:trPr>
          <w:trHeight w:val="183"/>
        </w:trPr>
        <w:tc>
          <w:tcPr>
            <w:tcW w:w="2943" w:type="dxa"/>
            <w:tcBorders>
              <w:top w:val="single" w:sz="4" w:space="0" w:color="auto"/>
            </w:tcBorders>
          </w:tcPr>
          <w:p w14:paraId="14F7F773" w14:textId="77777777" w:rsidR="005C182C" w:rsidRPr="008A008E" w:rsidRDefault="005C182C" w:rsidP="008A008E">
            <w:pPr>
              <w:rPr>
                <w:b/>
                <w:sz w:val="20"/>
                <w:szCs w:val="20"/>
              </w:rPr>
            </w:pPr>
            <w:r w:rsidRPr="008A008E">
              <w:rPr>
                <w:b/>
                <w:bCs/>
                <w:sz w:val="20"/>
                <w:szCs w:val="20"/>
              </w:rPr>
              <w:t xml:space="preserve">Zgoda na przetwarzanie </w:t>
            </w:r>
            <w:r w:rsidR="008A008E">
              <w:rPr>
                <w:b/>
                <w:bCs/>
                <w:sz w:val="20"/>
                <w:szCs w:val="20"/>
              </w:rPr>
              <w:t>d</w:t>
            </w:r>
            <w:r w:rsidRPr="008A008E">
              <w:rPr>
                <w:b/>
                <w:bCs/>
                <w:sz w:val="20"/>
                <w:szCs w:val="20"/>
              </w:rPr>
              <w:t>anych osobowych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25"/>
              <w:gridCol w:w="661"/>
              <w:gridCol w:w="572"/>
            </w:tblGrid>
            <w:tr w:rsidR="005C182C" w:rsidRPr="004F1BA4" w14:paraId="05744368" w14:textId="77777777" w:rsidTr="001149FC">
              <w:trPr>
                <w:trHeight w:val="501"/>
              </w:trPr>
              <w:tc>
                <w:tcPr>
                  <w:tcW w:w="5097" w:type="dxa"/>
                  <w:vMerge w:val="restart"/>
                  <w:tcBorders>
                    <w:left w:val="nil"/>
                  </w:tcBorders>
                  <w:vAlign w:val="center"/>
                </w:tcPr>
                <w:p w14:paraId="07DCA310" w14:textId="77777777" w:rsidR="005C182C" w:rsidRPr="008A008E" w:rsidRDefault="005C182C" w:rsidP="00F07699">
                  <w:pPr>
                    <w:jc w:val="center"/>
                    <w:rPr>
                      <w:sz w:val="18"/>
                      <w:szCs w:val="18"/>
                    </w:rPr>
                  </w:pPr>
                  <w:r w:rsidRPr="008A008E">
                    <w:rPr>
                      <w:sz w:val="18"/>
                      <w:szCs w:val="18"/>
                    </w:rPr>
                    <w:t>Wyrażam zgodę na przetwarzanie moich danych osobowych zawartych w niniejszym formularzu na potrzeby Stowarzyszenia Społecznej Samopomocy - Lokalna Grupa Działania *</w:t>
                  </w:r>
                </w:p>
              </w:tc>
              <w:tc>
                <w:tcPr>
                  <w:tcW w:w="664" w:type="dxa"/>
                  <w:vAlign w:val="center"/>
                </w:tcPr>
                <w:p w14:paraId="36685DB4" w14:textId="77777777" w:rsidR="005C182C" w:rsidRPr="004F1BA4" w:rsidRDefault="005C182C" w:rsidP="00F07699">
                  <w:pPr>
                    <w:jc w:val="center"/>
                    <w:rPr>
                      <w:b/>
                      <w:bCs/>
                    </w:rPr>
                  </w:pPr>
                  <w:r w:rsidRPr="004F1BA4">
                    <w:rPr>
                      <w:b/>
                      <w:bCs/>
                    </w:rPr>
                    <w:t>Tak</w:t>
                  </w:r>
                </w:p>
              </w:tc>
              <w:tc>
                <w:tcPr>
                  <w:tcW w:w="589" w:type="dxa"/>
                  <w:tcBorders>
                    <w:right w:val="nil"/>
                  </w:tcBorders>
                </w:tcPr>
                <w:p w14:paraId="5CDF8167" w14:textId="77777777" w:rsidR="005C182C" w:rsidRPr="004F1BA4" w:rsidRDefault="005C182C" w:rsidP="00F07699">
                  <w:pPr>
                    <w:jc w:val="center"/>
                    <w:rPr>
                      <w:b/>
                      <w:bCs/>
                      <w:color w:val="548DD4"/>
                      <w:sz w:val="36"/>
                      <w:szCs w:val="36"/>
                    </w:rPr>
                  </w:pPr>
                </w:p>
              </w:tc>
            </w:tr>
            <w:tr w:rsidR="005C182C" w:rsidRPr="004F1BA4" w14:paraId="7B335B1E" w14:textId="77777777" w:rsidTr="001149FC">
              <w:trPr>
                <w:trHeight w:val="501"/>
              </w:trPr>
              <w:tc>
                <w:tcPr>
                  <w:tcW w:w="5097" w:type="dxa"/>
                  <w:vMerge/>
                  <w:tcBorders>
                    <w:left w:val="nil"/>
                  </w:tcBorders>
                </w:tcPr>
                <w:p w14:paraId="584AB157" w14:textId="77777777" w:rsidR="005C182C" w:rsidRPr="004F1BA4" w:rsidRDefault="005C182C" w:rsidP="00F07699">
                  <w:pPr>
                    <w:jc w:val="center"/>
                    <w:rPr>
                      <w:b/>
                      <w:bCs/>
                      <w:color w:val="548DD4"/>
                      <w:sz w:val="36"/>
                      <w:szCs w:val="36"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4482382A" w14:textId="77777777" w:rsidR="005C182C" w:rsidRPr="004F1BA4" w:rsidRDefault="005C182C" w:rsidP="00F07699">
                  <w:pPr>
                    <w:jc w:val="center"/>
                    <w:rPr>
                      <w:b/>
                      <w:bCs/>
                    </w:rPr>
                  </w:pPr>
                  <w:r w:rsidRPr="004F1BA4">
                    <w:rPr>
                      <w:b/>
                      <w:bCs/>
                    </w:rPr>
                    <w:t>Nie</w:t>
                  </w:r>
                </w:p>
              </w:tc>
              <w:tc>
                <w:tcPr>
                  <w:tcW w:w="589" w:type="dxa"/>
                  <w:tcBorders>
                    <w:right w:val="nil"/>
                  </w:tcBorders>
                </w:tcPr>
                <w:p w14:paraId="52B169C4" w14:textId="77777777" w:rsidR="005C182C" w:rsidRPr="004F1BA4" w:rsidRDefault="005C182C" w:rsidP="00F07699">
                  <w:pPr>
                    <w:jc w:val="center"/>
                    <w:rPr>
                      <w:b/>
                      <w:bCs/>
                      <w:color w:val="548DD4"/>
                      <w:sz w:val="36"/>
                      <w:szCs w:val="36"/>
                    </w:rPr>
                  </w:pPr>
                </w:p>
              </w:tc>
            </w:tr>
          </w:tbl>
          <w:p w14:paraId="7C3B82B5" w14:textId="77777777" w:rsidR="005C182C" w:rsidRDefault="005C182C" w:rsidP="001C73CC">
            <w:pPr>
              <w:jc w:val="center"/>
              <w:rPr>
                <w:b/>
                <w:noProof/>
                <w:lang w:eastAsia="pl-PL"/>
              </w:rPr>
            </w:pPr>
          </w:p>
        </w:tc>
      </w:tr>
      <w:tr w:rsidR="004D6F74" w:rsidRPr="00FC2F28" w14:paraId="59BB08DE" w14:textId="77777777" w:rsidTr="008A008E">
        <w:trPr>
          <w:trHeight w:val="1440"/>
        </w:trPr>
        <w:tc>
          <w:tcPr>
            <w:tcW w:w="9322" w:type="dxa"/>
            <w:gridSpan w:val="2"/>
          </w:tcPr>
          <w:p w14:paraId="661A51DA" w14:textId="77777777" w:rsidR="004D6F74" w:rsidRDefault="004D6F74" w:rsidP="001A610B">
            <w:pPr>
              <w:jc w:val="both"/>
              <w:rPr>
                <w:sz w:val="20"/>
                <w:szCs w:val="20"/>
              </w:rPr>
            </w:pPr>
            <w:r w:rsidRPr="00FC2F28">
              <w:rPr>
                <w:sz w:val="20"/>
                <w:szCs w:val="20"/>
              </w:rPr>
              <w:t xml:space="preserve">Wyrażam zgodę na przetwarzane moich danych osobowych przez </w:t>
            </w:r>
            <w:r w:rsidR="008A008E">
              <w:rPr>
                <w:sz w:val="20"/>
                <w:szCs w:val="20"/>
              </w:rPr>
              <w:t>o</w:t>
            </w:r>
            <w:r w:rsidRPr="00FC2F28">
              <w:rPr>
                <w:sz w:val="20"/>
                <w:szCs w:val="20"/>
              </w:rPr>
              <w:t>rganizatora Wystawy w celach wynikających z regulaminu zgodnie z ustawą z dnia 29 sierpnia 1997r. o ochronie danych osobowych  (Dz. U. z 1997r., poz.883 z późniejszymi zmianami). Organizator ma prawo do wykorzystania prac we wszystkich możliwych publikacjach oraz na stronach internetowych.</w:t>
            </w:r>
          </w:p>
          <w:p w14:paraId="1AC2FD0D" w14:textId="77777777" w:rsidR="00B830EA" w:rsidRDefault="00B830EA" w:rsidP="001A610B">
            <w:pPr>
              <w:jc w:val="both"/>
              <w:rPr>
                <w:sz w:val="20"/>
                <w:szCs w:val="20"/>
              </w:rPr>
            </w:pPr>
          </w:p>
          <w:p w14:paraId="4572A1EE" w14:textId="77777777" w:rsidR="00B830EA" w:rsidRPr="00FC2F28" w:rsidRDefault="00B830EA" w:rsidP="00B830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*Podane dane niezbędne są do zawarcia umowy i wypłaty przez Organizatora zwrotu poniesionych przez Wystawcę kosztów.</w:t>
            </w:r>
          </w:p>
        </w:tc>
      </w:tr>
    </w:tbl>
    <w:p w14:paraId="77500B94" w14:textId="77777777" w:rsidR="000950F6" w:rsidRDefault="000950F6" w:rsidP="001C73CC">
      <w:pPr>
        <w:rPr>
          <w:b/>
        </w:rPr>
      </w:pPr>
    </w:p>
    <w:p w14:paraId="54D93249" w14:textId="77777777" w:rsidR="008A008E" w:rsidRDefault="008A008E" w:rsidP="001C73CC">
      <w:pPr>
        <w:rPr>
          <w:b/>
        </w:rPr>
      </w:pPr>
    </w:p>
    <w:p w14:paraId="2B6B0EBC" w14:textId="77777777" w:rsidR="0030154D" w:rsidRDefault="0030154D" w:rsidP="00922026">
      <w:pPr>
        <w:jc w:val="right"/>
        <w:rPr>
          <w:b/>
        </w:rPr>
      </w:pPr>
    </w:p>
    <w:p w14:paraId="45211192" w14:textId="77777777" w:rsidR="00922026" w:rsidRDefault="00922026" w:rsidP="00922026">
      <w:pPr>
        <w:jc w:val="right"/>
        <w:rPr>
          <w:b/>
        </w:rPr>
      </w:pPr>
      <w:r>
        <w:rPr>
          <w:b/>
        </w:rPr>
        <w:t>……………………………</w:t>
      </w:r>
      <w:r w:rsidR="00B830EA">
        <w:rPr>
          <w:b/>
        </w:rPr>
        <w:t xml:space="preserve">                                                                 </w:t>
      </w:r>
      <w:r>
        <w:rPr>
          <w:b/>
        </w:rPr>
        <w:t>………………</w:t>
      </w:r>
      <w:r w:rsidR="00B830EA">
        <w:rPr>
          <w:b/>
        </w:rPr>
        <w:t>………….</w:t>
      </w:r>
    </w:p>
    <w:p w14:paraId="20ABEEA0" w14:textId="77777777" w:rsidR="00922026" w:rsidRPr="00B830EA" w:rsidRDefault="00B830EA" w:rsidP="00B830EA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922026" w:rsidRPr="00B830EA">
        <w:rPr>
          <w:sz w:val="20"/>
          <w:szCs w:val="20"/>
        </w:rPr>
        <w:t xml:space="preserve">(data, </w:t>
      </w:r>
      <w:r w:rsidRPr="00B830EA">
        <w:rPr>
          <w:sz w:val="20"/>
          <w:szCs w:val="20"/>
        </w:rPr>
        <w:t xml:space="preserve">miejscowość)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B830EA">
        <w:rPr>
          <w:sz w:val="20"/>
          <w:szCs w:val="20"/>
        </w:rPr>
        <w:t xml:space="preserve">   (</w:t>
      </w:r>
      <w:r w:rsidR="00922026" w:rsidRPr="00B830EA">
        <w:rPr>
          <w:sz w:val="20"/>
          <w:szCs w:val="20"/>
        </w:rPr>
        <w:t>podpis)</w:t>
      </w:r>
    </w:p>
    <w:sectPr w:rsidR="00922026" w:rsidRPr="00B830EA" w:rsidSect="005C182C">
      <w:footerReference w:type="default" r:id="rId9"/>
      <w:pgSz w:w="11905" w:h="16837"/>
      <w:pgMar w:top="1417" w:right="1417" w:bottom="567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A02AA" w14:textId="77777777" w:rsidR="00AA3BD5" w:rsidRDefault="00AA3BD5" w:rsidP="003A3453">
      <w:r>
        <w:separator/>
      </w:r>
    </w:p>
  </w:endnote>
  <w:endnote w:type="continuationSeparator" w:id="0">
    <w:p w14:paraId="3A1DBEC7" w14:textId="77777777" w:rsidR="00AA3BD5" w:rsidRDefault="00AA3BD5" w:rsidP="003A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6C918" w14:textId="77777777" w:rsidR="008A008E" w:rsidRPr="002F277C" w:rsidRDefault="008A008E" w:rsidP="008A008E">
    <w:pPr>
      <w:pStyle w:val="cvgsua"/>
      <w:spacing w:before="0" w:beforeAutospacing="0" w:after="0" w:afterAutospacing="0"/>
      <w:jc w:val="center"/>
      <w:rPr>
        <w:color w:val="000000"/>
        <w:spacing w:val="12"/>
        <w:sz w:val="14"/>
        <w:szCs w:val="14"/>
      </w:rPr>
    </w:pPr>
    <w:r>
      <w:rPr>
        <w:rStyle w:val="oypena"/>
        <w:color w:val="000000"/>
        <w:spacing w:val="12"/>
        <w:sz w:val="14"/>
        <w:szCs w:val="14"/>
      </w:rPr>
      <w:t>Wystawa</w:t>
    </w:r>
    <w:r w:rsidRPr="002F277C">
      <w:rPr>
        <w:rStyle w:val="oypena"/>
        <w:color w:val="000000"/>
        <w:spacing w:val="12"/>
        <w:sz w:val="14"/>
        <w:szCs w:val="14"/>
      </w:rPr>
      <w:t xml:space="preserve"> finansowan</w:t>
    </w:r>
    <w:r>
      <w:rPr>
        <w:rStyle w:val="oypena"/>
        <w:color w:val="000000"/>
        <w:spacing w:val="12"/>
        <w:sz w:val="14"/>
        <w:szCs w:val="14"/>
      </w:rPr>
      <w:t>a</w:t>
    </w:r>
    <w:r w:rsidRPr="002F277C">
      <w:rPr>
        <w:rStyle w:val="oypena"/>
        <w:color w:val="000000"/>
        <w:spacing w:val="12"/>
        <w:sz w:val="14"/>
        <w:szCs w:val="14"/>
      </w:rPr>
      <w:t xml:space="preserve"> ze środków UE w ramach Planu Strategicznego dla Wspólnej Polityki Rolnej na lata 2023-2027.</w:t>
    </w:r>
  </w:p>
  <w:p w14:paraId="3D9D7503" w14:textId="77777777" w:rsidR="008A008E" w:rsidRPr="002F277C" w:rsidRDefault="008A008E" w:rsidP="008A008E">
    <w:pPr>
      <w:pStyle w:val="cvgsua"/>
      <w:spacing w:before="0" w:beforeAutospacing="0" w:after="0" w:afterAutospacing="0"/>
      <w:jc w:val="center"/>
      <w:rPr>
        <w:color w:val="000000"/>
        <w:spacing w:val="12"/>
        <w:sz w:val="14"/>
        <w:szCs w:val="14"/>
      </w:rPr>
    </w:pPr>
    <w:r w:rsidRPr="002F277C">
      <w:rPr>
        <w:rStyle w:val="oypena"/>
        <w:color w:val="000000"/>
        <w:spacing w:val="12"/>
        <w:sz w:val="14"/>
        <w:szCs w:val="14"/>
      </w:rPr>
      <w:t>Materiał opracowany przez Stowarzyszenie Społecznej Samopomocy - Lokalna Grupa Działania.</w:t>
    </w:r>
  </w:p>
  <w:p w14:paraId="5C9EBF04" w14:textId="77777777" w:rsidR="008A008E" w:rsidRPr="002F277C" w:rsidRDefault="008A008E" w:rsidP="008A008E">
    <w:pPr>
      <w:pStyle w:val="cvgsua"/>
      <w:spacing w:before="0" w:beforeAutospacing="0" w:after="0" w:afterAutospacing="0"/>
      <w:jc w:val="center"/>
      <w:rPr>
        <w:color w:val="000000"/>
        <w:spacing w:val="12"/>
        <w:sz w:val="14"/>
        <w:szCs w:val="14"/>
      </w:rPr>
    </w:pPr>
    <w:r w:rsidRPr="002F277C">
      <w:rPr>
        <w:rStyle w:val="oypena"/>
        <w:color w:val="000000"/>
        <w:spacing w:val="12"/>
        <w:sz w:val="14"/>
        <w:szCs w:val="14"/>
      </w:rPr>
      <w:t>Instytucja Zarządzająca Planem Strategicznym dla Wspólnej Polityki Rolnej na lata 2023-2027 – Minister Rolnictwa i Rozwoju Wsi.</w:t>
    </w:r>
  </w:p>
  <w:p w14:paraId="5112EEDE" w14:textId="77777777" w:rsidR="003A3453" w:rsidRPr="00B830EA" w:rsidRDefault="003A3453" w:rsidP="003A3453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F12DB" w14:textId="77777777" w:rsidR="00AA3BD5" w:rsidRDefault="00AA3BD5" w:rsidP="003A3453">
      <w:r>
        <w:separator/>
      </w:r>
    </w:p>
  </w:footnote>
  <w:footnote w:type="continuationSeparator" w:id="0">
    <w:p w14:paraId="4071670D" w14:textId="77777777" w:rsidR="00AA3BD5" w:rsidRDefault="00AA3BD5" w:rsidP="003A3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AD362BC"/>
    <w:multiLevelType w:val="hybridMultilevel"/>
    <w:tmpl w:val="64A0C0C4"/>
    <w:lvl w:ilvl="0" w:tplc="31C0F41C">
      <w:start w:val="13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D67C4"/>
    <w:multiLevelType w:val="hybridMultilevel"/>
    <w:tmpl w:val="0BEA79EC"/>
    <w:lvl w:ilvl="0" w:tplc="BFC698C4">
      <w:start w:val="8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B68A5"/>
    <w:multiLevelType w:val="hybridMultilevel"/>
    <w:tmpl w:val="1182F068"/>
    <w:lvl w:ilvl="0" w:tplc="BFC698C4">
      <w:start w:val="8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94A83"/>
    <w:multiLevelType w:val="hybridMultilevel"/>
    <w:tmpl w:val="0A48CFBC"/>
    <w:lvl w:ilvl="0" w:tplc="BDB20A06">
      <w:start w:val="8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755A9"/>
    <w:multiLevelType w:val="hybridMultilevel"/>
    <w:tmpl w:val="389C49EE"/>
    <w:lvl w:ilvl="0" w:tplc="E8EC4D20">
      <w:start w:val="8"/>
      <w:numFmt w:val="bullet"/>
      <w:lvlText w:val=""/>
      <w:lvlJc w:val="left"/>
      <w:pPr>
        <w:ind w:left="108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5908826">
    <w:abstractNumId w:val="0"/>
  </w:num>
  <w:num w:numId="2" w16cid:durableId="1225064992">
    <w:abstractNumId w:val="1"/>
  </w:num>
  <w:num w:numId="3" w16cid:durableId="2114661718">
    <w:abstractNumId w:val="2"/>
  </w:num>
  <w:num w:numId="4" w16cid:durableId="1821800462">
    <w:abstractNumId w:val="3"/>
  </w:num>
  <w:num w:numId="5" w16cid:durableId="683551725">
    <w:abstractNumId w:val="4"/>
  </w:num>
  <w:num w:numId="6" w16cid:durableId="1685012342">
    <w:abstractNumId w:val="5"/>
  </w:num>
  <w:num w:numId="7" w16cid:durableId="747579773">
    <w:abstractNumId w:val="6"/>
  </w:num>
  <w:num w:numId="8" w16cid:durableId="149060821">
    <w:abstractNumId w:val="7"/>
  </w:num>
  <w:num w:numId="9" w16cid:durableId="981272156">
    <w:abstractNumId w:val="8"/>
  </w:num>
  <w:num w:numId="10" w16cid:durableId="713773116">
    <w:abstractNumId w:val="9"/>
  </w:num>
  <w:num w:numId="11" w16cid:durableId="54745978">
    <w:abstractNumId w:val="10"/>
  </w:num>
  <w:num w:numId="12" w16cid:durableId="215167131">
    <w:abstractNumId w:val="13"/>
  </w:num>
  <w:num w:numId="13" w16cid:durableId="2101757077">
    <w:abstractNumId w:val="14"/>
  </w:num>
  <w:num w:numId="14" w16cid:durableId="1433358573">
    <w:abstractNumId w:val="12"/>
  </w:num>
  <w:num w:numId="15" w16cid:durableId="735394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69"/>
    <w:rsid w:val="000950F6"/>
    <w:rsid w:val="000960E7"/>
    <w:rsid w:val="001149FC"/>
    <w:rsid w:val="00140EA2"/>
    <w:rsid w:val="00144623"/>
    <w:rsid w:val="00182B5E"/>
    <w:rsid w:val="001A610B"/>
    <w:rsid w:val="001C73CC"/>
    <w:rsid w:val="001D73E3"/>
    <w:rsid w:val="002B3FED"/>
    <w:rsid w:val="002C1B9E"/>
    <w:rsid w:val="002C41A8"/>
    <w:rsid w:val="002C5969"/>
    <w:rsid w:val="002D36A1"/>
    <w:rsid w:val="0030154D"/>
    <w:rsid w:val="003A3453"/>
    <w:rsid w:val="003B1837"/>
    <w:rsid w:val="003B67B0"/>
    <w:rsid w:val="003D0C1A"/>
    <w:rsid w:val="003E4873"/>
    <w:rsid w:val="00406F18"/>
    <w:rsid w:val="00423F5E"/>
    <w:rsid w:val="00472BB9"/>
    <w:rsid w:val="00490B65"/>
    <w:rsid w:val="004A1CE5"/>
    <w:rsid w:val="004D6F74"/>
    <w:rsid w:val="00504D14"/>
    <w:rsid w:val="005620BC"/>
    <w:rsid w:val="005C182C"/>
    <w:rsid w:val="005E69E0"/>
    <w:rsid w:val="005F1A05"/>
    <w:rsid w:val="0062060B"/>
    <w:rsid w:val="00635713"/>
    <w:rsid w:val="0064009B"/>
    <w:rsid w:val="006E0AF0"/>
    <w:rsid w:val="006E2AB5"/>
    <w:rsid w:val="007C2E14"/>
    <w:rsid w:val="007D4A88"/>
    <w:rsid w:val="007F4DEC"/>
    <w:rsid w:val="008A008E"/>
    <w:rsid w:val="008A1804"/>
    <w:rsid w:val="0091005B"/>
    <w:rsid w:val="00922026"/>
    <w:rsid w:val="00972608"/>
    <w:rsid w:val="00990B4A"/>
    <w:rsid w:val="009E2F9B"/>
    <w:rsid w:val="009E73ED"/>
    <w:rsid w:val="00A353A5"/>
    <w:rsid w:val="00A71766"/>
    <w:rsid w:val="00A838A5"/>
    <w:rsid w:val="00AA3BD5"/>
    <w:rsid w:val="00AD6664"/>
    <w:rsid w:val="00B60BD6"/>
    <w:rsid w:val="00B746FB"/>
    <w:rsid w:val="00B830EA"/>
    <w:rsid w:val="00C402F2"/>
    <w:rsid w:val="00C841D9"/>
    <w:rsid w:val="00C943E4"/>
    <w:rsid w:val="00D60C17"/>
    <w:rsid w:val="00D85826"/>
    <w:rsid w:val="00D94234"/>
    <w:rsid w:val="00D94917"/>
    <w:rsid w:val="00DF08D1"/>
    <w:rsid w:val="00DF1DBE"/>
    <w:rsid w:val="00EA43CF"/>
    <w:rsid w:val="00ED654D"/>
    <w:rsid w:val="00EF33A2"/>
    <w:rsid w:val="00F04A7B"/>
    <w:rsid w:val="00F07699"/>
    <w:rsid w:val="00F43DBF"/>
    <w:rsid w:val="00F717D2"/>
    <w:rsid w:val="00FC2F28"/>
    <w:rsid w:val="00FD20D8"/>
    <w:rsid w:val="00F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E15FF5"/>
  <w15:docId w15:val="{93F9F2D9-98DF-4A06-8CDB-980FE9EC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eastAsia="Andale Sans UI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table" w:styleId="Tabela-Siatka">
    <w:name w:val="Table Grid"/>
    <w:basedOn w:val="Standardowy"/>
    <w:rsid w:val="004D6F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3A34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3453"/>
    <w:rPr>
      <w:rFonts w:eastAsia="Andale Sans UI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3A34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3453"/>
    <w:rPr>
      <w:rFonts w:eastAsia="Andale Sans UI"/>
      <w:kern w:val="1"/>
      <w:sz w:val="24"/>
      <w:szCs w:val="24"/>
      <w:lang w:eastAsia="ar-SA"/>
    </w:rPr>
  </w:style>
  <w:style w:type="character" w:customStyle="1" w:styleId="st">
    <w:name w:val="st"/>
    <w:basedOn w:val="Domylnaczcionkaakapitu"/>
    <w:rsid w:val="00B830EA"/>
  </w:style>
  <w:style w:type="character" w:styleId="Uwydatnienie">
    <w:name w:val="Emphasis"/>
    <w:uiPriority w:val="20"/>
    <w:qFormat/>
    <w:rsid w:val="00B830EA"/>
    <w:rPr>
      <w:i/>
      <w:iCs/>
    </w:rPr>
  </w:style>
  <w:style w:type="paragraph" w:customStyle="1" w:styleId="cvgsua">
    <w:name w:val="cvgsua"/>
    <w:basedOn w:val="Normalny"/>
    <w:rsid w:val="008A008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customStyle="1" w:styleId="oypena">
    <w:name w:val="oypena"/>
    <w:basedOn w:val="Domylnaczcionkaakapitu"/>
    <w:rsid w:val="008A0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3BA6A-8FF3-4EF3-BF4E-FAB1FBA0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rzalewska</cp:lastModifiedBy>
  <cp:revision>2</cp:revision>
  <cp:lastPrinted>2011-12-13T09:38:00Z</cp:lastPrinted>
  <dcterms:created xsi:type="dcterms:W3CDTF">2024-11-29T14:15:00Z</dcterms:created>
  <dcterms:modified xsi:type="dcterms:W3CDTF">2024-11-29T14:15:00Z</dcterms:modified>
</cp:coreProperties>
</file>