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65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D49B-6218-479A-8E3C-A780080D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B479D12A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2019-03-01T13:08:00Z</dcterms:created>
  <dcterms:modified xsi:type="dcterms:W3CDTF">2019-03-01T13:08:00Z</dcterms:modified>
</cp:coreProperties>
</file>