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E345BB2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A5630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4C86" w14:textId="77777777" w:rsidR="00421E82" w:rsidRDefault="00421E82">
      <w:r>
        <w:separator/>
      </w:r>
    </w:p>
  </w:endnote>
  <w:endnote w:type="continuationSeparator" w:id="0">
    <w:p w14:paraId="2C7BB6BE" w14:textId="77777777" w:rsidR="00421E82" w:rsidRDefault="004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1068" w14:textId="77777777" w:rsidR="00421E82" w:rsidRDefault="00421E82">
      <w:r>
        <w:separator/>
      </w:r>
    </w:p>
  </w:footnote>
  <w:footnote w:type="continuationSeparator" w:id="0">
    <w:p w14:paraId="727D8A72" w14:textId="77777777" w:rsidR="00421E82" w:rsidRDefault="00421E8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2781">
    <w:abstractNumId w:val="1"/>
  </w:num>
  <w:num w:numId="2" w16cid:durableId="1265192262">
    <w:abstractNumId w:val="2"/>
  </w:num>
  <w:num w:numId="3" w16cid:durableId="1593464425">
    <w:abstractNumId w:val="3"/>
  </w:num>
  <w:num w:numId="4" w16cid:durableId="182326281">
    <w:abstractNumId w:val="4"/>
  </w:num>
  <w:num w:numId="5" w16cid:durableId="1989817218">
    <w:abstractNumId w:val="5"/>
  </w:num>
  <w:num w:numId="6" w16cid:durableId="517545197">
    <w:abstractNumId w:val="6"/>
  </w:num>
  <w:num w:numId="7" w16cid:durableId="1914387140">
    <w:abstractNumId w:val="7"/>
  </w:num>
  <w:num w:numId="8" w16cid:durableId="956327579">
    <w:abstractNumId w:val="8"/>
  </w:num>
  <w:num w:numId="9" w16cid:durableId="1306619641">
    <w:abstractNumId w:val="9"/>
  </w:num>
  <w:num w:numId="10" w16cid:durableId="1896505181">
    <w:abstractNumId w:val="27"/>
  </w:num>
  <w:num w:numId="11" w16cid:durableId="1385786455">
    <w:abstractNumId w:val="32"/>
  </w:num>
  <w:num w:numId="12" w16cid:durableId="1763642862">
    <w:abstractNumId w:val="26"/>
  </w:num>
  <w:num w:numId="13" w16cid:durableId="1104837267">
    <w:abstractNumId w:val="30"/>
  </w:num>
  <w:num w:numId="14" w16cid:durableId="343167256">
    <w:abstractNumId w:val="33"/>
  </w:num>
  <w:num w:numId="15" w16cid:durableId="1293056525">
    <w:abstractNumId w:val="0"/>
  </w:num>
  <w:num w:numId="16" w16cid:durableId="941647321">
    <w:abstractNumId w:val="19"/>
  </w:num>
  <w:num w:numId="17" w16cid:durableId="109931963">
    <w:abstractNumId w:val="23"/>
  </w:num>
  <w:num w:numId="18" w16cid:durableId="484014192">
    <w:abstractNumId w:val="11"/>
  </w:num>
  <w:num w:numId="19" w16cid:durableId="85733535">
    <w:abstractNumId w:val="28"/>
  </w:num>
  <w:num w:numId="20" w16cid:durableId="1661956083">
    <w:abstractNumId w:val="37"/>
  </w:num>
  <w:num w:numId="21" w16cid:durableId="694044032">
    <w:abstractNumId w:val="35"/>
  </w:num>
  <w:num w:numId="22" w16cid:durableId="1726640892">
    <w:abstractNumId w:val="12"/>
  </w:num>
  <w:num w:numId="23" w16cid:durableId="1871600166">
    <w:abstractNumId w:val="15"/>
  </w:num>
  <w:num w:numId="24" w16cid:durableId="1433361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749341">
    <w:abstractNumId w:val="22"/>
  </w:num>
  <w:num w:numId="26" w16cid:durableId="803933167">
    <w:abstractNumId w:val="13"/>
  </w:num>
  <w:num w:numId="27" w16cid:durableId="1680542803">
    <w:abstractNumId w:val="18"/>
  </w:num>
  <w:num w:numId="28" w16cid:durableId="72706494">
    <w:abstractNumId w:val="14"/>
  </w:num>
  <w:num w:numId="29" w16cid:durableId="249511347">
    <w:abstractNumId w:val="36"/>
  </w:num>
  <w:num w:numId="30" w16cid:durableId="973943927">
    <w:abstractNumId w:val="25"/>
  </w:num>
  <w:num w:numId="31" w16cid:durableId="2077241599">
    <w:abstractNumId w:val="17"/>
  </w:num>
  <w:num w:numId="32" w16cid:durableId="1830052712">
    <w:abstractNumId w:val="31"/>
  </w:num>
  <w:num w:numId="33" w16cid:durableId="1298687044">
    <w:abstractNumId w:val="29"/>
  </w:num>
  <w:num w:numId="34" w16cid:durableId="673609063">
    <w:abstractNumId w:val="24"/>
  </w:num>
  <w:num w:numId="35" w16cid:durableId="1385369909">
    <w:abstractNumId w:val="10"/>
  </w:num>
  <w:num w:numId="36" w16cid:durableId="1391460934">
    <w:abstractNumId w:val="21"/>
  </w:num>
  <w:num w:numId="37" w16cid:durableId="1056078741">
    <w:abstractNumId w:val="16"/>
  </w:num>
  <w:num w:numId="38" w16cid:durableId="1083138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33597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CD4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1E82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05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UGLubomia3</cp:lastModifiedBy>
  <cp:revision>4</cp:revision>
  <cp:lastPrinted>2018-10-01T08:37:00Z</cp:lastPrinted>
  <dcterms:created xsi:type="dcterms:W3CDTF">2018-10-26T10:18:00Z</dcterms:created>
  <dcterms:modified xsi:type="dcterms:W3CDTF">2025-05-26T05:20:00Z</dcterms:modified>
</cp:coreProperties>
</file>