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5"/>
        <w:gridCol w:w="2582"/>
        <w:gridCol w:w="4429"/>
      </w:tblGrid>
      <w:tr w:rsidR="00EA585C" w:rsidRPr="00013F1F" w14:paraId="2560986A" w14:textId="77777777" w:rsidTr="003948AA">
        <w:trPr>
          <w:trHeight w:val="1738"/>
          <w:jc w:val="center"/>
        </w:trPr>
        <w:tc>
          <w:tcPr>
            <w:tcW w:w="4925" w:type="dxa"/>
          </w:tcPr>
          <w:p w14:paraId="7BADA4A3" w14:textId="77777777" w:rsidR="00EA585C" w:rsidRPr="00013F1F" w:rsidRDefault="00EA585C" w:rsidP="008A22FF">
            <w:pPr>
              <w:rPr>
                <w:noProof/>
              </w:rPr>
            </w:pPr>
            <w:r w:rsidRPr="00013F1F">
              <w:rPr>
                <w:noProof/>
              </w:rPr>
              <w:drawing>
                <wp:inline distT="0" distB="0" distL="0" distR="0" wp14:anchorId="05C3DFD2" wp14:editId="466E2F70">
                  <wp:extent cx="2218055" cy="570525"/>
                  <wp:effectExtent l="0" t="0" r="0" b="0"/>
                  <wp:docPr id="1416679691" name="Obraz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79691" name="Obraz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522" cy="585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14:paraId="4F91EA44" w14:textId="77777777" w:rsidR="00EA585C" w:rsidRPr="00013F1F" w:rsidRDefault="00EA585C" w:rsidP="008A22FF">
            <w:pPr>
              <w:pStyle w:val="Tytu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1EC5B7" wp14:editId="6796517D">
                  <wp:extent cx="1451706" cy="826618"/>
                  <wp:effectExtent l="0" t="0" r="0" b="0"/>
                  <wp:docPr id="1103808207" name="Obraz 1" descr="Obraz zawierający koło, rower, tekst, pojazd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08207" name="Obraz 1" descr="Obraz zawierający koło, rower, tekst, pojazd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8" cy="84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</w:tcPr>
          <w:p w14:paraId="2BD4FFA8" w14:textId="77777777" w:rsidR="00EA585C" w:rsidRPr="00013F1F" w:rsidRDefault="00EA585C" w:rsidP="008A22FF">
            <w:pPr>
              <w:pStyle w:val="Tytu"/>
              <w:spacing w:after="0"/>
              <w:jc w:val="right"/>
              <w:rPr>
                <w:rFonts w:ascii="Open Sans" w:hAnsi="Open Sans" w:cs="Open Sans"/>
                <w:noProof/>
              </w:rPr>
            </w:pPr>
            <w:r w:rsidRPr="00013F1F">
              <w:rPr>
                <w:noProof/>
              </w:rPr>
              <w:drawing>
                <wp:inline distT="0" distB="0" distL="0" distR="0" wp14:anchorId="24181741" wp14:editId="4B40EB09">
                  <wp:extent cx="1872691" cy="621541"/>
                  <wp:effectExtent l="0" t="0" r="0" b="7620"/>
                  <wp:docPr id="2028049087" name="Obraz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49087" name="Obraz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917" cy="62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E9A17" w14:textId="5FA4707B" w:rsidR="006546EA" w:rsidRDefault="006546EA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2B8680FF" w14:textId="77777777" w:rsidR="006B7FD9" w:rsidRDefault="006B7FD9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251F541D" w14:textId="77777777" w:rsidR="003948AA" w:rsidRDefault="003948AA" w:rsidP="00337B32">
      <w:pPr>
        <w:suppressAutoHyphens w:val="0"/>
        <w:spacing w:after="0" w:line="240" w:lineRule="auto"/>
        <w:jc w:val="center"/>
        <w:rPr>
          <w:rFonts w:ascii="Liberation Serif" w:eastAsia="Liberation Serif" w:hAnsi="Liberation Serif" w:cs="Liberation Serif"/>
          <w:noProof/>
          <w:sz w:val="24"/>
          <w:szCs w:val="24"/>
        </w:rPr>
      </w:pPr>
    </w:p>
    <w:p w14:paraId="6E5F4A06" w14:textId="130F7467" w:rsidR="00F61F77" w:rsidRDefault="00337B32" w:rsidP="00337B32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</w:pPr>
      <w:r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Formularz </w:t>
      </w:r>
      <w:r w:rsidR="00301C5B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>do składania uwag</w:t>
      </w:r>
      <w:r w:rsidR="00B33B4E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 i wniosków</w:t>
      </w:r>
      <w:r w:rsidR="00301C5B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 </w:t>
      </w:r>
      <w:r w:rsidR="007C3225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do </w:t>
      </w:r>
      <w:r w:rsidR="00DE760F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Planu Zrównoważonej Mobilności Miejskiej </w:t>
      </w:r>
      <w:r w:rsidR="005E20F6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>dla Miejskiego Obszaru Funkcjonalnego Gniezna</w:t>
      </w:r>
      <w:r w:rsidR="00DE760F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 </w:t>
      </w:r>
      <w:r w:rsidR="004243FA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>i</w:t>
      </w:r>
      <w:r w:rsidR="00DE760F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 Prognoz</w:t>
      </w:r>
      <w:r w:rsidR="004243FA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>y</w:t>
      </w:r>
      <w:r w:rsidR="00DE760F" w:rsidRPr="007F4890"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  <w:t xml:space="preserve"> oddziaływania na środowisko</w:t>
      </w:r>
    </w:p>
    <w:p w14:paraId="6D1ED82E" w14:textId="77777777" w:rsidR="003948AA" w:rsidRDefault="003948AA" w:rsidP="00337B32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</w:pPr>
    </w:p>
    <w:p w14:paraId="7B9EA09E" w14:textId="77777777" w:rsidR="003948AA" w:rsidRPr="007F4890" w:rsidRDefault="003948AA" w:rsidP="00337B32">
      <w:pPr>
        <w:suppressAutoHyphens w:val="0"/>
        <w:spacing w:after="0" w:line="240" w:lineRule="auto"/>
        <w:jc w:val="center"/>
        <w:rPr>
          <w:rFonts w:asciiTheme="minorHAnsi" w:eastAsiaTheme="minorHAnsi" w:hAnsiTheme="minorHAnsi" w:cs="Calibri"/>
          <w:b/>
          <w:bCs/>
          <w:color w:val="538135"/>
          <w:sz w:val="32"/>
          <w:szCs w:val="32"/>
          <w:lang w:eastAsia="en-US"/>
          <w14:ligatures w14:val="standardContextual"/>
        </w:rPr>
      </w:pPr>
    </w:p>
    <w:p w14:paraId="79C67E41" w14:textId="77777777" w:rsidR="003612AE" w:rsidRPr="003612AE" w:rsidRDefault="003612AE" w:rsidP="00337B32">
      <w:pPr>
        <w:suppressAutoHyphens w:val="0"/>
        <w:jc w:val="both"/>
        <w:rPr>
          <w:rFonts w:ascii="Open Sans" w:eastAsia="Calibri" w:hAnsi="Open Sans" w:cs="Open Sans"/>
          <w:b/>
          <w:i/>
          <w:iCs/>
          <w:sz w:val="10"/>
          <w:szCs w:val="10"/>
          <w:lang w:eastAsia="en-US"/>
        </w:rPr>
      </w:pPr>
    </w:p>
    <w:p w14:paraId="7D02732B" w14:textId="1050B038" w:rsidR="00337B32" w:rsidRPr="00C41C48" w:rsidRDefault="00337B32" w:rsidP="00337B32">
      <w:pPr>
        <w:suppressAutoHyphens w:val="0"/>
        <w:jc w:val="both"/>
        <w:rPr>
          <w:rFonts w:ascii="Aptos" w:hAnsi="Aptos" w:cs="Open Sans"/>
          <w:iCs/>
          <w:lang w:eastAsia="pl-PL"/>
        </w:rPr>
      </w:pPr>
      <w:r w:rsidRPr="00C41C48">
        <w:rPr>
          <w:rFonts w:ascii="Aptos" w:eastAsia="Calibri" w:hAnsi="Aptos" w:cs="Open Sans"/>
          <w:b/>
          <w:i/>
          <w:iCs/>
          <w:lang w:eastAsia="en-US"/>
        </w:rPr>
        <w:t>Szanowni Państwo,</w:t>
      </w:r>
      <w:r w:rsidR="004A10A5" w:rsidRPr="00C41C48">
        <w:rPr>
          <w:rFonts w:ascii="Aptos" w:eastAsia="Calibri" w:hAnsi="Aptos" w:cs="Open Sans"/>
          <w:b/>
          <w:i/>
          <w:iCs/>
          <w:lang w:eastAsia="en-US"/>
        </w:rPr>
        <w:t xml:space="preserve"> </w:t>
      </w:r>
    </w:p>
    <w:p w14:paraId="62093680" w14:textId="09690274" w:rsidR="00D45EC6" w:rsidRPr="00C41C48" w:rsidRDefault="00561081" w:rsidP="00CC235E">
      <w:pPr>
        <w:suppressAutoHyphens w:val="0"/>
        <w:spacing w:after="0" w:line="240" w:lineRule="auto"/>
        <w:jc w:val="center"/>
        <w:rPr>
          <w:rFonts w:ascii="Aptos" w:hAnsi="Aptos" w:cs="Open Sans"/>
          <w:b/>
          <w:bCs/>
          <w:color w:val="538135"/>
        </w:rPr>
      </w:pPr>
      <w:r w:rsidRPr="00C41C48">
        <w:rPr>
          <w:rFonts w:ascii="Aptos" w:eastAsia="Calibri" w:hAnsi="Aptos" w:cs="Open Sans"/>
          <w:color w:val="000000"/>
          <w:lang w:eastAsia="en-US"/>
        </w:rPr>
        <w:t xml:space="preserve">Prezydent </w:t>
      </w:r>
      <w:r w:rsidR="00A27FB3" w:rsidRPr="00C41C48">
        <w:rPr>
          <w:rFonts w:ascii="Aptos" w:eastAsia="Calibri" w:hAnsi="Aptos" w:cs="Open Sans"/>
          <w:color w:val="000000"/>
          <w:lang w:eastAsia="en-US"/>
        </w:rPr>
        <w:t>M</w:t>
      </w:r>
      <w:r w:rsidRPr="00C41C48">
        <w:rPr>
          <w:rFonts w:ascii="Aptos" w:eastAsia="Calibri" w:hAnsi="Aptos" w:cs="Open Sans"/>
          <w:color w:val="000000"/>
          <w:lang w:eastAsia="en-US"/>
        </w:rPr>
        <w:t xml:space="preserve">iasta </w:t>
      </w:r>
      <w:r w:rsidR="006957B1" w:rsidRPr="00C41C48">
        <w:rPr>
          <w:rFonts w:ascii="Aptos" w:eastAsia="Calibri" w:hAnsi="Aptos" w:cs="Open Sans"/>
          <w:color w:val="000000"/>
          <w:lang w:eastAsia="en-US"/>
        </w:rPr>
        <w:t>Gniezna</w:t>
      </w:r>
      <w:r w:rsidR="00F03D8B" w:rsidRPr="00C41C48">
        <w:rPr>
          <w:rFonts w:ascii="Aptos" w:eastAsia="Calibri" w:hAnsi="Aptos" w:cs="Open Sans"/>
          <w:color w:val="000000"/>
          <w:lang w:eastAsia="en-US"/>
        </w:rPr>
        <w:t xml:space="preserve"> </w:t>
      </w:r>
      <w:r w:rsidR="00D45EC6" w:rsidRPr="00C41C48">
        <w:rPr>
          <w:rFonts w:ascii="Aptos" w:eastAsia="Calibri" w:hAnsi="Aptos" w:cs="Open Sans"/>
          <w:color w:val="000000"/>
          <w:lang w:eastAsia="en-US"/>
        </w:rPr>
        <w:t>zaprasza do udziału w konsultacjach społecznych dokument</w:t>
      </w:r>
      <w:r w:rsidR="00BF4E3B" w:rsidRPr="00C41C48">
        <w:rPr>
          <w:rFonts w:ascii="Aptos" w:eastAsia="Calibri" w:hAnsi="Aptos" w:cs="Open Sans"/>
          <w:color w:val="000000"/>
          <w:lang w:eastAsia="en-US"/>
        </w:rPr>
        <w:t>ów</w:t>
      </w:r>
      <w:r w:rsidR="00A43546" w:rsidRPr="00C41C48">
        <w:rPr>
          <w:rFonts w:ascii="Aptos" w:eastAsia="Calibri" w:hAnsi="Aptos" w:cs="Open Sans"/>
          <w:color w:val="000000"/>
          <w:lang w:eastAsia="en-US"/>
        </w:rPr>
        <w:t>:</w:t>
      </w:r>
      <w:r w:rsidR="00D45EC6" w:rsidRPr="00C41C48">
        <w:rPr>
          <w:rFonts w:ascii="Aptos" w:eastAsia="Calibri" w:hAnsi="Aptos" w:cs="Open Sans"/>
          <w:color w:val="000000"/>
          <w:lang w:eastAsia="en-US"/>
        </w:rPr>
        <w:t xml:space="preserve"> </w:t>
      </w:r>
      <w:r w:rsidR="00D45EC6" w:rsidRPr="00C41C48">
        <w:rPr>
          <w:rFonts w:ascii="Aptos" w:hAnsi="Aptos" w:cs="Open Sans"/>
          <w:b/>
          <w:bCs/>
          <w:color w:val="538135"/>
        </w:rPr>
        <w:t>„</w:t>
      </w:r>
      <w:r w:rsidR="00BF4E3B" w:rsidRPr="00C41C48">
        <w:rPr>
          <w:rFonts w:ascii="Aptos" w:hAnsi="Aptos" w:cs="Open Sans"/>
          <w:b/>
          <w:bCs/>
          <w:color w:val="538135"/>
        </w:rPr>
        <w:t xml:space="preserve">Plan Zrównoważonej Mobilności Miejskiej </w:t>
      </w:r>
      <w:r w:rsidR="00786B1B" w:rsidRPr="00C41C48">
        <w:rPr>
          <w:rFonts w:ascii="Aptos" w:hAnsi="Aptos" w:cs="Open Sans"/>
          <w:b/>
          <w:bCs/>
          <w:color w:val="538135"/>
        </w:rPr>
        <w:t>dla Miejskiego Obszaru Funkcjonalnego Gniezna</w:t>
      </w:r>
      <w:r w:rsidR="00D27CF4" w:rsidRPr="00C41C48">
        <w:rPr>
          <w:rFonts w:ascii="Aptos" w:hAnsi="Aptos" w:cs="Open Sans"/>
          <w:b/>
          <w:bCs/>
          <w:color w:val="538135"/>
        </w:rPr>
        <w:t xml:space="preserve">” i </w:t>
      </w:r>
      <w:r w:rsidR="006C5288" w:rsidRPr="00C41C48">
        <w:rPr>
          <w:rFonts w:ascii="Aptos" w:hAnsi="Aptos" w:cs="Open Sans"/>
          <w:b/>
          <w:bCs/>
          <w:color w:val="538135"/>
        </w:rPr>
        <w:t>„</w:t>
      </w:r>
      <w:r w:rsidR="00BF4E3B" w:rsidRPr="00C41C48">
        <w:rPr>
          <w:rFonts w:ascii="Aptos" w:hAnsi="Aptos" w:cs="Open Sans"/>
          <w:b/>
          <w:bCs/>
          <w:color w:val="538135"/>
        </w:rPr>
        <w:t>Prognoz</w:t>
      </w:r>
      <w:r w:rsidR="00D92CD4" w:rsidRPr="00C41C48">
        <w:rPr>
          <w:rFonts w:ascii="Aptos" w:hAnsi="Aptos" w:cs="Open Sans"/>
          <w:b/>
          <w:bCs/>
          <w:color w:val="538135"/>
        </w:rPr>
        <w:t>a</w:t>
      </w:r>
      <w:r w:rsidR="00BF4E3B" w:rsidRPr="00C41C48">
        <w:rPr>
          <w:rFonts w:ascii="Aptos" w:hAnsi="Aptos" w:cs="Open Sans"/>
          <w:b/>
          <w:bCs/>
          <w:color w:val="538135"/>
        </w:rPr>
        <w:t xml:space="preserve"> oddziaływania na środowisko</w:t>
      </w:r>
      <w:r w:rsidR="007C18E1" w:rsidRPr="00C41C48">
        <w:rPr>
          <w:rFonts w:ascii="Aptos" w:hAnsi="Aptos" w:cs="Open Sans"/>
          <w:b/>
          <w:bCs/>
          <w:color w:val="538135"/>
        </w:rPr>
        <w:t xml:space="preserve"> projektu Planu Zrównoważonej Mobilności Miejskiej </w:t>
      </w:r>
      <w:r w:rsidR="00D92CD4" w:rsidRPr="00C41C48">
        <w:rPr>
          <w:rFonts w:ascii="Aptos" w:hAnsi="Aptos" w:cs="Open Sans"/>
          <w:b/>
          <w:bCs/>
          <w:color w:val="538135"/>
        </w:rPr>
        <w:t>dla Miejskiego Obszaru Funkcjonalnego Gniezna”</w:t>
      </w:r>
      <w:r w:rsidR="00D45EC6" w:rsidRPr="00C41C48">
        <w:rPr>
          <w:rFonts w:ascii="Aptos" w:hAnsi="Aptos" w:cs="Open Sans"/>
          <w:b/>
          <w:bCs/>
          <w:color w:val="538135"/>
        </w:rPr>
        <w:t>.</w:t>
      </w:r>
    </w:p>
    <w:p w14:paraId="08F5329D" w14:textId="77777777" w:rsidR="00DB6F06" w:rsidRPr="00C41C48" w:rsidRDefault="00DB6F06" w:rsidP="00D45EC6">
      <w:pPr>
        <w:spacing w:after="0"/>
        <w:jc w:val="both"/>
        <w:rPr>
          <w:rFonts w:ascii="Aptos" w:eastAsia="Calibri" w:hAnsi="Aptos" w:cs="Open Sans"/>
          <w:color w:val="000000"/>
          <w:lang w:eastAsia="en-US"/>
        </w:rPr>
      </w:pPr>
    </w:p>
    <w:p w14:paraId="73241209" w14:textId="77777777" w:rsidR="003948AA" w:rsidRPr="00C41C48" w:rsidRDefault="003948AA" w:rsidP="00D45EC6">
      <w:pPr>
        <w:spacing w:after="0"/>
        <w:jc w:val="both"/>
        <w:rPr>
          <w:rFonts w:ascii="Aptos" w:eastAsia="Calibri" w:hAnsi="Aptos" w:cs="Open Sans"/>
          <w:color w:val="000000"/>
          <w:lang w:eastAsia="en-US"/>
        </w:rPr>
      </w:pPr>
    </w:p>
    <w:p w14:paraId="167CAC56" w14:textId="2BCEFAC7" w:rsidR="00337B32" w:rsidRPr="00C41C48" w:rsidRDefault="00337B32" w:rsidP="00877E4C">
      <w:pPr>
        <w:suppressAutoHyphens w:val="0"/>
        <w:spacing w:after="240"/>
        <w:jc w:val="both"/>
        <w:rPr>
          <w:rFonts w:ascii="Aptos" w:eastAsia="Calibri" w:hAnsi="Aptos" w:cs="Open Sans"/>
          <w:color w:val="000000"/>
          <w:lang w:eastAsia="en-US"/>
        </w:rPr>
      </w:pPr>
      <w:r w:rsidRPr="00C41C48">
        <w:rPr>
          <w:rFonts w:ascii="Aptos" w:eastAsia="Calibri" w:hAnsi="Aptos" w:cs="Open Sans"/>
          <w:color w:val="000000"/>
          <w:lang w:eastAsia="en-US"/>
        </w:rPr>
        <w:t xml:space="preserve">Konsultacje prowadzone będą 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 xml:space="preserve">od dnia 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2</w:t>
      </w:r>
      <w:r w:rsidR="00264C30" w:rsidRPr="00C41C48">
        <w:rPr>
          <w:rFonts w:ascii="Aptos" w:eastAsia="Calibri" w:hAnsi="Aptos" w:cs="Open Sans"/>
          <w:b/>
          <w:bCs/>
          <w:color w:val="538135"/>
          <w:lang w:eastAsia="en-US"/>
        </w:rPr>
        <w:t>5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>.</w:t>
      </w:r>
      <w:r w:rsidR="0043100E" w:rsidRPr="00C41C48">
        <w:rPr>
          <w:rFonts w:ascii="Aptos" w:eastAsia="Calibri" w:hAnsi="Aptos" w:cs="Open Sans"/>
          <w:b/>
          <w:bCs/>
          <w:color w:val="538135"/>
          <w:lang w:eastAsia="en-US"/>
        </w:rPr>
        <w:t>0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8</w:t>
      </w:r>
      <w:r w:rsidR="0043100E" w:rsidRPr="00C41C48">
        <w:rPr>
          <w:rFonts w:ascii="Aptos" w:eastAsia="Calibri" w:hAnsi="Aptos" w:cs="Open Sans"/>
          <w:b/>
          <w:bCs/>
          <w:color w:val="538135"/>
          <w:lang w:eastAsia="en-US"/>
        </w:rPr>
        <w:t>.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>20</w:t>
      </w:r>
      <w:r w:rsidR="00343CFD" w:rsidRPr="00C41C48">
        <w:rPr>
          <w:rFonts w:ascii="Aptos" w:eastAsia="Calibri" w:hAnsi="Aptos" w:cs="Open Sans"/>
          <w:b/>
          <w:bCs/>
          <w:color w:val="538135"/>
          <w:lang w:eastAsia="en-US"/>
        </w:rPr>
        <w:t>2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5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 xml:space="preserve"> r. do dnia 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14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>.</w:t>
      </w:r>
      <w:r w:rsidR="0043100E" w:rsidRPr="00C41C48">
        <w:rPr>
          <w:rFonts w:ascii="Aptos" w:eastAsia="Calibri" w:hAnsi="Aptos" w:cs="Open Sans"/>
          <w:b/>
          <w:bCs/>
          <w:color w:val="538135"/>
          <w:lang w:eastAsia="en-US"/>
        </w:rPr>
        <w:t>0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9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>.20</w:t>
      </w:r>
      <w:r w:rsidR="00343CFD" w:rsidRPr="00C41C48">
        <w:rPr>
          <w:rFonts w:ascii="Aptos" w:eastAsia="Calibri" w:hAnsi="Aptos" w:cs="Open Sans"/>
          <w:b/>
          <w:bCs/>
          <w:color w:val="538135"/>
          <w:lang w:eastAsia="en-US"/>
        </w:rPr>
        <w:t>2</w:t>
      </w:r>
      <w:r w:rsidR="00DB6F06" w:rsidRPr="00C41C48">
        <w:rPr>
          <w:rFonts w:ascii="Aptos" w:eastAsia="Calibri" w:hAnsi="Aptos" w:cs="Open Sans"/>
          <w:b/>
          <w:bCs/>
          <w:color w:val="538135"/>
          <w:lang w:eastAsia="en-US"/>
        </w:rPr>
        <w:t>5</w:t>
      </w:r>
      <w:r w:rsidRPr="00C41C48">
        <w:rPr>
          <w:rFonts w:ascii="Aptos" w:eastAsia="Calibri" w:hAnsi="Aptos" w:cs="Open Sans"/>
          <w:b/>
          <w:bCs/>
          <w:color w:val="538135"/>
          <w:lang w:eastAsia="en-US"/>
        </w:rPr>
        <w:t xml:space="preserve"> r. </w:t>
      </w:r>
      <w:r w:rsidRPr="00C41C48">
        <w:rPr>
          <w:rFonts w:ascii="Aptos" w:eastAsia="Calibri" w:hAnsi="Aptos" w:cs="Open Sans"/>
          <w:color w:val="000000"/>
          <w:lang w:eastAsia="en-US"/>
        </w:rPr>
        <w:t xml:space="preserve">w formie przyjmowania propozycji, uwag i </w:t>
      </w:r>
      <w:r w:rsidR="004276CE" w:rsidRPr="00C41C48">
        <w:rPr>
          <w:rFonts w:ascii="Aptos" w:eastAsia="Calibri" w:hAnsi="Aptos" w:cs="Open Sans"/>
          <w:color w:val="000000"/>
          <w:lang w:eastAsia="en-US"/>
        </w:rPr>
        <w:t>wniosk</w:t>
      </w:r>
      <w:r w:rsidR="00BF6EC6" w:rsidRPr="00C41C48">
        <w:rPr>
          <w:rFonts w:ascii="Aptos" w:eastAsia="Calibri" w:hAnsi="Aptos" w:cs="Open Sans"/>
          <w:color w:val="000000"/>
          <w:lang w:eastAsia="en-US"/>
        </w:rPr>
        <w:t>ów</w:t>
      </w:r>
      <w:r w:rsidRPr="00C41C48">
        <w:rPr>
          <w:rFonts w:ascii="Aptos" w:eastAsia="Calibri" w:hAnsi="Aptos" w:cs="Open Sans"/>
          <w:color w:val="000000"/>
          <w:lang w:eastAsia="en-US"/>
        </w:rPr>
        <w:t xml:space="preserve"> przekazanych za pomocą załączonego formularza lub ustnie do protokołu.</w:t>
      </w:r>
    </w:p>
    <w:p w14:paraId="0375B555" w14:textId="77777777" w:rsidR="003948AA" w:rsidRPr="00C41C48" w:rsidRDefault="003948AA" w:rsidP="00095C12">
      <w:pPr>
        <w:rPr>
          <w:rFonts w:ascii="Aptos" w:eastAsia="Calibri" w:hAnsi="Aptos" w:cs="Open Sans"/>
          <w:color w:val="000000"/>
          <w:lang w:eastAsia="en-US"/>
        </w:rPr>
      </w:pPr>
    </w:p>
    <w:p w14:paraId="55AEAA42" w14:textId="402A0521" w:rsidR="00095C12" w:rsidRPr="00C41C48" w:rsidRDefault="00337B32" w:rsidP="00095C12">
      <w:pPr>
        <w:rPr>
          <w:rFonts w:ascii="Aptos" w:hAnsi="Aptos" w:cs="Calibri"/>
          <w:lang w:eastAsia="en-US"/>
        </w:rPr>
      </w:pPr>
      <w:r w:rsidRPr="008A3CB7">
        <w:rPr>
          <w:rFonts w:ascii="Aptos" w:eastAsia="Calibri" w:hAnsi="Aptos" w:cs="Open Sans"/>
          <w:color w:val="000000"/>
          <w:lang w:eastAsia="en-US"/>
        </w:rPr>
        <w:t xml:space="preserve">Wypełnione formularze prosimy przekazać na adres </w:t>
      </w:r>
      <w:r w:rsidR="00AB0178" w:rsidRPr="008A3CB7">
        <w:rPr>
          <w:rFonts w:ascii="Aptos" w:hAnsi="Aptos" w:cs="Open Sans"/>
          <w:b/>
          <w:bCs/>
          <w:color w:val="538135"/>
        </w:rPr>
        <w:t xml:space="preserve">gniezno@trako.com.pl </w:t>
      </w:r>
      <w:r w:rsidR="00C12993" w:rsidRPr="008A3CB7">
        <w:rPr>
          <w:rFonts w:ascii="Aptos" w:eastAsia="Calibri" w:hAnsi="Aptos" w:cs="Open Sans"/>
          <w:color w:val="000000"/>
          <w:lang w:eastAsia="en-US"/>
        </w:rPr>
        <w:t xml:space="preserve">lub </w:t>
      </w:r>
      <w:r w:rsidR="00095C12" w:rsidRPr="008A3CB7">
        <w:rPr>
          <w:rFonts w:ascii="Aptos" w:hAnsi="Aptos" w:cs="Calibri"/>
        </w:rPr>
        <w:t>poprzez złożenie wypełnionego formularza „Formularz do składania uwag i wniosków</w:t>
      </w:r>
      <w:r w:rsidR="007D0061" w:rsidRPr="008A3CB7">
        <w:rPr>
          <w:rFonts w:ascii="Aptos" w:hAnsi="Aptos" w:cs="Calibri"/>
        </w:rPr>
        <w:t xml:space="preserve"> MOF Gniezna</w:t>
      </w:r>
      <w:r w:rsidR="00095C12" w:rsidRPr="008A3CB7">
        <w:rPr>
          <w:rFonts w:ascii="Aptos" w:hAnsi="Aptos" w:cs="Calibri"/>
        </w:rPr>
        <w:t xml:space="preserve">” w Wydziale </w:t>
      </w:r>
      <w:r w:rsidR="002758B0" w:rsidRPr="008A3CB7">
        <w:rPr>
          <w:rFonts w:ascii="Aptos" w:hAnsi="Aptos" w:cs="Calibri"/>
        </w:rPr>
        <w:t>Dróg i Budownictwa</w:t>
      </w:r>
      <w:r w:rsidR="002758B0" w:rsidRPr="008A3CB7">
        <w:rPr>
          <w:rFonts w:ascii="Aptos" w:hAnsi="Aptos" w:cs="Calibri"/>
        </w:rPr>
        <w:t>,</w:t>
      </w:r>
      <w:r w:rsidR="00BC6EDD" w:rsidRPr="008A3CB7">
        <w:rPr>
          <w:rFonts w:ascii="Aptos" w:hAnsi="Aptos" w:cs="Calibri"/>
        </w:rPr>
        <w:t xml:space="preserve"> Urzędu Miejskiego w Gnieźnie</w:t>
      </w:r>
      <w:r w:rsidR="00095C12" w:rsidRPr="008A3CB7">
        <w:rPr>
          <w:rFonts w:ascii="Aptos" w:hAnsi="Aptos" w:cs="Calibri"/>
        </w:rPr>
        <w:t xml:space="preserve"> przy </w:t>
      </w:r>
      <w:r w:rsidR="006C4B1C" w:rsidRPr="008A3CB7">
        <w:rPr>
          <w:rFonts w:ascii="Aptos" w:hAnsi="Aptos" w:cs="Calibri"/>
        </w:rPr>
        <w:t>ul. Lecha 6</w:t>
      </w:r>
      <w:r w:rsidR="00095C12" w:rsidRPr="008A3CB7">
        <w:rPr>
          <w:rFonts w:ascii="Aptos" w:hAnsi="Aptos" w:cs="Calibri"/>
        </w:rPr>
        <w:t>, pok.</w:t>
      </w:r>
      <w:r w:rsidR="008A3CB7" w:rsidRPr="008A3CB7">
        <w:rPr>
          <w:rFonts w:ascii="Aptos" w:hAnsi="Aptos" w:cs="Calibri"/>
        </w:rPr>
        <w:t xml:space="preserve"> 60</w:t>
      </w:r>
      <w:r w:rsidR="00095C12" w:rsidRPr="008A3CB7">
        <w:rPr>
          <w:rFonts w:ascii="Aptos" w:hAnsi="Aptos" w:cs="Calibri"/>
        </w:rPr>
        <w:t xml:space="preserve"> lub dostarczyć drogą listowną na adres: </w:t>
      </w:r>
      <w:r w:rsidR="007D5B13" w:rsidRPr="008A3CB7">
        <w:rPr>
          <w:rFonts w:ascii="Aptos" w:hAnsi="Aptos" w:cs="Calibri"/>
        </w:rPr>
        <w:t>Urzędu Miejskiego w Gnieźnie przy ul. Lecha 6</w:t>
      </w:r>
      <w:r w:rsidR="00095C12" w:rsidRPr="008A3CB7">
        <w:rPr>
          <w:rFonts w:ascii="Aptos" w:hAnsi="Aptos" w:cs="Calibri"/>
        </w:rPr>
        <w:t xml:space="preserve">, </w:t>
      </w:r>
      <w:r w:rsidR="00FE1CB3" w:rsidRPr="008A3CB7">
        <w:rPr>
          <w:rFonts w:ascii="Aptos" w:hAnsi="Aptos" w:cs="Calibri"/>
        </w:rPr>
        <w:t xml:space="preserve">62-200 Gniezno </w:t>
      </w:r>
      <w:r w:rsidR="00095C12" w:rsidRPr="008A3CB7">
        <w:rPr>
          <w:rFonts w:ascii="Aptos" w:hAnsi="Aptos" w:cs="Calibri"/>
        </w:rPr>
        <w:t xml:space="preserve">w terminie do dnia </w:t>
      </w:r>
      <w:r w:rsidR="00FE1CB3" w:rsidRPr="008A3CB7">
        <w:rPr>
          <w:rFonts w:ascii="Aptos" w:eastAsia="Calibri" w:hAnsi="Aptos" w:cs="Open Sans"/>
          <w:b/>
          <w:bCs/>
          <w:color w:val="538135"/>
          <w:lang w:eastAsia="en-US"/>
        </w:rPr>
        <w:t>14</w:t>
      </w:r>
      <w:r w:rsidR="00095C12" w:rsidRPr="008A3CB7">
        <w:rPr>
          <w:rFonts w:ascii="Aptos" w:eastAsia="Calibri" w:hAnsi="Aptos" w:cs="Open Sans"/>
          <w:b/>
          <w:bCs/>
          <w:color w:val="538135"/>
          <w:lang w:eastAsia="en-US"/>
        </w:rPr>
        <w:t>.0</w:t>
      </w:r>
      <w:r w:rsidR="00FE1CB3" w:rsidRPr="008A3CB7">
        <w:rPr>
          <w:rFonts w:ascii="Aptos" w:eastAsia="Calibri" w:hAnsi="Aptos" w:cs="Open Sans"/>
          <w:b/>
          <w:bCs/>
          <w:color w:val="538135"/>
          <w:lang w:eastAsia="en-US"/>
        </w:rPr>
        <w:t>9</w:t>
      </w:r>
      <w:r w:rsidR="00095C12" w:rsidRPr="008A3CB7">
        <w:rPr>
          <w:rFonts w:ascii="Aptos" w:eastAsia="Calibri" w:hAnsi="Aptos" w:cs="Open Sans"/>
          <w:b/>
          <w:bCs/>
          <w:color w:val="538135"/>
          <w:lang w:eastAsia="en-US"/>
        </w:rPr>
        <w:t>.202</w:t>
      </w:r>
      <w:r w:rsidR="00FE1CB3" w:rsidRPr="008A3CB7">
        <w:rPr>
          <w:rFonts w:ascii="Aptos" w:eastAsia="Calibri" w:hAnsi="Aptos" w:cs="Open Sans"/>
          <w:b/>
          <w:bCs/>
          <w:color w:val="538135"/>
          <w:lang w:eastAsia="en-US"/>
        </w:rPr>
        <w:t>5</w:t>
      </w:r>
      <w:r w:rsidR="00095C12" w:rsidRPr="008A3CB7">
        <w:rPr>
          <w:rFonts w:ascii="Aptos" w:eastAsia="Calibri" w:hAnsi="Aptos" w:cs="Open Sans"/>
          <w:b/>
          <w:bCs/>
          <w:color w:val="538135"/>
          <w:lang w:eastAsia="en-US"/>
        </w:rPr>
        <w:t xml:space="preserve"> r.</w:t>
      </w:r>
      <w:r w:rsidR="00095C12" w:rsidRPr="008A3CB7">
        <w:rPr>
          <w:rFonts w:ascii="Aptos" w:hAnsi="Aptos" w:cs="Calibri"/>
        </w:rPr>
        <w:t xml:space="preserve"> (decyduje data wpływu).</w:t>
      </w:r>
    </w:p>
    <w:p w14:paraId="486B796F" w14:textId="77777777" w:rsidR="006546EA" w:rsidRPr="00C41C48" w:rsidRDefault="006546EA" w:rsidP="00337B32">
      <w:pPr>
        <w:spacing w:after="0" w:line="200" w:lineRule="atLeast"/>
        <w:jc w:val="center"/>
        <w:rPr>
          <w:rFonts w:ascii="Aptos" w:hAnsi="Aptos" w:cs="Open Sans"/>
          <w:b/>
          <w:sz w:val="20"/>
          <w:szCs w:val="24"/>
        </w:rPr>
      </w:pPr>
    </w:p>
    <w:p w14:paraId="7611CC4C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1E493523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79295015" w14:textId="77777777" w:rsidR="003948AA" w:rsidRDefault="003948AA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</w:p>
    <w:p w14:paraId="53A86A3E" w14:textId="77777777" w:rsidR="00337B32" w:rsidRPr="007F3EDC" w:rsidRDefault="00337B32" w:rsidP="00337B32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lastRenderedPageBreak/>
        <w:t>FORMULARZ ZGŁASZANIA UWAG i WNIOSKÓW</w:t>
      </w:r>
    </w:p>
    <w:p w14:paraId="1344DAB1" w14:textId="51964104" w:rsidR="003C79A6" w:rsidRDefault="00337B32" w:rsidP="003C79A6">
      <w:pPr>
        <w:suppressAutoHyphens w:val="0"/>
        <w:spacing w:after="0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t xml:space="preserve">do </w:t>
      </w:r>
      <w:r w:rsidR="003C79A6" w:rsidRPr="003948AA">
        <w:rPr>
          <w:rFonts w:ascii="Open Sans" w:hAnsi="Open Sans" w:cs="Open Sans"/>
          <w:b/>
          <w:bCs/>
          <w:color w:val="538135"/>
          <w:sz w:val="20"/>
          <w:szCs w:val="20"/>
        </w:rPr>
        <w:t xml:space="preserve">„Planu Zrównoważonej Mobilności Miejskiej </w:t>
      </w:r>
      <w:r w:rsidR="00C473DF" w:rsidRPr="00D92CD4">
        <w:rPr>
          <w:rFonts w:ascii="Open Sans" w:hAnsi="Open Sans" w:cs="Open Sans"/>
          <w:b/>
          <w:bCs/>
          <w:color w:val="538135"/>
          <w:sz w:val="20"/>
          <w:szCs w:val="20"/>
        </w:rPr>
        <w:t>dla Miejskiego Obszaru Funkcjonalnego Gniezna</w:t>
      </w:r>
      <w:r w:rsidR="00C473DF" w:rsidRPr="003948AA">
        <w:rPr>
          <w:rFonts w:ascii="Open Sans" w:hAnsi="Open Sans" w:cs="Open Sans"/>
          <w:b/>
          <w:bCs/>
          <w:color w:val="538135"/>
          <w:sz w:val="20"/>
          <w:szCs w:val="20"/>
        </w:rPr>
        <w:t xml:space="preserve"> </w:t>
      </w:r>
      <w:r w:rsidR="003C79A6" w:rsidRPr="003948AA">
        <w:rPr>
          <w:rFonts w:ascii="Open Sans" w:hAnsi="Open Sans" w:cs="Open Sans"/>
          <w:b/>
          <w:bCs/>
          <w:color w:val="538135"/>
          <w:sz w:val="20"/>
          <w:szCs w:val="20"/>
        </w:rPr>
        <w:t>i Prognozy oddziaływania na środowisko”</w:t>
      </w:r>
      <w:r w:rsidR="003C79A6" w:rsidRPr="003C79A6">
        <w:rPr>
          <w:rFonts w:ascii="Open Sans" w:hAnsi="Open Sans" w:cs="Open Sans"/>
          <w:b/>
          <w:sz w:val="20"/>
          <w:szCs w:val="24"/>
        </w:rPr>
        <w:t>.</w:t>
      </w:r>
    </w:p>
    <w:p w14:paraId="5AD50319" w14:textId="778DBAD1" w:rsidR="00337B32" w:rsidRPr="007F3EDC" w:rsidRDefault="00337B32" w:rsidP="00757360">
      <w:pPr>
        <w:pStyle w:val="Akapitzlist"/>
        <w:numPr>
          <w:ilvl w:val="0"/>
          <w:numId w:val="1"/>
        </w:numPr>
        <w:spacing w:before="120" w:after="120"/>
        <w:ind w:left="357" w:hanging="357"/>
        <w:contextualSpacing/>
        <w:jc w:val="both"/>
        <w:rPr>
          <w:rFonts w:ascii="Open Sans" w:hAnsi="Open Sans" w:cs="Open Sans"/>
          <w:b/>
          <w:sz w:val="16"/>
          <w:szCs w:val="20"/>
        </w:rPr>
      </w:pPr>
      <w:r w:rsidRPr="00757360">
        <w:rPr>
          <w:rFonts w:ascii="Open Sans" w:hAnsi="Open Sans" w:cs="Open Sans"/>
          <w:b/>
          <w:sz w:val="16"/>
          <w:szCs w:val="20"/>
        </w:rPr>
        <w:t>Informacja</w:t>
      </w:r>
      <w:r w:rsidRPr="007F3EDC">
        <w:rPr>
          <w:rFonts w:ascii="Open Sans" w:hAnsi="Open Sans" w:cs="Open Sans"/>
          <w:b/>
          <w:sz w:val="16"/>
          <w:szCs w:val="20"/>
        </w:rPr>
        <w:t xml:space="preserve">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552"/>
        <w:gridCol w:w="4583"/>
        <w:gridCol w:w="9991"/>
      </w:tblGrid>
      <w:tr w:rsidR="00337B32" w:rsidRPr="00877E4C" w14:paraId="13CE23AE" w14:textId="77777777" w:rsidTr="00877E4C">
        <w:trPr>
          <w:trHeight w:val="1531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8E4B577" w14:textId="77777777" w:rsidR="00337B32" w:rsidRPr="00877E4C" w:rsidRDefault="00337B32" w:rsidP="00967C46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77E4C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91278D6" w14:textId="77777777" w:rsidR="00337B32" w:rsidRPr="00877E4C" w:rsidRDefault="00337B32" w:rsidP="00967C46">
            <w:pPr>
              <w:snapToGrid w:val="0"/>
              <w:spacing w:after="120" w:line="240" w:lineRule="auto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877E4C">
              <w:rPr>
                <w:rFonts w:ascii="Open Sans" w:eastAsia="Calibri" w:hAnsi="Open Sans" w:cs="Open Sans"/>
                <w:b/>
                <w:sz w:val="20"/>
                <w:szCs w:val="20"/>
              </w:rPr>
              <w:t>Wyrażam opinię jako:</w:t>
            </w:r>
          </w:p>
        </w:tc>
        <w:tc>
          <w:tcPr>
            <w:tcW w:w="9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4B28515" w14:textId="77777777" w:rsidR="00337B32" w:rsidRPr="00877E4C" w:rsidRDefault="00337B32" w:rsidP="00877E4C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77E4C">
              <w:rPr>
                <w:rFonts w:ascii="Open Sans" w:eastAsia="Wingdings" w:hAnsi="Open Sans" w:cs="Open Sans"/>
                <w:sz w:val="20"/>
                <w:szCs w:val="20"/>
              </w:rPr>
              <w:t xml:space="preserve">[    ] </w:t>
            </w:r>
            <w:r w:rsidRPr="00877E4C">
              <w:rPr>
                <w:rFonts w:ascii="Open Sans" w:eastAsia="Calibri" w:hAnsi="Open Sans" w:cs="Open Sans"/>
                <w:sz w:val="20"/>
                <w:szCs w:val="20"/>
              </w:rPr>
              <w:t>osoba prywatna</w:t>
            </w:r>
          </w:p>
          <w:p w14:paraId="2C0FBB9C" w14:textId="77777777" w:rsidR="00757360" w:rsidRPr="00877E4C" w:rsidRDefault="00757360" w:rsidP="00877E4C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1FA83A37" w14:textId="77777777" w:rsidR="00337B32" w:rsidRPr="00877E4C" w:rsidRDefault="00337B32" w:rsidP="00877E4C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</w:rPr>
            </w:pPr>
            <w:r w:rsidRPr="00877E4C">
              <w:rPr>
                <w:rFonts w:ascii="Open Sans" w:eastAsia="Wingdings" w:hAnsi="Open Sans" w:cs="Open Sans"/>
                <w:sz w:val="20"/>
                <w:szCs w:val="20"/>
              </w:rPr>
              <w:t xml:space="preserve">[    ] </w:t>
            </w:r>
            <w:r w:rsidRPr="00877E4C">
              <w:rPr>
                <w:rFonts w:ascii="Open Sans" w:eastAsia="Calibri" w:hAnsi="Open Sans" w:cs="Open Sans"/>
                <w:sz w:val="20"/>
                <w:szCs w:val="20"/>
              </w:rPr>
              <w:t>reprezentując instytucję/organizację</w:t>
            </w:r>
          </w:p>
        </w:tc>
      </w:tr>
    </w:tbl>
    <w:p w14:paraId="0559A1C1" w14:textId="2C8E59D1" w:rsidR="00337B32" w:rsidRPr="007F3EDC" w:rsidRDefault="00337B32" w:rsidP="00BA383A">
      <w:pPr>
        <w:pStyle w:val="Akapitzlist"/>
        <w:numPr>
          <w:ilvl w:val="0"/>
          <w:numId w:val="1"/>
        </w:numPr>
        <w:spacing w:before="120" w:after="0"/>
        <w:ind w:left="357" w:hanging="357"/>
        <w:contextualSpacing/>
        <w:jc w:val="both"/>
        <w:rPr>
          <w:rFonts w:ascii="Open Sans" w:hAnsi="Open Sans" w:cs="Open Sans"/>
          <w:b/>
          <w:sz w:val="16"/>
          <w:szCs w:val="20"/>
        </w:rPr>
      </w:pPr>
      <w:r w:rsidRPr="007F3EDC">
        <w:rPr>
          <w:rFonts w:ascii="Open Sans" w:hAnsi="Open Sans" w:cs="Open Sans"/>
          <w:b/>
          <w:sz w:val="16"/>
          <w:szCs w:val="20"/>
        </w:rPr>
        <w:t xml:space="preserve">Uwagi/wnioski zgłoszone </w:t>
      </w:r>
      <w:r w:rsidR="00877E4C" w:rsidRPr="00877E4C">
        <w:rPr>
          <w:rFonts w:ascii="Open Sans" w:hAnsi="Open Sans" w:cs="Open Sans"/>
          <w:b/>
          <w:sz w:val="16"/>
          <w:szCs w:val="16"/>
        </w:rPr>
        <w:t xml:space="preserve">do „Planu Zrównoważonej Mobilności Miejskiej </w:t>
      </w:r>
      <w:r w:rsidR="00753132" w:rsidRPr="009B2B4A">
        <w:rPr>
          <w:rFonts w:ascii="Open Sans" w:hAnsi="Open Sans" w:cs="Open Sans"/>
          <w:b/>
          <w:sz w:val="16"/>
          <w:szCs w:val="16"/>
        </w:rPr>
        <w:t xml:space="preserve">dla Miejskiego Obszaru Funkcjonalnego Gniezna </w:t>
      </w:r>
      <w:r w:rsidR="00877E4C" w:rsidRPr="00877E4C">
        <w:rPr>
          <w:rFonts w:ascii="Open Sans" w:hAnsi="Open Sans" w:cs="Open Sans"/>
          <w:b/>
          <w:sz w:val="16"/>
          <w:szCs w:val="16"/>
        </w:rPr>
        <w:t>i Prognozy oddziaływania na środowisko”.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21"/>
        <w:gridCol w:w="4407"/>
        <w:gridCol w:w="4970"/>
        <w:gridCol w:w="5128"/>
      </w:tblGrid>
      <w:tr w:rsidR="00337B32" w:rsidRPr="007F3EDC" w14:paraId="310ABD47" w14:textId="77777777" w:rsidTr="00BA383A">
        <w:trPr>
          <w:trHeight w:val="170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A9F19D1" w14:textId="77777777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9524D37" w14:textId="77777777" w:rsidR="003D3399" w:rsidRPr="000876D6" w:rsidRDefault="003D3399" w:rsidP="00BA383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sz w:val="16"/>
                <w:szCs w:val="16"/>
              </w:rPr>
              <w:t xml:space="preserve">Część dokumentu, </w:t>
            </w:r>
            <w:r w:rsidRPr="000876D6">
              <w:rPr>
                <w:rFonts w:ascii="Open Sans" w:hAnsi="Open Sans" w:cs="Open Sans"/>
                <w:b/>
                <w:sz w:val="16"/>
                <w:szCs w:val="16"/>
              </w:rPr>
              <w:br/>
              <w:t>do którego odnosi się zmiana</w:t>
            </w:r>
          </w:p>
          <w:p w14:paraId="140C2B0D" w14:textId="656922A7" w:rsidR="00337B32" w:rsidRPr="000876D6" w:rsidRDefault="003D3399" w:rsidP="00BA383A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Cs/>
                <w:sz w:val="16"/>
                <w:szCs w:val="16"/>
              </w:rPr>
              <w:t>(w tym nr strony, nr rozdziału i fragment tekstu)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DC4653" w14:textId="670367B3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T</w:t>
            </w:r>
            <w:r w:rsid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A82A542" w14:textId="4C3E9721" w:rsidR="00337B32" w:rsidRPr="000876D6" w:rsidRDefault="00337B32" w:rsidP="00BA383A">
            <w:pPr>
              <w:snapToGrid w:val="0"/>
              <w:spacing w:after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U</w:t>
            </w:r>
            <w:r w:rsidR="000876D6">
              <w:rPr>
                <w:rFonts w:ascii="Open Sans" w:hAnsi="Open Sans" w:cs="Open Sans"/>
                <w:b/>
                <w:bCs/>
                <w:sz w:val="16"/>
                <w:szCs w:val="16"/>
              </w:rPr>
              <w:t>zasa</w:t>
            </w:r>
            <w:r w:rsidR="00B92495">
              <w:rPr>
                <w:rFonts w:ascii="Open Sans" w:hAnsi="Open Sans" w:cs="Open Sans"/>
                <w:b/>
                <w:bCs/>
                <w:sz w:val="16"/>
                <w:szCs w:val="16"/>
              </w:rPr>
              <w:t>dnienie uwagi/wniosku</w:t>
            </w:r>
          </w:p>
        </w:tc>
      </w:tr>
      <w:tr w:rsidR="00337B32" w:rsidRPr="007F3EDC" w14:paraId="14C7B971" w14:textId="77777777" w:rsidTr="00866837">
        <w:trPr>
          <w:trHeight w:val="4252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0C20A4" w14:textId="77777777" w:rsidR="00337B32" w:rsidRPr="007F3EDC" w:rsidRDefault="00337B32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4CF0DE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C164D2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457C8B" w14:textId="77777777" w:rsidR="00337B32" w:rsidRPr="007F3EDC" w:rsidRDefault="00337B32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37B32" w:rsidRPr="007F3EDC" w14:paraId="51A5C22D" w14:textId="77777777" w:rsidTr="00866837">
        <w:trPr>
          <w:trHeight w:val="4252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21DF78" w14:textId="77777777" w:rsidR="00337B32" w:rsidRPr="007F3EDC" w:rsidRDefault="00337B32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86DA02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664947" w14:textId="77777777" w:rsidR="00337B32" w:rsidRPr="007F3EDC" w:rsidRDefault="00337B32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61EBC" w14:textId="77777777" w:rsidR="00337B32" w:rsidRPr="007F3EDC" w:rsidRDefault="00337B32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F05FB" w:rsidRPr="007F3EDC" w14:paraId="7A877AA9" w14:textId="77777777" w:rsidTr="00540815">
        <w:trPr>
          <w:trHeight w:val="4535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CBF0C03" w14:textId="77777777" w:rsidR="00AF05FB" w:rsidRPr="007F3EDC" w:rsidRDefault="00AF05FB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3CA3E8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68ECCD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12F11" w14:textId="77777777" w:rsidR="00AF05FB" w:rsidRPr="007F3EDC" w:rsidRDefault="00AF05FB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F05FB" w:rsidRPr="007F3EDC" w14:paraId="612E5E16" w14:textId="77777777" w:rsidTr="00540815">
        <w:trPr>
          <w:trHeight w:val="4535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27ADA6" w14:textId="77777777" w:rsidR="00AF05FB" w:rsidRPr="007F3EDC" w:rsidRDefault="00AF05FB" w:rsidP="00967C46">
            <w:pPr>
              <w:pStyle w:val="Akapitzlist"/>
              <w:numPr>
                <w:ilvl w:val="0"/>
                <w:numId w:val="2"/>
              </w:numPr>
              <w:snapToGrid w:val="0"/>
              <w:spacing w:after="120"/>
              <w:ind w:left="567" w:right="-250" w:hanging="425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3D9D08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BE330B" w14:textId="77777777" w:rsidR="00AF05FB" w:rsidRPr="007F3EDC" w:rsidRDefault="00AF05FB" w:rsidP="00967C46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B8FF7D" w14:textId="77777777" w:rsidR="00AF05FB" w:rsidRPr="007F3EDC" w:rsidRDefault="00AF05FB" w:rsidP="00967C46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F1714CF" w14:textId="77777777" w:rsidR="00337B32" w:rsidRDefault="00337B32" w:rsidP="00B94D4C">
      <w:pPr>
        <w:spacing w:after="0" w:line="240" w:lineRule="auto"/>
        <w:rPr>
          <w:rFonts w:ascii="Open Sans" w:hAnsi="Open Sans" w:cs="Open Sans"/>
          <w:i/>
          <w:sz w:val="16"/>
          <w:szCs w:val="16"/>
        </w:rPr>
      </w:pPr>
    </w:p>
    <w:sectPr w:rsidR="00337B32" w:rsidSect="004F665B">
      <w:footerReference w:type="default" r:id="rId14"/>
      <w:pgSz w:w="16838" w:h="11906" w:orient="landscape"/>
      <w:pgMar w:top="567" w:right="851" w:bottom="680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DC6F" w14:textId="77777777" w:rsidR="004727A4" w:rsidRDefault="004727A4" w:rsidP="00BA383A">
      <w:pPr>
        <w:spacing w:after="0" w:line="240" w:lineRule="auto"/>
      </w:pPr>
      <w:r>
        <w:separator/>
      </w:r>
    </w:p>
  </w:endnote>
  <w:endnote w:type="continuationSeparator" w:id="0">
    <w:p w14:paraId="3039DEC8" w14:textId="77777777" w:rsidR="004727A4" w:rsidRDefault="004727A4" w:rsidP="00B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4CB4" w14:textId="3E7FAE16" w:rsidR="00435E8E" w:rsidRDefault="00332961" w:rsidP="00435E8E">
    <w:pPr>
      <w:pStyle w:val="Stopka"/>
      <w:jc w:val="center"/>
    </w:pPr>
    <w:r>
      <w:rPr>
        <w:noProof/>
      </w:rPr>
      <w:drawing>
        <wp:inline distT="0" distB="0" distL="0" distR="0" wp14:anchorId="43465A8F" wp14:editId="7D0CEE3F">
          <wp:extent cx="5972810" cy="562081"/>
          <wp:effectExtent l="0" t="0" r="0" b="9525"/>
          <wp:docPr id="110901756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1756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6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B919" w14:textId="77777777" w:rsidR="004727A4" w:rsidRDefault="004727A4" w:rsidP="00BA383A">
      <w:pPr>
        <w:spacing w:after="0" w:line="240" w:lineRule="auto"/>
      </w:pPr>
      <w:r>
        <w:separator/>
      </w:r>
    </w:p>
  </w:footnote>
  <w:footnote w:type="continuationSeparator" w:id="0">
    <w:p w14:paraId="336E186D" w14:textId="77777777" w:rsidR="004727A4" w:rsidRDefault="004727A4" w:rsidP="00BA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33506F"/>
    <w:multiLevelType w:val="multilevel"/>
    <w:tmpl w:val="E05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4" w15:restartNumberingAfterBreak="0">
    <w:nsid w:val="2EC20467"/>
    <w:multiLevelType w:val="hybridMultilevel"/>
    <w:tmpl w:val="52108B3C"/>
    <w:lvl w:ilvl="0" w:tplc="81646A1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38135"/>
        <w:sz w:val="20"/>
        <w:u w:color="5381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DD8"/>
    <w:multiLevelType w:val="multilevel"/>
    <w:tmpl w:val="565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num w:numId="1" w16cid:durableId="2139645537">
    <w:abstractNumId w:val="0"/>
  </w:num>
  <w:num w:numId="2" w16cid:durableId="1688676260">
    <w:abstractNumId w:val="1"/>
  </w:num>
  <w:num w:numId="3" w16cid:durableId="70078814">
    <w:abstractNumId w:val="2"/>
  </w:num>
  <w:num w:numId="4" w16cid:durableId="920605860">
    <w:abstractNumId w:val="0"/>
    <w:lvlOverride w:ilvl="0">
      <w:startOverride w:val="1"/>
    </w:lvlOverride>
  </w:num>
  <w:num w:numId="5" w16cid:durableId="1840926985">
    <w:abstractNumId w:val="1"/>
    <w:lvlOverride w:ilvl="0">
      <w:startOverride w:val="1"/>
    </w:lvlOverride>
  </w:num>
  <w:num w:numId="6" w16cid:durableId="461269361">
    <w:abstractNumId w:val="5"/>
  </w:num>
  <w:num w:numId="7" w16cid:durableId="1921525748">
    <w:abstractNumId w:val="3"/>
  </w:num>
  <w:num w:numId="8" w16cid:durableId="133841790">
    <w:abstractNumId w:val="5"/>
  </w:num>
  <w:num w:numId="9" w16cid:durableId="219244976">
    <w:abstractNumId w:val="3"/>
  </w:num>
  <w:num w:numId="10" w16cid:durableId="33187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8"/>
    <w:rsid w:val="00007D55"/>
    <w:rsid w:val="00010AD8"/>
    <w:rsid w:val="00022DDF"/>
    <w:rsid w:val="000876D6"/>
    <w:rsid w:val="00095C12"/>
    <w:rsid w:val="000F5BEA"/>
    <w:rsid w:val="00101284"/>
    <w:rsid w:val="001156CD"/>
    <w:rsid w:val="001241DD"/>
    <w:rsid w:val="00166B12"/>
    <w:rsid w:val="00181779"/>
    <w:rsid w:val="00183134"/>
    <w:rsid w:val="0018535B"/>
    <w:rsid w:val="00192B44"/>
    <w:rsid w:val="001D7A72"/>
    <w:rsid w:val="002003AF"/>
    <w:rsid w:val="0024013A"/>
    <w:rsid w:val="002475AC"/>
    <w:rsid w:val="00264C30"/>
    <w:rsid w:val="002758B0"/>
    <w:rsid w:val="002845F7"/>
    <w:rsid w:val="002A5B64"/>
    <w:rsid w:val="002B2F9E"/>
    <w:rsid w:val="002D38DF"/>
    <w:rsid w:val="00300409"/>
    <w:rsid w:val="00301C5B"/>
    <w:rsid w:val="0032268A"/>
    <w:rsid w:val="00332961"/>
    <w:rsid w:val="00337B32"/>
    <w:rsid w:val="00343CFD"/>
    <w:rsid w:val="00344FDA"/>
    <w:rsid w:val="003612AE"/>
    <w:rsid w:val="00392AC0"/>
    <w:rsid w:val="003948AA"/>
    <w:rsid w:val="003B6957"/>
    <w:rsid w:val="003C79A6"/>
    <w:rsid w:val="003D3399"/>
    <w:rsid w:val="003D5A19"/>
    <w:rsid w:val="003E7025"/>
    <w:rsid w:val="004243FA"/>
    <w:rsid w:val="004276CE"/>
    <w:rsid w:val="0043100E"/>
    <w:rsid w:val="00432486"/>
    <w:rsid w:val="00433BCE"/>
    <w:rsid w:val="00435E8E"/>
    <w:rsid w:val="00463687"/>
    <w:rsid w:val="00466A4C"/>
    <w:rsid w:val="004727A4"/>
    <w:rsid w:val="004933E7"/>
    <w:rsid w:val="00495027"/>
    <w:rsid w:val="004A10A5"/>
    <w:rsid w:val="004A40B3"/>
    <w:rsid w:val="004D1B42"/>
    <w:rsid w:val="004E6570"/>
    <w:rsid w:val="004F665B"/>
    <w:rsid w:val="005132C9"/>
    <w:rsid w:val="00533F86"/>
    <w:rsid w:val="00534C81"/>
    <w:rsid w:val="00540815"/>
    <w:rsid w:val="005502EE"/>
    <w:rsid w:val="00554393"/>
    <w:rsid w:val="00561081"/>
    <w:rsid w:val="00581C1C"/>
    <w:rsid w:val="005A03C8"/>
    <w:rsid w:val="005B3709"/>
    <w:rsid w:val="005B460F"/>
    <w:rsid w:val="005D3936"/>
    <w:rsid w:val="005E20F6"/>
    <w:rsid w:val="005E2C58"/>
    <w:rsid w:val="006130DA"/>
    <w:rsid w:val="00640EF0"/>
    <w:rsid w:val="006546EA"/>
    <w:rsid w:val="006557F5"/>
    <w:rsid w:val="006656A0"/>
    <w:rsid w:val="006957B1"/>
    <w:rsid w:val="006B7FD9"/>
    <w:rsid w:val="006C4134"/>
    <w:rsid w:val="006C4B1C"/>
    <w:rsid w:val="006C5288"/>
    <w:rsid w:val="006E1F32"/>
    <w:rsid w:val="0070365D"/>
    <w:rsid w:val="00720B87"/>
    <w:rsid w:val="00723E36"/>
    <w:rsid w:val="00753132"/>
    <w:rsid w:val="00755481"/>
    <w:rsid w:val="00757360"/>
    <w:rsid w:val="0075762B"/>
    <w:rsid w:val="007641D3"/>
    <w:rsid w:val="00774877"/>
    <w:rsid w:val="00786B1B"/>
    <w:rsid w:val="007A12EC"/>
    <w:rsid w:val="007B61A8"/>
    <w:rsid w:val="007C18E1"/>
    <w:rsid w:val="007C3225"/>
    <w:rsid w:val="007D0061"/>
    <w:rsid w:val="007D5B13"/>
    <w:rsid w:val="007F3EDC"/>
    <w:rsid w:val="007F4890"/>
    <w:rsid w:val="00841527"/>
    <w:rsid w:val="00850D50"/>
    <w:rsid w:val="00850E48"/>
    <w:rsid w:val="00853586"/>
    <w:rsid w:val="00866837"/>
    <w:rsid w:val="00872BD7"/>
    <w:rsid w:val="00877E4C"/>
    <w:rsid w:val="008A3CB7"/>
    <w:rsid w:val="008A3E5E"/>
    <w:rsid w:val="008B58BA"/>
    <w:rsid w:val="008C0FCA"/>
    <w:rsid w:val="008C29B8"/>
    <w:rsid w:val="008C2B63"/>
    <w:rsid w:val="008D2809"/>
    <w:rsid w:val="008E4DEA"/>
    <w:rsid w:val="008F1D0C"/>
    <w:rsid w:val="008F5718"/>
    <w:rsid w:val="0090584C"/>
    <w:rsid w:val="00967C46"/>
    <w:rsid w:val="00983E67"/>
    <w:rsid w:val="009B2B4A"/>
    <w:rsid w:val="00A01948"/>
    <w:rsid w:val="00A224F0"/>
    <w:rsid w:val="00A27FB3"/>
    <w:rsid w:val="00A43546"/>
    <w:rsid w:val="00A74191"/>
    <w:rsid w:val="00A9101A"/>
    <w:rsid w:val="00A936F4"/>
    <w:rsid w:val="00A974CC"/>
    <w:rsid w:val="00AA19C1"/>
    <w:rsid w:val="00AA44C0"/>
    <w:rsid w:val="00AB0178"/>
    <w:rsid w:val="00AC38AD"/>
    <w:rsid w:val="00AC5DE5"/>
    <w:rsid w:val="00AD72CD"/>
    <w:rsid w:val="00AF05FB"/>
    <w:rsid w:val="00AF2CA7"/>
    <w:rsid w:val="00B12A50"/>
    <w:rsid w:val="00B255CF"/>
    <w:rsid w:val="00B33882"/>
    <w:rsid w:val="00B33B4E"/>
    <w:rsid w:val="00B72E7A"/>
    <w:rsid w:val="00B879E8"/>
    <w:rsid w:val="00B92495"/>
    <w:rsid w:val="00B94D4C"/>
    <w:rsid w:val="00BA383A"/>
    <w:rsid w:val="00BC5E1D"/>
    <w:rsid w:val="00BC6EDD"/>
    <w:rsid w:val="00BF4E3B"/>
    <w:rsid w:val="00BF6EC6"/>
    <w:rsid w:val="00C12993"/>
    <w:rsid w:val="00C20D8A"/>
    <w:rsid w:val="00C41C48"/>
    <w:rsid w:val="00C473DF"/>
    <w:rsid w:val="00C60AD1"/>
    <w:rsid w:val="00C66E0E"/>
    <w:rsid w:val="00C85400"/>
    <w:rsid w:val="00CC235E"/>
    <w:rsid w:val="00CF1AAA"/>
    <w:rsid w:val="00D27CF4"/>
    <w:rsid w:val="00D44985"/>
    <w:rsid w:val="00D45EC6"/>
    <w:rsid w:val="00D524D3"/>
    <w:rsid w:val="00D92CD4"/>
    <w:rsid w:val="00DB6F06"/>
    <w:rsid w:val="00DD6E82"/>
    <w:rsid w:val="00DE760F"/>
    <w:rsid w:val="00E41536"/>
    <w:rsid w:val="00E64B1B"/>
    <w:rsid w:val="00E77451"/>
    <w:rsid w:val="00E92E92"/>
    <w:rsid w:val="00EA585C"/>
    <w:rsid w:val="00EA6906"/>
    <w:rsid w:val="00EC647F"/>
    <w:rsid w:val="00F03D8B"/>
    <w:rsid w:val="00F5272E"/>
    <w:rsid w:val="00F558B2"/>
    <w:rsid w:val="00F61F77"/>
    <w:rsid w:val="00F6459B"/>
    <w:rsid w:val="00FD7FD5"/>
    <w:rsid w:val="00F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70347"/>
  <w15:chartTrackingRefBased/>
  <w15:docId w15:val="{AED6AEF4-39D6-4A8F-BC0F-73AC8E1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Normalny1">
    <w:name w:val="Normalny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semiHidden/>
    <w:pPr>
      <w:spacing w:after="0" w:line="240" w:lineRule="auto"/>
    </w:pPr>
  </w:style>
  <w:style w:type="paragraph" w:styleId="Stopka">
    <w:name w:val="footer"/>
    <w:basedOn w:val="Normalny"/>
    <w:semiHidden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5E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2C58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C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2C58"/>
    <w:rPr>
      <w:rFonts w:ascii="Calibri" w:hAnsi="Calibri"/>
      <w:b/>
      <w:bCs/>
      <w:lang w:eastAsia="ar-SA"/>
    </w:rPr>
  </w:style>
  <w:style w:type="character" w:customStyle="1" w:styleId="Nagwek1Znak">
    <w:name w:val="Nagłówek 1 Znak"/>
    <w:link w:val="Nagwek1"/>
    <w:rsid w:val="00A74191"/>
    <w:rPr>
      <w:rFonts w:ascii="Arial" w:eastAsia="Calibri" w:hAnsi="Arial" w:cs="Arial"/>
      <w:b/>
      <w:sz w:val="18"/>
      <w:szCs w:val="18"/>
      <w:lang w:eastAsia="ar-SA"/>
    </w:rPr>
  </w:style>
  <w:style w:type="paragraph" w:customStyle="1" w:styleId="Tretekstu">
    <w:name w:val="Treść tekstu"/>
    <w:basedOn w:val="Normalny"/>
    <w:rsid w:val="00A74191"/>
    <w:pPr>
      <w:suppressAutoHyphens w:val="0"/>
      <w:spacing w:after="140" w:line="288" w:lineRule="auto"/>
      <w:ind w:left="10" w:right="7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czeinternetowe">
    <w:name w:val="Łącze internetowe"/>
    <w:uiPriority w:val="99"/>
    <w:semiHidden/>
    <w:rsid w:val="00A74191"/>
    <w:rPr>
      <w:color w:val="0563C1"/>
      <w:u w:val="single"/>
    </w:rPr>
  </w:style>
  <w:style w:type="character" w:customStyle="1" w:styleId="Mocnowyrniony">
    <w:name w:val="Mocno wyróżniony"/>
    <w:rsid w:val="00A74191"/>
    <w:rPr>
      <w:b/>
      <w:bCs/>
    </w:rPr>
  </w:style>
  <w:style w:type="character" w:styleId="Hipercze">
    <w:name w:val="Hyperlink"/>
    <w:uiPriority w:val="99"/>
    <w:unhideWhenUsed/>
    <w:rsid w:val="00007D5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5DE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C5DE5"/>
    <w:rPr>
      <w:i/>
      <w:iCs/>
    </w:rPr>
  </w:style>
  <w:style w:type="character" w:customStyle="1" w:styleId="liam265">
    <w:name w:val="liam265"/>
    <w:basedOn w:val="Domylnaczcionkaakapitu"/>
    <w:rsid w:val="00AC5DE5"/>
  </w:style>
  <w:style w:type="character" w:customStyle="1" w:styleId="liam266">
    <w:name w:val="liam266"/>
    <w:basedOn w:val="Domylnaczcionkaakapitu"/>
    <w:rsid w:val="00AC5DE5"/>
  </w:style>
  <w:style w:type="character" w:styleId="Nierozpoznanawzmianka">
    <w:name w:val="Unresolved Mention"/>
    <w:uiPriority w:val="99"/>
    <w:semiHidden/>
    <w:unhideWhenUsed/>
    <w:rsid w:val="001D7A7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EA585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585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EA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0bdd9-2dfe-4b84-9c30-f32c2938f186">
      <Terms xmlns="http://schemas.microsoft.com/office/infopath/2007/PartnerControls"/>
    </lcf76f155ced4ddcb4097134ff3c332f>
    <TaxCatchAll xmlns="b3f3611f-dcf7-403f-94e1-edd66165df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741DAE283A94F88139E6A8FC5CCA8" ma:contentTypeVersion="14" ma:contentTypeDescription="Utwórz nowy dokument." ma:contentTypeScope="" ma:versionID="e7ad79f8c66265e6e113c2f3418341aa">
  <xsd:schema xmlns:xsd="http://www.w3.org/2001/XMLSchema" xmlns:xs="http://www.w3.org/2001/XMLSchema" xmlns:p="http://schemas.microsoft.com/office/2006/metadata/properties" xmlns:ns2="38c0bdd9-2dfe-4b84-9c30-f32c2938f186" xmlns:ns3="b3f3611f-dcf7-403f-94e1-edd66165df66" targetNamespace="http://schemas.microsoft.com/office/2006/metadata/properties" ma:root="true" ma:fieldsID="ad5c459899eee3f98565bde3e21b7a64" ns2:_="" ns3:_="">
    <xsd:import namespace="38c0bdd9-2dfe-4b84-9c30-f32c2938f186"/>
    <xsd:import namespace="b3f3611f-dcf7-403f-94e1-edd6616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bdd9-2dfe-4b84-9c30-f32c2938f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beae629e-27d3-41e4-ba17-2af5c5c13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611f-dcf7-403f-94e1-edd66165df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c7a66f-a4ab-4321-be5f-981960a2e538}" ma:internalName="TaxCatchAll" ma:showField="CatchAllData" ma:web="b3f3611f-dcf7-403f-94e1-edd66165d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A9E8F-0892-44A4-A4FD-1CAC0CC296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74B899-4FA3-4ACA-8497-7D78760CBAA3}">
  <ds:schemaRefs>
    <ds:schemaRef ds:uri="http://schemas.microsoft.com/office/2006/metadata/properties"/>
    <ds:schemaRef ds:uri="http://schemas.microsoft.com/office/infopath/2007/PartnerControls"/>
    <ds:schemaRef ds:uri="38c0bdd9-2dfe-4b84-9c30-f32c2938f186"/>
    <ds:schemaRef ds:uri="b3f3611f-dcf7-403f-94e1-edd66165df66"/>
  </ds:schemaRefs>
</ds:datastoreItem>
</file>

<file path=customXml/itemProps3.xml><?xml version="1.0" encoding="utf-8"?>
<ds:datastoreItem xmlns:ds="http://schemas.openxmlformats.org/officeDocument/2006/customXml" ds:itemID="{8F566DED-AB2C-45B5-B094-438159AD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0bdd9-2dfe-4b84-9c30-f32c2938f186"/>
    <ds:schemaRef ds:uri="b3f3611f-dcf7-403f-94e1-edd6616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A32CD-E10A-478C-B0C5-45E02C275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Urszula Palczyńska</cp:lastModifiedBy>
  <cp:revision>101</cp:revision>
  <cp:lastPrinted>2024-07-05T12:20:00Z</cp:lastPrinted>
  <dcterms:created xsi:type="dcterms:W3CDTF">2024-04-16T14:29:00Z</dcterms:created>
  <dcterms:modified xsi:type="dcterms:W3CDTF">2025-07-30T07:39:00Z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0x010100FCB741DAE283A94F88139E6A8FC5CCA8</vt:lpwstr>
  </property>
  <property fmtid="{D5CDD505-2E9C-101B-9397-08002B2CF9AE}" pid="3" name="display_urn:schemas-microsoft-com:office:office#Editor">
    <vt:lpwstr>Bartłomiej Kasiuk</vt:lpwstr>
  </property>
  <property fmtid="{D5CDD505-2E9C-101B-9397-08002B2CF9AE}" pid="4" name="xd_Signature">
    <vt:lpwstr/>
  </property>
  <property fmtid="{D5CDD505-2E9C-101B-9397-08002B2CF9AE}" pid="5" name="Order">
    <vt:lpwstr>2071100.00000000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Tomasz Szelukowski</vt:lpwstr>
  </property>
  <property fmtid="{D5CDD505-2E9C-101B-9397-08002B2CF9AE}" pid="10" name="MediaServiceImageTags">
    <vt:lpwstr/>
  </property>
</Properties>
</file>