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D2B5" w14:textId="77777777" w:rsidR="00A3302B" w:rsidRPr="00C83BFC" w:rsidRDefault="00A3302B" w:rsidP="00C83BFC">
      <w:pPr>
        <w:rPr>
          <w:b/>
          <w:sz w:val="22"/>
          <w:szCs w:val="22"/>
        </w:rPr>
      </w:pPr>
    </w:p>
    <w:p w14:paraId="4E023548" w14:textId="77777777" w:rsidR="008C3702" w:rsidRPr="002043FC" w:rsidRDefault="008C3702" w:rsidP="008C3702">
      <w:pPr>
        <w:ind w:left="8496" w:firstLine="708"/>
        <w:jc w:val="right"/>
        <w:rPr>
          <w:sz w:val="22"/>
          <w:szCs w:val="22"/>
        </w:rPr>
      </w:pPr>
      <w:r w:rsidRPr="002043FC">
        <w:rPr>
          <w:sz w:val="22"/>
          <w:szCs w:val="22"/>
        </w:rPr>
        <w:t xml:space="preserve">Załącznik nr 1 do </w:t>
      </w:r>
      <w:r w:rsidR="009A5735" w:rsidRPr="002043FC">
        <w:rPr>
          <w:sz w:val="22"/>
          <w:szCs w:val="22"/>
        </w:rPr>
        <w:t xml:space="preserve">Zarządzenia </w:t>
      </w:r>
      <w:r w:rsidRPr="002043FC">
        <w:rPr>
          <w:sz w:val="22"/>
          <w:szCs w:val="22"/>
        </w:rPr>
        <w:t xml:space="preserve"> </w:t>
      </w:r>
    </w:p>
    <w:p w14:paraId="45C2E898" w14:textId="7A79B770" w:rsidR="00AF6FB4" w:rsidRPr="00B77384" w:rsidRDefault="008C3702" w:rsidP="00B77384">
      <w:pPr>
        <w:ind w:left="7788" w:firstLine="708"/>
        <w:jc w:val="center"/>
        <w:rPr>
          <w:color w:val="000000"/>
          <w:sz w:val="22"/>
          <w:szCs w:val="22"/>
        </w:rPr>
      </w:pPr>
      <w:r w:rsidRPr="002043FC">
        <w:rPr>
          <w:sz w:val="22"/>
          <w:szCs w:val="22"/>
        </w:rPr>
        <w:t xml:space="preserve">Burmistrza </w:t>
      </w:r>
      <w:r w:rsidR="003A05EE" w:rsidRPr="002043FC">
        <w:rPr>
          <w:sz w:val="22"/>
          <w:szCs w:val="22"/>
        </w:rPr>
        <w:t xml:space="preserve">Miasta </w:t>
      </w:r>
      <w:r w:rsidR="003A05EE" w:rsidRPr="00B77384">
        <w:rPr>
          <w:color w:val="000000"/>
          <w:sz w:val="22"/>
          <w:szCs w:val="22"/>
        </w:rPr>
        <w:t>Złoczewa</w:t>
      </w:r>
      <w:r w:rsidR="009A5735" w:rsidRPr="00B77384">
        <w:rPr>
          <w:color w:val="000000"/>
          <w:sz w:val="22"/>
          <w:szCs w:val="22"/>
        </w:rPr>
        <w:t xml:space="preserve"> </w:t>
      </w:r>
      <w:r w:rsidR="00C83BFC" w:rsidRPr="00B77384">
        <w:rPr>
          <w:color w:val="000000"/>
          <w:sz w:val="22"/>
          <w:szCs w:val="22"/>
        </w:rPr>
        <w:t xml:space="preserve">nr </w:t>
      </w:r>
      <w:r w:rsidR="006C5B12">
        <w:rPr>
          <w:color w:val="000000"/>
          <w:sz w:val="22"/>
          <w:szCs w:val="22"/>
        </w:rPr>
        <w:t>100</w:t>
      </w:r>
      <w:r w:rsidR="00B77384" w:rsidRPr="00B77384">
        <w:rPr>
          <w:color w:val="000000"/>
          <w:sz w:val="22"/>
          <w:szCs w:val="22"/>
        </w:rPr>
        <w:t>/202</w:t>
      </w:r>
      <w:r w:rsidR="006C5B12">
        <w:rPr>
          <w:color w:val="000000"/>
          <w:sz w:val="22"/>
          <w:szCs w:val="22"/>
        </w:rPr>
        <w:t xml:space="preserve">5 </w:t>
      </w:r>
      <w:r w:rsidRPr="00B77384">
        <w:rPr>
          <w:color w:val="000000"/>
          <w:sz w:val="22"/>
          <w:szCs w:val="22"/>
        </w:rPr>
        <w:t xml:space="preserve">z dnia </w:t>
      </w:r>
      <w:r w:rsidR="006C5B12">
        <w:rPr>
          <w:color w:val="000000"/>
          <w:sz w:val="22"/>
          <w:szCs w:val="22"/>
        </w:rPr>
        <w:t>10.12.2025 r.</w:t>
      </w:r>
    </w:p>
    <w:p w14:paraId="35F77BE5" w14:textId="77777777" w:rsidR="009A6462" w:rsidRDefault="009A6462" w:rsidP="008C3702">
      <w:pPr>
        <w:ind w:left="5664" w:firstLine="708"/>
        <w:rPr>
          <w:b/>
        </w:rPr>
      </w:pPr>
    </w:p>
    <w:p w14:paraId="6161D619" w14:textId="3E545A74" w:rsidR="008C3702" w:rsidRPr="00B77384" w:rsidRDefault="008C3702" w:rsidP="008C3702">
      <w:pPr>
        <w:ind w:left="5664" w:firstLine="708"/>
        <w:rPr>
          <w:b/>
          <w:sz w:val="22"/>
          <w:szCs w:val="22"/>
        </w:rPr>
      </w:pPr>
      <w:r w:rsidRPr="00B77384">
        <w:rPr>
          <w:b/>
          <w:sz w:val="22"/>
          <w:szCs w:val="22"/>
        </w:rPr>
        <w:t>WYKAZ</w:t>
      </w:r>
      <w:r w:rsidR="009A5735" w:rsidRPr="00B77384">
        <w:rPr>
          <w:b/>
          <w:sz w:val="22"/>
          <w:szCs w:val="22"/>
        </w:rPr>
        <w:t xml:space="preserve"> </w:t>
      </w:r>
      <w:r w:rsidR="006C5B12">
        <w:rPr>
          <w:b/>
          <w:sz w:val="22"/>
          <w:szCs w:val="22"/>
        </w:rPr>
        <w:t>5/</w:t>
      </w:r>
      <w:r w:rsidR="009A5735" w:rsidRPr="00B77384">
        <w:rPr>
          <w:b/>
          <w:sz w:val="22"/>
          <w:szCs w:val="22"/>
        </w:rPr>
        <w:t>202</w:t>
      </w:r>
      <w:r w:rsidR="006C5B12">
        <w:rPr>
          <w:b/>
          <w:sz w:val="22"/>
          <w:szCs w:val="22"/>
        </w:rPr>
        <w:t>5</w:t>
      </w:r>
      <w:r w:rsidR="00C83BFC" w:rsidRPr="00B77384">
        <w:rPr>
          <w:b/>
          <w:sz w:val="22"/>
          <w:szCs w:val="22"/>
        </w:rPr>
        <w:t>/E</w:t>
      </w:r>
      <w:r w:rsidR="009A6462" w:rsidRPr="00B77384">
        <w:rPr>
          <w:b/>
          <w:sz w:val="22"/>
          <w:szCs w:val="22"/>
        </w:rPr>
        <w:t>S</w:t>
      </w:r>
    </w:p>
    <w:p w14:paraId="015F76D8" w14:textId="77777777" w:rsidR="0059627C" w:rsidRPr="00B77384" w:rsidRDefault="008C3702" w:rsidP="008C3702">
      <w:pPr>
        <w:jc w:val="center"/>
        <w:rPr>
          <w:b/>
          <w:sz w:val="22"/>
          <w:szCs w:val="22"/>
        </w:rPr>
      </w:pPr>
      <w:r w:rsidRPr="00B77384">
        <w:rPr>
          <w:b/>
          <w:sz w:val="22"/>
          <w:szCs w:val="22"/>
        </w:rPr>
        <w:t>NIERUCHOMOŚCI MIENIA G</w:t>
      </w:r>
      <w:r w:rsidR="0059627C" w:rsidRPr="00B77384">
        <w:rPr>
          <w:b/>
          <w:sz w:val="22"/>
          <w:szCs w:val="22"/>
        </w:rPr>
        <w:t>MINNEGO PRZEZNACZON</w:t>
      </w:r>
      <w:r w:rsidR="00475442" w:rsidRPr="00B77384">
        <w:rPr>
          <w:b/>
          <w:sz w:val="22"/>
          <w:szCs w:val="22"/>
        </w:rPr>
        <w:t>EGO</w:t>
      </w:r>
    </w:p>
    <w:p w14:paraId="465EF650" w14:textId="7C33DF42" w:rsidR="003C6C13" w:rsidRPr="00B77384" w:rsidRDefault="0059627C" w:rsidP="00B937EA">
      <w:pPr>
        <w:jc w:val="center"/>
        <w:rPr>
          <w:b/>
          <w:sz w:val="22"/>
          <w:szCs w:val="22"/>
        </w:rPr>
      </w:pPr>
      <w:r w:rsidRPr="00B77384">
        <w:rPr>
          <w:b/>
          <w:sz w:val="22"/>
          <w:szCs w:val="22"/>
        </w:rPr>
        <w:t xml:space="preserve"> DO</w:t>
      </w:r>
      <w:r w:rsidR="00475442" w:rsidRPr="00B77384">
        <w:rPr>
          <w:b/>
          <w:sz w:val="22"/>
          <w:szCs w:val="22"/>
        </w:rPr>
        <w:t xml:space="preserve"> NAJMU</w:t>
      </w:r>
      <w:r w:rsidR="00203E3F" w:rsidRPr="00B77384">
        <w:rPr>
          <w:b/>
          <w:sz w:val="22"/>
          <w:szCs w:val="22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64"/>
        <w:tblW w:w="15940" w:type="dxa"/>
        <w:tblLayout w:type="fixed"/>
        <w:tblLook w:val="04A0" w:firstRow="1" w:lastRow="0" w:firstColumn="1" w:lastColumn="0" w:noHBand="0" w:noVBand="1"/>
      </w:tblPr>
      <w:tblGrid>
        <w:gridCol w:w="609"/>
        <w:gridCol w:w="1308"/>
        <w:gridCol w:w="1559"/>
        <w:gridCol w:w="992"/>
        <w:gridCol w:w="1560"/>
        <w:gridCol w:w="1842"/>
        <w:gridCol w:w="1276"/>
        <w:gridCol w:w="1418"/>
        <w:gridCol w:w="2551"/>
        <w:gridCol w:w="1276"/>
        <w:gridCol w:w="1549"/>
      </w:tblGrid>
      <w:tr w:rsidR="00B77384" w14:paraId="25CDF8E4" w14:textId="77777777" w:rsidTr="007A43CB">
        <w:trPr>
          <w:trHeight w:val="409"/>
        </w:trPr>
        <w:tc>
          <w:tcPr>
            <w:tcW w:w="609" w:type="dxa"/>
            <w:vMerge w:val="restart"/>
            <w:shd w:val="clear" w:color="auto" w:fill="92D050"/>
          </w:tcPr>
          <w:p w14:paraId="15982A63" w14:textId="77777777" w:rsidR="00B77384" w:rsidRDefault="00B77384" w:rsidP="00B77384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859" w:type="dxa"/>
            <w:gridSpan w:val="3"/>
            <w:shd w:val="clear" w:color="auto" w:fill="92D050"/>
          </w:tcPr>
          <w:p w14:paraId="099EDCD4" w14:textId="77777777" w:rsidR="00B77384" w:rsidRPr="00C83BFC" w:rsidRDefault="00B77384" w:rsidP="00B77384">
            <w:pPr>
              <w:jc w:val="center"/>
              <w:rPr>
                <w:b/>
                <w:sz w:val="22"/>
                <w:szCs w:val="22"/>
              </w:rPr>
            </w:pPr>
            <w:r w:rsidRPr="00C83BFC">
              <w:rPr>
                <w:b/>
                <w:sz w:val="22"/>
                <w:szCs w:val="22"/>
              </w:rPr>
              <w:t>Oznaczenie nieruchomości</w:t>
            </w:r>
          </w:p>
        </w:tc>
        <w:tc>
          <w:tcPr>
            <w:tcW w:w="1560" w:type="dxa"/>
            <w:vMerge w:val="restart"/>
            <w:shd w:val="clear" w:color="auto" w:fill="92D050"/>
          </w:tcPr>
          <w:p w14:paraId="2E8A61B8" w14:textId="77777777" w:rsidR="00B77384" w:rsidRPr="00C83BFC" w:rsidRDefault="00B77384" w:rsidP="00B77384">
            <w:pPr>
              <w:jc w:val="center"/>
              <w:rPr>
                <w:b/>
                <w:sz w:val="22"/>
                <w:szCs w:val="22"/>
              </w:rPr>
            </w:pPr>
            <w:r w:rsidRPr="00C83BFC">
              <w:rPr>
                <w:b/>
                <w:sz w:val="22"/>
                <w:szCs w:val="22"/>
              </w:rPr>
              <w:t>Powierzchnia działki</w:t>
            </w:r>
          </w:p>
          <w:p w14:paraId="0DD3AC3C" w14:textId="77777777" w:rsidR="00B77384" w:rsidRPr="00C83BFC" w:rsidRDefault="00B77384" w:rsidP="00B77384">
            <w:pPr>
              <w:jc w:val="center"/>
              <w:rPr>
                <w:b/>
                <w:sz w:val="22"/>
                <w:szCs w:val="22"/>
              </w:rPr>
            </w:pPr>
            <w:r w:rsidRPr="00C83BFC">
              <w:rPr>
                <w:b/>
                <w:sz w:val="22"/>
                <w:szCs w:val="22"/>
              </w:rPr>
              <w:t>w m² / ha</w:t>
            </w:r>
          </w:p>
        </w:tc>
        <w:tc>
          <w:tcPr>
            <w:tcW w:w="1842" w:type="dxa"/>
            <w:vMerge w:val="restart"/>
            <w:shd w:val="clear" w:color="auto" w:fill="92D050"/>
          </w:tcPr>
          <w:p w14:paraId="0C832BDA" w14:textId="77777777" w:rsidR="00B77384" w:rsidRPr="00C83BFC" w:rsidRDefault="00B77384" w:rsidP="00B77384">
            <w:pPr>
              <w:jc w:val="center"/>
              <w:rPr>
                <w:b/>
                <w:sz w:val="22"/>
                <w:szCs w:val="22"/>
              </w:rPr>
            </w:pPr>
            <w:r w:rsidRPr="00C83BFC">
              <w:rPr>
                <w:b/>
                <w:sz w:val="22"/>
                <w:szCs w:val="22"/>
              </w:rPr>
              <w:t>Opis nieruchomości</w:t>
            </w:r>
          </w:p>
        </w:tc>
        <w:tc>
          <w:tcPr>
            <w:tcW w:w="1276" w:type="dxa"/>
            <w:vMerge w:val="restart"/>
            <w:shd w:val="clear" w:color="auto" w:fill="92D050"/>
          </w:tcPr>
          <w:p w14:paraId="1F360A90" w14:textId="77777777" w:rsidR="00B77384" w:rsidRPr="00C83BFC" w:rsidRDefault="00B77384" w:rsidP="00B77384">
            <w:pPr>
              <w:jc w:val="center"/>
              <w:rPr>
                <w:b/>
                <w:sz w:val="22"/>
                <w:szCs w:val="22"/>
              </w:rPr>
            </w:pPr>
            <w:r w:rsidRPr="00C83BFC">
              <w:rPr>
                <w:b/>
                <w:sz w:val="22"/>
                <w:szCs w:val="22"/>
              </w:rPr>
              <w:t>Przeznaczenie</w:t>
            </w:r>
          </w:p>
          <w:p w14:paraId="773FEAE9" w14:textId="77777777" w:rsidR="00B77384" w:rsidRPr="00C83BFC" w:rsidRDefault="00B77384" w:rsidP="00B77384">
            <w:pPr>
              <w:jc w:val="center"/>
              <w:rPr>
                <w:b/>
                <w:sz w:val="22"/>
                <w:szCs w:val="22"/>
              </w:rPr>
            </w:pPr>
            <w:r w:rsidRPr="00C83BFC">
              <w:rPr>
                <w:b/>
                <w:sz w:val="22"/>
                <w:szCs w:val="22"/>
              </w:rPr>
              <w:t>w planie</w:t>
            </w:r>
          </w:p>
        </w:tc>
        <w:tc>
          <w:tcPr>
            <w:tcW w:w="1418" w:type="dxa"/>
            <w:vMerge w:val="restart"/>
            <w:shd w:val="clear" w:color="auto" w:fill="92D050"/>
          </w:tcPr>
          <w:p w14:paraId="6A23DA1D" w14:textId="77777777" w:rsidR="00B77384" w:rsidRPr="00C83BFC" w:rsidRDefault="00B77384" w:rsidP="00B77384">
            <w:pPr>
              <w:jc w:val="center"/>
              <w:rPr>
                <w:b/>
                <w:sz w:val="22"/>
                <w:szCs w:val="22"/>
              </w:rPr>
            </w:pPr>
            <w:r w:rsidRPr="00C83BFC">
              <w:rPr>
                <w:b/>
                <w:sz w:val="22"/>
                <w:szCs w:val="22"/>
              </w:rPr>
              <w:t>Oznaczenie wg ewidencji gruntów</w:t>
            </w:r>
          </w:p>
        </w:tc>
        <w:tc>
          <w:tcPr>
            <w:tcW w:w="2551" w:type="dxa"/>
            <w:vMerge w:val="restart"/>
            <w:shd w:val="clear" w:color="auto" w:fill="92D050"/>
          </w:tcPr>
          <w:p w14:paraId="7C7372E8" w14:textId="77777777" w:rsidR="00B77384" w:rsidRPr="00C83BFC" w:rsidRDefault="00B77384" w:rsidP="00B77384">
            <w:pPr>
              <w:jc w:val="center"/>
              <w:rPr>
                <w:b/>
                <w:sz w:val="22"/>
                <w:szCs w:val="22"/>
              </w:rPr>
            </w:pPr>
            <w:r w:rsidRPr="00C83BFC">
              <w:rPr>
                <w:b/>
                <w:sz w:val="22"/>
                <w:szCs w:val="22"/>
              </w:rPr>
              <w:t xml:space="preserve">Wysokość opłat </w:t>
            </w:r>
            <w:r w:rsidRPr="00C83BFC">
              <w:rPr>
                <w:b/>
                <w:sz w:val="22"/>
                <w:szCs w:val="22"/>
              </w:rPr>
              <w:br/>
              <w:t>z tytułu najmu</w:t>
            </w:r>
          </w:p>
        </w:tc>
        <w:tc>
          <w:tcPr>
            <w:tcW w:w="1276" w:type="dxa"/>
            <w:vMerge w:val="restart"/>
            <w:shd w:val="clear" w:color="auto" w:fill="92D050"/>
          </w:tcPr>
          <w:p w14:paraId="740C2F74" w14:textId="77777777" w:rsidR="00B77384" w:rsidRPr="00C83BFC" w:rsidRDefault="00B77384" w:rsidP="00B77384">
            <w:pPr>
              <w:rPr>
                <w:b/>
                <w:sz w:val="22"/>
                <w:szCs w:val="22"/>
              </w:rPr>
            </w:pPr>
            <w:r w:rsidRPr="00C83BFC">
              <w:rPr>
                <w:b/>
                <w:sz w:val="22"/>
                <w:szCs w:val="22"/>
              </w:rPr>
              <w:t>Okres najmu</w:t>
            </w:r>
          </w:p>
        </w:tc>
        <w:tc>
          <w:tcPr>
            <w:tcW w:w="1549" w:type="dxa"/>
            <w:vMerge w:val="restart"/>
            <w:shd w:val="clear" w:color="auto" w:fill="92D050"/>
          </w:tcPr>
          <w:p w14:paraId="12857B0A" w14:textId="77777777" w:rsidR="00B77384" w:rsidRPr="00C83BFC" w:rsidRDefault="00B77384" w:rsidP="00B77384">
            <w:pPr>
              <w:rPr>
                <w:b/>
                <w:sz w:val="22"/>
                <w:szCs w:val="22"/>
              </w:rPr>
            </w:pPr>
            <w:r w:rsidRPr="00C83BFC">
              <w:rPr>
                <w:b/>
                <w:sz w:val="22"/>
                <w:szCs w:val="22"/>
              </w:rPr>
              <w:t>Tryb zawarcia umowy</w:t>
            </w:r>
          </w:p>
        </w:tc>
      </w:tr>
      <w:tr w:rsidR="00B77384" w14:paraId="2D8DEA73" w14:textId="77777777" w:rsidTr="007A43CB">
        <w:trPr>
          <w:trHeight w:val="161"/>
        </w:trPr>
        <w:tc>
          <w:tcPr>
            <w:tcW w:w="609" w:type="dxa"/>
            <w:vMerge/>
          </w:tcPr>
          <w:p w14:paraId="69D1F687" w14:textId="77777777" w:rsidR="00B77384" w:rsidRDefault="00B77384" w:rsidP="00B77384">
            <w:pPr>
              <w:rPr>
                <w:b/>
              </w:rPr>
            </w:pPr>
          </w:p>
        </w:tc>
        <w:tc>
          <w:tcPr>
            <w:tcW w:w="1308" w:type="dxa"/>
            <w:shd w:val="clear" w:color="auto" w:fill="92D050"/>
          </w:tcPr>
          <w:p w14:paraId="36EB7F9F" w14:textId="77777777" w:rsidR="00B77384" w:rsidRPr="00C83BFC" w:rsidRDefault="00B77384" w:rsidP="00B77384">
            <w:pPr>
              <w:rPr>
                <w:b/>
                <w:sz w:val="22"/>
                <w:szCs w:val="22"/>
              </w:rPr>
            </w:pPr>
            <w:r w:rsidRPr="00C83BFC">
              <w:rPr>
                <w:b/>
                <w:sz w:val="22"/>
                <w:szCs w:val="22"/>
              </w:rPr>
              <w:t>Nr KW</w:t>
            </w:r>
          </w:p>
        </w:tc>
        <w:tc>
          <w:tcPr>
            <w:tcW w:w="1559" w:type="dxa"/>
            <w:shd w:val="clear" w:color="auto" w:fill="92D050"/>
          </w:tcPr>
          <w:p w14:paraId="038BC3CB" w14:textId="77777777" w:rsidR="00B77384" w:rsidRPr="00C83BFC" w:rsidRDefault="00B77384" w:rsidP="00B77384">
            <w:pPr>
              <w:rPr>
                <w:b/>
                <w:sz w:val="22"/>
                <w:szCs w:val="22"/>
              </w:rPr>
            </w:pPr>
            <w:r w:rsidRPr="00C83BFC">
              <w:rPr>
                <w:b/>
                <w:sz w:val="22"/>
                <w:szCs w:val="22"/>
              </w:rPr>
              <w:t>Obręb ewidencyjny</w:t>
            </w:r>
          </w:p>
        </w:tc>
        <w:tc>
          <w:tcPr>
            <w:tcW w:w="992" w:type="dxa"/>
            <w:shd w:val="clear" w:color="auto" w:fill="92D050"/>
          </w:tcPr>
          <w:p w14:paraId="23E2EBBC" w14:textId="77777777" w:rsidR="00B77384" w:rsidRPr="00C83BFC" w:rsidRDefault="00B77384" w:rsidP="00B77384">
            <w:pPr>
              <w:rPr>
                <w:b/>
                <w:sz w:val="22"/>
                <w:szCs w:val="22"/>
              </w:rPr>
            </w:pPr>
            <w:r w:rsidRPr="00C83BFC">
              <w:rPr>
                <w:b/>
                <w:sz w:val="22"/>
                <w:szCs w:val="22"/>
              </w:rPr>
              <w:t>Nr działki</w:t>
            </w:r>
          </w:p>
        </w:tc>
        <w:tc>
          <w:tcPr>
            <w:tcW w:w="1560" w:type="dxa"/>
            <w:vMerge/>
          </w:tcPr>
          <w:p w14:paraId="537A4C7C" w14:textId="77777777" w:rsidR="00B77384" w:rsidRPr="00C83BFC" w:rsidRDefault="00B77384" w:rsidP="00B77384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15D50BF0" w14:textId="77777777" w:rsidR="00B77384" w:rsidRPr="00C83BFC" w:rsidRDefault="00B77384" w:rsidP="00B77384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937B654" w14:textId="77777777" w:rsidR="00B77384" w:rsidRPr="00C83BFC" w:rsidRDefault="00B77384" w:rsidP="00B77384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95A7A93" w14:textId="77777777" w:rsidR="00B77384" w:rsidRPr="00C83BFC" w:rsidRDefault="00B77384" w:rsidP="00B77384">
            <w:pPr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7F1D2CDE" w14:textId="77777777" w:rsidR="00B77384" w:rsidRPr="00C83BFC" w:rsidRDefault="00B77384" w:rsidP="00B77384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D4F4E31" w14:textId="77777777" w:rsidR="00B77384" w:rsidRPr="00C83BFC" w:rsidRDefault="00B77384" w:rsidP="00B77384">
            <w:pPr>
              <w:rPr>
                <w:b/>
                <w:sz w:val="22"/>
                <w:szCs w:val="22"/>
              </w:rPr>
            </w:pPr>
          </w:p>
        </w:tc>
        <w:tc>
          <w:tcPr>
            <w:tcW w:w="1549" w:type="dxa"/>
            <w:vMerge/>
          </w:tcPr>
          <w:p w14:paraId="067765ED" w14:textId="77777777" w:rsidR="00B77384" w:rsidRPr="00C83BFC" w:rsidRDefault="00B77384" w:rsidP="00B77384">
            <w:pPr>
              <w:rPr>
                <w:b/>
                <w:sz w:val="22"/>
                <w:szCs w:val="22"/>
              </w:rPr>
            </w:pPr>
          </w:p>
        </w:tc>
      </w:tr>
      <w:tr w:rsidR="00B77384" w14:paraId="04FE9419" w14:textId="77777777" w:rsidTr="0096477C">
        <w:trPr>
          <w:trHeight w:val="6349"/>
        </w:trPr>
        <w:tc>
          <w:tcPr>
            <w:tcW w:w="609" w:type="dxa"/>
            <w:vAlign w:val="center"/>
          </w:tcPr>
          <w:p w14:paraId="3867FDD8" w14:textId="77777777" w:rsidR="00B77384" w:rsidRPr="0011036D" w:rsidRDefault="00B77384" w:rsidP="00B77384">
            <w:pPr>
              <w:jc w:val="center"/>
              <w:rPr>
                <w:b/>
                <w:sz w:val="19"/>
                <w:szCs w:val="19"/>
              </w:rPr>
            </w:pPr>
            <w:r w:rsidRPr="0011036D">
              <w:rPr>
                <w:b/>
                <w:sz w:val="19"/>
                <w:szCs w:val="19"/>
              </w:rPr>
              <w:t>1.</w:t>
            </w:r>
          </w:p>
        </w:tc>
        <w:tc>
          <w:tcPr>
            <w:tcW w:w="1308" w:type="dxa"/>
            <w:vAlign w:val="center"/>
          </w:tcPr>
          <w:p w14:paraId="08820690" w14:textId="77777777" w:rsidR="00B77384" w:rsidRDefault="00B77384" w:rsidP="00B77384">
            <w:pPr>
              <w:jc w:val="center"/>
              <w:rPr>
                <w:sz w:val="19"/>
                <w:szCs w:val="19"/>
              </w:rPr>
            </w:pPr>
          </w:p>
          <w:p w14:paraId="7F427389" w14:textId="77777777" w:rsidR="00B77384" w:rsidRPr="0011036D" w:rsidRDefault="00B77384" w:rsidP="00B77384">
            <w:pPr>
              <w:jc w:val="center"/>
              <w:rPr>
                <w:sz w:val="19"/>
                <w:szCs w:val="19"/>
              </w:rPr>
            </w:pPr>
            <w:r w:rsidRPr="0011036D">
              <w:rPr>
                <w:sz w:val="19"/>
                <w:szCs w:val="19"/>
              </w:rPr>
              <w:t>SR1S/00042716/2</w:t>
            </w:r>
          </w:p>
          <w:p w14:paraId="33575BEF" w14:textId="77777777" w:rsidR="00B77384" w:rsidRPr="0011036D" w:rsidRDefault="00B77384" w:rsidP="00B77384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14:paraId="396EC1C2" w14:textId="77777777" w:rsidR="00B77384" w:rsidRPr="0011036D" w:rsidRDefault="00B77384" w:rsidP="00B77384">
            <w:pPr>
              <w:jc w:val="center"/>
              <w:rPr>
                <w:sz w:val="19"/>
                <w:szCs w:val="19"/>
              </w:rPr>
            </w:pPr>
            <w:r w:rsidRPr="0011036D">
              <w:rPr>
                <w:sz w:val="19"/>
                <w:szCs w:val="19"/>
              </w:rPr>
              <w:t>0001</w:t>
            </w:r>
          </w:p>
          <w:p w14:paraId="690BF276" w14:textId="77777777" w:rsidR="00B77384" w:rsidRPr="0011036D" w:rsidRDefault="00B77384" w:rsidP="00B77384">
            <w:pPr>
              <w:jc w:val="center"/>
              <w:rPr>
                <w:sz w:val="19"/>
                <w:szCs w:val="19"/>
              </w:rPr>
            </w:pPr>
            <w:r w:rsidRPr="0011036D">
              <w:rPr>
                <w:sz w:val="19"/>
                <w:szCs w:val="19"/>
              </w:rPr>
              <w:t>Złoczew - miasto</w:t>
            </w:r>
          </w:p>
        </w:tc>
        <w:tc>
          <w:tcPr>
            <w:tcW w:w="992" w:type="dxa"/>
            <w:vAlign w:val="center"/>
          </w:tcPr>
          <w:p w14:paraId="0A61818C" w14:textId="77777777" w:rsidR="00B77384" w:rsidRPr="0011036D" w:rsidRDefault="00B77384" w:rsidP="00B77384">
            <w:pPr>
              <w:jc w:val="center"/>
              <w:rPr>
                <w:sz w:val="19"/>
                <w:szCs w:val="19"/>
              </w:rPr>
            </w:pPr>
          </w:p>
          <w:p w14:paraId="59B381D1" w14:textId="77777777" w:rsidR="00B77384" w:rsidRPr="0011036D" w:rsidRDefault="00B77384" w:rsidP="00B77384">
            <w:pPr>
              <w:jc w:val="center"/>
              <w:rPr>
                <w:sz w:val="19"/>
                <w:szCs w:val="19"/>
              </w:rPr>
            </w:pPr>
            <w:r w:rsidRPr="0011036D">
              <w:rPr>
                <w:sz w:val="19"/>
                <w:szCs w:val="19"/>
              </w:rPr>
              <w:t>273</w:t>
            </w:r>
          </w:p>
          <w:p w14:paraId="56882456" w14:textId="77777777" w:rsidR="00B77384" w:rsidRPr="0011036D" w:rsidRDefault="00B77384" w:rsidP="00B7738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vAlign w:val="center"/>
          </w:tcPr>
          <w:p w14:paraId="3FE6E949" w14:textId="77777777" w:rsidR="00B77384" w:rsidRPr="0011036D" w:rsidRDefault="00B77384" w:rsidP="00B77384">
            <w:pPr>
              <w:jc w:val="center"/>
              <w:rPr>
                <w:sz w:val="19"/>
                <w:szCs w:val="19"/>
              </w:rPr>
            </w:pPr>
          </w:p>
          <w:p w14:paraId="18905A88" w14:textId="77777777" w:rsidR="00B77384" w:rsidRPr="0011036D" w:rsidRDefault="00B77384" w:rsidP="00B77384">
            <w:pPr>
              <w:jc w:val="center"/>
              <w:rPr>
                <w:sz w:val="19"/>
                <w:szCs w:val="19"/>
              </w:rPr>
            </w:pPr>
            <w:r w:rsidRPr="0011036D">
              <w:rPr>
                <w:sz w:val="19"/>
                <w:szCs w:val="19"/>
              </w:rPr>
              <w:t>0,5502 ha</w:t>
            </w:r>
          </w:p>
          <w:p w14:paraId="74EDD20B" w14:textId="77777777" w:rsidR="00B77384" w:rsidRPr="0011036D" w:rsidRDefault="00B77384" w:rsidP="00B7738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2" w:type="dxa"/>
            <w:vAlign w:val="center"/>
          </w:tcPr>
          <w:p w14:paraId="629FEA81" w14:textId="77777777" w:rsidR="00B77384" w:rsidRPr="0011036D" w:rsidRDefault="00B77384" w:rsidP="00B77384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1036D">
              <w:rPr>
                <w:sz w:val="19"/>
                <w:szCs w:val="19"/>
              </w:rPr>
              <w:t>Nieruchomość oznaczona jako działka ewidencyjna numer 273 zabudowana jest budynkiem jednopiętrowym</w:t>
            </w:r>
            <w:r w:rsidRPr="0011036D">
              <w:rPr>
                <w:sz w:val="19"/>
                <w:szCs w:val="19"/>
              </w:rPr>
              <w:br/>
              <w:t>o łącznej pow. użytkowej 1210,66m</w:t>
            </w:r>
            <w:r w:rsidRPr="0011036D">
              <w:rPr>
                <w:sz w:val="19"/>
                <w:szCs w:val="19"/>
                <w:vertAlign w:val="superscript"/>
              </w:rPr>
              <w:t>2</w:t>
            </w:r>
            <w:r w:rsidRPr="0011036D">
              <w:rPr>
                <w:sz w:val="19"/>
                <w:szCs w:val="19"/>
              </w:rPr>
              <w:t>, położonym</w:t>
            </w:r>
            <w:r w:rsidRPr="0011036D">
              <w:rPr>
                <w:sz w:val="19"/>
                <w:szCs w:val="19"/>
              </w:rPr>
              <w:br/>
              <w:t>w Złoczewie, przy ul. Burzenińskiej 8/4.</w:t>
            </w:r>
          </w:p>
          <w:p w14:paraId="2BF4301B" w14:textId="77777777" w:rsidR="00B77384" w:rsidRPr="0011036D" w:rsidRDefault="00B77384" w:rsidP="00B77384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1036D">
              <w:rPr>
                <w:sz w:val="19"/>
                <w:szCs w:val="19"/>
              </w:rPr>
              <w:t xml:space="preserve">Lokal przeznaczony do wynajmu mieści się na parterze o łącznej powierzchni 74,78 m </w:t>
            </w:r>
            <w:r w:rsidRPr="0011036D">
              <w:rPr>
                <w:sz w:val="19"/>
                <w:szCs w:val="19"/>
                <w:vertAlign w:val="superscript"/>
              </w:rPr>
              <w:t>2</w:t>
            </w:r>
            <w:r w:rsidRPr="0011036D">
              <w:rPr>
                <w:sz w:val="19"/>
                <w:szCs w:val="19"/>
              </w:rPr>
              <w:t>.</w:t>
            </w:r>
          </w:p>
          <w:p w14:paraId="51E63C19" w14:textId="77777777" w:rsidR="00B77384" w:rsidRPr="0011036D" w:rsidRDefault="00B77384" w:rsidP="00B7738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14:paraId="089C5F15" w14:textId="77777777" w:rsidR="00B77384" w:rsidRPr="0011036D" w:rsidRDefault="00B77384" w:rsidP="00B77384">
            <w:pPr>
              <w:jc w:val="center"/>
              <w:rPr>
                <w:sz w:val="19"/>
                <w:szCs w:val="19"/>
              </w:rPr>
            </w:pPr>
            <w:r w:rsidRPr="0011036D">
              <w:rPr>
                <w:sz w:val="19"/>
                <w:szCs w:val="19"/>
              </w:rPr>
              <w:t>brak MPZP</w:t>
            </w:r>
          </w:p>
          <w:p w14:paraId="71F84D7E" w14:textId="77777777" w:rsidR="00B77384" w:rsidRPr="0011036D" w:rsidRDefault="00B77384" w:rsidP="00B77384">
            <w:pPr>
              <w:jc w:val="center"/>
              <w:rPr>
                <w:sz w:val="19"/>
                <w:szCs w:val="19"/>
              </w:rPr>
            </w:pPr>
            <w:r w:rsidRPr="0011036D">
              <w:rPr>
                <w:sz w:val="19"/>
                <w:szCs w:val="19"/>
              </w:rPr>
              <w:t>studium – tereny zabudowy  zagrodowej</w:t>
            </w:r>
          </w:p>
          <w:p w14:paraId="5DC1C2B3" w14:textId="77777777" w:rsidR="00B77384" w:rsidRPr="0011036D" w:rsidRDefault="00B77384" w:rsidP="00B7738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Align w:val="center"/>
          </w:tcPr>
          <w:p w14:paraId="6D572477" w14:textId="77777777" w:rsidR="00B77384" w:rsidRPr="0011036D" w:rsidRDefault="00B77384" w:rsidP="00B77384">
            <w:pPr>
              <w:jc w:val="center"/>
              <w:rPr>
                <w:sz w:val="19"/>
                <w:szCs w:val="19"/>
              </w:rPr>
            </w:pPr>
            <w:r w:rsidRPr="0011036D">
              <w:rPr>
                <w:sz w:val="19"/>
                <w:szCs w:val="19"/>
              </w:rPr>
              <w:t>Bi – inne tereny zabudowane</w:t>
            </w:r>
          </w:p>
        </w:tc>
        <w:tc>
          <w:tcPr>
            <w:tcW w:w="2551" w:type="dxa"/>
            <w:vAlign w:val="center"/>
          </w:tcPr>
          <w:p w14:paraId="431EE875" w14:textId="77777777" w:rsidR="00B77384" w:rsidRPr="0011036D" w:rsidRDefault="00B77384" w:rsidP="001E2DB3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1036D">
              <w:rPr>
                <w:sz w:val="19"/>
                <w:szCs w:val="19"/>
              </w:rPr>
              <w:t>Miesięczna stawka czynszu najmu wynosi:</w:t>
            </w:r>
          </w:p>
          <w:p w14:paraId="13C8BAD5" w14:textId="140461B3" w:rsidR="00B77384" w:rsidRPr="0011036D" w:rsidRDefault="001D37A7" w:rsidP="001E2DB3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rStyle w:val="Pogrubienie"/>
                <w:sz w:val="19"/>
                <w:szCs w:val="19"/>
              </w:rPr>
              <w:t xml:space="preserve">20, 00 </w:t>
            </w:r>
            <w:r w:rsidR="00B77384" w:rsidRPr="0011036D">
              <w:rPr>
                <w:rStyle w:val="Pogrubienie"/>
                <w:sz w:val="19"/>
                <w:szCs w:val="19"/>
              </w:rPr>
              <w:t>zł//netto</w:t>
            </w:r>
          </w:p>
          <w:p w14:paraId="37A1682F" w14:textId="285B644F" w:rsidR="001E2DB3" w:rsidRPr="00C43A04" w:rsidRDefault="00B77384" w:rsidP="001E2DB3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sz w:val="19"/>
                <w:szCs w:val="19"/>
                <w:u w:val="single"/>
              </w:rPr>
            </w:pPr>
            <w:r w:rsidRPr="0011036D">
              <w:rPr>
                <w:sz w:val="19"/>
                <w:szCs w:val="19"/>
              </w:rPr>
              <w:t>Czynsz płatny miesięcznie z góry</w:t>
            </w:r>
            <w:r w:rsidR="0096477C">
              <w:rPr>
                <w:sz w:val="19"/>
                <w:szCs w:val="19"/>
              </w:rPr>
              <w:t xml:space="preserve"> </w:t>
            </w:r>
            <w:r w:rsidRPr="0011036D">
              <w:rPr>
                <w:sz w:val="19"/>
                <w:szCs w:val="19"/>
              </w:rPr>
              <w:t>w terminie do 10-go dnia każdego miesiąca.</w:t>
            </w:r>
            <w:r w:rsidRPr="0011036D">
              <w:rPr>
                <w:sz w:val="19"/>
                <w:szCs w:val="19"/>
              </w:rPr>
              <w:br/>
            </w:r>
            <w:r w:rsidR="001E2DB3" w:rsidRPr="00C43A04">
              <w:rPr>
                <w:b/>
                <w:bCs/>
                <w:sz w:val="19"/>
                <w:szCs w:val="19"/>
                <w:u w:val="single"/>
              </w:rPr>
              <w:t>Na najemcy ciąży dodatkowo obowiązek uiszczania opłat:</w:t>
            </w:r>
          </w:p>
          <w:p w14:paraId="462698FB" w14:textId="77777777" w:rsidR="001E2DB3" w:rsidRPr="00725236" w:rsidRDefault="001E2DB3" w:rsidP="001E2DB3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19"/>
                <w:szCs w:val="19"/>
                <w:vertAlign w:val="superscript"/>
              </w:rPr>
            </w:pPr>
            <w:r>
              <w:rPr>
                <w:sz w:val="19"/>
                <w:szCs w:val="19"/>
              </w:rPr>
              <w:t>-za</w:t>
            </w:r>
            <w:r w:rsidRPr="0011036D">
              <w:rPr>
                <w:sz w:val="19"/>
                <w:szCs w:val="19"/>
              </w:rPr>
              <w:t xml:space="preserve"> centralne ogrzewani</w:t>
            </w:r>
            <w:r>
              <w:rPr>
                <w:sz w:val="19"/>
                <w:szCs w:val="19"/>
              </w:rPr>
              <w:t>e</w:t>
            </w:r>
            <w:r w:rsidRPr="0011036D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w miesiącach od października – kwietnia </w:t>
            </w:r>
            <w:r w:rsidRPr="0011036D">
              <w:rPr>
                <w:sz w:val="19"/>
                <w:szCs w:val="19"/>
              </w:rPr>
              <w:t>w</w:t>
            </w:r>
            <w:r>
              <w:rPr>
                <w:sz w:val="19"/>
                <w:szCs w:val="19"/>
              </w:rPr>
              <w:t xml:space="preserve"> </w:t>
            </w:r>
            <w:r w:rsidRPr="0011036D">
              <w:rPr>
                <w:sz w:val="19"/>
                <w:szCs w:val="19"/>
              </w:rPr>
              <w:t xml:space="preserve">formie ryczałtu </w:t>
            </w:r>
            <w:r>
              <w:rPr>
                <w:sz w:val="19"/>
                <w:szCs w:val="19"/>
              </w:rPr>
              <w:t>tj. 11 zł/netto/m</w:t>
            </w:r>
            <w:r>
              <w:rPr>
                <w:sz w:val="19"/>
                <w:szCs w:val="19"/>
                <w:vertAlign w:val="superscript"/>
              </w:rPr>
              <w:t>2</w:t>
            </w:r>
          </w:p>
          <w:p w14:paraId="51C7C114" w14:textId="1614418B" w:rsidR="001E2DB3" w:rsidRDefault="001E2DB3" w:rsidP="001E2DB3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  <w:r w:rsidRPr="0011036D">
              <w:rPr>
                <w:sz w:val="19"/>
                <w:szCs w:val="19"/>
              </w:rPr>
              <w:t>energii elektrycznej</w:t>
            </w:r>
          </w:p>
          <w:p w14:paraId="77470BAE" w14:textId="77777777" w:rsidR="001E2DB3" w:rsidRDefault="001E2DB3" w:rsidP="001E2DB3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według</w:t>
            </w:r>
            <w:r w:rsidRPr="0011036D">
              <w:rPr>
                <w:sz w:val="19"/>
                <w:szCs w:val="19"/>
              </w:rPr>
              <w:t xml:space="preserve"> wskazań podlicznika </w:t>
            </w:r>
            <w:r>
              <w:rPr>
                <w:sz w:val="19"/>
                <w:szCs w:val="19"/>
              </w:rPr>
              <w:t>na podstawie</w:t>
            </w:r>
            <w:r w:rsidRPr="0011036D">
              <w:rPr>
                <w:sz w:val="19"/>
                <w:szCs w:val="19"/>
              </w:rPr>
              <w:t xml:space="preserve"> wystawionej</w:t>
            </w:r>
            <w:r>
              <w:rPr>
                <w:sz w:val="19"/>
                <w:szCs w:val="19"/>
              </w:rPr>
              <w:t xml:space="preserve"> </w:t>
            </w:r>
            <w:r w:rsidRPr="0011036D">
              <w:rPr>
                <w:sz w:val="19"/>
                <w:szCs w:val="19"/>
              </w:rPr>
              <w:t>refaktury.</w:t>
            </w:r>
          </w:p>
          <w:p w14:paraId="7B98163B" w14:textId="7A6EC4ED" w:rsidR="001E2DB3" w:rsidRDefault="001E2DB3" w:rsidP="001E2DB3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 opłaty za wodę oraz ścieki </w:t>
            </w:r>
          </w:p>
          <w:p w14:paraId="1499D7BD" w14:textId="77777777" w:rsidR="001E2DB3" w:rsidRDefault="001E2DB3" w:rsidP="001E2DB3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podatek od nieruchomości</w:t>
            </w:r>
          </w:p>
          <w:p w14:paraId="16B42731" w14:textId="6CF61C57" w:rsidR="00B77384" w:rsidRPr="0011036D" w:rsidRDefault="001E2DB3" w:rsidP="001E2DB3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 </w:t>
            </w:r>
            <w:r w:rsidRPr="0011036D">
              <w:rPr>
                <w:sz w:val="19"/>
                <w:szCs w:val="19"/>
              </w:rPr>
              <w:t>opłaty za odbiór i zagospodarowanie odpadów na podstawie oddzielnej umowy</w:t>
            </w:r>
          </w:p>
        </w:tc>
        <w:tc>
          <w:tcPr>
            <w:tcW w:w="1276" w:type="dxa"/>
            <w:vAlign w:val="center"/>
          </w:tcPr>
          <w:p w14:paraId="6CE9DDB8" w14:textId="21DD8D37" w:rsidR="00B77384" w:rsidRPr="0011036D" w:rsidRDefault="0096477C" w:rsidP="0096477C">
            <w:pPr>
              <w:rPr>
                <w:sz w:val="19"/>
                <w:szCs w:val="19"/>
              </w:rPr>
            </w:pPr>
            <w:r w:rsidRPr="0096477C">
              <w:rPr>
                <w:sz w:val="19"/>
                <w:szCs w:val="19"/>
                <w:shd w:val="clear" w:color="auto" w:fill="FFFFFF"/>
              </w:rPr>
              <w:t xml:space="preserve">Umowa najmu zostanie zawarta od dnia </w:t>
            </w:r>
            <w:r w:rsidR="00B77384">
              <w:rPr>
                <w:sz w:val="19"/>
                <w:szCs w:val="19"/>
                <w:shd w:val="clear" w:color="auto" w:fill="FFFFFF"/>
              </w:rPr>
              <w:t>1.01.202</w:t>
            </w:r>
            <w:r w:rsidR="006C5B12">
              <w:rPr>
                <w:sz w:val="19"/>
                <w:szCs w:val="19"/>
                <w:shd w:val="clear" w:color="auto" w:fill="FFFFFF"/>
              </w:rPr>
              <w:t>6</w:t>
            </w:r>
            <w:r w:rsidR="00B77384">
              <w:rPr>
                <w:sz w:val="19"/>
                <w:szCs w:val="19"/>
                <w:shd w:val="clear" w:color="auto" w:fill="FFFFFF"/>
              </w:rPr>
              <w:t xml:space="preserve"> r</w:t>
            </w:r>
            <w:r w:rsidR="006C5B12">
              <w:rPr>
                <w:sz w:val="19"/>
                <w:szCs w:val="19"/>
                <w:shd w:val="clear" w:color="auto" w:fill="FFFFFF"/>
              </w:rPr>
              <w:t>.</w:t>
            </w:r>
            <w:r>
              <w:rPr>
                <w:sz w:val="19"/>
                <w:szCs w:val="19"/>
                <w:shd w:val="clear" w:color="auto" w:fill="FFFFFF"/>
              </w:rPr>
              <w:t xml:space="preserve"> do dnia </w:t>
            </w:r>
            <w:r w:rsidR="00DC1ABB">
              <w:rPr>
                <w:sz w:val="19"/>
                <w:szCs w:val="19"/>
                <w:shd w:val="clear" w:color="auto" w:fill="FFFFFF"/>
              </w:rPr>
              <w:t>30.06.202</w:t>
            </w:r>
            <w:r w:rsidR="005634AB">
              <w:rPr>
                <w:sz w:val="19"/>
                <w:szCs w:val="19"/>
                <w:shd w:val="clear" w:color="auto" w:fill="FFFFFF"/>
              </w:rPr>
              <w:t>8</w:t>
            </w:r>
            <w:r w:rsidR="00DC1ABB">
              <w:rPr>
                <w:sz w:val="19"/>
                <w:szCs w:val="19"/>
                <w:shd w:val="clear" w:color="auto" w:fill="FFFFFF"/>
              </w:rPr>
              <w:t xml:space="preserve"> r. </w:t>
            </w:r>
          </w:p>
        </w:tc>
        <w:tc>
          <w:tcPr>
            <w:tcW w:w="1549" w:type="dxa"/>
          </w:tcPr>
          <w:p w14:paraId="62EBC7E3" w14:textId="77777777" w:rsidR="00B77384" w:rsidRDefault="00B77384" w:rsidP="00B77384">
            <w:pPr>
              <w:pStyle w:val="NormalnyWeb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</w:p>
          <w:p w14:paraId="0A604CF9" w14:textId="77777777" w:rsidR="00B77384" w:rsidRDefault="00B77384" w:rsidP="00B77384">
            <w:pPr>
              <w:pStyle w:val="NormalnyWeb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</w:p>
          <w:p w14:paraId="2B75A973" w14:textId="77777777" w:rsidR="00B77384" w:rsidRDefault="00B77384" w:rsidP="00B77384">
            <w:pPr>
              <w:pStyle w:val="NormalnyWeb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</w:p>
          <w:p w14:paraId="5BF27512" w14:textId="77777777" w:rsidR="00B77384" w:rsidRDefault="00B77384" w:rsidP="00B77384">
            <w:pPr>
              <w:pStyle w:val="NormalnyWeb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</w:p>
          <w:p w14:paraId="7F821AA3" w14:textId="77777777" w:rsidR="00B77384" w:rsidRPr="0011036D" w:rsidRDefault="00B77384" w:rsidP="00B77384">
            <w:pPr>
              <w:pStyle w:val="NormalnyWeb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1036D">
              <w:rPr>
                <w:sz w:val="19"/>
                <w:szCs w:val="19"/>
              </w:rPr>
              <w:t>Bezprzetargowy</w:t>
            </w:r>
          </w:p>
          <w:p w14:paraId="3D44DD05" w14:textId="77777777" w:rsidR="00B77384" w:rsidRPr="0011036D" w:rsidRDefault="00B77384" w:rsidP="00B77384">
            <w:pPr>
              <w:pStyle w:val="NormalnyWeb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</w:p>
          <w:p w14:paraId="15DFE1C2" w14:textId="77777777" w:rsidR="00B77384" w:rsidRPr="0011036D" w:rsidRDefault="00B77384" w:rsidP="00B77384">
            <w:pPr>
              <w:pStyle w:val="NormalnyWeb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11036D">
              <w:rPr>
                <w:sz w:val="19"/>
                <w:szCs w:val="19"/>
              </w:rPr>
              <w:t>Uchwała nr XX/157/20 Rady Miejskiej w Złoczewie z dnia 28 lipca 2020r. w sprawie ustalania zasad zbywania, nabywania, obciążania nieruchomości oraz ich wydzierżawiania lub wynajmowania na czas oznaczony dłuższy niż trzy lata lub na czas nieoznaczony</w:t>
            </w:r>
          </w:p>
          <w:p w14:paraId="48E49A41" w14:textId="77777777" w:rsidR="00B77384" w:rsidRPr="0011036D" w:rsidRDefault="00B77384" w:rsidP="00B77384">
            <w:pPr>
              <w:jc w:val="center"/>
              <w:rPr>
                <w:rFonts w:ascii="Arial" w:hAnsi="Arial" w:cs="Arial"/>
                <w:color w:val="4C4B4B"/>
                <w:sz w:val="19"/>
                <w:szCs w:val="19"/>
                <w:shd w:val="clear" w:color="auto" w:fill="FFFFFF"/>
              </w:rPr>
            </w:pPr>
          </w:p>
        </w:tc>
      </w:tr>
    </w:tbl>
    <w:p w14:paraId="441C3D98" w14:textId="6D08DB56" w:rsidR="00790FAC" w:rsidRDefault="00000000" w:rsidP="00203E3F">
      <w:pPr>
        <w:ind w:left="8496" w:firstLine="708"/>
        <w:jc w:val="right"/>
        <w:rPr>
          <w:b/>
        </w:rPr>
      </w:pPr>
      <w:r>
        <w:rPr>
          <w:b/>
          <w:noProof/>
          <w:lang w:eastAsia="pl-PL"/>
        </w:rPr>
        <w:pict w14:anchorId="7A1695CF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-47.4pt;margin-top:376.6pt;width:534.15pt;height:51.75pt;z-index:251658240;mso-position-horizontal-relative:text;mso-position-vertical-relative:text">
            <v:textbox style="mso-next-textbox:#_x0000_s2052">
              <w:txbxContent>
                <w:p w14:paraId="6A6C95EA" w14:textId="77777777" w:rsidR="00D40F1A" w:rsidRPr="00B77384" w:rsidRDefault="00D40F1A" w:rsidP="00D40F1A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77384">
                    <w:rPr>
                      <w:b/>
                      <w:sz w:val="20"/>
                      <w:szCs w:val="20"/>
                    </w:rPr>
                    <w:t>UWAGA</w:t>
                  </w:r>
                </w:p>
                <w:p w14:paraId="62C01CA1" w14:textId="77777777" w:rsidR="00D40F1A" w:rsidRPr="00B77384" w:rsidRDefault="00D40F1A" w:rsidP="00D40F1A">
                  <w:pPr>
                    <w:jc w:val="both"/>
                    <w:rPr>
                      <w:sz w:val="20"/>
                      <w:szCs w:val="20"/>
                    </w:rPr>
                  </w:pPr>
                  <w:r w:rsidRPr="00B77384">
                    <w:rPr>
                      <w:sz w:val="20"/>
                      <w:szCs w:val="20"/>
                    </w:rPr>
                    <w:t xml:space="preserve">Wykaz zostaje wywieszony na tablicy ogłoszeń Urzędu </w:t>
                  </w:r>
                  <w:r w:rsidR="007A12B6" w:rsidRPr="00B77384">
                    <w:rPr>
                      <w:sz w:val="20"/>
                      <w:szCs w:val="20"/>
                    </w:rPr>
                    <w:t>Miejskiego w Złoczewie</w:t>
                  </w:r>
                  <w:r w:rsidRPr="00B77384">
                    <w:rPr>
                      <w:sz w:val="20"/>
                      <w:szCs w:val="20"/>
                    </w:rPr>
                    <w:t xml:space="preserve"> oraz na stronie internetowej bip.</w:t>
                  </w:r>
                  <w:r w:rsidR="007A12B6" w:rsidRPr="00B77384">
                    <w:rPr>
                      <w:sz w:val="20"/>
                      <w:szCs w:val="20"/>
                    </w:rPr>
                    <w:t>zloczew</w:t>
                  </w:r>
                  <w:r w:rsidRPr="00B77384">
                    <w:rPr>
                      <w:sz w:val="20"/>
                      <w:szCs w:val="20"/>
                    </w:rPr>
                    <w:t>.pl</w:t>
                  </w:r>
                </w:p>
                <w:p w14:paraId="7F173888" w14:textId="02AA8F34" w:rsidR="00D40F1A" w:rsidRPr="00B77384" w:rsidRDefault="00D40F1A" w:rsidP="00D40F1A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77384">
                    <w:rPr>
                      <w:b/>
                      <w:sz w:val="20"/>
                      <w:szCs w:val="20"/>
                    </w:rPr>
                    <w:t>Wykaz wywiesza si</w:t>
                  </w:r>
                  <w:r w:rsidR="005154C1" w:rsidRPr="00B77384">
                    <w:rPr>
                      <w:b/>
                      <w:sz w:val="20"/>
                      <w:szCs w:val="20"/>
                    </w:rPr>
                    <w:t xml:space="preserve">ę na okres 21 dni tj. od dnia </w:t>
                  </w:r>
                  <w:r w:rsidR="006C5B12">
                    <w:rPr>
                      <w:b/>
                      <w:sz w:val="20"/>
                      <w:szCs w:val="20"/>
                    </w:rPr>
                    <w:t>10</w:t>
                  </w:r>
                  <w:r w:rsidR="006B7295" w:rsidRPr="00B77384">
                    <w:rPr>
                      <w:b/>
                      <w:sz w:val="20"/>
                      <w:szCs w:val="20"/>
                    </w:rPr>
                    <w:t>.12.204</w:t>
                  </w:r>
                  <w:r w:rsidR="005A70F4" w:rsidRPr="00B77384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1713AC" w:rsidRPr="00B77384">
                    <w:rPr>
                      <w:b/>
                      <w:sz w:val="20"/>
                      <w:szCs w:val="20"/>
                    </w:rPr>
                    <w:t xml:space="preserve">r. do dnia </w:t>
                  </w:r>
                  <w:r w:rsidR="006C5B12">
                    <w:rPr>
                      <w:b/>
                      <w:sz w:val="20"/>
                      <w:szCs w:val="20"/>
                    </w:rPr>
                    <w:t>31.12.2025</w:t>
                  </w:r>
                  <w:r w:rsidR="00B8008B" w:rsidRPr="00B77384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B77384">
                    <w:rPr>
                      <w:b/>
                      <w:sz w:val="20"/>
                      <w:szCs w:val="20"/>
                    </w:rPr>
                    <w:t>r.</w:t>
                  </w:r>
                </w:p>
                <w:p w14:paraId="38E0B6C3" w14:textId="6932F5B6" w:rsidR="00D40F1A" w:rsidRPr="00B77384" w:rsidRDefault="00475442" w:rsidP="00683A4A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  <w:r w:rsidRPr="00B77384">
                    <w:rPr>
                      <w:sz w:val="20"/>
                      <w:szCs w:val="20"/>
                      <w:lang w:eastAsia="pl-PL"/>
                    </w:rPr>
                    <w:t>Najem</w:t>
                  </w:r>
                  <w:r w:rsidR="00D40F1A" w:rsidRPr="00B77384">
                    <w:rPr>
                      <w:sz w:val="20"/>
                      <w:szCs w:val="20"/>
                      <w:lang w:eastAsia="pl-PL"/>
                    </w:rPr>
                    <w:t xml:space="preserve"> przeznaczon</w:t>
                  </w:r>
                  <w:r w:rsidRPr="00B77384">
                    <w:rPr>
                      <w:sz w:val="20"/>
                      <w:szCs w:val="20"/>
                      <w:lang w:eastAsia="pl-PL"/>
                    </w:rPr>
                    <w:t xml:space="preserve">y </w:t>
                  </w:r>
                  <w:r w:rsidR="00D40F1A" w:rsidRPr="00B77384">
                    <w:rPr>
                      <w:sz w:val="20"/>
                      <w:szCs w:val="20"/>
                      <w:lang w:eastAsia="pl-PL"/>
                    </w:rPr>
                    <w:t xml:space="preserve">jest dla </w:t>
                  </w:r>
                  <w:r w:rsidR="00B8008B" w:rsidRPr="00B77384">
                    <w:rPr>
                      <w:sz w:val="20"/>
                      <w:szCs w:val="20"/>
                      <w:lang w:eastAsia="pl-PL"/>
                    </w:rPr>
                    <w:t>podmiot</w:t>
                  </w:r>
                  <w:r w:rsidR="006B7295" w:rsidRPr="00B77384">
                    <w:rPr>
                      <w:sz w:val="20"/>
                      <w:szCs w:val="20"/>
                      <w:lang w:eastAsia="pl-PL"/>
                    </w:rPr>
                    <w:t>u</w:t>
                  </w:r>
                  <w:r w:rsidR="00B8008B" w:rsidRPr="00B77384">
                    <w:rPr>
                      <w:sz w:val="20"/>
                      <w:szCs w:val="20"/>
                      <w:lang w:eastAsia="pl-PL"/>
                    </w:rPr>
                    <w:t xml:space="preserve"> wnioskując</w:t>
                  </w:r>
                  <w:r w:rsidR="006B7295" w:rsidRPr="00B77384">
                    <w:rPr>
                      <w:sz w:val="20"/>
                      <w:szCs w:val="20"/>
                      <w:lang w:eastAsia="pl-PL"/>
                    </w:rPr>
                    <w:t>ego</w:t>
                  </w:r>
                </w:p>
              </w:txbxContent>
            </v:textbox>
          </v:shape>
        </w:pict>
      </w:r>
    </w:p>
    <w:p w14:paraId="55535490" w14:textId="597907A8" w:rsidR="009F4812" w:rsidRDefault="009F4812" w:rsidP="000D2587">
      <w:pPr>
        <w:rPr>
          <w:b/>
        </w:rPr>
      </w:pPr>
    </w:p>
    <w:p w14:paraId="78E00A46" w14:textId="43E3CF13" w:rsidR="00683A4A" w:rsidRDefault="00DC1ABB" w:rsidP="00DC1ABB">
      <w:pPr>
        <w:tabs>
          <w:tab w:val="left" w:pos="12045"/>
        </w:tabs>
        <w:rPr>
          <w:sz w:val="22"/>
          <w:szCs w:val="18"/>
        </w:rPr>
      </w:pPr>
      <w:r>
        <w:rPr>
          <w:sz w:val="22"/>
          <w:szCs w:val="18"/>
        </w:rPr>
        <w:t xml:space="preserve">Burmistrz Miasta </w:t>
      </w:r>
      <w:proofErr w:type="spellStart"/>
      <w:r>
        <w:rPr>
          <w:sz w:val="22"/>
          <w:szCs w:val="18"/>
        </w:rPr>
        <w:t>Złocz</w:t>
      </w:r>
      <w:proofErr w:type="spellEnd"/>
    </w:p>
    <w:p w14:paraId="79A2EACC" w14:textId="735E083C" w:rsidR="00D40F1A" w:rsidRDefault="00D40F1A" w:rsidP="00B77384">
      <w:pPr>
        <w:jc w:val="right"/>
        <w:rPr>
          <w:rFonts w:asciiTheme="minorHAnsi" w:hAnsiTheme="minorHAnsi" w:cstheme="minorHAnsi"/>
          <w:b/>
          <w:sz w:val="22"/>
          <w:szCs w:val="18"/>
        </w:rPr>
      </w:pPr>
    </w:p>
    <w:p w14:paraId="30E665B5" w14:textId="5231BFE6" w:rsidR="00DC1ABB" w:rsidRPr="00DC1ABB" w:rsidRDefault="00DC1ABB" w:rsidP="00DC1ABB">
      <w:pPr>
        <w:tabs>
          <w:tab w:val="left" w:pos="9120"/>
        </w:tabs>
        <w:rPr>
          <w:rFonts w:asciiTheme="minorHAnsi" w:hAnsiTheme="minorHAnsi" w:cstheme="minorHAnsi"/>
          <w:i/>
          <w:iCs/>
          <w:sz w:val="22"/>
          <w:szCs w:val="18"/>
        </w:rPr>
      </w:pPr>
      <w:r>
        <w:rPr>
          <w:rFonts w:asciiTheme="minorHAnsi" w:hAnsiTheme="minorHAnsi" w:cstheme="minorHAnsi"/>
          <w:b/>
          <w:sz w:val="22"/>
          <w:szCs w:val="18"/>
        </w:rPr>
        <w:tab/>
      </w:r>
      <w:r>
        <w:rPr>
          <w:rFonts w:asciiTheme="minorHAnsi" w:hAnsiTheme="minorHAnsi" w:cstheme="minorHAnsi"/>
          <w:b/>
          <w:sz w:val="22"/>
          <w:szCs w:val="18"/>
        </w:rPr>
        <w:tab/>
      </w:r>
      <w:r>
        <w:rPr>
          <w:rFonts w:asciiTheme="minorHAnsi" w:hAnsiTheme="minorHAnsi" w:cstheme="minorHAnsi"/>
          <w:b/>
          <w:sz w:val="22"/>
          <w:szCs w:val="18"/>
        </w:rPr>
        <w:tab/>
      </w:r>
      <w:r>
        <w:rPr>
          <w:rFonts w:asciiTheme="minorHAnsi" w:hAnsiTheme="minorHAnsi" w:cstheme="minorHAnsi"/>
          <w:b/>
          <w:sz w:val="22"/>
          <w:szCs w:val="18"/>
        </w:rPr>
        <w:tab/>
      </w:r>
      <w:r w:rsidR="00021F06" w:rsidRPr="00021F06">
        <w:rPr>
          <w:rFonts w:asciiTheme="minorHAnsi" w:hAnsiTheme="minorHAnsi" w:cstheme="minorHAnsi"/>
          <w:bCs/>
          <w:i/>
          <w:iCs/>
          <w:sz w:val="22"/>
          <w:szCs w:val="18"/>
        </w:rPr>
        <w:t xml:space="preserve">Zastępca </w:t>
      </w:r>
      <w:r w:rsidRPr="00DC1ABB">
        <w:rPr>
          <w:rFonts w:asciiTheme="minorHAnsi" w:hAnsiTheme="minorHAnsi" w:cstheme="minorHAnsi"/>
          <w:i/>
          <w:iCs/>
          <w:sz w:val="22"/>
          <w:szCs w:val="18"/>
        </w:rPr>
        <w:t xml:space="preserve">Burmistrz Miasta Złoczewa </w:t>
      </w:r>
    </w:p>
    <w:p w14:paraId="24CC195A" w14:textId="5ECBBFE5" w:rsidR="00DC1ABB" w:rsidRPr="00DC1ABB" w:rsidRDefault="00DC1ABB" w:rsidP="00DC1ABB">
      <w:pPr>
        <w:tabs>
          <w:tab w:val="left" w:pos="10695"/>
        </w:tabs>
        <w:rPr>
          <w:rFonts w:asciiTheme="minorHAnsi" w:hAnsiTheme="minorHAnsi" w:cstheme="minorHAnsi"/>
          <w:i/>
          <w:iCs/>
          <w:sz w:val="22"/>
          <w:szCs w:val="18"/>
        </w:rPr>
      </w:pPr>
      <w:r w:rsidRPr="00DC1ABB">
        <w:rPr>
          <w:rFonts w:asciiTheme="minorHAnsi" w:hAnsiTheme="minorHAnsi" w:cstheme="minorHAnsi"/>
          <w:i/>
          <w:iCs/>
          <w:sz w:val="22"/>
          <w:szCs w:val="18"/>
        </w:rPr>
        <w:tab/>
      </w:r>
      <w:r w:rsidR="00021F06">
        <w:rPr>
          <w:rFonts w:asciiTheme="minorHAnsi" w:hAnsiTheme="minorHAnsi" w:cstheme="minorHAnsi"/>
          <w:i/>
          <w:iCs/>
          <w:sz w:val="22"/>
          <w:szCs w:val="18"/>
        </w:rPr>
        <w:t xml:space="preserve">Łukasz </w:t>
      </w:r>
      <w:proofErr w:type="spellStart"/>
      <w:r w:rsidR="00021F06">
        <w:rPr>
          <w:rFonts w:asciiTheme="minorHAnsi" w:hAnsiTheme="minorHAnsi" w:cstheme="minorHAnsi"/>
          <w:i/>
          <w:iCs/>
          <w:sz w:val="22"/>
          <w:szCs w:val="18"/>
        </w:rPr>
        <w:t>Ciepłuch</w:t>
      </w:r>
      <w:proofErr w:type="spellEnd"/>
      <w:r w:rsidR="00021F06">
        <w:rPr>
          <w:rFonts w:asciiTheme="minorHAnsi" w:hAnsiTheme="minorHAnsi" w:cstheme="minorHAnsi"/>
          <w:i/>
          <w:iCs/>
          <w:sz w:val="22"/>
          <w:szCs w:val="18"/>
        </w:rPr>
        <w:t xml:space="preserve"> </w:t>
      </w:r>
      <w:r w:rsidRPr="00DC1ABB">
        <w:rPr>
          <w:rFonts w:asciiTheme="minorHAnsi" w:hAnsiTheme="minorHAnsi" w:cstheme="minorHAnsi"/>
          <w:i/>
          <w:iCs/>
          <w:sz w:val="22"/>
          <w:szCs w:val="18"/>
        </w:rPr>
        <w:t xml:space="preserve"> </w:t>
      </w:r>
    </w:p>
    <w:sectPr w:rsidR="00DC1ABB" w:rsidRPr="00DC1ABB" w:rsidSect="00B77384">
      <w:footnotePr>
        <w:pos w:val="beneathText"/>
      </w:footnotePr>
      <w:pgSz w:w="16837" w:h="11905" w:orient="landscape"/>
      <w:pgMar w:top="709" w:right="1418" w:bottom="24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74DE1" w14:textId="77777777" w:rsidR="002A21A3" w:rsidRDefault="002A21A3" w:rsidP="006B518D">
      <w:r>
        <w:separator/>
      </w:r>
    </w:p>
  </w:endnote>
  <w:endnote w:type="continuationSeparator" w:id="0">
    <w:p w14:paraId="2EE4AA3C" w14:textId="77777777" w:rsidR="002A21A3" w:rsidRDefault="002A21A3" w:rsidP="006B5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4A48B" w14:textId="77777777" w:rsidR="002A21A3" w:rsidRDefault="002A21A3" w:rsidP="006B518D">
      <w:r>
        <w:separator/>
      </w:r>
    </w:p>
  </w:footnote>
  <w:footnote w:type="continuationSeparator" w:id="0">
    <w:p w14:paraId="5C921DBB" w14:textId="77777777" w:rsidR="002A21A3" w:rsidRDefault="002A21A3" w:rsidP="006B5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228D3197"/>
    <w:multiLevelType w:val="hybridMultilevel"/>
    <w:tmpl w:val="21C836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1A05E1"/>
    <w:multiLevelType w:val="hybridMultilevel"/>
    <w:tmpl w:val="1C682A40"/>
    <w:lvl w:ilvl="0" w:tplc="309C40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396858">
    <w:abstractNumId w:val="0"/>
  </w:num>
  <w:num w:numId="2" w16cid:durableId="20389683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05359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8721927">
    <w:abstractNumId w:val="4"/>
  </w:num>
  <w:num w:numId="5" w16cid:durableId="1471752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53D7"/>
    <w:rsid w:val="0000367E"/>
    <w:rsid w:val="0001714C"/>
    <w:rsid w:val="00017883"/>
    <w:rsid w:val="000213EC"/>
    <w:rsid w:val="00021F06"/>
    <w:rsid w:val="00023A84"/>
    <w:rsid w:val="0003278F"/>
    <w:rsid w:val="00036BF5"/>
    <w:rsid w:val="00042C2B"/>
    <w:rsid w:val="00051B8C"/>
    <w:rsid w:val="00053FE3"/>
    <w:rsid w:val="00056549"/>
    <w:rsid w:val="000603E2"/>
    <w:rsid w:val="000608CB"/>
    <w:rsid w:val="0006349C"/>
    <w:rsid w:val="00070A01"/>
    <w:rsid w:val="00071C01"/>
    <w:rsid w:val="0008304E"/>
    <w:rsid w:val="00083F39"/>
    <w:rsid w:val="0008742E"/>
    <w:rsid w:val="000A5F23"/>
    <w:rsid w:val="000A7B07"/>
    <w:rsid w:val="000B5C53"/>
    <w:rsid w:val="000C5455"/>
    <w:rsid w:val="000D1954"/>
    <w:rsid w:val="000D2587"/>
    <w:rsid w:val="000D3844"/>
    <w:rsid w:val="000E1097"/>
    <w:rsid w:val="000E58A6"/>
    <w:rsid w:val="000E6D4E"/>
    <w:rsid w:val="000F55F9"/>
    <w:rsid w:val="000F5F68"/>
    <w:rsid w:val="0011036D"/>
    <w:rsid w:val="001158F4"/>
    <w:rsid w:val="001267F6"/>
    <w:rsid w:val="00147A8A"/>
    <w:rsid w:val="00151CFB"/>
    <w:rsid w:val="00160123"/>
    <w:rsid w:val="001713AC"/>
    <w:rsid w:val="001720B2"/>
    <w:rsid w:val="001864B8"/>
    <w:rsid w:val="001A0F75"/>
    <w:rsid w:val="001A1DA3"/>
    <w:rsid w:val="001D37A7"/>
    <w:rsid w:val="001E2DB3"/>
    <w:rsid w:val="001F6BD1"/>
    <w:rsid w:val="00200C3D"/>
    <w:rsid w:val="00203E3F"/>
    <w:rsid w:val="002043AB"/>
    <w:rsid w:val="002043FC"/>
    <w:rsid w:val="00231D5F"/>
    <w:rsid w:val="0025200E"/>
    <w:rsid w:val="00256CB5"/>
    <w:rsid w:val="002615B0"/>
    <w:rsid w:val="00270FD0"/>
    <w:rsid w:val="00275EFD"/>
    <w:rsid w:val="00287DDE"/>
    <w:rsid w:val="002908E3"/>
    <w:rsid w:val="002910DE"/>
    <w:rsid w:val="002A21A3"/>
    <w:rsid w:val="002C132C"/>
    <w:rsid w:val="002C4651"/>
    <w:rsid w:val="002C783A"/>
    <w:rsid w:val="002D2E5C"/>
    <w:rsid w:val="002D760A"/>
    <w:rsid w:val="002E105E"/>
    <w:rsid w:val="002E5EA3"/>
    <w:rsid w:val="002F35B1"/>
    <w:rsid w:val="002F395D"/>
    <w:rsid w:val="002F6080"/>
    <w:rsid w:val="00300369"/>
    <w:rsid w:val="003005FD"/>
    <w:rsid w:val="00300E07"/>
    <w:rsid w:val="0032077D"/>
    <w:rsid w:val="00320DC6"/>
    <w:rsid w:val="003226AD"/>
    <w:rsid w:val="00323AD8"/>
    <w:rsid w:val="00326149"/>
    <w:rsid w:val="00332BCE"/>
    <w:rsid w:val="00340B86"/>
    <w:rsid w:val="0034702C"/>
    <w:rsid w:val="00350F67"/>
    <w:rsid w:val="003523B5"/>
    <w:rsid w:val="00352792"/>
    <w:rsid w:val="00360CF7"/>
    <w:rsid w:val="0036133A"/>
    <w:rsid w:val="003672E8"/>
    <w:rsid w:val="00381CA5"/>
    <w:rsid w:val="00382CA7"/>
    <w:rsid w:val="00384AFE"/>
    <w:rsid w:val="0039581A"/>
    <w:rsid w:val="003A05EE"/>
    <w:rsid w:val="003A6472"/>
    <w:rsid w:val="003B2590"/>
    <w:rsid w:val="003B575D"/>
    <w:rsid w:val="003C5E91"/>
    <w:rsid w:val="003C6C13"/>
    <w:rsid w:val="003C7FEC"/>
    <w:rsid w:val="003D0D5E"/>
    <w:rsid w:val="003D56B0"/>
    <w:rsid w:val="003D616E"/>
    <w:rsid w:val="003F18BD"/>
    <w:rsid w:val="003F3238"/>
    <w:rsid w:val="003F6857"/>
    <w:rsid w:val="00400E4C"/>
    <w:rsid w:val="00417679"/>
    <w:rsid w:val="00420CDC"/>
    <w:rsid w:val="004253FF"/>
    <w:rsid w:val="00426940"/>
    <w:rsid w:val="004470B0"/>
    <w:rsid w:val="00475442"/>
    <w:rsid w:val="004A04FF"/>
    <w:rsid w:val="004A4E31"/>
    <w:rsid w:val="004B5BE1"/>
    <w:rsid w:val="004C7E1F"/>
    <w:rsid w:val="004D25C1"/>
    <w:rsid w:val="004E4200"/>
    <w:rsid w:val="004E4B2B"/>
    <w:rsid w:val="004E51F0"/>
    <w:rsid w:val="004F265C"/>
    <w:rsid w:val="00506C50"/>
    <w:rsid w:val="00510076"/>
    <w:rsid w:val="005154C1"/>
    <w:rsid w:val="00525AA9"/>
    <w:rsid w:val="00526469"/>
    <w:rsid w:val="00531E12"/>
    <w:rsid w:val="00552290"/>
    <w:rsid w:val="00556F22"/>
    <w:rsid w:val="005634AB"/>
    <w:rsid w:val="00564E5B"/>
    <w:rsid w:val="0056531F"/>
    <w:rsid w:val="00570FEE"/>
    <w:rsid w:val="00571D50"/>
    <w:rsid w:val="005743CD"/>
    <w:rsid w:val="005903F8"/>
    <w:rsid w:val="0059627C"/>
    <w:rsid w:val="00597945"/>
    <w:rsid w:val="00597FF8"/>
    <w:rsid w:val="005A70F4"/>
    <w:rsid w:val="005B2FE8"/>
    <w:rsid w:val="005B50B3"/>
    <w:rsid w:val="005C7AF5"/>
    <w:rsid w:val="005D53D7"/>
    <w:rsid w:val="005E71D5"/>
    <w:rsid w:val="005F1E63"/>
    <w:rsid w:val="006037EA"/>
    <w:rsid w:val="00605259"/>
    <w:rsid w:val="006372F6"/>
    <w:rsid w:val="00644B8C"/>
    <w:rsid w:val="00665937"/>
    <w:rsid w:val="006757E1"/>
    <w:rsid w:val="00683A4A"/>
    <w:rsid w:val="00683DE2"/>
    <w:rsid w:val="00693FB1"/>
    <w:rsid w:val="006A19C1"/>
    <w:rsid w:val="006A2A92"/>
    <w:rsid w:val="006A5F3F"/>
    <w:rsid w:val="006B518D"/>
    <w:rsid w:val="006B606F"/>
    <w:rsid w:val="006B7295"/>
    <w:rsid w:val="006C5B12"/>
    <w:rsid w:val="006D1CA5"/>
    <w:rsid w:val="006D68E2"/>
    <w:rsid w:val="006E427C"/>
    <w:rsid w:val="006E73D2"/>
    <w:rsid w:val="006F10D5"/>
    <w:rsid w:val="0070334A"/>
    <w:rsid w:val="007159F9"/>
    <w:rsid w:val="00717AFB"/>
    <w:rsid w:val="00722E3F"/>
    <w:rsid w:val="00723F8F"/>
    <w:rsid w:val="00734A7D"/>
    <w:rsid w:val="00751F22"/>
    <w:rsid w:val="00757402"/>
    <w:rsid w:val="0077720A"/>
    <w:rsid w:val="00786FC1"/>
    <w:rsid w:val="00790FAC"/>
    <w:rsid w:val="00793CD2"/>
    <w:rsid w:val="0079415B"/>
    <w:rsid w:val="0079789C"/>
    <w:rsid w:val="007A12B6"/>
    <w:rsid w:val="007A14B7"/>
    <w:rsid w:val="007A34D6"/>
    <w:rsid w:val="007A3AB0"/>
    <w:rsid w:val="007A43CB"/>
    <w:rsid w:val="007A7161"/>
    <w:rsid w:val="007A7602"/>
    <w:rsid w:val="007A77C3"/>
    <w:rsid w:val="007B39B4"/>
    <w:rsid w:val="007D43F0"/>
    <w:rsid w:val="007E4590"/>
    <w:rsid w:val="007E55F3"/>
    <w:rsid w:val="007F3695"/>
    <w:rsid w:val="00800CE6"/>
    <w:rsid w:val="0080443D"/>
    <w:rsid w:val="00824528"/>
    <w:rsid w:val="00837CE9"/>
    <w:rsid w:val="00842B01"/>
    <w:rsid w:val="008638BF"/>
    <w:rsid w:val="0086535C"/>
    <w:rsid w:val="0086771E"/>
    <w:rsid w:val="00872926"/>
    <w:rsid w:val="00875803"/>
    <w:rsid w:val="00894C1E"/>
    <w:rsid w:val="008A0A6F"/>
    <w:rsid w:val="008A7EF4"/>
    <w:rsid w:val="008B18F6"/>
    <w:rsid w:val="008C27D7"/>
    <w:rsid w:val="008C3702"/>
    <w:rsid w:val="008C399C"/>
    <w:rsid w:val="008D13E3"/>
    <w:rsid w:val="008D140E"/>
    <w:rsid w:val="008D3B6C"/>
    <w:rsid w:val="008E07D1"/>
    <w:rsid w:val="008E3589"/>
    <w:rsid w:val="008F02BF"/>
    <w:rsid w:val="00906069"/>
    <w:rsid w:val="00911914"/>
    <w:rsid w:val="00951B8A"/>
    <w:rsid w:val="009524B6"/>
    <w:rsid w:val="00955574"/>
    <w:rsid w:val="0096015B"/>
    <w:rsid w:val="0096477C"/>
    <w:rsid w:val="0097390A"/>
    <w:rsid w:val="00995EC1"/>
    <w:rsid w:val="009A5735"/>
    <w:rsid w:val="009A6462"/>
    <w:rsid w:val="009B5F55"/>
    <w:rsid w:val="009B6CE9"/>
    <w:rsid w:val="009B7B58"/>
    <w:rsid w:val="009D2B2C"/>
    <w:rsid w:val="009E47E2"/>
    <w:rsid w:val="009F1B76"/>
    <w:rsid w:val="009F4812"/>
    <w:rsid w:val="00A02EFD"/>
    <w:rsid w:val="00A03AF5"/>
    <w:rsid w:val="00A041CC"/>
    <w:rsid w:val="00A106D0"/>
    <w:rsid w:val="00A141F8"/>
    <w:rsid w:val="00A164CC"/>
    <w:rsid w:val="00A1684F"/>
    <w:rsid w:val="00A25D68"/>
    <w:rsid w:val="00A272FB"/>
    <w:rsid w:val="00A3302B"/>
    <w:rsid w:val="00A431B4"/>
    <w:rsid w:val="00A647F3"/>
    <w:rsid w:val="00A6725D"/>
    <w:rsid w:val="00A75C50"/>
    <w:rsid w:val="00A96287"/>
    <w:rsid w:val="00AB6E49"/>
    <w:rsid w:val="00AE02AD"/>
    <w:rsid w:val="00AF6FB4"/>
    <w:rsid w:val="00B13EFC"/>
    <w:rsid w:val="00B23239"/>
    <w:rsid w:val="00B36837"/>
    <w:rsid w:val="00B37375"/>
    <w:rsid w:val="00B43383"/>
    <w:rsid w:val="00B4685E"/>
    <w:rsid w:val="00B4763A"/>
    <w:rsid w:val="00B47872"/>
    <w:rsid w:val="00B536A4"/>
    <w:rsid w:val="00B53F16"/>
    <w:rsid w:val="00B56B61"/>
    <w:rsid w:val="00B61BCB"/>
    <w:rsid w:val="00B705A2"/>
    <w:rsid w:val="00B77384"/>
    <w:rsid w:val="00B7796A"/>
    <w:rsid w:val="00B8008B"/>
    <w:rsid w:val="00B80538"/>
    <w:rsid w:val="00B82B1B"/>
    <w:rsid w:val="00B937EA"/>
    <w:rsid w:val="00BA297F"/>
    <w:rsid w:val="00BA38FF"/>
    <w:rsid w:val="00BC0114"/>
    <w:rsid w:val="00BC2C7F"/>
    <w:rsid w:val="00BD5B4E"/>
    <w:rsid w:val="00BF12F7"/>
    <w:rsid w:val="00BF1957"/>
    <w:rsid w:val="00BF3B88"/>
    <w:rsid w:val="00C0534D"/>
    <w:rsid w:val="00C130EF"/>
    <w:rsid w:val="00C342F7"/>
    <w:rsid w:val="00C43A61"/>
    <w:rsid w:val="00C61B3F"/>
    <w:rsid w:val="00C61EB7"/>
    <w:rsid w:val="00C67F70"/>
    <w:rsid w:val="00C728B5"/>
    <w:rsid w:val="00C747A1"/>
    <w:rsid w:val="00C83BFC"/>
    <w:rsid w:val="00C96458"/>
    <w:rsid w:val="00C96E64"/>
    <w:rsid w:val="00CC0CDC"/>
    <w:rsid w:val="00CC166F"/>
    <w:rsid w:val="00CD0451"/>
    <w:rsid w:val="00CD6F30"/>
    <w:rsid w:val="00D329CF"/>
    <w:rsid w:val="00D34CFA"/>
    <w:rsid w:val="00D40F1A"/>
    <w:rsid w:val="00D427E7"/>
    <w:rsid w:val="00D45BE4"/>
    <w:rsid w:val="00D81A8D"/>
    <w:rsid w:val="00D91F8E"/>
    <w:rsid w:val="00DC1ABB"/>
    <w:rsid w:val="00DC32F2"/>
    <w:rsid w:val="00DC3F40"/>
    <w:rsid w:val="00DC46E7"/>
    <w:rsid w:val="00DC6054"/>
    <w:rsid w:val="00DD1CEE"/>
    <w:rsid w:val="00DF1673"/>
    <w:rsid w:val="00E0266A"/>
    <w:rsid w:val="00E34292"/>
    <w:rsid w:val="00E455F5"/>
    <w:rsid w:val="00E51713"/>
    <w:rsid w:val="00E54C72"/>
    <w:rsid w:val="00E63313"/>
    <w:rsid w:val="00E6397B"/>
    <w:rsid w:val="00E66396"/>
    <w:rsid w:val="00E667E0"/>
    <w:rsid w:val="00E66BF8"/>
    <w:rsid w:val="00E778BF"/>
    <w:rsid w:val="00E853E6"/>
    <w:rsid w:val="00E85577"/>
    <w:rsid w:val="00EB0026"/>
    <w:rsid w:val="00EC2216"/>
    <w:rsid w:val="00ED189A"/>
    <w:rsid w:val="00ED197B"/>
    <w:rsid w:val="00ED2922"/>
    <w:rsid w:val="00EE1246"/>
    <w:rsid w:val="00EE33F5"/>
    <w:rsid w:val="00EE6070"/>
    <w:rsid w:val="00EF26FA"/>
    <w:rsid w:val="00F1021A"/>
    <w:rsid w:val="00F21C2C"/>
    <w:rsid w:val="00F26AD8"/>
    <w:rsid w:val="00F27499"/>
    <w:rsid w:val="00F27D66"/>
    <w:rsid w:val="00F35ED1"/>
    <w:rsid w:val="00F374D9"/>
    <w:rsid w:val="00F4660A"/>
    <w:rsid w:val="00F53762"/>
    <w:rsid w:val="00F868A4"/>
    <w:rsid w:val="00F912E5"/>
    <w:rsid w:val="00F94155"/>
    <w:rsid w:val="00FA3708"/>
    <w:rsid w:val="00FA4C48"/>
    <w:rsid w:val="00FD570F"/>
    <w:rsid w:val="00FE0E07"/>
    <w:rsid w:val="00FE1113"/>
    <w:rsid w:val="00FF1BA5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2365F33D"/>
  <w15:docId w15:val="{D6918AB2-BC15-41A7-B3AF-8F29D3EB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2E3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722E3F"/>
    <w:pPr>
      <w:keepNext/>
      <w:numPr>
        <w:numId w:val="1"/>
      </w:numPr>
      <w:ind w:left="-900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qFormat/>
    <w:rsid w:val="00722E3F"/>
    <w:pPr>
      <w:keepNext/>
      <w:numPr>
        <w:ilvl w:val="1"/>
        <w:numId w:val="1"/>
      </w:numPr>
      <w:ind w:left="360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722E3F"/>
    <w:pPr>
      <w:keepNext/>
      <w:numPr>
        <w:ilvl w:val="2"/>
        <w:numId w:val="1"/>
      </w:numPr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rsid w:val="00722E3F"/>
    <w:pPr>
      <w:keepNext/>
      <w:numPr>
        <w:ilvl w:val="3"/>
        <w:numId w:val="1"/>
      </w:numPr>
      <w:ind w:left="2835" w:right="-993"/>
      <w:outlineLvl w:val="3"/>
    </w:pPr>
    <w:rPr>
      <w:b/>
      <w:bCs/>
      <w:sz w:val="28"/>
      <w:szCs w:val="20"/>
    </w:rPr>
  </w:style>
  <w:style w:type="paragraph" w:styleId="Nagwek5">
    <w:name w:val="heading 5"/>
    <w:basedOn w:val="Normalny"/>
    <w:next w:val="Normalny"/>
    <w:qFormat/>
    <w:rsid w:val="00722E3F"/>
    <w:pPr>
      <w:keepNext/>
      <w:numPr>
        <w:ilvl w:val="4"/>
        <w:numId w:val="1"/>
      </w:numPr>
      <w:ind w:left="2835"/>
      <w:outlineLvl w:val="4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722E3F"/>
  </w:style>
  <w:style w:type="character" w:customStyle="1" w:styleId="WW-Absatz-Standardschriftart1">
    <w:name w:val="WW-Absatz-Standardschriftart1"/>
    <w:rsid w:val="00722E3F"/>
  </w:style>
  <w:style w:type="character" w:customStyle="1" w:styleId="WW-Absatz-Standardschriftart11">
    <w:name w:val="WW-Absatz-Standardschriftart11"/>
    <w:rsid w:val="00722E3F"/>
  </w:style>
  <w:style w:type="character" w:customStyle="1" w:styleId="WW-Absatz-Standardschriftart111">
    <w:name w:val="WW-Absatz-Standardschriftart111"/>
    <w:rsid w:val="00722E3F"/>
  </w:style>
  <w:style w:type="character" w:customStyle="1" w:styleId="WW-Absatz-Standardschriftart1111">
    <w:name w:val="WW-Absatz-Standardschriftart1111"/>
    <w:rsid w:val="00722E3F"/>
  </w:style>
  <w:style w:type="character" w:customStyle="1" w:styleId="WW8Num1z0">
    <w:name w:val="WW8Num1z0"/>
    <w:rsid w:val="00722E3F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  <w:rsid w:val="00722E3F"/>
  </w:style>
  <w:style w:type="character" w:customStyle="1" w:styleId="WW-WW8Num1z0">
    <w:name w:val="WW-WW8Num1z0"/>
    <w:rsid w:val="00722E3F"/>
    <w:rPr>
      <w:rFonts w:ascii="StarSymbol" w:hAnsi="StarSymbol" w:cs="StarSymbol"/>
      <w:sz w:val="18"/>
      <w:szCs w:val="18"/>
    </w:rPr>
  </w:style>
  <w:style w:type="character" w:customStyle="1" w:styleId="WW8Num2z0">
    <w:name w:val="WW8Num2z0"/>
    <w:rsid w:val="00722E3F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722E3F"/>
  </w:style>
  <w:style w:type="character" w:customStyle="1" w:styleId="WW-WW8Num1z01">
    <w:name w:val="WW-WW8Num1z01"/>
    <w:rsid w:val="00722E3F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rsid w:val="00722E3F"/>
  </w:style>
  <w:style w:type="character" w:customStyle="1" w:styleId="WW-WW8Num1z011">
    <w:name w:val="WW-WW8Num1z011"/>
    <w:rsid w:val="00722E3F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rsid w:val="00722E3F"/>
  </w:style>
  <w:style w:type="character" w:customStyle="1" w:styleId="WW-WW8Num1z0111">
    <w:name w:val="WW-WW8Num1z0111"/>
    <w:rsid w:val="00722E3F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  <w:rsid w:val="00722E3F"/>
  </w:style>
  <w:style w:type="character" w:customStyle="1" w:styleId="WW-WW8Num1z01111">
    <w:name w:val="WW-WW8Num1z01111"/>
    <w:rsid w:val="00722E3F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rsid w:val="00722E3F"/>
  </w:style>
  <w:style w:type="character" w:customStyle="1" w:styleId="WW-WW8Num1z011111">
    <w:name w:val="WW-WW8Num1z011111"/>
    <w:rsid w:val="00722E3F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rsid w:val="00722E3F"/>
  </w:style>
  <w:style w:type="character" w:customStyle="1" w:styleId="WW-WW8Num1z0111111">
    <w:name w:val="WW-WW8Num1z0111111"/>
    <w:rsid w:val="00722E3F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rsid w:val="00722E3F"/>
  </w:style>
  <w:style w:type="character" w:customStyle="1" w:styleId="WW-WW8Num1z01111111">
    <w:name w:val="WW-WW8Num1z01111111"/>
    <w:rsid w:val="00722E3F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722E3F"/>
  </w:style>
  <w:style w:type="character" w:customStyle="1" w:styleId="WW-WW8Num1z011111111">
    <w:name w:val="WW-WW8Num1z011111111"/>
    <w:rsid w:val="00722E3F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rsid w:val="00722E3F"/>
  </w:style>
  <w:style w:type="character" w:customStyle="1" w:styleId="WW-WW8Num1z0111111111">
    <w:name w:val="WW-WW8Num1z0111111111"/>
    <w:rsid w:val="00722E3F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rsid w:val="00722E3F"/>
  </w:style>
  <w:style w:type="character" w:customStyle="1" w:styleId="WW-WW8Num1z01111111111">
    <w:name w:val="WW-WW8Num1z01111111111"/>
    <w:rsid w:val="00722E3F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  <w:rsid w:val="00722E3F"/>
  </w:style>
  <w:style w:type="character" w:customStyle="1" w:styleId="WW-WW8Num1z011111111111">
    <w:name w:val="WW-WW8Num1z011111111111"/>
    <w:rsid w:val="00722E3F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rsid w:val="00722E3F"/>
  </w:style>
  <w:style w:type="character" w:customStyle="1" w:styleId="WW-WW8Num1z0111111111111">
    <w:name w:val="WW-WW8Num1z0111111111111"/>
    <w:rsid w:val="00722E3F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rsid w:val="00722E3F"/>
  </w:style>
  <w:style w:type="character" w:customStyle="1" w:styleId="WW-WW8Num1z01111111111111">
    <w:name w:val="WW-WW8Num1z01111111111111"/>
    <w:rsid w:val="00722E3F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rsid w:val="00722E3F"/>
  </w:style>
  <w:style w:type="character" w:customStyle="1" w:styleId="WW-WW8Num1z011111111111111">
    <w:name w:val="WW-WW8Num1z011111111111111"/>
    <w:rsid w:val="00722E3F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rsid w:val="00722E3F"/>
  </w:style>
  <w:style w:type="character" w:customStyle="1" w:styleId="WW-WW8Num1z0111111111111111">
    <w:name w:val="WW-WW8Num1z0111111111111111"/>
    <w:rsid w:val="00722E3F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  <w:rsid w:val="00722E3F"/>
  </w:style>
  <w:style w:type="character" w:customStyle="1" w:styleId="WW-WW8Num1z01111111111111111">
    <w:name w:val="WW-WW8Num1z01111111111111111"/>
    <w:rsid w:val="00722E3F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rsid w:val="00722E3F"/>
  </w:style>
  <w:style w:type="character" w:customStyle="1" w:styleId="WW-WW8Num1z011111111111111111">
    <w:name w:val="WW-WW8Num1z011111111111111111"/>
    <w:rsid w:val="00722E3F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  <w:rsid w:val="00722E3F"/>
  </w:style>
  <w:style w:type="character" w:customStyle="1" w:styleId="WW-WW8Num1z0111111111111111111">
    <w:name w:val="WW-WW8Num1z0111111111111111111"/>
    <w:rsid w:val="00722E3F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rsid w:val="00722E3F"/>
  </w:style>
  <w:style w:type="character" w:customStyle="1" w:styleId="WW-WW8Num1z01111111111111111111">
    <w:name w:val="WW-WW8Num1z01111111111111111111"/>
    <w:rsid w:val="00722E3F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  <w:rsid w:val="00722E3F"/>
  </w:style>
  <w:style w:type="character" w:customStyle="1" w:styleId="WW-WW8Num1z011111111111111111111">
    <w:name w:val="WW-WW8Num1z011111111111111111111"/>
    <w:rsid w:val="00722E3F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rsid w:val="00722E3F"/>
  </w:style>
  <w:style w:type="character" w:customStyle="1" w:styleId="WW-WW8Num1z0111111111111111111111">
    <w:name w:val="WW-WW8Num1z0111111111111111111111"/>
    <w:rsid w:val="00722E3F"/>
    <w:rPr>
      <w:rFonts w:ascii="StarSymbol" w:hAnsi="StarSymbol" w:cs="StarSymbol"/>
      <w:sz w:val="18"/>
      <w:szCs w:val="18"/>
    </w:rPr>
  </w:style>
  <w:style w:type="character" w:customStyle="1" w:styleId="WW-WW8Num2z0">
    <w:name w:val="WW-WW8Num2z0"/>
    <w:rsid w:val="00722E3F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  <w:rsid w:val="00722E3F"/>
  </w:style>
  <w:style w:type="character" w:customStyle="1" w:styleId="WW-WW8Num1z01111111111111111111111">
    <w:name w:val="WW-WW8Num1z01111111111111111111111"/>
    <w:rsid w:val="00722E3F"/>
    <w:rPr>
      <w:rFonts w:ascii="StarSymbol" w:hAnsi="StarSymbol" w:cs="StarSymbol"/>
      <w:sz w:val="18"/>
      <w:szCs w:val="18"/>
    </w:rPr>
  </w:style>
  <w:style w:type="character" w:customStyle="1" w:styleId="WW-WW8Num2z01">
    <w:name w:val="WW-WW8Num2z01"/>
    <w:rsid w:val="00722E3F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rsid w:val="00722E3F"/>
  </w:style>
  <w:style w:type="character" w:customStyle="1" w:styleId="WW-WW8Num1z011111111111111111111111">
    <w:name w:val="WW-WW8Num1z011111111111111111111111"/>
    <w:rsid w:val="00722E3F"/>
    <w:rPr>
      <w:rFonts w:ascii="StarSymbol" w:hAnsi="StarSymbol" w:cs="StarSymbol"/>
      <w:sz w:val="18"/>
      <w:szCs w:val="18"/>
    </w:rPr>
  </w:style>
  <w:style w:type="character" w:customStyle="1" w:styleId="WW-WW8Num2z011">
    <w:name w:val="WW-WW8Num2z011"/>
    <w:rsid w:val="00722E3F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722E3F"/>
  </w:style>
  <w:style w:type="character" w:customStyle="1" w:styleId="WW-WW8Num1z0111111111111111111111111">
    <w:name w:val="WW-WW8Num1z0111111111111111111111111"/>
    <w:rsid w:val="00722E3F"/>
    <w:rPr>
      <w:rFonts w:ascii="StarSymbol" w:hAnsi="StarSymbol" w:cs="StarSymbol"/>
      <w:sz w:val="18"/>
      <w:szCs w:val="18"/>
    </w:rPr>
  </w:style>
  <w:style w:type="character" w:customStyle="1" w:styleId="WW-WW8Num2z0111">
    <w:name w:val="WW-WW8Num2z0111"/>
    <w:rsid w:val="00722E3F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  <w:rsid w:val="00722E3F"/>
  </w:style>
  <w:style w:type="character" w:customStyle="1" w:styleId="WW-WW8Num1z01111111111111111111111111">
    <w:name w:val="WW-WW8Num1z01111111111111111111111111"/>
    <w:rsid w:val="00722E3F"/>
    <w:rPr>
      <w:rFonts w:ascii="StarSymbol" w:hAnsi="StarSymbol" w:cs="StarSymbol"/>
      <w:sz w:val="18"/>
      <w:szCs w:val="18"/>
    </w:rPr>
  </w:style>
  <w:style w:type="character" w:customStyle="1" w:styleId="WW-WW8Num2z01111">
    <w:name w:val="WW-WW8Num2z01111"/>
    <w:rsid w:val="00722E3F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rsid w:val="00722E3F"/>
  </w:style>
  <w:style w:type="character" w:customStyle="1" w:styleId="WW-WW8Num1z011111111111111111111111111">
    <w:name w:val="WW-WW8Num1z011111111111111111111111111"/>
    <w:rsid w:val="00722E3F"/>
    <w:rPr>
      <w:rFonts w:ascii="StarSymbol" w:hAnsi="StarSymbol" w:cs="StarSymbol"/>
      <w:sz w:val="18"/>
      <w:szCs w:val="18"/>
    </w:rPr>
  </w:style>
  <w:style w:type="character" w:customStyle="1" w:styleId="WW-WW8Num2z011111">
    <w:name w:val="WW-WW8Num2z011111"/>
    <w:rsid w:val="00722E3F"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rsid w:val="00722E3F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  <w:rsid w:val="00722E3F"/>
  </w:style>
  <w:style w:type="character" w:customStyle="1" w:styleId="WW-WW8Num1z0111111111111111111111111111">
    <w:name w:val="WW-WW8Num1z0111111111111111111111111111"/>
    <w:rsid w:val="00722E3F"/>
    <w:rPr>
      <w:rFonts w:ascii="StarSymbol" w:hAnsi="StarSymbol" w:cs="StarSymbol"/>
      <w:sz w:val="18"/>
      <w:szCs w:val="18"/>
    </w:rPr>
  </w:style>
  <w:style w:type="character" w:customStyle="1" w:styleId="WW-WW8Num2z0111111">
    <w:name w:val="WW-WW8Num2z0111111"/>
    <w:rsid w:val="00722E3F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722E3F"/>
  </w:style>
  <w:style w:type="character" w:customStyle="1" w:styleId="WW-WW8Num1z01111111111111111111111111111">
    <w:name w:val="WW-WW8Num1z01111111111111111111111111111"/>
    <w:rsid w:val="00722E3F"/>
    <w:rPr>
      <w:rFonts w:ascii="StarSymbol" w:hAnsi="StarSymbol" w:cs="StarSymbol"/>
      <w:sz w:val="18"/>
      <w:szCs w:val="18"/>
    </w:rPr>
  </w:style>
  <w:style w:type="character" w:customStyle="1" w:styleId="WW-WW8Num2z01111111">
    <w:name w:val="WW-WW8Num2z01111111"/>
    <w:rsid w:val="00722E3F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rsid w:val="00722E3F"/>
  </w:style>
  <w:style w:type="character" w:customStyle="1" w:styleId="WW-WW8Num1z011111111111111111111111111111">
    <w:name w:val="WW-WW8Num1z011111111111111111111111111111"/>
    <w:rsid w:val="00722E3F"/>
    <w:rPr>
      <w:rFonts w:ascii="StarSymbol" w:hAnsi="StarSymbol" w:cs="StarSymbol"/>
      <w:sz w:val="18"/>
      <w:szCs w:val="18"/>
    </w:rPr>
  </w:style>
  <w:style w:type="character" w:customStyle="1" w:styleId="WW-WW8Num2z011111111">
    <w:name w:val="WW-WW8Num2z011111111"/>
    <w:rsid w:val="00722E3F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  <w:rsid w:val="00722E3F"/>
  </w:style>
  <w:style w:type="character" w:customStyle="1" w:styleId="WW-WW8Num1z0111111111111111111111111111111">
    <w:name w:val="WW-WW8Num1z0111111111111111111111111111111"/>
    <w:rsid w:val="00722E3F"/>
    <w:rPr>
      <w:rFonts w:ascii="StarSymbol" w:hAnsi="StarSymbol" w:cs="StarSymbol"/>
      <w:sz w:val="18"/>
      <w:szCs w:val="18"/>
    </w:rPr>
  </w:style>
  <w:style w:type="character" w:customStyle="1" w:styleId="WW-WW8Num2z0111111111">
    <w:name w:val="WW-WW8Num2z0111111111"/>
    <w:rsid w:val="00722E3F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  <w:rsid w:val="00722E3F"/>
  </w:style>
  <w:style w:type="character" w:customStyle="1" w:styleId="WW-WW8Num1z01111111111111111111111111111111">
    <w:name w:val="WW-WW8Num1z01111111111111111111111111111111"/>
    <w:rsid w:val="00722E3F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rsid w:val="00722E3F"/>
  </w:style>
  <w:style w:type="character" w:customStyle="1" w:styleId="WW-WW8Num1z011111111111111111111111111111111">
    <w:name w:val="WW-WW8Num1z011111111111111111111111111111111"/>
    <w:rsid w:val="00722E3F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rsid w:val="00722E3F"/>
  </w:style>
  <w:style w:type="character" w:customStyle="1" w:styleId="WW-WW8Num1z0111111111111111111111111111111111">
    <w:name w:val="WW-WW8Num1z0111111111111111111111111111111111"/>
    <w:rsid w:val="00722E3F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  <w:rsid w:val="00722E3F"/>
  </w:style>
  <w:style w:type="character" w:customStyle="1" w:styleId="WW-WW8Num1z01111111111111111111111111111111111">
    <w:name w:val="WW-WW8Num1z01111111111111111111111111111111111"/>
    <w:rsid w:val="00722E3F"/>
    <w:rPr>
      <w:rFonts w:ascii="StarSymbol" w:hAnsi="StarSymbol" w:cs="StarSymbol"/>
      <w:sz w:val="18"/>
      <w:szCs w:val="18"/>
    </w:rPr>
  </w:style>
  <w:style w:type="character" w:customStyle="1" w:styleId="WW-WW8Num2z01111111111">
    <w:name w:val="WW-WW8Num2z01111111111"/>
    <w:rsid w:val="00722E3F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  <w:rsid w:val="00722E3F"/>
  </w:style>
  <w:style w:type="character" w:customStyle="1" w:styleId="WW-WW8Num1z011111111111111111111111111111111111">
    <w:name w:val="WW-WW8Num1z011111111111111111111111111111111111"/>
    <w:rsid w:val="00722E3F"/>
    <w:rPr>
      <w:rFonts w:ascii="StarSymbol" w:hAnsi="StarSymbol" w:cs="StarSymbol"/>
      <w:sz w:val="18"/>
      <w:szCs w:val="18"/>
    </w:rPr>
  </w:style>
  <w:style w:type="character" w:customStyle="1" w:styleId="WW-WW8Num2z011111111111">
    <w:name w:val="WW-WW8Num2z011111111111"/>
    <w:rsid w:val="00722E3F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  <w:rsid w:val="00722E3F"/>
  </w:style>
  <w:style w:type="character" w:customStyle="1" w:styleId="WW-WW8Num1z0111111111111111111111111111111111111">
    <w:name w:val="WW-WW8Num1z0111111111111111111111111111111111111"/>
    <w:rsid w:val="00722E3F"/>
    <w:rPr>
      <w:rFonts w:ascii="StarSymbol" w:hAnsi="StarSymbol" w:cs="StarSymbol"/>
      <w:sz w:val="18"/>
      <w:szCs w:val="18"/>
    </w:rPr>
  </w:style>
  <w:style w:type="character" w:customStyle="1" w:styleId="WW-WW8Num2z0111111111111">
    <w:name w:val="WW-WW8Num2z0111111111111"/>
    <w:rsid w:val="00722E3F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rsid w:val="00722E3F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rsid w:val="00722E3F"/>
  </w:style>
  <w:style w:type="character" w:customStyle="1" w:styleId="WW-WW8Num1z01111111111111111111111111111111111111">
    <w:name w:val="WW-WW8Num1z01111111111111111111111111111111111111"/>
    <w:rsid w:val="00722E3F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  <w:rsid w:val="00722E3F"/>
  </w:style>
  <w:style w:type="character" w:customStyle="1" w:styleId="WW-WW8Num1z011111111111111111111111111111111111111">
    <w:name w:val="WW-WW8Num1z011111111111111111111111111111111111111"/>
    <w:rsid w:val="00722E3F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722E3F"/>
  </w:style>
  <w:style w:type="character" w:customStyle="1" w:styleId="WW-WW8Num1z0111111111111111111111111111111111111111">
    <w:name w:val="WW-WW8Num1z0111111111111111111111111111111111111111"/>
    <w:rsid w:val="00722E3F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722E3F"/>
  </w:style>
  <w:style w:type="character" w:customStyle="1" w:styleId="WW-WW8Num1z01111111111111111111111111111111111111111">
    <w:name w:val="WW-WW8Num1z01111111111111111111111111111111111111111"/>
    <w:rsid w:val="00722E3F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722E3F"/>
  </w:style>
  <w:style w:type="character" w:customStyle="1" w:styleId="WW-WW8Num1z011111111111111111111111111111111111111111">
    <w:name w:val="WW-WW8Num1z011111111111111111111111111111111111111111"/>
    <w:rsid w:val="00722E3F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rsid w:val="00722E3F"/>
  </w:style>
  <w:style w:type="character" w:customStyle="1" w:styleId="WW-WW8Num1z0111111111111111111111111111111111111111111">
    <w:name w:val="WW-WW8Num1z0111111111111111111111111111111111111111111"/>
    <w:rsid w:val="00722E3F"/>
    <w:rPr>
      <w:rFonts w:ascii="Times New Roman" w:hAnsi="Times New Roman" w:cs="Times New Roman"/>
    </w:rPr>
  </w:style>
  <w:style w:type="character" w:customStyle="1" w:styleId="WW-WW8Num2z01111111111111">
    <w:name w:val="WW-WW8Num2z01111111111111"/>
    <w:rsid w:val="00722E3F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rsid w:val="00722E3F"/>
  </w:style>
  <w:style w:type="character" w:customStyle="1" w:styleId="WW-WW8Num1z01111111111111111111111111111111111111111111">
    <w:name w:val="WW-WW8Num1z01111111111111111111111111111111111111111111"/>
    <w:rsid w:val="00722E3F"/>
    <w:rPr>
      <w:rFonts w:ascii="Times New Roman" w:hAnsi="Times New Roman" w:cs="Times New Roman"/>
    </w:rPr>
  </w:style>
  <w:style w:type="character" w:customStyle="1" w:styleId="WW-WW8Num2z011111111111111">
    <w:name w:val="WW-WW8Num2z011111111111111"/>
    <w:rsid w:val="00722E3F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722E3F"/>
  </w:style>
  <w:style w:type="character" w:customStyle="1" w:styleId="WW-WW8Num1z011111111111111111111111111111111111111111111">
    <w:name w:val="WW-WW8Num1z011111111111111111111111111111111111111111111"/>
    <w:rsid w:val="00722E3F"/>
    <w:rPr>
      <w:rFonts w:ascii="Times New Roman" w:hAnsi="Times New Roman" w:cs="Times New Roman"/>
    </w:rPr>
  </w:style>
  <w:style w:type="character" w:customStyle="1" w:styleId="WW-WW8Num2z0111111111111111">
    <w:name w:val="WW-WW8Num2z0111111111111111"/>
    <w:rsid w:val="00722E3F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  <w:rsid w:val="00722E3F"/>
  </w:style>
  <w:style w:type="character" w:customStyle="1" w:styleId="WW-WW8Num1z0111111111111111111111111111111111111111111111">
    <w:name w:val="WW-WW8Num1z0111111111111111111111111111111111111111111111"/>
    <w:rsid w:val="00722E3F"/>
    <w:rPr>
      <w:rFonts w:ascii="Times New Roman" w:hAnsi="Times New Roman" w:cs="Times New Roman"/>
    </w:rPr>
  </w:style>
  <w:style w:type="character" w:customStyle="1" w:styleId="WW-WW8Num2z01111111111111111">
    <w:name w:val="WW-WW8Num2z01111111111111111"/>
    <w:rsid w:val="00722E3F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sid w:val="00722E3F"/>
  </w:style>
  <w:style w:type="character" w:customStyle="1" w:styleId="WW-WW8Num1z01111111111111111111111111111111111111111111111">
    <w:name w:val="WW-WW8Num1z01111111111111111111111111111111111111111111111"/>
    <w:rsid w:val="00722E3F"/>
    <w:rPr>
      <w:rFonts w:ascii="Times New Roman" w:hAnsi="Times New Roman" w:cs="Times New Roman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722E3F"/>
  </w:style>
  <w:style w:type="character" w:customStyle="1" w:styleId="WW-WW8Num2z011111111111111111">
    <w:name w:val="WW-WW8Num2z011111111111111111"/>
    <w:rsid w:val="00722E3F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722E3F"/>
    <w:rPr>
      <w:rFonts w:ascii="Courier New" w:hAnsi="Courier New"/>
    </w:rPr>
  </w:style>
  <w:style w:type="character" w:customStyle="1" w:styleId="WW8Num2z2">
    <w:name w:val="WW8Num2z2"/>
    <w:rsid w:val="00722E3F"/>
    <w:rPr>
      <w:rFonts w:ascii="Wingdings" w:hAnsi="Wingdings"/>
    </w:rPr>
  </w:style>
  <w:style w:type="character" w:customStyle="1" w:styleId="WW8Num2z3">
    <w:name w:val="WW8Num2z3"/>
    <w:rsid w:val="00722E3F"/>
    <w:rPr>
      <w:rFonts w:ascii="Symbol" w:hAnsi="Symbol"/>
    </w:rPr>
  </w:style>
  <w:style w:type="character" w:customStyle="1" w:styleId="WW8Num5z0">
    <w:name w:val="WW8Num5z0"/>
    <w:rsid w:val="00722E3F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722E3F"/>
    <w:rPr>
      <w:rFonts w:ascii="Courier New" w:hAnsi="Courier New"/>
    </w:rPr>
  </w:style>
  <w:style w:type="character" w:customStyle="1" w:styleId="WW8Num5z2">
    <w:name w:val="WW8Num5z2"/>
    <w:rsid w:val="00722E3F"/>
    <w:rPr>
      <w:rFonts w:ascii="Wingdings" w:hAnsi="Wingdings"/>
    </w:rPr>
  </w:style>
  <w:style w:type="character" w:customStyle="1" w:styleId="WW8Num5z3">
    <w:name w:val="WW8Num5z3"/>
    <w:rsid w:val="00722E3F"/>
    <w:rPr>
      <w:rFonts w:ascii="Symbol" w:hAnsi="Symbol"/>
    </w:rPr>
  </w:style>
  <w:style w:type="character" w:customStyle="1" w:styleId="WW-Domylnaczcionkaakapitu">
    <w:name w:val="WW-Domyślna czcionka akapitu"/>
    <w:rsid w:val="00722E3F"/>
  </w:style>
  <w:style w:type="character" w:styleId="Hipercze">
    <w:name w:val="Hyperlink"/>
    <w:basedOn w:val="WW-Domylnaczcionkaakapitu"/>
    <w:rsid w:val="00722E3F"/>
    <w:rPr>
      <w:color w:val="0000FF"/>
      <w:u w:val="single"/>
    </w:rPr>
  </w:style>
  <w:style w:type="character" w:customStyle="1" w:styleId="Symbolewypunktowania">
    <w:name w:val="Symbole wypunktowania"/>
    <w:rsid w:val="00722E3F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722E3F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722E3F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722E3F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722E3F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722E3F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722E3F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722E3F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rsid w:val="00722E3F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722E3F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722E3F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722E3F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722E3F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722E3F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722E3F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722E3F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722E3F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722E3F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722E3F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722E3F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722E3F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722E3F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722E3F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722E3F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722E3F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722E3F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722E3F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722E3F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722E3F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722E3F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722E3F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722E3F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722E3F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722E3F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722E3F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722E3F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722E3F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722E3F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722E3F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722E3F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722E3F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722E3F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722E3F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722E3F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722E3F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722E3F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722E3F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722E3F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722E3F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722E3F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722E3F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722E3F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722E3F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  <w:rsid w:val="00722E3F"/>
  </w:style>
  <w:style w:type="character" w:customStyle="1" w:styleId="WW-Znakinumeracji">
    <w:name w:val="WW-Znaki numeracji"/>
    <w:rsid w:val="00722E3F"/>
  </w:style>
  <w:style w:type="character" w:customStyle="1" w:styleId="WW-Znakinumeracji1">
    <w:name w:val="WW-Znaki numeracji1"/>
    <w:rsid w:val="00722E3F"/>
  </w:style>
  <w:style w:type="character" w:customStyle="1" w:styleId="WW-Znakinumeracji11">
    <w:name w:val="WW-Znaki numeracji11"/>
    <w:rsid w:val="00722E3F"/>
  </w:style>
  <w:style w:type="character" w:customStyle="1" w:styleId="WW-Znakinumeracji111">
    <w:name w:val="WW-Znaki numeracji111"/>
    <w:rsid w:val="00722E3F"/>
  </w:style>
  <w:style w:type="character" w:customStyle="1" w:styleId="WW-Znakinumeracji1111">
    <w:name w:val="WW-Znaki numeracji1111"/>
    <w:rsid w:val="00722E3F"/>
  </w:style>
  <w:style w:type="character" w:customStyle="1" w:styleId="WW-Znakinumeracji11111">
    <w:name w:val="WW-Znaki numeracji11111"/>
    <w:rsid w:val="00722E3F"/>
  </w:style>
  <w:style w:type="character" w:customStyle="1" w:styleId="WW-Znakinumeracji111111">
    <w:name w:val="WW-Znaki numeracji111111"/>
    <w:rsid w:val="00722E3F"/>
  </w:style>
  <w:style w:type="character" w:customStyle="1" w:styleId="WW-Znakinumeracji1111111">
    <w:name w:val="WW-Znaki numeracji1111111"/>
    <w:rsid w:val="00722E3F"/>
  </w:style>
  <w:style w:type="character" w:customStyle="1" w:styleId="WW-Znakinumeracji11111111">
    <w:name w:val="WW-Znaki numeracji11111111"/>
    <w:rsid w:val="00722E3F"/>
  </w:style>
  <w:style w:type="character" w:customStyle="1" w:styleId="WW-Znakinumeracji111111111">
    <w:name w:val="WW-Znaki numeracji111111111"/>
    <w:rsid w:val="00722E3F"/>
  </w:style>
  <w:style w:type="character" w:customStyle="1" w:styleId="WW-Znakinumeracji1111111111">
    <w:name w:val="WW-Znaki numeracji1111111111"/>
    <w:rsid w:val="00722E3F"/>
  </w:style>
  <w:style w:type="character" w:customStyle="1" w:styleId="WW-Znakinumeracji11111111111">
    <w:name w:val="WW-Znaki numeracji11111111111"/>
    <w:rsid w:val="00722E3F"/>
  </w:style>
  <w:style w:type="character" w:customStyle="1" w:styleId="WW-Znakinumeracji111111111111">
    <w:name w:val="WW-Znaki numeracji111111111111"/>
    <w:rsid w:val="00722E3F"/>
  </w:style>
  <w:style w:type="character" w:customStyle="1" w:styleId="WW-Znakinumeracji1111111111111">
    <w:name w:val="WW-Znaki numeracji1111111111111"/>
    <w:rsid w:val="00722E3F"/>
  </w:style>
  <w:style w:type="character" w:customStyle="1" w:styleId="WW-Znakinumeracji11111111111111">
    <w:name w:val="WW-Znaki numeracji11111111111111"/>
    <w:rsid w:val="00722E3F"/>
  </w:style>
  <w:style w:type="character" w:customStyle="1" w:styleId="WW-Znakinumeracji111111111111111">
    <w:name w:val="WW-Znaki numeracji111111111111111"/>
    <w:rsid w:val="00722E3F"/>
  </w:style>
  <w:style w:type="character" w:customStyle="1" w:styleId="WW-Znakinumeracji1111111111111111">
    <w:name w:val="WW-Znaki numeracji1111111111111111"/>
    <w:rsid w:val="00722E3F"/>
  </w:style>
  <w:style w:type="character" w:customStyle="1" w:styleId="WW-Znakinumeracji11111111111111111">
    <w:name w:val="WW-Znaki numeracji11111111111111111"/>
    <w:rsid w:val="00722E3F"/>
  </w:style>
  <w:style w:type="character" w:customStyle="1" w:styleId="WW-Znakinumeracji111111111111111111">
    <w:name w:val="WW-Znaki numeracji111111111111111111"/>
    <w:rsid w:val="00722E3F"/>
  </w:style>
  <w:style w:type="character" w:customStyle="1" w:styleId="WW-Znakinumeracji1111111111111111111">
    <w:name w:val="WW-Znaki numeracji1111111111111111111"/>
    <w:rsid w:val="00722E3F"/>
  </w:style>
  <w:style w:type="character" w:customStyle="1" w:styleId="WW-Znakinumeracji11111111111111111111">
    <w:name w:val="WW-Znaki numeracji11111111111111111111"/>
    <w:rsid w:val="00722E3F"/>
  </w:style>
  <w:style w:type="character" w:customStyle="1" w:styleId="WW-Znakinumeracji111111111111111111111">
    <w:name w:val="WW-Znaki numeracji111111111111111111111"/>
    <w:rsid w:val="00722E3F"/>
  </w:style>
  <w:style w:type="character" w:customStyle="1" w:styleId="WW-Znakinumeracji1111111111111111111111">
    <w:name w:val="WW-Znaki numeracji1111111111111111111111"/>
    <w:rsid w:val="00722E3F"/>
  </w:style>
  <w:style w:type="character" w:customStyle="1" w:styleId="WW-Znakinumeracji11111111111111111111111">
    <w:name w:val="WW-Znaki numeracji11111111111111111111111"/>
    <w:rsid w:val="00722E3F"/>
  </w:style>
  <w:style w:type="character" w:customStyle="1" w:styleId="WW-Znakinumeracji111111111111111111111111">
    <w:name w:val="WW-Znaki numeracji111111111111111111111111"/>
    <w:rsid w:val="00722E3F"/>
  </w:style>
  <w:style w:type="character" w:customStyle="1" w:styleId="WW-Znakinumeracji1111111111111111111111111">
    <w:name w:val="WW-Znaki numeracji1111111111111111111111111"/>
    <w:rsid w:val="00722E3F"/>
  </w:style>
  <w:style w:type="character" w:customStyle="1" w:styleId="WW-Znakinumeracji11111111111111111111111111">
    <w:name w:val="WW-Znaki numeracji11111111111111111111111111"/>
    <w:rsid w:val="00722E3F"/>
  </w:style>
  <w:style w:type="character" w:customStyle="1" w:styleId="WW-Znakinumeracji111111111111111111111111111">
    <w:name w:val="WW-Znaki numeracji111111111111111111111111111"/>
    <w:rsid w:val="00722E3F"/>
  </w:style>
  <w:style w:type="character" w:customStyle="1" w:styleId="WW-Znakinumeracji1111111111111111111111111111">
    <w:name w:val="WW-Znaki numeracji1111111111111111111111111111"/>
    <w:rsid w:val="00722E3F"/>
  </w:style>
  <w:style w:type="character" w:customStyle="1" w:styleId="WW-Znakinumeracji11111111111111111111111111111">
    <w:name w:val="WW-Znaki numeracji11111111111111111111111111111"/>
    <w:rsid w:val="00722E3F"/>
  </w:style>
  <w:style w:type="character" w:customStyle="1" w:styleId="WW-Znakinumeracji111111111111111111111111111111">
    <w:name w:val="WW-Znaki numeracji111111111111111111111111111111"/>
    <w:rsid w:val="00722E3F"/>
  </w:style>
  <w:style w:type="character" w:customStyle="1" w:styleId="WW-Znakinumeracji1111111111111111111111111111111">
    <w:name w:val="WW-Znaki numeracji1111111111111111111111111111111"/>
    <w:rsid w:val="00722E3F"/>
  </w:style>
  <w:style w:type="character" w:customStyle="1" w:styleId="WW-Znakinumeracji11111111111111111111111111111111">
    <w:name w:val="WW-Znaki numeracji11111111111111111111111111111111"/>
    <w:rsid w:val="00722E3F"/>
  </w:style>
  <w:style w:type="character" w:customStyle="1" w:styleId="WW-Znakinumeracji111111111111111111111111111111111">
    <w:name w:val="WW-Znaki numeracji111111111111111111111111111111111"/>
    <w:rsid w:val="00722E3F"/>
  </w:style>
  <w:style w:type="character" w:customStyle="1" w:styleId="WW-Znakinumeracji1111111111111111111111111111111111">
    <w:name w:val="WW-Znaki numeracji1111111111111111111111111111111111"/>
    <w:rsid w:val="00722E3F"/>
  </w:style>
  <w:style w:type="character" w:customStyle="1" w:styleId="WW-Znakinumeracji11111111111111111111111111111111111">
    <w:name w:val="WW-Znaki numeracji11111111111111111111111111111111111"/>
    <w:rsid w:val="00722E3F"/>
  </w:style>
  <w:style w:type="character" w:customStyle="1" w:styleId="WW-Znakinumeracji111111111111111111111111111111111111">
    <w:name w:val="WW-Znaki numeracji111111111111111111111111111111111111"/>
    <w:rsid w:val="00722E3F"/>
  </w:style>
  <w:style w:type="character" w:customStyle="1" w:styleId="WW-Znakinumeracji1111111111111111111111111111111111111">
    <w:name w:val="WW-Znaki numeracji1111111111111111111111111111111111111"/>
    <w:rsid w:val="00722E3F"/>
  </w:style>
  <w:style w:type="character" w:customStyle="1" w:styleId="WW-Znakinumeracji11111111111111111111111111111111111111">
    <w:name w:val="WW-Znaki numeracji11111111111111111111111111111111111111"/>
    <w:rsid w:val="00722E3F"/>
  </w:style>
  <w:style w:type="character" w:customStyle="1" w:styleId="WW-Znakinumeracji111111111111111111111111111111111111111">
    <w:name w:val="WW-Znaki numeracji111111111111111111111111111111111111111"/>
    <w:rsid w:val="00722E3F"/>
  </w:style>
  <w:style w:type="character" w:customStyle="1" w:styleId="WW-Znakinumeracji1111111111111111111111111111111111111111">
    <w:name w:val="WW-Znaki numeracji1111111111111111111111111111111111111111"/>
    <w:rsid w:val="00722E3F"/>
  </w:style>
  <w:style w:type="character" w:customStyle="1" w:styleId="WW-Znakinumeracji11111111111111111111111111111111111111111">
    <w:name w:val="WW-Znaki numeracji11111111111111111111111111111111111111111"/>
    <w:rsid w:val="00722E3F"/>
  </w:style>
  <w:style w:type="character" w:customStyle="1" w:styleId="WW-Znakinumeracji111111111111111111111111111111111111111111">
    <w:name w:val="WW-Znaki numeracji111111111111111111111111111111111111111111"/>
    <w:rsid w:val="00722E3F"/>
  </w:style>
  <w:style w:type="character" w:customStyle="1" w:styleId="WW-Znakinumeracji1111111111111111111111111111111111111111111">
    <w:name w:val="WW-Znaki numeracji1111111111111111111111111111111111111111111"/>
    <w:rsid w:val="00722E3F"/>
  </w:style>
  <w:style w:type="character" w:customStyle="1" w:styleId="WW-Znakinumeracji11111111111111111111111111111111111111111111">
    <w:name w:val="WW-Znaki numeracji11111111111111111111111111111111111111111111"/>
    <w:rsid w:val="00722E3F"/>
  </w:style>
  <w:style w:type="character" w:customStyle="1" w:styleId="WW-Znakinumeracji111111111111111111111111111111111111111111111">
    <w:name w:val="WW-Znaki numeracji111111111111111111111111111111111111111111111"/>
    <w:rsid w:val="00722E3F"/>
  </w:style>
  <w:style w:type="character" w:customStyle="1" w:styleId="WW-Znakinumeracji1111111111111111111111111111111111111111111111">
    <w:name w:val="WW-Znaki numeracji1111111111111111111111111111111111111111111111"/>
    <w:rsid w:val="00722E3F"/>
  </w:style>
  <w:style w:type="character" w:customStyle="1" w:styleId="WW-Znakinumeracji11111111111111111111111111111111111111111111111">
    <w:name w:val="WW-Znaki numeracji11111111111111111111111111111111111111111111111"/>
    <w:rsid w:val="00722E3F"/>
  </w:style>
  <w:style w:type="character" w:customStyle="1" w:styleId="WW-Znakinumeracji111111111111111111111111111111111111111111111111">
    <w:name w:val="WW-Znaki numeracji111111111111111111111111111111111111111111111111"/>
    <w:rsid w:val="00722E3F"/>
  </w:style>
  <w:style w:type="character" w:customStyle="1" w:styleId="WW-Znakinumeracji1111111111111111111111111111111111111111111111111">
    <w:name w:val="WW-Znaki numeracji1111111111111111111111111111111111111111111111111"/>
    <w:rsid w:val="00722E3F"/>
  </w:style>
  <w:style w:type="character" w:customStyle="1" w:styleId="WW-Znakinumeracji11111111111111111111111111111111111111111111111111">
    <w:name w:val="WW-Znaki numeracji11111111111111111111111111111111111111111111111111"/>
    <w:rsid w:val="00722E3F"/>
  </w:style>
  <w:style w:type="character" w:customStyle="1" w:styleId="WW-Znakinumeracji111111111111111111111111111111111111111111111111111">
    <w:name w:val="WW-Znaki numeracji111111111111111111111111111111111111111111111111111"/>
    <w:rsid w:val="00722E3F"/>
  </w:style>
  <w:style w:type="paragraph" w:styleId="Tekstpodstawowy">
    <w:name w:val="Body Text"/>
    <w:basedOn w:val="Normalny"/>
    <w:rsid w:val="00722E3F"/>
    <w:rPr>
      <w:sz w:val="28"/>
    </w:rPr>
  </w:style>
  <w:style w:type="paragraph" w:styleId="Lista">
    <w:name w:val="List"/>
    <w:basedOn w:val="Tekstpodstawowy"/>
    <w:rsid w:val="00722E3F"/>
    <w:rPr>
      <w:rFonts w:cs="Tahoma"/>
    </w:rPr>
  </w:style>
  <w:style w:type="paragraph" w:customStyle="1" w:styleId="Podpis1">
    <w:name w:val="Podpis1"/>
    <w:basedOn w:val="Normalny"/>
    <w:rsid w:val="00722E3F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722E3F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722E3F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ekstpodstawowywcity2">
    <w:name w:val="WW-Tekst podstawowy wcięty 2"/>
    <w:basedOn w:val="Normalny"/>
    <w:rsid w:val="00722E3F"/>
    <w:pPr>
      <w:ind w:left="-900"/>
    </w:pPr>
    <w:rPr>
      <w:sz w:val="32"/>
    </w:rPr>
  </w:style>
  <w:style w:type="paragraph" w:styleId="Tytu">
    <w:name w:val="Title"/>
    <w:basedOn w:val="Normalny"/>
    <w:next w:val="Podtytu"/>
    <w:qFormat/>
    <w:rsid w:val="00722E3F"/>
    <w:pPr>
      <w:jc w:val="center"/>
    </w:pPr>
    <w:rPr>
      <w:b/>
      <w:bCs/>
      <w:sz w:val="32"/>
    </w:rPr>
  </w:style>
  <w:style w:type="paragraph" w:styleId="Podtytu">
    <w:name w:val="Subtitle"/>
    <w:basedOn w:val="Nagwek10"/>
    <w:next w:val="Tekstpodstawowy"/>
    <w:qFormat/>
    <w:rsid w:val="00722E3F"/>
    <w:pPr>
      <w:jc w:val="center"/>
    </w:pPr>
    <w:rPr>
      <w:i/>
      <w:iCs/>
    </w:rPr>
  </w:style>
  <w:style w:type="paragraph" w:styleId="Tekstpodstawowywcity">
    <w:name w:val="Body Text Indent"/>
    <w:basedOn w:val="Normalny"/>
    <w:rsid w:val="00722E3F"/>
    <w:pPr>
      <w:ind w:left="540" w:hanging="540"/>
    </w:pPr>
    <w:rPr>
      <w:sz w:val="28"/>
    </w:rPr>
  </w:style>
  <w:style w:type="paragraph" w:customStyle="1" w:styleId="WW-Tekstpodstawowywcity3">
    <w:name w:val="WW-Tekst podstawowy wcięty 3"/>
    <w:basedOn w:val="Normalny"/>
    <w:rsid w:val="00722E3F"/>
    <w:pPr>
      <w:ind w:left="360" w:hanging="360"/>
    </w:pPr>
    <w:rPr>
      <w:sz w:val="28"/>
    </w:rPr>
  </w:style>
  <w:style w:type="paragraph" w:customStyle="1" w:styleId="WW-Tekstpodstawowy2">
    <w:name w:val="WW-Tekst podstawowy 2"/>
    <w:basedOn w:val="Normalny"/>
    <w:rsid w:val="00722E3F"/>
    <w:rPr>
      <w:b/>
      <w:bCs/>
      <w:sz w:val="28"/>
    </w:rPr>
  </w:style>
  <w:style w:type="paragraph" w:customStyle="1" w:styleId="western">
    <w:name w:val="western"/>
    <w:basedOn w:val="Normalny"/>
    <w:rsid w:val="00F94155"/>
    <w:pPr>
      <w:widowControl w:val="0"/>
      <w:spacing w:before="280"/>
    </w:pPr>
    <w:rPr>
      <w:rFonts w:eastAsia="Arial Unicode MS"/>
      <w:color w:val="000000"/>
      <w:szCs w:val="28"/>
    </w:rPr>
  </w:style>
  <w:style w:type="paragraph" w:customStyle="1" w:styleId="WW-NormalnyWeb">
    <w:name w:val="WW-Normalny (Web)"/>
    <w:basedOn w:val="Normalny"/>
    <w:rsid w:val="00F94155"/>
    <w:pPr>
      <w:widowControl w:val="0"/>
      <w:spacing w:before="280"/>
    </w:pPr>
    <w:rPr>
      <w:rFonts w:ascii="Arial Unicode MS" w:eastAsia="Arial Unicode MS" w:hAnsi="Arial Unicode MS" w:cs="Arial Unicode MS"/>
      <w:color w:val="000000"/>
      <w:szCs w:val="20"/>
    </w:rPr>
  </w:style>
  <w:style w:type="table" w:styleId="Tabela-Siatka">
    <w:name w:val="Table Grid"/>
    <w:basedOn w:val="Standardowy"/>
    <w:rsid w:val="00531E1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B51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518D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B51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518D"/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66BF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75442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475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5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2EFA08-F342-4BFF-BACC-747FCA02E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   Nr     /03</vt:lpstr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R Z Ą D Z E N I E    Nr     /03</dc:title>
  <dc:creator>ugim</dc:creator>
  <cp:lastModifiedBy>Ewelina</cp:lastModifiedBy>
  <cp:revision>49</cp:revision>
  <cp:lastPrinted>2025-12-10T12:31:00Z</cp:lastPrinted>
  <dcterms:created xsi:type="dcterms:W3CDTF">2019-07-18T14:34:00Z</dcterms:created>
  <dcterms:modified xsi:type="dcterms:W3CDTF">2025-12-10T12:41:00Z</dcterms:modified>
</cp:coreProperties>
</file>