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5667" w:rsidRPr="00F72479" w:rsidRDefault="00D65667" w:rsidP="00D6566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Segoe UI Light" w:eastAsia="Times New Roman" w:hAnsi="Segoe UI Light" w:cs="Segoe UI Light"/>
          <w:b/>
          <w:bCs/>
          <w:kern w:val="1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b/>
          <w:bCs/>
          <w:kern w:val="1"/>
          <w:lang w:eastAsia="ar-SA"/>
          <w14:ligatures w14:val="none"/>
        </w:rPr>
        <w:t>P R O T O K Ó Ł</w:t>
      </w:r>
    </w:p>
    <w:p w:rsidR="00D65667" w:rsidRPr="00F72479" w:rsidRDefault="00D65667" w:rsidP="00D65667">
      <w:pPr>
        <w:suppressAutoHyphens/>
        <w:spacing w:after="0" w:line="240" w:lineRule="auto"/>
        <w:jc w:val="center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Komisyjnego wręczenia nagród/ upominków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  <w:t>I. Komisja w składzie: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..........................................................................................</w:t>
      </w:r>
    </w:p>
    <w:p w:rsidR="00D65667" w:rsidRPr="00F72479" w:rsidRDefault="00D65667" w:rsidP="00D6566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..........................................................................................</w:t>
      </w:r>
    </w:p>
    <w:p w:rsidR="00D65667" w:rsidRPr="00F72479" w:rsidRDefault="00D65667" w:rsidP="00D6566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...........................................................................................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Stwierdza, </w:t>
      </w:r>
      <w:proofErr w:type="gramStart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ze</w:t>
      </w:r>
      <w:proofErr w:type="gramEnd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podczas / nazwa imprezy, szkolenia/: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u w:val="single"/>
          <w:lang w:eastAsia="ar-SA"/>
          <w14:ligatures w14:val="none"/>
        </w:rPr>
      </w:pP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u w:val="single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u w:val="single"/>
          <w:lang w:eastAsia="ar-SA"/>
          <w14:ligatures w14:val="none"/>
        </w:rPr>
        <w:t>Wręczono następujące nagrody/upominki: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u w:val="single"/>
          <w:lang w:eastAsia="ar-SA"/>
          <w14:ligatures w14:val="none"/>
        </w:rPr>
      </w:pP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1. ............................................................................................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2. ............................................................................................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3. ............................................................................................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Puchary, medale, dyplomy zostały wręczone zgodnie z regulaminem poszczególnych konkurencji składowych imprezy.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  <w:t>NAGRODY/</w:t>
      </w:r>
      <w:proofErr w:type="gramStart"/>
      <w:r w:rsidRPr="00F72479"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  <w:t>UPOMINKI  RÓŻNE</w:t>
      </w:r>
      <w:proofErr w:type="gramEnd"/>
      <w:r w:rsidRPr="00F72479"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  <w:t xml:space="preserve"> :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</w:pP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a/ .................................      </w:t>
      </w:r>
      <w:proofErr w:type="gramStart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szt.:..................</w:t>
      </w:r>
      <w:proofErr w:type="gramEnd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   </w:t>
      </w:r>
      <w:proofErr w:type="gramStart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cena:........................</w:t>
      </w:r>
      <w:proofErr w:type="gramEnd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,   wartość: 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b/..................................      szt.: ...................., cena: .......................</w:t>
      </w:r>
      <w:proofErr w:type="gramStart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,  wartość</w:t>
      </w:r>
      <w:proofErr w:type="gramEnd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: 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c/..................................      szt.: ...................., cena: .......................</w:t>
      </w:r>
      <w:proofErr w:type="gramStart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,  wartość</w:t>
      </w:r>
      <w:proofErr w:type="gramEnd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: 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d/..................................      szt.: ...................., cena: .......................</w:t>
      </w:r>
      <w:proofErr w:type="gramStart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,  wartość</w:t>
      </w:r>
      <w:proofErr w:type="gramEnd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: 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Segoe UI Light" w:eastAsia="Times New Roman" w:hAnsi="Segoe UI Light" w:cs="Segoe UI Light"/>
          <w:kern w:val="0"/>
          <w:u w:val="single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                                                                                                        </w:t>
      </w:r>
      <w:r w:rsidRPr="00F72479">
        <w:rPr>
          <w:rFonts w:ascii="Segoe UI Light" w:eastAsia="Times New Roman" w:hAnsi="Segoe UI Light" w:cs="Segoe UI Light"/>
          <w:kern w:val="0"/>
          <w:u w:val="single"/>
          <w:lang w:eastAsia="ar-SA"/>
          <w14:ligatures w14:val="none"/>
        </w:rPr>
        <w:t xml:space="preserve">O g ó ł e </w:t>
      </w:r>
      <w:proofErr w:type="gramStart"/>
      <w:r w:rsidRPr="00F72479">
        <w:rPr>
          <w:rFonts w:ascii="Segoe UI Light" w:eastAsia="Times New Roman" w:hAnsi="Segoe UI Light" w:cs="Segoe UI Light"/>
          <w:kern w:val="0"/>
          <w:u w:val="single"/>
          <w:lang w:eastAsia="ar-SA"/>
          <w14:ligatures w14:val="none"/>
        </w:rPr>
        <w:t>m :</w:t>
      </w:r>
      <w:proofErr w:type="gramEnd"/>
      <w:r w:rsidRPr="00F72479">
        <w:rPr>
          <w:rFonts w:ascii="Segoe UI Light" w:eastAsia="Times New Roman" w:hAnsi="Segoe UI Light" w:cs="Segoe UI Light"/>
          <w:kern w:val="0"/>
          <w:u w:val="single"/>
          <w:lang w:eastAsia="ar-SA"/>
          <w14:ligatures w14:val="none"/>
        </w:rPr>
        <w:t xml:space="preserve">                     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    ...................................................................</w:t>
      </w:r>
    </w:p>
    <w:p w:rsidR="00D65667" w:rsidRPr="00F72479" w:rsidRDefault="00D65667" w:rsidP="00D65667">
      <w:pPr>
        <w:suppressAutoHyphens/>
        <w:spacing w:after="0" w:line="240" w:lineRule="auto"/>
        <w:ind w:left="360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                    /miejscowość/</w:t>
      </w:r>
    </w:p>
    <w:p w:rsidR="00D65667" w:rsidRPr="00F72479" w:rsidRDefault="00D65667" w:rsidP="00D65667">
      <w:pPr>
        <w:suppressAutoHyphens/>
        <w:spacing w:after="0" w:line="240" w:lineRule="auto"/>
        <w:ind w:left="360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suppressAutoHyphens/>
        <w:spacing w:after="0" w:line="240" w:lineRule="auto"/>
        <w:ind w:left="360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keepNext/>
        <w:numPr>
          <w:ilvl w:val="2"/>
          <w:numId w:val="0"/>
        </w:numPr>
        <w:tabs>
          <w:tab w:val="num" w:pos="0"/>
          <w:tab w:val="left" w:pos="360"/>
        </w:tabs>
        <w:suppressAutoHyphens/>
        <w:spacing w:after="0" w:line="240" w:lineRule="auto"/>
        <w:ind w:left="360"/>
        <w:outlineLvl w:val="2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PODPISY KOMISJI: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...............................................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..............................................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</w:p>
    <w:p w:rsidR="00D65667" w:rsidRPr="00F72479" w:rsidRDefault="00D65667" w:rsidP="00D65667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...............................................                                          </w:t>
      </w:r>
    </w:p>
    <w:p w:rsidR="00D65667" w:rsidRPr="00F72479" w:rsidRDefault="00D65667" w:rsidP="00D65667">
      <w:pPr>
        <w:suppressAutoHyphens/>
        <w:spacing w:after="0" w:line="240" w:lineRule="auto"/>
        <w:ind w:left="360"/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</w:pPr>
    </w:p>
    <w:p w:rsidR="00D65667" w:rsidRPr="00126B89" w:rsidRDefault="00D65667" w:rsidP="00D65667">
      <w:pPr>
        <w:suppressAutoHyphens/>
        <w:spacing w:after="0" w:line="240" w:lineRule="auto"/>
        <w:ind w:left="360"/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b/>
          <w:bCs/>
          <w:kern w:val="0"/>
          <w:lang w:eastAsia="ar-SA"/>
          <w14:ligatures w14:val="none"/>
        </w:rPr>
        <w:t>ZATWIERDZAM: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    .....................................                                   </w:t>
      </w: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ab/>
      </w: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ab/>
        <w:t xml:space="preserve"> </w:t>
      </w: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ab/>
      </w: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ab/>
      </w: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ab/>
        <w:t xml:space="preserve"> ..........................                                                                                                                                                       </w:t>
      </w:r>
    </w:p>
    <w:p w:rsidR="00D65667" w:rsidRPr="00F72479" w:rsidRDefault="00D65667" w:rsidP="00D65667">
      <w:pPr>
        <w:suppressAutoHyphens/>
        <w:spacing w:after="0" w:line="240" w:lineRule="auto"/>
        <w:rPr>
          <w:rFonts w:ascii="Segoe UI Light" w:eastAsia="Times New Roman" w:hAnsi="Segoe UI Light" w:cs="Segoe UI Light"/>
          <w:kern w:val="0"/>
          <w:lang w:eastAsia="ar-SA"/>
          <w14:ligatures w14:val="none"/>
        </w:rPr>
      </w:pP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      Gł. Księgowa</w:t>
      </w:r>
      <w:proofErr w:type="gramStart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>/  Skarbnik</w:t>
      </w:r>
      <w:proofErr w:type="gramEnd"/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 xml:space="preserve">                                                             </w:t>
      </w: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ab/>
        <w:t xml:space="preserve">  </w:t>
      </w:r>
      <w:r w:rsidRPr="00F72479">
        <w:rPr>
          <w:rFonts w:ascii="Segoe UI Light" w:eastAsia="Times New Roman" w:hAnsi="Segoe UI Light" w:cs="Segoe UI Light"/>
          <w:kern w:val="0"/>
          <w:lang w:eastAsia="ar-SA"/>
          <w14:ligatures w14:val="none"/>
        </w:rPr>
        <w:tab/>
        <w:t xml:space="preserve">        /Prezes/</w:t>
      </w:r>
    </w:p>
    <w:p w:rsidR="00920CF4" w:rsidRDefault="00920CF4"/>
    <w:sectPr w:rsidR="0092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  <w:sz w:val="24"/>
        <w:szCs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tarSymbol"/>
        <w:sz w:val="26"/>
        <w:szCs w:val="2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6"/>
        <w:szCs w:val="2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6"/>
        <w:szCs w:val="2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6"/>
        <w:szCs w:val="2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6"/>
        <w:szCs w:val="2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6"/>
        <w:szCs w:val="2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6"/>
        <w:szCs w:val="26"/>
      </w:rPr>
    </w:lvl>
  </w:abstractNum>
  <w:num w:numId="1" w16cid:durableId="1431118099">
    <w:abstractNumId w:val="0"/>
  </w:num>
  <w:num w:numId="2" w16cid:durableId="96292465">
    <w:abstractNumId w:val="1"/>
  </w:num>
  <w:num w:numId="3" w16cid:durableId="2100714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67"/>
    <w:rsid w:val="000024C1"/>
    <w:rsid w:val="00007A31"/>
    <w:rsid w:val="000129DD"/>
    <w:rsid w:val="00012A23"/>
    <w:rsid w:val="000144CD"/>
    <w:rsid w:val="00015EB1"/>
    <w:rsid w:val="00017595"/>
    <w:rsid w:val="00023CD8"/>
    <w:rsid w:val="000251AD"/>
    <w:rsid w:val="0003681B"/>
    <w:rsid w:val="0003702E"/>
    <w:rsid w:val="0005428B"/>
    <w:rsid w:val="000542FE"/>
    <w:rsid w:val="00054D86"/>
    <w:rsid w:val="00057BBE"/>
    <w:rsid w:val="00063806"/>
    <w:rsid w:val="0006408D"/>
    <w:rsid w:val="000737CE"/>
    <w:rsid w:val="0008253D"/>
    <w:rsid w:val="00084BE9"/>
    <w:rsid w:val="00086E04"/>
    <w:rsid w:val="0009126A"/>
    <w:rsid w:val="00093DAB"/>
    <w:rsid w:val="00096585"/>
    <w:rsid w:val="0009675E"/>
    <w:rsid w:val="000A025A"/>
    <w:rsid w:val="000A20A1"/>
    <w:rsid w:val="000A6D54"/>
    <w:rsid w:val="000B3C08"/>
    <w:rsid w:val="000B4A0F"/>
    <w:rsid w:val="000B664F"/>
    <w:rsid w:val="000B7079"/>
    <w:rsid w:val="000C0508"/>
    <w:rsid w:val="000C0FBC"/>
    <w:rsid w:val="000C41F8"/>
    <w:rsid w:val="000C68DD"/>
    <w:rsid w:val="000D7B55"/>
    <w:rsid w:val="000D7DC0"/>
    <w:rsid w:val="000E2C30"/>
    <w:rsid w:val="000E3DD6"/>
    <w:rsid w:val="000E5382"/>
    <w:rsid w:val="000E7BEF"/>
    <w:rsid w:val="000F18D6"/>
    <w:rsid w:val="000F328E"/>
    <w:rsid w:val="000F7BE3"/>
    <w:rsid w:val="00102E4B"/>
    <w:rsid w:val="0010450F"/>
    <w:rsid w:val="00110AD9"/>
    <w:rsid w:val="00123BC6"/>
    <w:rsid w:val="001252DF"/>
    <w:rsid w:val="001315B4"/>
    <w:rsid w:val="00133E4A"/>
    <w:rsid w:val="00140C51"/>
    <w:rsid w:val="00141DE4"/>
    <w:rsid w:val="00144254"/>
    <w:rsid w:val="001476C9"/>
    <w:rsid w:val="001504AA"/>
    <w:rsid w:val="00150AF9"/>
    <w:rsid w:val="00153CE1"/>
    <w:rsid w:val="00167381"/>
    <w:rsid w:val="00172EE2"/>
    <w:rsid w:val="00176004"/>
    <w:rsid w:val="001A1BB8"/>
    <w:rsid w:val="001A2334"/>
    <w:rsid w:val="001A2E3B"/>
    <w:rsid w:val="001A6943"/>
    <w:rsid w:val="001B1EA7"/>
    <w:rsid w:val="001B5658"/>
    <w:rsid w:val="001B6E7B"/>
    <w:rsid w:val="001B730E"/>
    <w:rsid w:val="001C1F42"/>
    <w:rsid w:val="001C6312"/>
    <w:rsid w:val="001D44FA"/>
    <w:rsid w:val="001D5E7F"/>
    <w:rsid w:val="001D64E4"/>
    <w:rsid w:val="001D73BE"/>
    <w:rsid w:val="001E5C98"/>
    <w:rsid w:val="001F07DD"/>
    <w:rsid w:val="001F32CB"/>
    <w:rsid w:val="001F41F0"/>
    <w:rsid w:val="001F4A10"/>
    <w:rsid w:val="001F4AD8"/>
    <w:rsid w:val="001F4E59"/>
    <w:rsid w:val="001F6B97"/>
    <w:rsid w:val="0020049B"/>
    <w:rsid w:val="00205DD3"/>
    <w:rsid w:val="00211CBD"/>
    <w:rsid w:val="00211E9B"/>
    <w:rsid w:val="002149E1"/>
    <w:rsid w:val="00217606"/>
    <w:rsid w:val="0022746B"/>
    <w:rsid w:val="0023503F"/>
    <w:rsid w:val="00235838"/>
    <w:rsid w:val="0023602B"/>
    <w:rsid w:val="00240950"/>
    <w:rsid w:val="00241E39"/>
    <w:rsid w:val="00243504"/>
    <w:rsid w:val="002509AA"/>
    <w:rsid w:val="00263D49"/>
    <w:rsid w:val="0027394C"/>
    <w:rsid w:val="00277696"/>
    <w:rsid w:val="00282378"/>
    <w:rsid w:val="0028264D"/>
    <w:rsid w:val="002A3151"/>
    <w:rsid w:val="002B3B27"/>
    <w:rsid w:val="002C2FFD"/>
    <w:rsid w:val="002C5AF8"/>
    <w:rsid w:val="002C6489"/>
    <w:rsid w:val="002C70E9"/>
    <w:rsid w:val="002D505B"/>
    <w:rsid w:val="002D5200"/>
    <w:rsid w:val="002D5683"/>
    <w:rsid w:val="002E5A03"/>
    <w:rsid w:val="002F22AC"/>
    <w:rsid w:val="002F29BF"/>
    <w:rsid w:val="002F5F3B"/>
    <w:rsid w:val="002F7F89"/>
    <w:rsid w:val="0030230F"/>
    <w:rsid w:val="003046B6"/>
    <w:rsid w:val="0031065D"/>
    <w:rsid w:val="003161F9"/>
    <w:rsid w:val="0032064B"/>
    <w:rsid w:val="00321E47"/>
    <w:rsid w:val="00324011"/>
    <w:rsid w:val="0032571C"/>
    <w:rsid w:val="003260EC"/>
    <w:rsid w:val="00333E82"/>
    <w:rsid w:val="00333EA8"/>
    <w:rsid w:val="00351882"/>
    <w:rsid w:val="00352D39"/>
    <w:rsid w:val="00355AA4"/>
    <w:rsid w:val="00371145"/>
    <w:rsid w:val="00375A83"/>
    <w:rsid w:val="00382326"/>
    <w:rsid w:val="003871AA"/>
    <w:rsid w:val="003903E8"/>
    <w:rsid w:val="00390DD6"/>
    <w:rsid w:val="00394305"/>
    <w:rsid w:val="003A0CD9"/>
    <w:rsid w:val="003A1B3E"/>
    <w:rsid w:val="003A29C1"/>
    <w:rsid w:val="003A352D"/>
    <w:rsid w:val="003A48A1"/>
    <w:rsid w:val="003A4941"/>
    <w:rsid w:val="003A5560"/>
    <w:rsid w:val="003B04E6"/>
    <w:rsid w:val="003B1294"/>
    <w:rsid w:val="003B4C65"/>
    <w:rsid w:val="003B7329"/>
    <w:rsid w:val="003C2EB7"/>
    <w:rsid w:val="003C75C5"/>
    <w:rsid w:val="003D46B3"/>
    <w:rsid w:val="003D5AAD"/>
    <w:rsid w:val="003D6729"/>
    <w:rsid w:val="003D722A"/>
    <w:rsid w:val="003D79A2"/>
    <w:rsid w:val="003D79E7"/>
    <w:rsid w:val="003E40BE"/>
    <w:rsid w:val="003E73A8"/>
    <w:rsid w:val="003F2B24"/>
    <w:rsid w:val="004079C2"/>
    <w:rsid w:val="00413EBC"/>
    <w:rsid w:val="00416AD7"/>
    <w:rsid w:val="00422BCE"/>
    <w:rsid w:val="00424787"/>
    <w:rsid w:val="00427D9C"/>
    <w:rsid w:val="004410EC"/>
    <w:rsid w:val="0044698E"/>
    <w:rsid w:val="00450EF8"/>
    <w:rsid w:val="00453B8D"/>
    <w:rsid w:val="00456E0E"/>
    <w:rsid w:val="00456F83"/>
    <w:rsid w:val="00457D7B"/>
    <w:rsid w:val="00463F81"/>
    <w:rsid w:val="00467842"/>
    <w:rsid w:val="004746C2"/>
    <w:rsid w:val="004802C9"/>
    <w:rsid w:val="00484791"/>
    <w:rsid w:val="00492CB1"/>
    <w:rsid w:val="00494C6E"/>
    <w:rsid w:val="004A3BF4"/>
    <w:rsid w:val="004A3C08"/>
    <w:rsid w:val="004A458A"/>
    <w:rsid w:val="004B4162"/>
    <w:rsid w:val="004B58A2"/>
    <w:rsid w:val="004B6B48"/>
    <w:rsid w:val="004C6172"/>
    <w:rsid w:val="004D0E56"/>
    <w:rsid w:val="004D2B74"/>
    <w:rsid w:val="004D3AA0"/>
    <w:rsid w:val="004D7AB3"/>
    <w:rsid w:val="004F02E0"/>
    <w:rsid w:val="004F1B61"/>
    <w:rsid w:val="004F3E0E"/>
    <w:rsid w:val="004F5C5C"/>
    <w:rsid w:val="005002E8"/>
    <w:rsid w:val="00501868"/>
    <w:rsid w:val="00501FE8"/>
    <w:rsid w:val="0050430D"/>
    <w:rsid w:val="0050632B"/>
    <w:rsid w:val="005067D3"/>
    <w:rsid w:val="00513A39"/>
    <w:rsid w:val="005179C9"/>
    <w:rsid w:val="00521FA8"/>
    <w:rsid w:val="005239A8"/>
    <w:rsid w:val="00525A0F"/>
    <w:rsid w:val="00532AC1"/>
    <w:rsid w:val="00533110"/>
    <w:rsid w:val="0053444A"/>
    <w:rsid w:val="00535BE1"/>
    <w:rsid w:val="005378CD"/>
    <w:rsid w:val="00537A8D"/>
    <w:rsid w:val="00544DAE"/>
    <w:rsid w:val="00545315"/>
    <w:rsid w:val="00545668"/>
    <w:rsid w:val="00550E68"/>
    <w:rsid w:val="005526A2"/>
    <w:rsid w:val="005544F1"/>
    <w:rsid w:val="00570227"/>
    <w:rsid w:val="005760B2"/>
    <w:rsid w:val="00577027"/>
    <w:rsid w:val="00577428"/>
    <w:rsid w:val="00587BAF"/>
    <w:rsid w:val="00591909"/>
    <w:rsid w:val="005A119B"/>
    <w:rsid w:val="005A45A1"/>
    <w:rsid w:val="005B6376"/>
    <w:rsid w:val="005C14A0"/>
    <w:rsid w:val="005C3BF4"/>
    <w:rsid w:val="005D3280"/>
    <w:rsid w:val="005D736E"/>
    <w:rsid w:val="005D7502"/>
    <w:rsid w:val="005E0802"/>
    <w:rsid w:val="005E7E87"/>
    <w:rsid w:val="005F0769"/>
    <w:rsid w:val="005F32C0"/>
    <w:rsid w:val="005F4DA8"/>
    <w:rsid w:val="005F54CA"/>
    <w:rsid w:val="006021BE"/>
    <w:rsid w:val="0060239B"/>
    <w:rsid w:val="00604856"/>
    <w:rsid w:val="006128BC"/>
    <w:rsid w:val="00627BA0"/>
    <w:rsid w:val="00630DCA"/>
    <w:rsid w:val="00635C4C"/>
    <w:rsid w:val="0064132A"/>
    <w:rsid w:val="00645FC4"/>
    <w:rsid w:val="00651BD8"/>
    <w:rsid w:val="00656B36"/>
    <w:rsid w:val="006604E2"/>
    <w:rsid w:val="006607E2"/>
    <w:rsid w:val="006642E7"/>
    <w:rsid w:val="00664A23"/>
    <w:rsid w:val="00664FA1"/>
    <w:rsid w:val="00671C6F"/>
    <w:rsid w:val="00677271"/>
    <w:rsid w:val="00680E18"/>
    <w:rsid w:val="006877CF"/>
    <w:rsid w:val="006878DA"/>
    <w:rsid w:val="0069027C"/>
    <w:rsid w:val="00691007"/>
    <w:rsid w:val="00692080"/>
    <w:rsid w:val="00696379"/>
    <w:rsid w:val="00696C6A"/>
    <w:rsid w:val="006A2EEE"/>
    <w:rsid w:val="006A3371"/>
    <w:rsid w:val="006A4260"/>
    <w:rsid w:val="006A690A"/>
    <w:rsid w:val="006B052C"/>
    <w:rsid w:val="006C1B72"/>
    <w:rsid w:val="006D20CD"/>
    <w:rsid w:val="006F1D09"/>
    <w:rsid w:val="006F5119"/>
    <w:rsid w:val="006F72EA"/>
    <w:rsid w:val="007013C6"/>
    <w:rsid w:val="00704D6F"/>
    <w:rsid w:val="007053E4"/>
    <w:rsid w:val="00706379"/>
    <w:rsid w:val="0070708A"/>
    <w:rsid w:val="00710499"/>
    <w:rsid w:val="0071365A"/>
    <w:rsid w:val="007155BE"/>
    <w:rsid w:val="007166DF"/>
    <w:rsid w:val="007170F9"/>
    <w:rsid w:val="00720260"/>
    <w:rsid w:val="00720548"/>
    <w:rsid w:val="00720FA6"/>
    <w:rsid w:val="00733419"/>
    <w:rsid w:val="00733939"/>
    <w:rsid w:val="0074110D"/>
    <w:rsid w:val="00742FB9"/>
    <w:rsid w:val="007510D4"/>
    <w:rsid w:val="0076495F"/>
    <w:rsid w:val="00766C27"/>
    <w:rsid w:val="007705FE"/>
    <w:rsid w:val="00771C91"/>
    <w:rsid w:val="00775EA6"/>
    <w:rsid w:val="0078554A"/>
    <w:rsid w:val="00786255"/>
    <w:rsid w:val="007966D4"/>
    <w:rsid w:val="007B1209"/>
    <w:rsid w:val="007E05F0"/>
    <w:rsid w:val="007E1365"/>
    <w:rsid w:val="007E3740"/>
    <w:rsid w:val="007E4B8E"/>
    <w:rsid w:val="007F1327"/>
    <w:rsid w:val="007F576E"/>
    <w:rsid w:val="007F6CDA"/>
    <w:rsid w:val="007F7785"/>
    <w:rsid w:val="008015E0"/>
    <w:rsid w:val="00802ECA"/>
    <w:rsid w:val="008035F8"/>
    <w:rsid w:val="00805FEC"/>
    <w:rsid w:val="00810842"/>
    <w:rsid w:val="00843071"/>
    <w:rsid w:val="00846A1B"/>
    <w:rsid w:val="00854484"/>
    <w:rsid w:val="008638F1"/>
    <w:rsid w:val="00864823"/>
    <w:rsid w:val="00866C77"/>
    <w:rsid w:val="00867B3C"/>
    <w:rsid w:val="00871680"/>
    <w:rsid w:val="00880CAF"/>
    <w:rsid w:val="00885F87"/>
    <w:rsid w:val="00894F3B"/>
    <w:rsid w:val="008A531B"/>
    <w:rsid w:val="008A6CD3"/>
    <w:rsid w:val="008B50CB"/>
    <w:rsid w:val="008B6664"/>
    <w:rsid w:val="008C201F"/>
    <w:rsid w:val="008C78B6"/>
    <w:rsid w:val="008C7A78"/>
    <w:rsid w:val="008D1783"/>
    <w:rsid w:val="008D64B4"/>
    <w:rsid w:val="008E05EF"/>
    <w:rsid w:val="008F258B"/>
    <w:rsid w:val="008F75DD"/>
    <w:rsid w:val="00901FFC"/>
    <w:rsid w:val="0090219E"/>
    <w:rsid w:val="0090404A"/>
    <w:rsid w:val="00907DE2"/>
    <w:rsid w:val="009206E8"/>
    <w:rsid w:val="009208F2"/>
    <w:rsid w:val="00920CF4"/>
    <w:rsid w:val="00934C9E"/>
    <w:rsid w:val="0093626A"/>
    <w:rsid w:val="00941E2C"/>
    <w:rsid w:val="0095179F"/>
    <w:rsid w:val="00951D19"/>
    <w:rsid w:val="009525F4"/>
    <w:rsid w:val="0095643F"/>
    <w:rsid w:val="00957E25"/>
    <w:rsid w:val="00960E02"/>
    <w:rsid w:val="00962FC0"/>
    <w:rsid w:val="00967630"/>
    <w:rsid w:val="00972D6F"/>
    <w:rsid w:val="00972F41"/>
    <w:rsid w:val="00972F8A"/>
    <w:rsid w:val="009737C1"/>
    <w:rsid w:val="009767DD"/>
    <w:rsid w:val="009843E8"/>
    <w:rsid w:val="00991330"/>
    <w:rsid w:val="00997B74"/>
    <w:rsid w:val="009A559A"/>
    <w:rsid w:val="009A59C8"/>
    <w:rsid w:val="009B596F"/>
    <w:rsid w:val="009C0B21"/>
    <w:rsid w:val="009C101C"/>
    <w:rsid w:val="009C1F46"/>
    <w:rsid w:val="009C2209"/>
    <w:rsid w:val="009C617D"/>
    <w:rsid w:val="009C6E0A"/>
    <w:rsid w:val="009C776F"/>
    <w:rsid w:val="009D2ECB"/>
    <w:rsid w:val="009D6F5E"/>
    <w:rsid w:val="009E16FA"/>
    <w:rsid w:val="009E1B2A"/>
    <w:rsid w:val="009E3ABC"/>
    <w:rsid w:val="009E407E"/>
    <w:rsid w:val="009E750D"/>
    <w:rsid w:val="009F0C51"/>
    <w:rsid w:val="00A005ED"/>
    <w:rsid w:val="00A00A29"/>
    <w:rsid w:val="00A01AA7"/>
    <w:rsid w:val="00A04474"/>
    <w:rsid w:val="00A103B1"/>
    <w:rsid w:val="00A11D1C"/>
    <w:rsid w:val="00A12D55"/>
    <w:rsid w:val="00A219B3"/>
    <w:rsid w:val="00A27CE9"/>
    <w:rsid w:val="00A413C3"/>
    <w:rsid w:val="00A52FCB"/>
    <w:rsid w:val="00A5577B"/>
    <w:rsid w:val="00A55F17"/>
    <w:rsid w:val="00A573D4"/>
    <w:rsid w:val="00A60314"/>
    <w:rsid w:val="00A62024"/>
    <w:rsid w:val="00A71F4F"/>
    <w:rsid w:val="00A74449"/>
    <w:rsid w:val="00A74CC6"/>
    <w:rsid w:val="00A7572D"/>
    <w:rsid w:val="00A75FDC"/>
    <w:rsid w:val="00A773D6"/>
    <w:rsid w:val="00A808DC"/>
    <w:rsid w:val="00A81E6A"/>
    <w:rsid w:val="00A8392B"/>
    <w:rsid w:val="00A84B16"/>
    <w:rsid w:val="00A85986"/>
    <w:rsid w:val="00A863ED"/>
    <w:rsid w:val="00A91B95"/>
    <w:rsid w:val="00A92BBA"/>
    <w:rsid w:val="00A9399E"/>
    <w:rsid w:val="00A94D14"/>
    <w:rsid w:val="00AA0C46"/>
    <w:rsid w:val="00AA57B9"/>
    <w:rsid w:val="00AA6BFC"/>
    <w:rsid w:val="00AB094C"/>
    <w:rsid w:val="00AB0C48"/>
    <w:rsid w:val="00AB390A"/>
    <w:rsid w:val="00AB72E2"/>
    <w:rsid w:val="00AC7AF4"/>
    <w:rsid w:val="00AD1AF4"/>
    <w:rsid w:val="00AD39B9"/>
    <w:rsid w:val="00AE0BE1"/>
    <w:rsid w:val="00AE7738"/>
    <w:rsid w:val="00AF51AB"/>
    <w:rsid w:val="00AF55AE"/>
    <w:rsid w:val="00AF5EAF"/>
    <w:rsid w:val="00B00EAC"/>
    <w:rsid w:val="00B00F41"/>
    <w:rsid w:val="00B0250E"/>
    <w:rsid w:val="00B03D62"/>
    <w:rsid w:val="00B06193"/>
    <w:rsid w:val="00B1217D"/>
    <w:rsid w:val="00B13A67"/>
    <w:rsid w:val="00B14730"/>
    <w:rsid w:val="00B2141B"/>
    <w:rsid w:val="00B30EDF"/>
    <w:rsid w:val="00B400B4"/>
    <w:rsid w:val="00B40398"/>
    <w:rsid w:val="00B427A3"/>
    <w:rsid w:val="00B43305"/>
    <w:rsid w:val="00B51743"/>
    <w:rsid w:val="00B52B7C"/>
    <w:rsid w:val="00B52DC8"/>
    <w:rsid w:val="00B567EE"/>
    <w:rsid w:val="00B60269"/>
    <w:rsid w:val="00B620C9"/>
    <w:rsid w:val="00B65089"/>
    <w:rsid w:val="00B740C0"/>
    <w:rsid w:val="00B77258"/>
    <w:rsid w:val="00B8145E"/>
    <w:rsid w:val="00B82D60"/>
    <w:rsid w:val="00B83914"/>
    <w:rsid w:val="00B96321"/>
    <w:rsid w:val="00B9782B"/>
    <w:rsid w:val="00BA49BE"/>
    <w:rsid w:val="00BA7804"/>
    <w:rsid w:val="00BB05AE"/>
    <w:rsid w:val="00BB2013"/>
    <w:rsid w:val="00BB36BD"/>
    <w:rsid w:val="00BB5895"/>
    <w:rsid w:val="00BB7D6C"/>
    <w:rsid w:val="00BC04D5"/>
    <w:rsid w:val="00BC1ACC"/>
    <w:rsid w:val="00BC3697"/>
    <w:rsid w:val="00BC3E2D"/>
    <w:rsid w:val="00BD4338"/>
    <w:rsid w:val="00BE2652"/>
    <w:rsid w:val="00BF07DD"/>
    <w:rsid w:val="00BF3B63"/>
    <w:rsid w:val="00BF5912"/>
    <w:rsid w:val="00BF67AB"/>
    <w:rsid w:val="00BF6F9A"/>
    <w:rsid w:val="00C02665"/>
    <w:rsid w:val="00C1301B"/>
    <w:rsid w:val="00C13759"/>
    <w:rsid w:val="00C144C0"/>
    <w:rsid w:val="00C14DFF"/>
    <w:rsid w:val="00C2579A"/>
    <w:rsid w:val="00C278A4"/>
    <w:rsid w:val="00C335F7"/>
    <w:rsid w:val="00C3421E"/>
    <w:rsid w:val="00C400BE"/>
    <w:rsid w:val="00C4037F"/>
    <w:rsid w:val="00C42B8B"/>
    <w:rsid w:val="00C43099"/>
    <w:rsid w:val="00C473B0"/>
    <w:rsid w:val="00C51AC3"/>
    <w:rsid w:val="00C51F59"/>
    <w:rsid w:val="00C528D3"/>
    <w:rsid w:val="00C57697"/>
    <w:rsid w:val="00C63C52"/>
    <w:rsid w:val="00C7214D"/>
    <w:rsid w:val="00C757EE"/>
    <w:rsid w:val="00C76BC6"/>
    <w:rsid w:val="00C841CA"/>
    <w:rsid w:val="00C8498B"/>
    <w:rsid w:val="00C84EE0"/>
    <w:rsid w:val="00C868C0"/>
    <w:rsid w:val="00C94356"/>
    <w:rsid w:val="00C94C74"/>
    <w:rsid w:val="00C95BBD"/>
    <w:rsid w:val="00CA20E7"/>
    <w:rsid w:val="00CB1BC0"/>
    <w:rsid w:val="00CB3875"/>
    <w:rsid w:val="00CB52F4"/>
    <w:rsid w:val="00CB70C0"/>
    <w:rsid w:val="00CB796B"/>
    <w:rsid w:val="00CC2265"/>
    <w:rsid w:val="00CC4841"/>
    <w:rsid w:val="00CC4D98"/>
    <w:rsid w:val="00CC7DC5"/>
    <w:rsid w:val="00CD0673"/>
    <w:rsid w:val="00CD10B5"/>
    <w:rsid w:val="00CD490D"/>
    <w:rsid w:val="00CD4C91"/>
    <w:rsid w:val="00CE223E"/>
    <w:rsid w:val="00CE58DC"/>
    <w:rsid w:val="00CE6BC7"/>
    <w:rsid w:val="00CF268D"/>
    <w:rsid w:val="00CF48A4"/>
    <w:rsid w:val="00D13852"/>
    <w:rsid w:val="00D14B17"/>
    <w:rsid w:val="00D23902"/>
    <w:rsid w:val="00D30E48"/>
    <w:rsid w:val="00D330F1"/>
    <w:rsid w:val="00D42D6C"/>
    <w:rsid w:val="00D52B4B"/>
    <w:rsid w:val="00D549C1"/>
    <w:rsid w:val="00D60BCD"/>
    <w:rsid w:val="00D64640"/>
    <w:rsid w:val="00D65667"/>
    <w:rsid w:val="00D665B7"/>
    <w:rsid w:val="00D665EF"/>
    <w:rsid w:val="00D667BC"/>
    <w:rsid w:val="00D67399"/>
    <w:rsid w:val="00D715B0"/>
    <w:rsid w:val="00D71B8F"/>
    <w:rsid w:val="00D753EA"/>
    <w:rsid w:val="00D76E7F"/>
    <w:rsid w:val="00D77F03"/>
    <w:rsid w:val="00D812DB"/>
    <w:rsid w:val="00D82D5B"/>
    <w:rsid w:val="00D85355"/>
    <w:rsid w:val="00D92789"/>
    <w:rsid w:val="00D95C07"/>
    <w:rsid w:val="00DA4AEB"/>
    <w:rsid w:val="00DC0E12"/>
    <w:rsid w:val="00DC1027"/>
    <w:rsid w:val="00DC5095"/>
    <w:rsid w:val="00DD1BC3"/>
    <w:rsid w:val="00DD2C7A"/>
    <w:rsid w:val="00DD2DB1"/>
    <w:rsid w:val="00DD4885"/>
    <w:rsid w:val="00DD4C44"/>
    <w:rsid w:val="00DE5DC4"/>
    <w:rsid w:val="00DF2A56"/>
    <w:rsid w:val="00DF3D16"/>
    <w:rsid w:val="00E067B7"/>
    <w:rsid w:val="00E116B8"/>
    <w:rsid w:val="00E1359B"/>
    <w:rsid w:val="00E135E3"/>
    <w:rsid w:val="00E16936"/>
    <w:rsid w:val="00E21296"/>
    <w:rsid w:val="00E2209A"/>
    <w:rsid w:val="00E22212"/>
    <w:rsid w:val="00E22D6A"/>
    <w:rsid w:val="00E3081A"/>
    <w:rsid w:val="00E31AEE"/>
    <w:rsid w:val="00E31DCD"/>
    <w:rsid w:val="00E361BA"/>
    <w:rsid w:val="00E46C8D"/>
    <w:rsid w:val="00E506F6"/>
    <w:rsid w:val="00E50C86"/>
    <w:rsid w:val="00E557AE"/>
    <w:rsid w:val="00E61F49"/>
    <w:rsid w:val="00E64590"/>
    <w:rsid w:val="00E64606"/>
    <w:rsid w:val="00E66D54"/>
    <w:rsid w:val="00E75E6A"/>
    <w:rsid w:val="00E808D0"/>
    <w:rsid w:val="00E82278"/>
    <w:rsid w:val="00E82923"/>
    <w:rsid w:val="00E94721"/>
    <w:rsid w:val="00EA0835"/>
    <w:rsid w:val="00EA3E29"/>
    <w:rsid w:val="00EA44CE"/>
    <w:rsid w:val="00EA5FA2"/>
    <w:rsid w:val="00EA68F7"/>
    <w:rsid w:val="00EB53AB"/>
    <w:rsid w:val="00EB5E9E"/>
    <w:rsid w:val="00ED3DC8"/>
    <w:rsid w:val="00ED5531"/>
    <w:rsid w:val="00ED77EA"/>
    <w:rsid w:val="00EE1175"/>
    <w:rsid w:val="00EE36FF"/>
    <w:rsid w:val="00EE720F"/>
    <w:rsid w:val="00EF2E2D"/>
    <w:rsid w:val="00EF4F84"/>
    <w:rsid w:val="00EF7DC3"/>
    <w:rsid w:val="00F01E91"/>
    <w:rsid w:val="00F02A31"/>
    <w:rsid w:val="00F07A60"/>
    <w:rsid w:val="00F127ED"/>
    <w:rsid w:val="00F13A98"/>
    <w:rsid w:val="00F14B3F"/>
    <w:rsid w:val="00F15C57"/>
    <w:rsid w:val="00F17FCF"/>
    <w:rsid w:val="00F26973"/>
    <w:rsid w:val="00F42656"/>
    <w:rsid w:val="00F4572B"/>
    <w:rsid w:val="00F45C1E"/>
    <w:rsid w:val="00F47504"/>
    <w:rsid w:val="00F507D4"/>
    <w:rsid w:val="00F509F0"/>
    <w:rsid w:val="00F53E0E"/>
    <w:rsid w:val="00F55718"/>
    <w:rsid w:val="00F60907"/>
    <w:rsid w:val="00F660C6"/>
    <w:rsid w:val="00F7138B"/>
    <w:rsid w:val="00F73799"/>
    <w:rsid w:val="00F80C02"/>
    <w:rsid w:val="00F82B08"/>
    <w:rsid w:val="00F82E04"/>
    <w:rsid w:val="00F86D80"/>
    <w:rsid w:val="00F870C5"/>
    <w:rsid w:val="00F871F4"/>
    <w:rsid w:val="00FA2FD0"/>
    <w:rsid w:val="00FA334B"/>
    <w:rsid w:val="00FA462C"/>
    <w:rsid w:val="00FB460E"/>
    <w:rsid w:val="00FB722E"/>
    <w:rsid w:val="00FB7C7C"/>
    <w:rsid w:val="00FD44A6"/>
    <w:rsid w:val="00FD7DF1"/>
    <w:rsid w:val="00FD7FF5"/>
    <w:rsid w:val="00FE2332"/>
    <w:rsid w:val="00FE47A8"/>
    <w:rsid w:val="00FE4913"/>
    <w:rsid w:val="00FF146D"/>
    <w:rsid w:val="00FF4E28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EB9F7-64B7-4439-AB92-B3C72514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6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Jalocha</dc:creator>
  <cp:keywords/>
  <dc:description/>
  <cp:lastModifiedBy>Paulina Jalocha</cp:lastModifiedBy>
  <cp:revision>1</cp:revision>
  <dcterms:created xsi:type="dcterms:W3CDTF">2025-01-10T07:24:00Z</dcterms:created>
  <dcterms:modified xsi:type="dcterms:W3CDTF">2025-01-10T07:25:00Z</dcterms:modified>
</cp:coreProperties>
</file>