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 xml:space="preserve">2018 </w:t>
      </w:r>
      <w:proofErr w:type="gramStart"/>
      <w:r w:rsidR="00C72386">
        <w:rPr>
          <w:sz w:val="15"/>
          <w:szCs w:val="15"/>
          <w:lang w:bidi="pl-PL"/>
        </w:rPr>
        <w:t>r.</w:t>
      </w:r>
      <w:r w:rsidR="00BA13D9">
        <w:rPr>
          <w:sz w:val="15"/>
          <w:szCs w:val="15"/>
          <w:lang w:bidi="pl-PL"/>
        </w:rPr>
        <w:t>(</w:t>
      </w:r>
      <w:proofErr w:type="gramEnd"/>
      <w:r w:rsidR="00BA13D9">
        <w:rPr>
          <w:sz w:val="15"/>
          <w:szCs w:val="15"/>
          <w:lang w:bidi="pl-PL"/>
        </w:rPr>
        <w:t>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 xml:space="preserve">(DZ. U. Z 2018 R. POZ. 450, Z </w:t>
      </w:r>
      <w:proofErr w:type="spellStart"/>
      <w:r w:rsidR="00317A53" w:rsidRPr="00A92300">
        <w:rPr>
          <w:rFonts w:asciiTheme="minorHAnsi" w:eastAsia="Arial" w:hAnsiTheme="minorHAnsi" w:cstheme="minorHAnsi"/>
          <w:bCs/>
        </w:rPr>
        <w:t>PÓŹN</w:t>
      </w:r>
      <w:proofErr w:type="spellEnd"/>
      <w:r w:rsidR="00317A53" w:rsidRPr="00A92300">
        <w:rPr>
          <w:rFonts w:asciiTheme="minorHAnsi" w:eastAsia="Arial" w:hAnsiTheme="minorHAnsi" w:cstheme="minorHAnsi"/>
          <w:bCs/>
        </w:rPr>
        <w:t>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proofErr w:type="spellEnd"/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proofErr w:type="spellEnd"/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proofErr w:type="spellEnd"/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7CD8A" w14:textId="77777777" w:rsidR="00374B5F" w:rsidRDefault="00374B5F">
      <w:r>
        <w:separator/>
      </w:r>
    </w:p>
  </w:endnote>
  <w:endnote w:type="continuationSeparator" w:id="0">
    <w:p w14:paraId="58619670" w14:textId="77777777" w:rsidR="00374B5F" w:rsidRDefault="0037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BB33F" w14:textId="77777777" w:rsidR="00374B5F" w:rsidRDefault="00374B5F">
      <w:r>
        <w:separator/>
      </w:r>
    </w:p>
  </w:footnote>
  <w:footnote w:type="continuationSeparator" w:id="0">
    <w:p w14:paraId="72E54282" w14:textId="77777777" w:rsidR="00374B5F" w:rsidRDefault="00374B5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</w:t>
      </w:r>
      <w:proofErr w:type="gramEnd"/>
      <w:r w:rsidR="00DC6B51"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</w:t>
      </w:r>
      <w:proofErr w:type="spellStart"/>
      <w:r w:rsidRPr="00F621DF">
        <w:rPr>
          <w:rFonts w:asciiTheme="minorHAnsi" w:hAnsiTheme="minorHAnsi" w:cstheme="minorHAnsi"/>
          <w:sz w:val="18"/>
          <w:szCs w:val="18"/>
        </w:rPr>
        <w:t>V.C</w:t>
      </w:r>
      <w:proofErr w:type="spellEnd"/>
      <w:r w:rsidRPr="00F621DF">
        <w:rPr>
          <w:rFonts w:asciiTheme="minorHAnsi" w:hAnsiTheme="minorHAnsi" w:cstheme="minorHAnsi"/>
          <w:sz w:val="18"/>
          <w:szCs w:val="18"/>
        </w:rPr>
        <w:t xml:space="preserve">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4B5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5799A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Paulina Jalocha</cp:lastModifiedBy>
  <cp:revision>2</cp:revision>
  <cp:lastPrinted>2018-10-01T08:37:00Z</cp:lastPrinted>
  <dcterms:created xsi:type="dcterms:W3CDTF">2022-01-05T09:39:00Z</dcterms:created>
  <dcterms:modified xsi:type="dcterms:W3CDTF">2022-01-05T09:39:00Z</dcterms:modified>
</cp:coreProperties>
</file>