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B077FA">
        <w:rPr>
          <w:rFonts w:asciiTheme="minorHAnsi" w:eastAsia="Arial" w:hAnsiTheme="minorHAnsi" w:cstheme="minorHAnsi"/>
          <w:bCs/>
          <w:strike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  <w:tr w:rsidR="00AF6218" w:rsidRPr="00D97AAD" w14:paraId="5223B3C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148DF9C" w14:textId="571FF606" w:rsidR="00AF6218" w:rsidRPr="00D97AAD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43B74C92" w14:textId="63C909A4" w:rsidR="00AF6218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016244" w14:textId="7C7539F1" w:rsidR="00AF6218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1DC934B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>. Proszę ws</w:t>
            </w:r>
            <w:r w:rsidR="00AF6218">
              <w:rPr>
                <w:rFonts w:asciiTheme="minorHAnsi" w:hAnsiTheme="minorHAnsi" w:cs="Calibri"/>
                <w:sz w:val="22"/>
                <w:szCs w:val="22"/>
              </w:rPr>
              <w:t>k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rzeczy przekazane przez darczyńców czy sposnsorów.</w:t>
            </w:r>
          </w:p>
          <w:p w14:paraId="75BCC27D" w14:textId="1B7717D2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</w:t>
            </w:r>
            <w:r w:rsidR="00AF6218">
              <w:rPr>
                <w:rFonts w:asciiTheme="minorHAnsi" w:hAnsiTheme="minorHAnsi" w:cs="Calibri"/>
                <w:sz w:val="22"/>
                <w:szCs w:val="22"/>
              </w:rPr>
              <w:t xml:space="preserve">orientacyjnie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 xml:space="preserve">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3360613E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2+3+4</w:t>
            </w: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395AEA37" w:rsidR="00E617D8" w:rsidRPr="00E617D8" w:rsidRDefault="00CA0447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3000</w:t>
            </w: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93B73">
              <w:rPr>
                <w:rFonts w:asciiTheme="minorHAnsi" w:hAnsiTheme="minorHAnsi"/>
                <w:sz w:val="20"/>
                <w:highlight w:val="yellow"/>
              </w:rPr>
              <w:t>Wkład własny finansowy</w:t>
            </w:r>
          </w:p>
        </w:tc>
        <w:tc>
          <w:tcPr>
            <w:tcW w:w="2123" w:type="dxa"/>
          </w:tcPr>
          <w:p w14:paraId="2CDB30EC" w14:textId="05E6D694" w:rsidR="00E617D8" w:rsidRPr="00E617D8" w:rsidRDefault="00CA0447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1000</w:t>
            </w: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9A5B566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2000</w:t>
            </w: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93B73" w:rsidRDefault="00E617D8" w:rsidP="00323E2F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E93B73">
              <w:rPr>
                <w:rFonts w:asciiTheme="minorHAnsi" w:hAnsiTheme="minorHAnsi"/>
                <w:b/>
                <w:bCs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5C0757C8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1000</w:t>
            </w: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C1C2369" w14:textId="77777777" w:rsidR="002658F9" w:rsidRDefault="002658F9" w:rsidP="00AF621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F13AA" w14:textId="77777777" w:rsidR="0016325A" w:rsidRDefault="0016325A">
      <w:r>
        <w:separator/>
      </w:r>
    </w:p>
  </w:endnote>
  <w:endnote w:type="continuationSeparator" w:id="0">
    <w:p w14:paraId="4B90ADF7" w14:textId="77777777" w:rsidR="0016325A" w:rsidRDefault="0016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41CE8" w14:textId="77777777" w:rsidR="0016325A" w:rsidRDefault="0016325A">
      <w:r>
        <w:separator/>
      </w:r>
    </w:p>
  </w:footnote>
  <w:footnote w:type="continuationSeparator" w:id="0">
    <w:p w14:paraId="1131E789" w14:textId="77777777" w:rsidR="0016325A" w:rsidRDefault="0016325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25A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218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77FA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0447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3B73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0F4D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1201-474D-4922-A0E3-ACD93FE0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2192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Artur Gluzinski</cp:lastModifiedBy>
  <cp:revision>20</cp:revision>
  <cp:lastPrinted>2018-10-01T08:37:00Z</cp:lastPrinted>
  <dcterms:created xsi:type="dcterms:W3CDTF">2019-03-03T14:22:00Z</dcterms:created>
  <dcterms:modified xsi:type="dcterms:W3CDTF">2020-06-17T11:58:00Z</dcterms:modified>
</cp:coreProperties>
</file>