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E8" w:rsidRPr="00923462" w:rsidRDefault="00496B4E" w:rsidP="00052AE8">
      <w:pPr>
        <w:autoSpaceDE w:val="0"/>
        <w:autoSpaceDN w:val="0"/>
        <w:adjustRightInd w:val="0"/>
        <w:jc w:val="right"/>
        <w:rPr>
          <w:rFonts w:ascii="Lato Light" w:hAnsi="Lato Light"/>
          <w:bCs/>
        </w:rPr>
      </w:pPr>
      <w:r w:rsidRPr="00923462">
        <w:rPr>
          <w:rFonts w:ascii="Lato Light" w:eastAsia="Times New Roman" w:hAnsi="Lato Light" w:cs="Calibri"/>
        </w:rPr>
        <w:t>Załącznik nr 1 do regulaminu</w:t>
      </w:r>
    </w:p>
    <w:p w:rsidR="00280FCE" w:rsidRPr="00923462" w:rsidRDefault="00280FCE" w:rsidP="00BB74CB">
      <w:pPr>
        <w:spacing w:line="0" w:lineRule="atLeast"/>
        <w:ind w:left="5244"/>
        <w:jc w:val="right"/>
        <w:rPr>
          <w:rFonts w:ascii="Lato Light" w:eastAsia="Times New Roman" w:hAnsi="Lato Light" w:cs="Calibri"/>
        </w:rPr>
      </w:pPr>
    </w:p>
    <w:p w:rsidR="00B00A98" w:rsidRPr="00923462" w:rsidRDefault="007B1BA9" w:rsidP="00BB74CB">
      <w:pPr>
        <w:spacing w:line="0" w:lineRule="atLeast"/>
        <w:ind w:left="5244"/>
        <w:jc w:val="right"/>
        <w:rPr>
          <w:rFonts w:ascii="Lato Light" w:eastAsia="Times New Roman" w:hAnsi="Lato Light" w:cs="Calibri"/>
        </w:rPr>
      </w:pPr>
      <w:r w:rsidRPr="00923462">
        <w:rPr>
          <w:rFonts w:ascii="Lato Light" w:eastAsia="Times New Roman" w:hAnsi="Lato Light" w:cs="Calibri"/>
        </w:rPr>
        <w:t>Krzykosy</w:t>
      </w:r>
      <w:r w:rsidR="00DE394F" w:rsidRPr="00923462">
        <w:rPr>
          <w:rFonts w:ascii="Lato Light" w:eastAsia="Times New Roman" w:hAnsi="Lato Light" w:cs="Calibri"/>
        </w:rPr>
        <w:t>, dnia...........</w:t>
      </w:r>
      <w:r w:rsidRPr="00923462">
        <w:rPr>
          <w:rFonts w:ascii="Lato Light" w:eastAsia="Times New Roman" w:hAnsi="Lato Light" w:cs="Calibri"/>
        </w:rPr>
        <w:t>.............................</w:t>
      </w:r>
    </w:p>
    <w:p w:rsidR="00B00A98" w:rsidRPr="00923462" w:rsidRDefault="00B00A98">
      <w:pPr>
        <w:spacing w:line="266" w:lineRule="exact"/>
        <w:rPr>
          <w:rFonts w:ascii="Lato Light" w:eastAsia="Times New Roman" w:hAnsi="Lato Light" w:cs="Calibri"/>
        </w:rPr>
      </w:pPr>
    </w:p>
    <w:p w:rsidR="00B00A98" w:rsidRPr="00923462" w:rsidRDefault="00DE394F">
      <w:pPr>
        <w:spacing w:line="0" w:lineRule="atLeast"/>
        <w:ind w:right="-3"/>
        <w:jc w:val="center"/>
        <w:rPr>
          <w:rFonts w:ascii="Lato Light" w:eastAsia="Times New Roman" w:hAnsi="Lato Light" w:cs="Calibri"/>
          <w:b/>
        </w:rPr>
      </w:pPr>
      <w:r w:rsidRPr="00923462">
        <w:rPr>
          <w:rFonts w:ascii="Lato Light" w:eastAsia="Times New Roman" w:hAnsi="Lato Light" w:cs="Calibri"/>
          <w:b/>
        </w:rPr>
        <w:t>Wniosek</w:t>
      </w:r>
    </w:p>
    <w:p w:rsidR="00B00A98" w:rsidRPr="00923462" w:rsidRDefault="00DE394F" w:rsidP="007B1BA9">
      <w:pPr>
        <w:spacing w:line="0" w:lineRule="atLeast"/>
        <w:ind w:right="-123"/>
        <w:jc w:val="center"/>
        <w:rPr>
          <w:rFonts w:ascii="Lato Light" w:eastAsia="Times New Roman" w:hAnsi="Lato Light" w:cs="Calibri"/>
          <w:b/>
        </w:rPr>
      </w:pPr>
      <w:r w:rsidRPr="00923462">
        <w:rPr>
          <w:rFonts w:ascii="Lato Light" w:eastAsia="Times New Roman" w:hAnsi="Lato Light" w:cs="Calibri"/>
          <w:b/>
        </w:rPr>
        <w:t>o zakwalifikowanie do udzi</w:t>
      </w:r>
      <w:r w:rsidR="007B1BA9" w:rsidRPr="00923462">
        <w:rPr>
          <w:rFonts w:ascii="Lato Light" w:eastAsia="Times New Roman" w:hAnsi="Lato Light" w:cs="Calibri"/>
          <w:b/>
        </w:rPr>
        <w:t>ału w zadaniu: „Likwidacja wyrobów budowlanych</w:t>
      </w:r>
      <w:r w:rsidRPr="00923462">
        <w:rPr>
          <w:rFonts w:ascii="Lato Light" w:eastAsia="Times New Roman" w:hAnsi="Lato Light" w:cs="Calibri"/>
          <w:b/>
        </w:rPr>
        <w:t xml:space="preserve"> zawierających azbest z</w:t>
      </w:r>
      <w:r w:rsidR="007B1BA9" w:rsidRPr="00923462">
        <w:rPr>
          <w:rFonts w:ascii="Lato Light" w:eastAsia="Times New Roman" w:hAnsi="Lato Light" w:cs="Calibri"/>
          <w:b/>
        </w:rPr>
        <w:t xml:space="preserve"> terenu Gminy Krzykosy</w:t>
      </w:r>
      <w:r w:rsidR="00C432F4" w:rsidRPr="00923462">
        <w:rPr>
          <w:rFonts w:ascii="Lato Light" w:eastAsia="Times New Roman" w:hAnsi="Lato Light" w:cs="Calibri"/>
          <w:b/>
        </w:rPr>
        <w:t xml:space="preserve"> latach 2025-2026</w:t>
      </w:r>
      <w:r w:rsidRPr="00923462">
        <w:rPr>
          <w:rFonts w:ascii="Lato Light" w:eastAsia="Times New Roman" w:hAnsi="Lato Light" w:cs="Calibri"/>
          <w:b/>
        </w:rPr>
        <w:t>”</w:t>
      </w:r>
    </w:p>
    <w:p w:rsidR="00B00A98" w:rsidRPr="00923462" w:rsidRDefault="00B00A98">
      <w:pPr>
        <w:spacing w:line="266" w:lineRule="exact"/>
        <w:rPr>
          <w:rFonts w:ascii="Lato Light" w:eastAsia="Times New Roman" w:hAnsi="Lato Light" w:cs="Calibri"/>
        </w:rPr>
      </w:pPr>
    </w:p>
    <w:p w:rsidR="00983131" w:rsidRPr="00923462" w:rsidRDefault="00983131" w:rsidP="00983131">
      <w:pPr>
        <w:autoSpaceDE w:val="0"/>
        <w:autoSpaceDN w:val="0"/>
        <w:adjustRightInd w:val="0"/>
        <w:jc w:val="center"/>
        <w:rPr>
          <w:rFonts w:ascii="Lato Light" w:hAnsi="Lato Light" w:cs="Calibri"/>
          <w:b/>
          <w:bCs/>
        </w:rPr>
      </w:pPr>
    </w:p>
    <w:p w:rsidR="00983131" w:rsidRPr="00923462" w:rsidRDefault="00DE394F" w:rsidP="00983131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57"/>
        <w:rPr>
          <w:rFonts w:ascii="Lato Light" w:hAnsi="Lato Light" w:cs="Calibri"/>
          <w:bCs/>
        </w:rPr>
      </w:pPr>
      <w:r w:rsidRPr="00923462">
        <w:rPr>
          <w:rFonts w:ascii="Lato Light" w:hAnsi="Lato Light" w:cs="Calibri"/>
          <w:bCs/>
        </w:rPr>
        <w:t>Dane Wnioskodawcy:</w:t>
      </w:r>
    </w:p>
    <w:p w:rsidR="00983131" w:rsidRPr="00923462" w:rsidRDefault="00DE394F" w:rsidP="00983131">
      <w:pPr>
        <w:autoSpaceDE w:val="0"/>
        <w:autoSpaceDN w:val="0"/>
        <w:adjustRightInd w:val="0"/>
        <w:spacing w:line="480" w:lineRule="auto"/>
        <w:ind w:left="357"/>
        <w:rPr>
          <w:rFonts w:ascii="Lato Light" w:hAnsi="Lato Light" w:cs="Calibri"/>
          <w:bCs/>
        </w:rPr>
      </w:pPr>
      <w:r w:rsidRPr="00923462">
        <w:rPr>
          <w:rFonts w:ascii="Lato Light" w:hAnsi="Lato Light" w:cs="Calibri"/>
          <w:bCs/>
        </w:rPr>
        <w:t>imię i nazwisko:  …………………………………………………………………………...............................</w:t>
      </w:r>
      <w:r w:rsidR="00BB74CB" w:rsidRPr="00923462">
        <w:rPr>
          <w:rFonts w:ascii="Lato Light" w:hAnsi="Lato Light" w:cs="Calibri"/>
          <w:bCs/>
        </w:rPr>
        <w:t>.....................................</w:t>
      </w:r>
    </w:p>
    <w:p w:rsidR="00983131" w:rsidRPr="00923462" w:rsidRDefault="00DE394F" w:rsidP="00983131">
      <w:pPr>
        <w:autoSpaceDE w:val="0"/>
        <w:autoSpaceDN w:val="0"/>
        <w:adjustRightInd w:val="0"/>
        <w:spacing w:line="480" w:lineRule="auto"/>
        <w:ind w:left="360"/>
        <w:rPr>
          <w:rFonts w:ascii="Lato Light" w:hAnsi="Lato Light" w:cs="Calibri"/>
          <w:bCs/>
        </w:rPr>
      </w:pPr>
      <w:r w:rsidRPr="00923462">
        <w:rPr>
          <w:rFonts w:ascii="Lato Light" w:hAnsi="Lato Light" w:cs="Calibri"/>
          <w:bCs/>
        </w:rPr>
        <w:t>ulica ………………………………</w:t>
      </w:r>
      <w:r w:rsidR="00BB74CB" w:rsidRPr="00923462">
        <w:rPr>
          <w:rFonts w:ascii="Lato Light" w:hAnsi="Lato Light" w:cs="Calibri"/>
          <w:bCs/>
        </w:rPr>
        <w:t>…………………</w:t>
      </w:r>
      <w:r w:rsidRPr="00923462">
        <w:rPr>
          <w:rFonts w:ascii="Lato Light" w:hAnsi="Lato Light" w:cs="Calibri"/>
          <w:bCs/>
        </w:rPr>
        <w:t xml:space="preserve"> miejscowość…………………………………………</w:t>
      </w:r>
      <w:r w:rsidR="00BB74CB" w:rsidRPr="00923462">
        <w:rPr>
          <w:rFonts w:ascii="Lato Light" w:hAnsi="Lato Light" w:cs="Calibri"/>
          <w:bCs/>
        </w:rPr>
        <w:t>………………………………..</w:t>
      </w:r>
      <w:r w:rsidRPr="00923462">
        <w:rPr>
          <w:rFonts w:ascii="Lato Light" w:hAnsi="Lato Light" w:cs="Calibri"/>
          <w:bCs/>
        </w:rPr>
        <w:t xml:space="preserve"> </w:t>
      </w:r>
    </w:p>
    <w:p w:rsidR="00983131" w:rsidRPr="00923462" w:rsidRDefault="00DE394F" w:rsidP="00983131">
      <w:pPr>
        <w:autoSpaceDE w:val="0"/>
        <w:autoSpaceDN w:val="0"/>
        <w:adjustRightInd w:val="0"/>
        <w:spacing w:line="480" w:lineRule="auto"/>
        <w:ind w:left="357"/>
        <w:jc w:val="both"/>
        <w:rPr>
          <w:rFonts w:ascii="Lato Light" w:hAnsi="Lato Light" w:cs="Calibri"/>
          <w:bCs/>
        </w:rPr>
      </w:pPr>
      <w:r w:rsidRPr="00923462">
        <w:rPr>
          <w:rFonts w:ascii="Lato Light" w:hAnsi="Lato Light" w:cs="Calibri"/>
          <w:bCs/>
        </w:rPr>
        <w:t>kod pocztowy …………………</w:t>
      </w:r>
      <w:r w:rsidR="00BB74CB" w:rsidRPr="00923462">
        <w:rPr>
          <w:rFonts w:ascii="Lato Light" w:hAnsi="Lato Light" w:cs="Calibri"/>
          <w:bCs/>
        </w:rPr>
        <w:t>……………………</w:t>
      </w:r>
      <w:r w:rsidRPr="00923462">
        <w:rPr>
          <w:rFonts w:ascii="Lato Light" w:hAnsi="Lato Light" w:cs="Calibri"/>
          <w:bCs/>
        </w:rPr>
        <w:t xml:space="preserve">    poczta ………………………………………………..</w:t>
      </w:r>
    </w:p>
    <w:p w:rsidR="00983131" w:rsidRPr="00923462" w:rsidRDefault="00DE394F" w:rsidP="00983131">
      <w:pPr>
        <w:autoSpaceDE w:val="0"/>
        <w:autoSpaceDN w:val="0"/>
        <w:adjustRightInd w:val="0"/>
        <w:spacing w:line="480" w:lineRule="auto"/>
        <w:ind w:left="357"/>
        <w:jc w:val="both"/>
        <w:rPr>
          <w:rFonts w:ascii="Lato Light" w:hAnsi="Lato Light" w:cs="Calibri"/>
          <w:bCs/>
        </w:rPr>
      </w:pPr>
      <w:r w:rsidRPr="00923462">
        <w:rPr>
          <w:rFonts w:ascii="Lato Light" w:hAnsi="Lato Light" w:cs="Calibri"/>
          <w:bCs/>
        </w:rPr>
        <w:t>gmina ……………………………………………</w:t>
      </w:r>
      <w:r w:rsidR="00BB74CB" w:rsidRPr="00923462">
        <w:rPr>
          <w:rFonts w:ascii="Lato Light" w:hAnsi="Lato Light" w:cs="Calibri"/>
          <w:bCs/>
        </w:rPr>
        <w:t>………………</w:t>
      </w:r>
    </w:p>
    <w:p w:rsidR="00983131" w:rsidRPr="00923462" w:rsidRDefault="00DE394F" w:rsidP="00983131">
      <w:pPr>
        <w:autoSpaceDE w:val="0"/>
        <w:autoSpaceDN w:val="0"/>
        <w:adjustRightInd w:val="0"/>
        <w:spacing w:line="480" w:lineRule="auto"/>
        <w:ind w:left="357"/>
        <w:jc w:val="both"/>
        <w:rPr>
          <w:rFonts w:ascii="Lato Light" w:hAnsi="Lato Light" w:cs="Calibri"/>
          <w:bCs/>
        </w:rPr>
      </w:pPr>
      <w:r w:rsidRPr="00923462">
        <w:rPr>
          <w:rFonts w:ascii="Lato Light" w:hAnsi="Lato Light" w:cs="Calibri"/>
          <w:bCs/>
        </w:rPr>
        <w:t>telefon …………………………………………...</w:t>
      </w:r>
    </w:p>
    <w:p w:rsidR="00983131" w:rsidRPr="00923462" w:rsidRDefault="00DE394F" w:rsidP="00983131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line="480" w:lineRule="auto"/>
        <w:ind w:left="357" w:hanging="357"/>
        <w:jc w:val="both"/>
        <w:rPr>
          <w:rFonts w:ascii="Lato Light" w:hAnsi="Lato Light" w:cs="Calibri"/>
          <w:bCs/>
        </w:rPr>
      </w:pPr>
      <w:r w:rsidRPr="00923462">
        <w:rPr>
          <w:rFonts w:ascii="Lato Light" w:hAnsi="Lato Light" w:cs="Calibri"/>
          <w:bCs/>
        </w:rPr>
        <w:t>Lokalizacja nieruchomości, na której prowadzone będzie przedsięwzięcie:</w:t>
      </w:r>
    </w:p>
    <w:p w:rsidR="00983131" w:rsidRPr="00923462" w:rsidRDefault="00DE394F" w:rsidP="00983131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Lato Light" w:hAnsi="Lato Light" w:cs="Calibri"/>
          <w:bCs/>
        </w:rPr>
      </w:pPr>
      <w:r w:rsidRPr="00923462">
        <w:rPr>
          <w:rFonts w:ascii="Lato Light" w:hAnsi="Lato Light" w:cs="Calibri"/>
          <w:bCs/>
        </w:rPr>
        <w:t>adres:…………………………………………………………………………………</w:t>
      </w:r>
      <w:r w:rsidR="00BB74CB" w:rsidRPr="00923462">
        <w:rPr>
          <w:rFonts w:ascii="Lato Light" w:hAnsi="Lato Light" w:cs="Calibri"/>
          <w:bCs/>
        </w:rPr>
        <w:t>…………………..</w:t>
      </w:r>
    </w:p>
    <w:p w:rsidR="00983131" w:rsidRPr="00923462" w:rsidRDefault="00DE394F" w:rsidP="00983131">
      <w:pPr>
        <w:autoSpaceDE w:val="0"/>
        <w:autoSpaceDN w:val="0"/>
        <w:adjustRightInd w:val="0"/>
        <w:spacing w:line="480" w:lineRule="auto"/>
        <w:ind w:left="360"/>
        <w:rPr>
          <w:rFonts w:ascii="Lato Light" w:hAnsi="Lato Light" w:cs="Calibri"/>
          <w:bCs/>
        </w:rPr>
      </w:pPr>
      <w:r w:rsidRPr="00923462">
        <w:rPr>
          <w:rFonts w:ascii="Lato Light" w:hAnsi="Lato Light" w:cs="Calibri"/>
          <w:bCs/>
        </w:rPr>
        <w:t>działka nr ewid. ………………………………………………………………………</w:t>
      </w:r>
    </w:p>
    <w:p w:rsidR="00983131" w:rsidRPr="00923462" w:rsidRDefault="00DE394F" w:rsidP="00983131">
      <w:pPr>
        <w:numPr>
          <w:ilvl w:val="0"/>
          <w:numId w:val="6"/>
        </w:numPr>
        <w:autoSpaceDE w:val="0"/>
        <w:autoSpaceDN w:val="0"/>
        <w:adjustRightInd w:val="0"/>
        <w:spacing w:line="480" w:lineRule="auto"/>
        <w:ind w:left="360"/>
        <w:jc w:val="both"/>
        <w:rPr>
          <w:rFonts w:ascii="Lato Light" w:hAnsi="Lato Light" w:cs="Calibri"/>
          <w:bCs/>
        </w:rPr>
      </w:pPr>
      <w:r w:rsidRPr="00923462">
        <w:rPr>
          <w:rFonts w:ascii="Lato Light" w:hAnsi="Lato Light" w:cs="Calibri"/>
          <w:bCs/>
        </w:rPr>
        <w:t>Tytuł prawny do nieruchomości (oświadczenie w załączeniu).</w:t>
      </w:r>
    </w:p>
    <w:p w:rsidR="00983131" w:rsidRPr="00923462" w:rsidRDefault="00DE394F" w:rsidP="00983131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Lato Light" w:hAnsi="Lato Light" w:cs="Calibri"/>
          <w:bCs/>
          <w:sz w:val="20"/>
          <w:szCs w:val="20"/>
        </w:rPr>
      </w:pPr>
      <w:r w:rsidRPr="00923462">
        <w:rPr>
          <w:rFonts w:ascii="Lato Light" w:hAnsi="Lato Light" w:cs="Calibri"/>
          <w:bCs/>
          <w:sz w:val="20"/>
          <w:szCs w:val="20"/>
        </w:rPr>
        <w:t xml:space="preserve">  Rodzaj budynku, z którego  przewiduje się usunięcie azbestu:</w:t>
      </w:r>
    </w:p>
    <w:p w:rsidR="00983131" w:rsidRPr="00923462" w:rsidRDefault="00DE394F" w:rsidP="00983131">
      <w:pPr>
        <w:pStyle w:val="Akapitzlist"/>
        <w:autoSpaceDE w:val="0"/>
        <w:autoSpaceDN w:val="0"/>
        <w:adjustRightInd w:val="0"/>
        <w:spacing w:line="480" w:lineRule="auto"/>
        <w:ind w:left="284"/>
        <w:jc w:val="both"/>
        <w:rPr>
          <w:rFonts w:ascii="Lato Light" w:hAnsi="Lato Light" w:cs="Calibri"/>
          <w:bCs/>
          <w:sz w:val="20"/>
          <w:szCs w:val="20"/>
        </w:rPr>
      </w:pPr>
      <w:r w:rsidRPr="00923462">
        <w:rPr>
          <w:rFonts w:ascii="Lato Light" w:hAnsi="Lato Light" w:cs="Calibri"/>
          <w:bCs/>
          <w:sz w:val="20"/>
          <w:szCs w:val="20"/>
        </w:rPr>
        <w:t>……………………………………………………………………………………………</w:t>
      </w:r>
      <w:r w:rsidR="00BB74CB" w:rsidRPr="00923462">
        <w:rPr>
          <w:rFonts w:ascii="Lato Light" w:hAnsi="Lato Light" w:cs="Calibri"/>
          <w:bCs/>
          <w:sz w:val="20"/>
          <w:szCs w:val="20"/>
        </w:rPr>
        <w:t>………………………………………………………………………..</w:t>
      </w:r>
    </w:p>
    <w:p w:rsidR="00983131" w:rsidRPr="00923462" w:rsidRDefault="00DE394F" w:rsidP="00983131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Lato Light" w:hAnsi="Lato Light" w:cs="Calibri"/>
          <w:bCs/>
        </w:rPr>
      </w:pPr>
      <w:r w:rsidRPr="00923462">
        <w:rPr>
          <w:rFonts w:ascii="Lato Light" w:hAnsi="Lato Light" w:cs="Calibri"/>
          <w:bCs/>
        </w:rPr>
        <w:t>Ilość wyrobów azbestowych przewidzianych do:</w:t>
      </w:r>
    </w:p>
    <w:p w:rsidR="00983131" w:rsidRPr="00923462" w:rsidRDefault="00DE394F" w:rsidP="00600E7D">
      <w:pPr>
        <w:numPr>
          <w:ilvl w:val="1"/>
          <w:numId w:val="6"/>
        </w:numPr>
        <w:tabs>
          <w:tab w:val="clear" w:pos="1363"/>
          <w:tab w:val="num" w:pos="709"/>
        </w:tabs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="Lato Light" w:hAnsi="Lato Light" w:cs="Calibri"/>
          <w:b/>
          <w:bCs/>
        </w:rPr>
      </w:pPr>
      <w:r w:rsidRPr="00923462">
        <w:rPr>
          <w:rFonts w:ascii="Lato Light" w:hAnsi="Lato Light" w:cs="Calibri"/>
          <w:b/>
          <w:bCs/>
        </w:rPr>
        <w:t>demontażu</w:t>
      </w:r>
    </w:p>
    <w:p w:rsidR="00983131" w:rsidRPr="00923462" w:rsidRDefault="00DE394F" w:rsidP="00983131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Lato Light" w:hAnsi="Lato Light" w:cs="Calibri"/>
          <w:bCs/>
        </w:rPr>
      </w:pPr>
      <w:r w:rsidRPr="00923462">
        <w:rPr>
          <w:rFonts w:ascii="Lato Light" w:hAnsi="Lato Light" w:cs="Calibri"/>
          <w:bCs/>
        </w:rPr>
        <w:t xml:space="preserve">      powierzchnia w m</w:t>
      </w:r>
      <w:r w:rsidRPr="00923462">
        <w:rPr>
          <w:rFonts w:ascii="Lato Light" w:hAnsi="Lato Light" w:cs="Calibri"/>
          <w:bCs/>
          <w:vertAlign w:val="superscript"/>
        </w:rPr>
        <w:t>2</w:t>
      </w:r>
      <w:r w:rsidRPr="00923462">
        <w:rPr>
          <w:rFonts w:ascii="Lato Light" w:hAnsi="Lato Light" w:cs="Calibri"/>
          <w:bCs/>
        </w:rPr>
        <w:t xml:space="preserve"> …………………………………………………………………</w:t>
      </w:r>
      <w:r w:rsidR="001C68CA" w:rsidRPr="00923462">
        <w:rPr>
          <w:rFonts w:ascii="Lato Light" w:hAnsi="Lato Light" w:cs="Calibri"/>
          <w:bCs/>
        </w:rPr>
        <w:t>………………………………………………………….</w:t>
      </w:r>
    </w:p>
    <w:p w:rsidR="00983131" w:rsidRPr="00923462" w:rsidRDefault="00DE394F" w:rsidP="00983131">
      <w:pPr>
        <w:autoSpaceDE w:val="0"/>
        <w:autoSpaceDN w:val="0"/>
        <w:adjustRightInd w:val="0"/>
        <w:spacing w:line="480" w:lineRule="auto"/>
        <w:ind w:left="357"/>
        <w:jc w:val="both"/>
        <w:rPr>
          <w:rFonts w:ascii="Lato Light" w:hAnsi="Lato Light" w:cs="Calibri"/>
          <w:bCs/>
        </w:rPr>
      </w:pPr>
      <w:r w:rsidRPr="00923462">
        <w:rPr>
          <w:rFonts w:ascii="Lato Light" w:hAnsi="Lato Light" w:cs="Calibri"/>
          <w:bCs/>
        </w:rPr>
        <w:t xml:space="preserve">      przeliczenie z m</w:t>
      </w:r>
      <w:r w:rsidRPr="00923462">
        <w:rPr>
          <w:rFonts w:ascii="Lato Light" w:hAnsi="Lato Light" w:cs="Calibri"/>
          <w:bCs/>
          <w:vertAlign w:val="superscript"/>
        </w:rPr>
        <w:t>2</w:t>
      </w:r>
      <w:r w:rsidRPr="00923462">
        <w:rPr>
          <w:rFonts w:ascii="Lato Light" w:hAnsi="Lato Light" w:cs="Calibri"/>
          <w:bCs/>
        </w:rPr>
        <w:t xml:space="preserve"> na kg (przy założeniu, że waga płyty azbestowej o wymiarze 1m</w:t>
      </w:r>
      <w:r w:rsidRPr="00923462">
        <w:rPr>
          <w:rFonts w:ascii="Lato Light" w:hAnsi="Lato Light" w:cs="Calibri"/>
          <w:bCs/>
          <w:vertAlign w:val="superscript"/>
        </w:rPr>
        <w:t>2</w:t>
      </w:r>
      <w:r w:rsidRPr="00923462">
        <w:rPr>
          <w:rFonts w:ascii="Lato Light" w:hAnsi="Lato Light" w:cs="Calibri"/>
          <w:bCs/>
        </w:rPr>
        <w:t xml:space="preserve"> </w:t>
      </w:r>
    </w:p>
    <w:p w:rsidR="00983131" w:rsidRPr="00923462" w:rsidRDefault="001C68CA" w:rsidP="00983131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Lato Light" w:hAnsi="Lato Light" w:cs="Calibri"/>
          <w:bCs/>
        </w:rPr>
      </w:pPr>
      <w:r w:rsidRPr="00923462">
        <w:rPr>
          <w:rFonts w:ascii="Lato Light" w:hAnsi="Lato Light" w:cs="Calibri"/>
          <w:bCs/>
        </w:rPr>
        <w:t xml:space="preserve">      waży 15</w:t>
      </w:r>
      <w:r w:rsidR="00DE394F" w:rsidRPr="00923462">
        <w:rPr>
          <w:rFonts w:ascii="Lato Light" w:hAnsi="Lato Light" w:cs="Calibri"/>
          <w:bCs/>
        </w:rPr>
        <w:t xml:space="preserve"> kg) …………………………………………………………………………</w:t>
      </w:r>
      <w:r w:rsidRPr="00923462">
        <w:rPr>
          <w:rFonts w:ascii="Lato Light" w:hAnsi="Lato Light" w:cs="Calibri"/>
          <w:bCs/>
        </w:rPr>
        <w:t>……………………………………………………………..</w:t>
      </w:r>
    </w:p>
    <w:p w:rsidR="00983131" w:rsidRPr="00923462" w:rsidRDefault="00DE394F" w:rsidP="00983131">
      <w:pPr>
        <w:numPr>
          <w:ilvl w:val="1"/>
          <w:numId w:val="6"/>
        </w:numPr>
        <w:tabs>
          <w:tab w:val="num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rFonts w:ascii="Lato Light" w:hAnsi="Lato Light" w:cs="Calibri"/>
          <w:b/>
          <w:bCs/>
        </w:rPr>
      </w:pPr>
      <w:r w:rsidRPr="00923462">
        <w:rPr>
          <w:rFonts w:ascii="Lato Light" w:hAnsi="Lato Light" w:cs="Calibri"/>
          <w:b/>
          <w:bCs/>
        </w:rPr>
        <w:t xml:space="preserve">unieszkodliwienia </w:t>
      </w:r>
      <w:r w:rsidRPr="00923462">
        <w:rPr>
          <w:rFonts w:ascii="Lato Light" w:hAnsi="Lato Light" w:cs="Calibri"/>
          <w:bCs/>
        </w:rPr>
        <w:t>(tj. foliowanie, przygotowanie do transportu, transport</w:t>
      </w:r>
      <w:r w:rsidR="00BB74CB" w:rsidRPr="00923462">
        <w:rPr>
          <w:rFonts w:ascii="Lato Light" w:hAnsi="Lato Light" w:cs="Calibri"/>
          <w:bCs/>
        </w:rPr>
        <w:t xml:space="preserve"> i </w:t>
      </w:r>
      <w:r w:rsidRPr="00923462">
        <w:rPr>
          <w:rFonts w:ascii="Lato Light" w:hAnsi="Lato Light" w:cs="Calibri"/>
          <w:bCs/>
        </w:rPr>
        <w:t xml:space="preserve">przekazanie </w:t>
      </w:r>
      <w:r w:rsidR="00C739D9" w:rsidRPr="00923462">
        <w:rPr>
          <w:rFonts w:ascii="Lato Light" w:hAnsi="Lato Light" w:cs="Calibri"/>
          <w:bCs/>
        </w:rPr>
        <w:br/>
      </w:r>
      <w:r w:rsidRPr="00923462">
        <w:rPr>
          <w:rFonts w:ascii="Lato Light" w:hAnsi="Lato Light" w:cs="Calibri"/>
          <w:bCs/>
        </w:rPr>
        <w:t>na składowisko)</w:t>
      </w:r>
    </w:p>
    <w:p w:rsidR="00983131" w:rsidRPr="00923462" w:rsidRDefault="00DE394F" w:rsidP="00983131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Lato Light" w:hAnsi="Lato Light" w:cs="Calibri"/>
          <w:bCs/>
        </w:rPr>
      </w:pPr>
      <w:r w:rsidRPr="00923462">
        <w:rPr>
          <w:rFonts w:ascii="Lato Light" w:hAnsi="Lato Light" w:cs="Calibri"/>
          <w:bCs/>
        </w:rPr>
        <w:t xml:space="preserve">      powierzchnia w m</w:t>
      </w:r>
      <w:r w:rsidRPr="00923462">
        <w:rPr>
          <w:rFonts w:ascii="Lato Light" w:hAnsi="Lato Light" w:cs="Calibri"/>
          <w:bCs/>
          <w:vertAlign w:val="superscript"/>
        </w:rPr>
        <w:t>2</w:t>
      </w:r>
      <w:r w:rsidRPr="00923462">
        <w:rPr>
          <w:rFonts w:ascii="Lato Light" w:hAnsi="Lato Light" w:cs="Calibri"/>
          <w:bCs/>
        </w:rPr>
        <w:t xml:space="preserve"> …………………………………………………………………</w:t>
      </w:r>
      <w:r w:rsidR="001C68CA" w:rsidRPr="00923462">
        <w:rPr>
          <w:rFonts w:ascii="Lato Light" w:hAnsi="Lato Light" w:cs="Calibri"/>
          <w:bCs/>
        </w:rPr>
        <w:t>…………………………………………………………</w:t>
      </w:r>
      <w:r w:rsidR="00C739D9" w:rsidRPr="00923462">
        <w:rPr>
          <w:rFonts w:ascii="Lato Light" w:hAnsi="Lato Light" w:cs="Calibri"/>
          <w:bCs/>
        </w:rPr>
        <w:t>…….</w:t>
      </w:r>
    </w:p>
    <w:p w:rsidR="00983131" w:rsidRPr="00923462" w:rsidRDefault="00DE394F" w:rsidP="00983131">
      <w:pPr>
        <w:autoSpaceDE w:val="0"/>
        <w:autoSpaceDN w:val="0"/>
        <w:adjustRightInd w:val="0"/>
        <w:spacing w:line="480" w:lineRule="auto"/>
        <w:ind w:left="357"/>
        <w:jc w:val="both"/>
        <w:rPr>
          <w:rFonts w:ascii="Lato Light" w:hAnsi="Lato Light" w:cs="Calibri"/>
          <w:bCs/>
        </w:rPr>
      </w:pPr>
      <w:r w:rsidRPr="00923462">
        <w:rPr>
          <w:rFonts w:ascii="Lato Light" w:hAnsi="Lato Light" w:cs="Calibri"/>
          <w:bCs/>
        </w:rPr>
        <w:t xml:space="preserve">      przeliczenie z m</w:t>
      </w:r>
      <w:r w:rsidRPr="00923462">
        <w:rPr>
          <w:rFonts w:ascii="Lato Light" w:hAnsi="Lato Light" w:cs="Calibri"/>
          <w:bCs/>
          <w:vertAlign w:val="superscript"/>
        </w:rPr>
        <w:t>2</w:t>
      </w:r>
      <w:r w:rsidRPr="00923462">
        <w:rPr>
          <w:rFonts w:ascii="Lato Light" w:hAnsi="Lato Light" w:cs="Calibri"/>
          <w:bCs/>
        </w:rPr>
        <w:t xml:space="preserve"> na kg (przy założeniu, że waga płyty azbestowej o wymiarze 1m</w:t>
      </w:r>
      <w:r w:rsidRPr="00923462">
        <w:rPr>
          <w:rFonts w:ascii="Lato Light" w:hAnsi="Lato Light" w:cs="Calibri"/>
          <w:bCs/>
          <w:vertAlign w:val="superscript"/>
        </w:rPr>
        <w:t>2</w:t>
      </w:r>
      <w:r w:rsidRPr="00923462">
        <w:rPr>
          <w:rFonts w:ascii="Lato Light" w:hAnsi="Lato Light" w:cs="Calibri"/>
          <w:bCs/>
        </w:rPr>
        <w:t xml:space="preserve"> </w:t>
      </w:r>
    </w:p>
    <w:p w:rsidR="00983131" w:rsidRPr="00923462" w:rsidRDefault="00DE394F" w:rsidP="00983131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Lato Light" w:hAnsi="Lato Light" w:cs="Calibri"/>
          <w:bCs/>
        </w:rPr>
      </w:pPr>
      <w:r w:rsidRPr="00923462">
        <w:rPr>
          <w:rFonts w:ascii="Lato Light" w:hAnsi="Lato Light" w:cs="Calibri"/>
          <w:bCs/>
        </w:rPr>
        <w:t xml:space="preserve">      waży 15 kg) …………………………………………………………………………</w:t>
      </w:r>
      <w:r w:rsidR="001C68CA" w:rsidRPr="00923462">
        <w:rPr>
          <w:rFonts w:ascii="Lato Light" w:hAnsi="Lato Light" w:cs="Calibri"/>
          <w:bCs/>
        </w:rPr>
        <w:t>……………………………………………………</w:t>
      </w:r>
      <w:r w:rsidR="00C739D9" w:rsidRPr="00923462">
        <w:rPr>
          <w:rFonts w:ascii="Lato Light" w:hAnsi="Lato Light" w:cs="Calibri"/>
          <w:bCs/>
        </w:rPr>
        <w:t>………………</w:t>
      </w:r>
    </w:p>
    <w:p w:rsidR="00983131" w:rsidRPr="00923462" w:rsidRDefault="00DE394F" w:rsidP="00983131">
      <w:pPr>
        <w:autoSpaceDE w:val="0"/>
        <w:autoSpaceDN w:val="0"/>
        <w:adjustRightInd w:val="0"/>
        <w:jc w:val="both"/>
        <w:rPr>
          <w:rFonts w:ascii="Lato Light" w:hAnsi="Lato Light" w:cs="Calibri"/>
          <w:bCs/>
          <w:i/>
        </w:rPr>
      </w:pPr>
      <w:r w:rsidRPr="00923462">
        <w:rPr>
          <w:rFonts w:ascii="Lato Light" w:hAnsi="Lato Light" w:cs="Calibri"/>
          <w:bCs/>
          <w:i/>
        </w:rPr>
        <w:t xml:space="preserve">    </w:t>
      </w:r>
    </w:p>
    <w:p w:rsidR="00983131" w:rsidRPr="00923462" w:rsidRDefault="00DE394F" w:rsidP="00983131">
      <w:pPr>
        <w:autoSpaceDE w:val="0"/>
        <w:autoSpaceDN w:val="0"/>
        <w:adjustRightInd w:val="0"/>
        <w:jc w:val="both"/>
        <w:rPr>
          <w:rFonts w:ascii="Lato Light" w:hAnsi="Lato Light" w:cs="Calibri"/>
          <w:bCs/>
          <w:i/>
        </w:rPr>
      </w:pPr>
      <w:r w:rsidRPr="00923462">
        <w:rPr>
          <w:rFonts w:ascii="Lato Light" w:hAnsi="Lato Light" w:cs="Calibri"/>
          <w:bCs/>
          <w:i/>
        </w:rPr>
        <w:t xml:space="preserve">                                     </w:t>
      </w:r>
    </w:p>
    <w:p w:rsidR="00983131" w:rsidRPr="00923462" w:rsidRDefault="00983131">
      <w:pPr>
        <w:spacing w:line="139" w:lineRule="exact"/>
        <w:rPr>
          <w:rFonts w:ascii="Lato Light" w:eastAsia="Times New Roman" w:hAnsi="Lato Light" w:cs="Calibri"/>
        </w:rPr>
      </w:pPr>
    </w:p>
    <w:p w:rsidR="0064245F" w:rsidRPr="00923462" w:rsidRDefault="0064245F">
      <w:pPr>
        <w:spacing w:line="139" w:lineRule="exact"/>
        <w:rPr>
          <w:rFonts w:ascii="Lato Light" w:eastAsia="Times New Roman" w:hAnsi="Lato Light" w:cs="Calibri"/>
        </w:rPr>
      </w:pPr>
    </w:p>
    <w:p w:rsidR="0064245F" w:rsidRPr="00923462" w:rsidRDefault="0064245F">
      <w:pPr>
        <w:spacing w:line="139" w:lineRule="exact"/>
        <w:rPr>
          <w:rFonts w:ascii="Lato Light" w:eastAsia="Times New Roman" w:hAnsi="Lato Light" w:cs="Calibri"/>
        </w:rPr>
      </w:pPr>
    </w:p>
    <w:p w:rsidR="0064245F" w:rsidRPr="00923462" w:rsidRDefault="0064245F">
      <w:pPr>
        <w:spacing w:line="139" w:lineRule="exact"/>
        <w:rPr>
          <w:rFonts w:ascii="Lato Light" w:eastAsia="Times New Roman" w:hAnsi="Lato Light" w:cs="Calibri"/>
        </w:rPr>
      </w:pPr>
    </w:p>
    <w:p w:rsidR="0064245F" w:rsidRPr="00923462" w:rsidRDefault="0064245F">
      <w:pPr>
        <w:spacing w:line="139" w:lineRule="exact"/>
        <w:rPr>
          <w:rFonts w:ascii="Lato Light" w:eastAsia="Times New Roman" w:hAnsi="Lato Light" w:cs="Calibri"/>
        </w:rPr>
      </w:pPr>
    </w:p>
    <w:p w:rsidR="0064245F" w:rsidRPr="00923462" w:rsidRDefault="0064245F">
      <w:pPr>
        <w:spacing w:line="139" w:lineRule="exact"/>
        <w:rPr>
          <w:rFonts w:ascii="Lato Light" w:eastAsia="Times New Roman" w:hAnsi="Lato Light" w:cs="Calibri"/>
        </w:rPr>
      </w:pPr>
    </w:p>
    <w:p w:rsidR="0064245F" w:rsidRPr="00923462" w:rsidRDefault="0064245F">
      <w:pPr>
        <w:spacing w:line="139" w:lineRule="exact"/>
        <w:rPr>
          <w:rFonts w:ascii="Lato Light" w:eastAsia="Times New Roman" w:hAnsi="Lato Light" w:cs="Calibri"/>
        </w:rPr>
      </w:pPr>
    </w:p>
    <w:p w:rsidR="0064245F" w:rsidRPr="00923462" w:rsidRDefault="0064245F">
      <w:pPr>
        <w:spacing w:line="139" w:lineRule="exact"/>
        <w:rPr>
          <w:rFonts w:ascii="Lato Light" w:eastAsia="Times New Roman" w:hAnsi="Lato Light" w:cs="Calibri"/>
        </w:rPr>
      </w:pPr>
    </w:p>
    <w:p w:rsidR="00B00A98" w:rsidRPr="00923462" w:rsidRDefault="00DE394F">
      <w:pPr>
        <w:spacing w:line="0" w:lineRule="atLeast"/>
        <w:ind w:left="6364"/>
        <w:rPr>
          <w:rFonts w:ascii="Lato Light" w:eastAsia="Times New Roman" w:hAnsi="Lato Light" w:cs="Calibri"/>
        </w:rPr>
      </w:pPr>
      <w:r w:rsidRPr="00923462">
        <w:rPr>
          <w:rFonts w:ascii="Lato Light" w:eastAsia="Times New Roman" w:hAnsi="Lato Light" w:cs="Calibri"/>
        </w:rPr>
        <w:t>.....................................</w:t>
      </w:r>
    </w:p>
    <w:p w:rsidR="001C68CA" w:rsidRPr="00923462" w:rsidRDefault="00B00A98" w:rsidP="00BB74CB">
      <w:pPr>
        <w:spacing w:line="0" w:lineRule="atLeast"/>
        <w:ind w:left="6544"/>
        <w:rPr>
          <w:rFonts w:ascii="Lato Light" w:eastAsia="Times New Roman" w:hAnsi="Lato Light" w:cs="Calibri"/>
        </w:rPr>
      </w:pPr>
      <w:r w:rsidRPr="00923462">
        <w:rPr>
          <w:rFonts w:ascii="Lato Light" w:eastAsia="Times New Roman" w:hAnsi="Lato Light" w:cs="Calibri"/>
        </w:rPr>
        <w:t>(podpis wnioskodawcy)</w:t>
      </w:r>
    </w:p>
    <w:p w:rsidR="00280FCE" w:rsidRPr="00923462" w:rsidRDefault="00280FCE">
      <w:pPr>
        <w:spacing w:line="0" w:lineRule="atLeast"/>
        <w:ind w:left="6544"/>
        <w:rPr>
          <w:rFonts w:ascii="Lato Light" w:eastAsia="Times New Roman" w:hAnsi="Lato Light" w:cs="Calibri"/>
          <w:b/>
        </w:rPr>
        <w:sectPr w:rsidR="00280FCE" w:rsidRPr="00923462">
          <w:pgSz w:w="11900" w:h="16838"/>
          <w:pgMar w:top="909" w:right="1406" w:bottom="201" w:left="1416" w:header="0" w:footer="0" w:gutter="0"/>
          <w:cols w:space="0" w:equalWidth="0">
            <w:col w:w="9084"/>
          </w:cols>
          <w:docGrid w:linePitch="360"/>
        </w:sectPr>
      </w:pPr>
    </w:p>
    <w:p w:rsidR="007125CA" w:rsidRPr="00923462" w:rsidRDefault="007125CA">
      <w:pPr>
        <w:spacing w:line="0" w:lineRule="atLeast"/>
        <w:jc w:val="right"/>
        <w:rPr>
          <w:rFonts w:ascii="Lato Light" w:hAnsi="Lato Light" w:cs="Calibri"/>
        </w:rPr>
      </w:pPr>
      <w:bookmarkStart w:id="0" w:name="page1"/>
      <w:bookmarkEnd w:id="0"/>
    </w:p>
    <w:p w:rsidR="007125CA" w:rsidRPr="00923462" w:rsidRDefault="007125CA">
      <w:pPr>
        <w:spacing w:line="0" w:lineRule="atLeast"/>
        <w:jc w:val="right"/>
        <w:rPr>
          <w:rFonts w:ascii="Lato Light" w:hAnsi="Lato Light" w:cs="Calibri"/>
        </w:rPr>
      </w:pPr>
    </w:p>
    <w:p w:rsidR="00923462" w:rsidRDefault="00923462" w:rsidP="007125CA">
      <w:pPr>
        <w:ind w:left="284"/>
        <w:jc w:val="both"/>
        <w:rPr>
          <w:rFonts w:ascii="Lato Light" w:hAnsi="Lato Light" w:cstheme="minorHAnsi"/>
        </w:rPr>
      </w:pPr>
    </w:p>
    <w:p w:rsidR="00923462" w:rsidRDefault="00923462" w:rsidP="007125CA">
      <w:pPr>
        <w:ind w:left="284"/>
        <w:jc w:val="both"/>
        <w:rPr>
          <w:rFonts w:ascii="Lato Light" w:hAnsi="Lato Light" w:cstheme="minorHAnsi"/>
        </w:rPr>
      </w:pPr>
    </w:p>
    <w:p w:rsidR="00923462" w:rsidRDefault="00923462" w:rsidP="007125CA">
      <w:pPr>
        <w:ind w:left="284"/>
        <w:jc w:val="both"/>
        <w:rPr>
          <w:rFonts w:ascii="Lato Light" w:hAnsi="Lato Light" w:cstheme="minorHAnsi"/>
        </w:rPr>
      </w:pPr>
    </w:p>
    <w:p w:rsidR="007125CA" w:rsidRPr="00923462" w:rsidRDefault="007125CA" w:rsidP="007125CA">
      <w:pPr>
        <w:ind w:left="284"/>
        <w:jc w:val="both"/>
        <w:rPr>
          <w:rFonts w:ascii="Lato Light" w:hAnsi="Lato Light" w:cstheme="minorHAnsi"/>
        </w:rPr>
      </w:pPr>
      <w:r w:rsidRPr="00923462">
        <w:rPr>
          <w:rFonts w:ascii="Lato Light" w:hAnsi="Lato Light" w:cstheme="minorHAnsi"/>
        </w:rPr>
        <w:lastRenderedPageBreak/>
        <w:t>KLAUZULA INFORMACYJNA</w:t>
      </w:r>
    </w:p>
    <w:p w:rsidR="007125CA" w:rsidRPr="00923462" w:rsidRDefault="007125CA" w:rsidP="007125CA">
      <w:pPr>
        <w:ind w:left="284"/>
        <w:jc w:val="both"/>
        <w:rPr>
          <w:rFonts w:ascii="Lato Light" w:hAnsi="Lato Light" w:cstheme="minorHAnsi"/>
        </w:rPr>
      </w:pPr>
      <w:r w:rsidRPr="00923462">
        <w:rPr>
          <w:rFonts w:ascii="Lato Light" w:hAnsi="Lato Light" w:cstheme="minorHAnsi"/>
        </w:rPr>
        <w:tab/>
        <w:t xml:space="preserve">Zgodnie z art. 13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U. UE. L. z 2016 r. </w:t>
      </w:r>
      <w:proofErr w:type="spellStart"/>
      <w:r w:rsidRPr="00923462">
        <w:rPr>
          <w:rFonts w:ascii="Lato Light" w:hAnsi="Lato Light" w:cstheme="minorHAnsi"/>
        </w:rPr>
        <w:t>Nr</w:t>
      </w:r>
      <w:proofErr w:type="spellEnd"/>
      <w:r w:rsidRPr="00923462">
        <w:rPr>
          <w:rFonts w:ascii="Lato Light" w:hAnsi="Lato Light" w:cstheme="minorHAnsi"/>
        </w:rPr>
        <w:t>. 119, str. 1) – dalej RODO informuję, iż:</w:t>
      </w:r>
    </w:p>
    <w:p w:rsidR="007125CA" w:rsidRPr="00923462" w:rsidRDefault="007125CA" w:rsidP="007125CA">
      <w:pPr>
        <w:pStyle w:val="Akapitzlist"/>
        <w:numPr>
          <w:ilvl w:val="0"/>
          <w:numId w:val="7"/>
        </w:numPr>
        <w:jc w:val="both"/>
        <w:rPr>
          <w:rFonts w:ascii="Lato Light" w:hAnsi="Lato Light" w:cstheme="minorHAnsi"/>
          <w:sz w:val="20"/>
          <w:szCs w:val="20"/>
        </w:rPr>
      </w:pPr>
      <w:r w:rsidRPr="00923462">
        <w:rPr>
          <w:rFonts w:ascii="Lato Light" w:hAnsi="Lato Light" w:cstheme="minorHAnsi"/>
          <w:sz w:val="20"/>
          <w:szCs w:val="20"/>
        </w:rPr>
        <w:t>Administratorem przetwarzania Pani/Pana danych osobowych jest:</w:t>
      </w:r>
    </w:p>
    <w:p w:rsidR="007125CA" w:rsidRPr="00923462" w:rsidRDefault="007125CA" w:rsidP="007125CA">
      <w:pPr>
        <w:ind w:left="360" w:firstLine="348"/>
        <w:jc w:val="both"/>
        <w:rPr>
          <w:rFonts w:ascii="Lato Light" w:hAnsi="Lato Light" w:cstheme="minorHAnsi"/>
        </w:rPr>
      </w:pPr>
      <w:r w:rsidRPr="00923462">
        <w:rPr>
          <w:rFonts w:ascii="Lato Light" w:hAnsi="Lato Light" w:cstheme="minorHAnsi"/>
        </w:rPr>
        <w:t xml:space="preserve">Urząd Gminy Krzykosy </w:t>
      </w:r>
    </w:p>
    <w:p w:rsidR="007125CA" w:rsidRPr="00923462" w:rsidRDefault="007125CA" w:rsidP="007125CA">
      <w:pPr>
        <w:ind w:left="360" w:firstLine="348"/>
        <w:jc w:val="both"/>
        <w:rPr>
          <w:rFonts w:ascii="Lato Light" w:hAnsi="Lato Light" w:cstheme="minorHAnsi"/>
        </w:rPr>
      </w:pPr>
      <w:r w:rsidRPr="00923462">
        <w:rPr>
          <w:rFonts w:ascii="Lato Light" w:hAnsi="Lato Light" w:cstheme="minorHAnsi"/>
        </w:rPr>
        <w:t>ul. Główna 37, 63-024 Krzykosy</w:t>
      </w:r>
    </w:p>
    <w:p w:rsidR="007125CA" w:rsidRPr="00923462" w:rsidRDefault="007125CA" w:rsidP="007125CA">
      <w:pPr>
        <w:ind w:left="360" w:firstLine="348"/>
        <w:jc w:val="both"/>
        <w:rPr>
          <w:rFonts w:ascii="Lato Light" w:hAnsi="Lato Light" w:cstheme="minorHAnsi"/>
          <w:lang w:val="en-US"/>
        </w:rPr>
      </w:pPr>
      <w:r w:rsidRPr="00923462">
        <w:rPr>
          <w:rFonts w:ascii="Lato Light" w:hAnsi="Lato Light" w:cstheme="minorHAnsi"/>
          <w:lang w:val="en-US"/>
        </w:rPr>
        <w:t>tel. 61-28-515-14</w:t>
      </w:r>
    </w:p>
    <w:p w:rsidR="007125CA" w:rsidRPr="00923462" w:rsidRDefault="007125CA" w:rsidP="007125CA">
      <w:pPr>
        <w:ind w:left="360" w:firstLine="348"/>
        <w:jc w:val="both"/>
        <w:rPr>
          <w:rFonts w:ascii="Lato Light" w:hAnsi="Lato Light" w:cstheme="minorHAnsi"/>
          <w:lang w:val="en-US"/>
        </w:rPr>
      </w:pPr>
      <w:r w:rsidRPr="00923462">
        <w:rPr>
          <w:rFonts w:ascii="Lato Light" w:hAnsi="Lato Light" w:cstheme="minorHAnsi"/>
          <w:lang w:val="en-US"/>
        </w:rPr>
        <w:t xml:space="preserve">adres e-mail: </w:t>
      </w:r>
      <w:hyperlink r:id="rId6" w:history="1">
        <w:r w:rsidRPr="00923462">
          <w:rPr>
            <w:rStyle w:val="Hipercze"/>
            <w:rFonts w:ascii="Lato Light" w:hAnsi="Lato Light" w:cstheme="minorHAnsi"/>
            <w:lang w:val="en-US"/>
          </w:rPr>
          <w:t>krzykosy@wokiss.pl</w:t>
        </w:r>
      </w:hyperlink>
    </w:p>
    <w:p w:rsidR="007125CA" w:rsidRPr="00923462" w:rsidRDefault="007125CA" w:rsidP="007125CA">
      <w:pPr>
        <w:pStyle w:val="Akapitzlist"/>
        <w:numPr>
          <w:ilvl w:val="0"/>
          <w:numId w:val="7"/>
        </w:numPr>
        <w:jc w:val="both"/>
        <w:rPr>
          <w:rFonts w:ascii="Lato Light" w:hAnsi="Lato Light" w:cstheme="minorHAnsi"/>
          <w:sz w:val="20"/>
          <w:szCs w:val="20"/>
        </w:rPr>
      </w:pPr>
      <w:r w:rsidRPr="00923462">
        <w:rPr>
          <w:rFonts w:ascii="Lato Light" w:hAnsi="Lato Light" w:cstheme="minorHAnsi"/>
          <w:sz w:val="20"/>
          <w:szCs w:val="20"/>
        </w:rPr>
        <w:t>Inspektorem ochrony danych w Urzędzie Gminy Krzykosy jest Pan Ryszard Kujawski, e-mail: odo24@wp.pl</w:t>
      </w:r>
    </w:p>
    <w:p w:rsidR="007125CA" w:rsidRPr="00923462" w:rsidRDefault="007125CA" w:rsidP="007125CA">
      <w:pPr>
        <w:pStyle w:val="Akapitzlist"/>
        <w:numPr>
          <w:ilvl w:val="0"/>
          <w:numId w:val="7"/>
        </w:numPr>
        <w:jc w:val="both"/>
        <w:rPr>
          <w:rFonts w:ascii="Lato Light" w:hAnsi="Lato Light" w:cstheme="minorHAnsi"/>
          <w:sz w:val="20"/>
          <w:szCs w:val="20"/>
        </w:rPr>
      </w:pPr>
      <w:r w:rsidRPr="00923462">
        <w:rPr>
          <w:rFonts w:ascii="Lato Light" w:hAnsi="Lato Light" w:cstheme="minorHAnsi"/>
          <w:sz w:val="20"/>
          <w:szCs w:val="20"/>
        </w:rPr>
        <w:t>Pani/Pana dane osobowe przetwarzane są na podstawie art. 6 ust. 1 RODO celem spełnienia wymogów prawnych.</w:t>
      </w:r>
    </w:p>
    <w:p w:rsidR="007125CA" w:rsidRPr="00923462" w:rsidRDefault="007125CA" w:rsidP="007125CA">
      <w:pPr>
        <w:pStyle w:val="Akapitzlist"/>
        <w:numPr>
          <w:ilvl w:val="0"/>
          <w:numId w:val="7"/>
        </w:numPr>
        <w:jc w:val="both"/>
        <w:rPr>
          <w:rFonts w:ascii="Lato Light" w:hAnsi="Lato Light" w:cstheme="minorHAnsi"/>
          <w:sz w:val="20"/>
          <w:szCs w:val="20"/>
        </w:rPr>
      </w:pPr>
      <w:r w:rsidRPr="00923462">
        <w:rPr>
          <w:rFonts w:ascii="Lato Light" w:hAnsi="Lato Light" w:cstheme="minorHAnsi"/>
          <w:sz w:val="20"/>
          <w:szCs w:val="20"/>
        </w:rPr>
        <w:t xml:space="preserve">Obowiązek podania danych wynika z: </w:t>
      </w:r>
    </w:p>
    <w:p w:rsidR="007125CA" w:rsidRPr="00923462" w:rsidRDefault="007125CA" w:rsidP="007125CA">
      <w:pPr>
        <w:pStyle w:val="Default"/>
        <w:ind w:left="284"/>
        <w:jc w:val="both"/>
        <w:rPr>
          <w:rFonts w:ascii="Lato Light" w:hAnsi="Lato Light" w:cstheme="minorHAnsi"/>
          <w:sz w:val="20"/>
          <w:szCs w:val="20"/>
        </w:rPr>
      </w:pPr>
      <w:r w:rsidRPr="00923462">
        <w:rPr>
          <w:rFonts w:ascii="Lato Light" w:hAnsi="Lato Light" w:cstheme="minorHAnsi"/>
          <w:sz w:val="20"/>
          <w:szCs w:val="20"/>
        </w:rPr>
        <w:t>-ustawy z dnia 27 kwietnia 2001 roku Prawo</w:t>
      </w:r>
      <w:r w:rsidR="00DD4868" w:rsidRPr="00923462">
        <w:rPr>
          <w:rFonts w:ascii="Lato Light" w:hAnsi="Lato Light" w:cstheme="minorHAnsi"/>
          <w:sz w:val="20"/>
          <w:szCs w:val="20"/>
        </w:rPr>
        <w:t xml:space="preserve"> ochrony środowiska (Dz. U. 2022 poz. 2556</w:t>
      </w:r>
      <w:r w:rsidRPr="00923462">
        <w:rPr>
          <w:rFonts w:ascii="Lato Light" w:hAnsi="Lato Light" w:cstheme="minorHAnsi"/>
          <w:sz w:val="20"/>
          <w:szCs w:val="20"/>
        </w:rPr>
        <w:t xml:space="preserve"> ze zm.) </w:t>
      </w:r>
    </w:p>
    <w:p w:rsidR="007125CA" w:rsidRPr="00923462" w:rsidRDefault="007125CA" w:rsidP="007125CA">
      <w:pPr>
        <w:pStyle w:val="Default"/>
        <w:ind w:left="284"/>
        <w:jc w:val="both"/>
        <w:rPr>
          <w:rFonts w:ascii="Lato Light" w:hAnsi="Lato Light" w:cstheme="minorHAnsi"/>
          <w:sz w:val="20"/>
          <w:szCs w:val="20"/>
        </w:rPr>
      </w:pPr>
    </w:p>
    <w:p w:rsidR="007125CA" w:rsidRPr="00923462" w:rsidRDefault="007125CA" w:rsidP="007125CA">
      <w:pPr>
        <w:pStyle w:val="Akapitzlist"/>
        <w:numPr>
          <w:ilvl w:val="0"/>
          <w:numId w:val="7"/>
        </w:numPr>
        <w:jc w:val="both"/>
        <w:rPr>
          <w:rFonts w:ascii="Lato Light" w:hAnsi="Lato Light" w:cstheme="minorHAnsi"/>
          <w:sz w:val="20"/>
          <w:szCs w:val="20"/>
        </w:rPr>
      </w:pPr>
      <w:r w:rsidRPr="00923462">
        <w:rPr>
          <w:rFonts w:ascii="Lato Light" w:hAnsi="Lato Light" w:cstheme="minorHAnsi"/>
          <w:sz w:val="20"/>
          <w:szCs w:val="20"/>
        </w:rPr>
        <w:t>Pani/ Pana dane osobowe nie będą przekazywane do państwa trzeciego/organizacji międzynarodowej.</w:t>
      </w:r>
    </w:p>
    <w:p w:rsidR="007125CA" w:rsidRPr="00923462" w:rsidRDefault="007125CA" w:rsidP="007125CA">
      <w:pPr>
        <w:pStyle w:val="Akapitzlist"/>
        <w:numPr>
          <w:ilvl w:val="0"/>
          <w:numId w:val="7"/>
        </w:numPr>
        <w:jc w:val="both"/>
        <w:rPr>
          <w:rFonts w:ascii="Lato Light" w:hAnsi="Lato Light" w:cstheme="minorHAnsi"/>
          <w:sz w:val="20"/>
          <w:szCs w:val="20"/>
        </w:rPr>
      </w:pPr>
      <w:r w:rsidRPr="00923462">
        <w:rPr>
          <w:rFonts w:ascii="Lato Light" w:hAnsi="Lato Light" w:cstheme="minorHAnsi"/>
          <w:sz w:val="20"/>
          <w:szCs w:val="20"/>
        </w:rPr>
        <w:t>Pani/Pana dane będą przechowywane w formie tradycyjnej przez okres 10 lat, w formie elektronicznej bezterminowo.</w:t>
      </w:r>
    </w:p>
    <w:p w:rsidR="007125CA" w:rsidRPr="00923462" w:rsidRDefault="007125CA" w:rsidP="007125CA">
      <w:pPr>
        <w:pStyle w:val="Akapitzlist"/>
        <w:numPr>
          <w:ilvl w:val="0"/>
          <w:numId w:val="7"/>
        </w:numPr>
        <w:jc w:val="both"/>
        <w:rPr>
          <w:rFonts w:ascii="Lato Light" w:hAnsi="Lato Light" w:cstheme="minorHAnsi"/>
          <w:sz w:val="20"/>
          <w:szCs w:val="20"/>
        </w:rPr>
      </w:pPr>
      <w:r w:rsidRPr="00923462">
        <w:rPr>
          <w:rFonts w:ascii="Lato Light" w:hAnsi="Lato Light" w:cstheme="minorHAnsi"/>
          <w:sz w:val="20"/>
          <w:szCs w:val="20"/>
        </w:rPr>
        <w:t>Posiada Pani/Pan prawo dostępu do treści swoich danych oraz prawo ich sprostowania, usunięcia, ograniczenia przetwarzania, prawo do wniesienia sprzeciwu prawo do cofnięcia zgody w dowolnym momencie bez wpływu na zgodność z prawem przetwarzania ( jeżeli przetwarzanie odbywa się na podstawie zgodny), którego dokonano na podstawie zgody przed jej cofnięciem.</w:t>
      </w:r>
    </w:p>
    <w:p w:rsidR="007125CA" w:rsidRPr="00923462" w:rsidRDefault="007125CA" w:rsidP="007125CA">
      <w:pPr>
        <w:pStyle w:val="Akapitzlist"/>
        <w:numPr>
          <w:ilvl w:val="0"/>
          <w:numId w:val="7"/>
        </w:numPr>
        <w:jc w:val="both"/>
        <w:rPr>
          <w:rFonts w:ascii="Lato Light" w:hAnsi="Lato Light" w:cstheme="minorHAnsi"/>
          <w:sz w:val="20"/>
          <w:szCs w:val="20"/>
        </w:rPr>
      </w:pPr>
      <w:r w:rsidRPr="00923462">
        <w:rPr>
          <w:rFonts w:ascii="Lato Light" w:hAnsi="Lato Light" w:cstheme="minorHAnsi"/>
          <w:sz w:val="20"/>
          <w:szCs w:val="20"/>
        </w:rPr>
        <w:t>Ma Pani/Pan  prawo wniesienia skargi do organu nadzorczego, gdy uzna Pani/Pan, iż przetwarzanie danych osobowych Pani/Pana dotyczących narusza przepisy ogólnego rozporządzenia o ochronie danych osobowych z dnia 27 kwietnia 2016r.</w:t>
      </w:r>
    </w:p>
    <w:p w:rsidR="007125CA" w:rsidRPr="00923462" w:rsidRDefault="007125CA" w:rsidP="007125CA">
      <w:pPr>
        <w:pStyle w:val="Akapitzlist"/>
        <w:numPr>
          <w:ilvl w:val="0"/>
          <w:numId w:val="7"/>
        </w:numPr>
        <w:jc w:val="both"/>
        <w:rPr>
          <w:rFonts w:ascii="Lato Light" w:hAnsi="Lato Light" w:cstheme="minorHAnsi"/>
          <w:sz w:val="20"/>
          <w:szCs w:val="20"/>
        </w:rPr>
      </w:pPr>
      <w:r w:rsidRPr="00923462">
        <w:rPr>
          <w:rFonts w:ascii="Lato Light" w:hAnsi="Lato Light" w:cstheme="minorHAnsi"/>
          <w:sz w:val="20"/>
          <w:szCs w:val="20"/>
        </w:rPr>
        <w:t xml:space="preserve">Podanie przez Panią/Pana danych osobowych jest wymogiem ustawowym </w:t>
      </w:r>
    </w:p>
    <w:p w:rsidR="007125CA" w:rsidRPr="00923462" w:rsidRDefault="007125CA" w:rsidP="007125CA">
      <w:pPr>
        <w:jc w:val="both"/>
        <w:rPr>
          <w:rFonts w:ascii="Lato Light" w:hAnsi="Lato Light" w:cstheme="minorHAnsi"/>
        </w:rPr>
      </w:pPr>
    </w:p>
    <w:p w:rsidR="007125CA" w:rsidRPr="00923462" w:rsidRDefault="007125CA" w:rsidP="007125CA">
      <w:pPr>
        <w:jc w:val="right"/>
        <w:rPr>
          <w:rFonts w:ascii="Lato Light" w:hAnsi="Lato Light" w:cstheme="minorHAnsi"/>
        </w:rPr>
      </w:pPr>
      <w:r w:rsidRPr="00923462">
        <w:rPr>
          <w:rFonts w:ascii="Lato Light" w:hAnsi="Lato Light" w:cstheme="minorHAnsi"/>
        </w:rPr>
        <w:t>……………………………………..</w:t>
      </w:r>
    </w:p>
    <w:p w:rsidR="007125CA" w:rsidRPr="00923462" w:rsidRDefault="007125CA" w:rsidP="007125CA">
      <w:pPr>
        <w:spacing w:line="0" w:lineRule="atLeast"/>
        <w:jc w:val="right"/>
        <w:rPr>
          <w:rFonts w:ascii="Lato Light" w:hAnsi="Lato Light" w:cstheme="minorHAnsi"/>
        </w:rPr>
      </w:pPr>
      <w:r w:rsidRPr="00923462">
        <w:rPr>
          <w:rFonts w:ascii="Lato Light" w:hAnsi="Lato Light" w:cstheme="minorHAnsi"/>
        </w:rPr>
        <w:t>(data i podpis)</w:t>
      </w:r>
    </w:p>
    <w:p w:rsidR="00435809" w:rsidRPr="00923462" w:rsidRDefault="00435809" w:rsidP="007125CA">
      <w:pPr>
        <w:spacing w:line="0" w:lineRule="atLeast"/>
        <w:jc w:val="right"/>
        <w:rPr>
          <w:rFonts w:ascii="Lato Light" w:hAnsi="Lato Light" w:cstheme="minorHAnsi"/>
        </w:rPr>
      </w:pPr>
    </w:p>
    <w:p w:rsidR="00435809" w:rsidRPr="00923462" w:rsidRDefault="00435809" w:rsidP="007125CA">
      <w:pPr>
        <w:spacing w:line="0" w:lineRule="atLeast"/>
        <w:jc w:val="right"/>
        <w:rPr>
          <w:rFonts w:ascii="Lato Light" w:hAnsi="Lato Light" w:cstheme="minorHAnsi"/>
        </w:rPr>
      </w:pPr>
    </w:p>
    <w:p w:rsidR="00435809" w:rsidRPr="00923462" w:rsidRDefault="00435809" w:rsidP="007125CA">
      <w:pPr>
        <w:spacing w:line="0" w:lineRule="atLeast"/>
        <w:jc w:val="right"/>
        <w:rPr>
          <w:rFonts w:ascii="Lato Light" w:hAnsi="Lato Light" w:cstheme="minorHAnsi"/>
        </w:rPr>
      </w:pPr>
    </w:p>
    <w:p w:rsidR="00435809" w:rsidRPr="00923462" w:rsidRDefault="00435809" w:rsidP="007125CA">
      <w:pPr>
        <w:spacing w:line="0" w:lineRule="atLeast"/>
        <w:jc w:val="right"/>
        <w:rPr>
          <w:rFonts w:ascii="Lato Light" w:hAnsi="Lato Light" w:cstheme="minorHAnsi"/>
        </w:rPr>
      </w:pPr>
    </w:p>
    <w:p w:rsidR="007125CA" w:rsidRPr="00923462" w:rsidRDefault="007125CA">
      <w:pPr>
        <w:spacing w:line="0" w:lineRule="atLeast"/>
        <w:jc w:val="right"/>
        <w:rPr>
          <w:rFonts w:ascii="Lato Light" w:hAnsi="Lato Light" w:cstheme="minorHAnsi"/>
        </w:rPr>
      </w:pPr>
    </w:p>
    <w:p w:rsidR="007125CA" w:rsidRPr="00923462" w:rsidRDefault="007125CA">
      <w:pPr>
        <w:spacing w:line="0" w:lineRule="atLeast"/>
        <w:jc w:val="right"/>
        <w:rPr>
          <w:rFonts w:ascii="Lato Light" w:hAnsi="Lato Light" w:cstheme="minorHAnsi"/>
        </w:rPr>
      </w:pPr>
    </w:p>
    <w:p w:rsidR="007125CA" w:rsidRPr="00923462" w:rsidRDefault="007125CA">
      <w:pPr>
        <w:spacing w:line="0" w:lineRule="atLeast"/>
        <w:jc w:val="right"/>
        <w:rPr>
          <w:rFonts w:ascii="Lato Light" w:hAnsi="Lato Light" w:cstheme="minorHAnsi"/>
        </w:rPr>
      </w:pPr>
    </w:p>
    <w:p w:rsidR="007125CA" w:rsidRPr="00923462" w:rsidRDefault="007125CA">
      <w:pPr>
        <w:spacing w:line="0" w:lineRule="atLeast"/>
        <w:jc w:val="right"/>
        <w:rPr>
          <w:rFonts w:ascii="Lato Light" w:hAnsi="Lato Light" w:cs="Calibri"/>
        </w:rPr>
      </w:pPr>
    </w:p>
    <w:p w:rsidR="007125CA" w:rsidRPr="00923462" w:rsidRDefault="007125CA">
      <w:pPr>
        <w:spacing w:line="0" w:lineRule="atLeast"/>
        <w:jc w:val="right"/>
        <w:rPr>
          <w:rFonts w:ascii="Lato Light" w:hAnsi="Lato Light" w:cs="Calibri"/>
        </w:rPr>
      </w:pPr>
    </w:p>
    <w:p w:rsidR="007125CA" w:rsidRPr="00923462" w:rsidRDefault="007125CA">
      <w:pPr>
        <w:spacing w:line="0" w:lineRule="atLeast"/>
        <w:jc w:val="right"/>
        <w:rPr>
          <w:rFonts w:ascii="Lato Light" w:hAnsi="Lato Light" w:cs="Calibri"/>
        </w:rPr>
      </w:pPr>
    </w:p>
    <w:p w:rsidR="007125CA" w:rsidRPr="00923462" w:rsidRDefault="007125CA">
      <w:pPr>
        <w:spacing w:line="0" w:lineRule="atLeast"/>
        <w:jc w:val="right"/>
        <w:rPr>
          <w:rFonts w:ascii="Lato Light" w:hAnsi="Lato Light" w:cs="Calibri"/>
        </w:rPr>
      </w:pPr>
    </w:p>
    <w:p w:rsidR="007125CA" w:rsidRPr="00923462" w:rsidRDefault="00610997" w:rsidP="00435809">
      <w:pPr>
        <w:tabs>
          <w:tab w:val="left" w:pos="900"/>
        </w:tabs>
        <w:spacing w:line="0" w:lineRule="atLeast"/>
        <w:rPr>
          <w:rFonts w:ascii="Lato Light" w:hAnsi="Lato Light" w:cs="Calibri"/>
        </w:rPr>
      </w:pPr>
      <w:r w:rsidRPr="00923462">
        <w:rPr>
          <w:rFonts w:ascii="Lato Light" w:hAnsi="Lato Light" w:cs="Calibri"/>
        </w:rPr>
        <w:tab/>
      </w:r>
      <w:r w:rsidR="00435809" w:rsidRPr="00923462">
        <w:rPr>
          <w:rFonts w:ascii="Lato Light" w:hAnsi="Lato Light" w:cs="Calibri"/>
        </w:rPr>
        <w:t>Załączniki do wniosku:</w:t>
      </w:r>
    </w:p>
    <w:p w:rsidR="00610997" w:rsidRPr="00923462" w:rsidRDefault="00610997" w:rsidP="00435809">
      <w:pPr>
        <w:tabs>
          <w:tab w:val="left" w:pos="900"/>
        </w:tabs>
        <w:spacing w:line="0" w:lineRule="atLeast"/>
        <w:rPr>
          <w:rFonts w:ascii="Lato Light" w:hAnsi="Lato Light" w:cs="Calibri"/>
        </w:rPr>
      </w:pPr>
    </w:p>
    <w:p w:rsidR="00610997" w:rsidRPr="00923462" w:rsidRDefault="00610997" w:rsidP="00435809">
      <w:pPr>
        <w:numPr>
          <w:ilvl w:val="0"/>
          <w:numId w:val="13"/>
        </w:numPr>
        <w:tabs>
          <w:tab w:val="left" w:pos="900"/>
        </w:tabs>
        <w:spacing w:line="0" w:lineRule="atLeast"/>
        <w:rPr>
          <w:rFonts w:ascii="Lato Light" w:hAnsi="Lato Light" w:cs="Calibri"/>
        </w:rPr>
      </w:pPr>
      <w:r w:rsidRPr="00923462">
        <w:rPr>
          <w:rFonts w:ascii="Lato Light" w:hAnsi="Lato Light" w:cs="Calibri"/>
        </w:rPr>
        <w:t>Oświadczenie o posiadanym tytule prawnym.</w:t>
      </w:r>
    </w:p>
    <w:p w:rsidR="00435809" w:rsidRPr="00923462" w:rsidRDefault="00435809" w:rsidP="00610997">
      <w:pPr>
        <w:numPr>
          <w:ilvl w:val="0"/>
          <w:numId w:val="13"/>
        </w:numPr>
        <w:tabs>
          <w:tab w:val="left" w:pos="900"/>
        </w:tabs>
        <w:spacing w:line="0" w:lineRule="atLeast"/>
        <w:rPr>
          <w:rFonts w:ascii="Lato Light" w:hAnsi="Lato Light" w:cs="Calibri"/>
        </w:rPr>
      </w:pPr>
      <w:r w:rsidRPr="00923462">
        <w:rPr>
          <w:rFonts w:ascii="Lato Light" w:hAnsi="Lato Light" w:cs="Calibri"/>
        </w:rPr>
        <w:t>Obmiar zadania</w:t>
      </w:r>
    </w:p>
    <w:p w:rsidR="00435809" w:rsidRPr="00923462" w:rsidRDefault="00435809" w:rsidP="00435809">
      <w:pPr>
        <w:numPr>
          <w:ilvl w:val="0"/>
          <w:numId w:val="13"/>
        </w:numPr>
        <w:tabs>
          <w:tab w:val="left" w:pos="900"/>
        </w:tabs>
        <w:spacing w:line="0" w:lineRule="atLeast"/>
        <w:rPr>
          <w:rFonts w:ascii="Lato Light" w:hAnsi="Lato Light" w:cs="Calibri"/>
        </w:rPr>
      </w:pPr>
      <w:r w:rsidRPr="00923462">
        <w:rPr>
          <w:rFonts w:ascii="Lato Light" w:hAnsi="Lato Light" w:cs="Calibri"/>
        </w:rPr>
        <w:t>Upoważnienie</w:t>
      </w:r>
      <w:r w:rsidR="00610997" w:rsidRPr="00923462">
        <w:rPr>
          <w:rFonts w:ascii="Lato Light" w:hAnsi="Lato Light" w:cs="Calibri"/>
        </w:rPr>
        <w:t xml:space="preserve"> współwłaściciela</w:t>
      </w:r>
      <w:r w:rsidRPr="00923462">
        <w:rPr>
          <w:rFonts w:ascii="Lato Light" w:hAnsi="Lato Light" w:cs="Calibri"/>
        </w:rPr>
        <w:t>.</w:t>
      </w:r>
    </w:p>
    <w:p w:rsidR="00435809" w:rsidRPr="00923462" w:rsidRDefault="00435809" w:rsidP="00435809">
      <w:pPr>
        <w:numPr>
          <w:ilvl w:val="0"/>
          <w:numId w:val="13"/>
        </w:numPr>
        <w:tabs>
          <w:tab w:val="left" w:pos="900"/>
        </w:tabs>
        <w:spacing w:line="0" w:lineRule="atLeast"/>
        <w:rPr>
          <w:rFonts w:ascii="Lato Light" w:hAnsi="Lato Light" w:cs="Calibri"/>
        </w:rPr>
      </w:pPr>
      <w:r w:rsidRPr="00923462">
        <w:rPr>
          <w:rFonts w:ascii="Lato Light" w:hAnsi="Lato Light" w:cs="Calibri"/>
        </w:rPr>
        <w:t>Oświadczenie o zapoznaniu się z treścią regulaminu.</w:t>
      </w:r>
    </w:p>
    <w:p w:rsidR="00610997" w:rsidRPr="00923462" w:rsidRDefault="00610997" w:rsidP="00435809">
      <w:pPr>
        <w:numPr>
          <w:ilvl w:val="0"/>
          <w:numId w:val="13"/>
        </w:numPr>
        <w:tabs>
          <w:tab w:val="left" w:pos="900"/>
        </w:tabs>
        <w:spacing w:line="0" w:lineRule="atLeast"/>
        <w:rPr>
          <w:rFonts w:ascii="Lato Light" w:hAnsi="Lato Light" w:cs="Calibri"/>
        </w:rPr>
      </w:pPr>
      <w:r w:rsidRPr="00923462">
        <w:rPr>
          <w:rFonts w:ascii="Lato Light" w:hAnsi="Lato Light" w:cs="Calibri"/>
        </w:rPr>
        <w:t>Oświadczenie o stanie technicznym nieruchomości.</w:t>
      </w:r>
    </w:p>
    <w:p w:rsidR="001613D2" w:rsidRPr="00923462" w:rsidRDefault="001613D2" w:rsidP="001613D2">
      <w:pPr>
        <w:numPr>
          <w:ilvl w:val="0"/>
          <w:numId w:val="13"/>
        </w:numPr>
        <w:tabs>
          <w:tab w:val="left" w:pos="900"/>
        </w:tabs>
        <w:spacing w:line="0" w:lineRule="atLeast"/>
        <w:rPr>
          <w:rFonts w:ascii="Lato Light" w:hAnsi="Lato Light" w:cs="Calibri"/>
        </w:rPr>
      </w:pPr>
      <w:r w:rsidRPr="00923462">
        <w:rPr>
          <w:rFonts w:ascii="Lato Light" w:hAnsi="Lato Light" w:cs="Calibri"/>
        </w:rPr>
        <w:t>Dokumenty niezbędne do udzielenia pomocy de minimis dla prowadzących działalność gospodarczą</w:t>
      </w:r>
    </w:p>
    <w:p w:rsidR="001613D2" w:rsidRPr="00923462" w:rsidRDefault="001613D2" w:rsidP="001613D2">
      <w:pPr>
        <w:tabs>
          <w:tab w:val="left" w:pos="900"/>
        </w:tabs>
        <w:spacing w:line="0" w:lineRule="atLeast"/>
        <w:ind w:left="900"/>
        <w:rPr>
          <w:rFonts w:ascii="Lato Light" w:eastAsia="TimesNewRomanPSMT" w:hAnsi="Lato Light" w:cstheme="minorHAnsi"/>
        </w:rPr>
      </w:pPr>
      <w:r w:rsidRPr="00923462">
        <w:rPr>
          <w:rFonts w:ascii="Lato Light" w:hAnsi="Lato Light" w:cs="Calibri"/>
        </w:rPr>
        <w:t xml:space="preserve"> lub pomocy de minimis w rolnictwie lub rybołówstwie i akwakulturze, wymienione w </w:t>
      </w:r>
      <w:r w:rsidR="00D24A26" w:rsidRPr="00923462">
        <w:rPr>
          <w:rFonts w:ascii="Lato Light" w:eastAsia="TimesNewRomanPSMT" w:hAnsi="Lato Light" w:cstheme="minorHAnsi"/>
        </w:rPr>
        <w:t>§ 5</w:t>
      </w:r>
      <w:r w:rsidRPr="00923462">
        <w:rPr>
          <w:rFonts w:ascii="Lato Light" w:eastAsia="TimesNewRomanPSMT" w:hAnsi="Lato Light" w:cstheme="minorHAnsi"/>
        </w:rPr>
        <w:t xml:space="preserve"> ust. 7  pkt. 1 regulaminu.</w:t>
      </w:r>
    </w:p>
    <w:p w:rsidR="00435809" w:rsidRPr="00923462" w:rsidRDefault="00435809" w:rsidP="00435809">
      <w:pPr>
        <w:numPr>
          <w:ilvl w:val="0"/>
          <w:numId w:val="13"/>
        </w:numPr>
        <w:tabs>
          <w:tab w:val="left" w:pos="900"/>
        </w:tabs>
        <w:spacing w:line="0" w:lineRule="atLeast"/>
        <w:rPr>
          <w:rFonts w:ascii="Lato Light" w:hAnsi="Lato Light" w:cs="Calibri"/>
        </w:rPr>
      </w:pPr>
      <w:r w:rsidRPr="00923462">
        <w:rPr>
          <w:rFonts w:ascii="Lato Light" w:hAnsi="Lato Light" w:cs="Calibri"/>
        </w:rPr>
        <w:t>Dokumenty niezbędne do udzielenia pomocy de minimis dla prowadzących działalność gospodarczą</w:t>
      </w:r>
    </w:p>
    <w:p w:rsidR="00435809" w:rsidRPr="00923462" w:rsidRDefault="00610997" w:rsidP="00610997">
      <w:pPr>
        <w:tabs>
          <w:tab w:val="left" w:pos="900"/>
        </w:tabs>
        <w:spacing w:line="0" w:lineRule="atLeast"/>
        <w:ind w:left="900"/>
        <w:rPr>
          <w:rFonts w:ascii="Lato Light" w:eastAsia="TimesNewRomanPSMT" w:hAnsi="Lato Light" w:cstheme="minorHAnsi"/>
        </w:rPr>
      </w:pPr>
      <w:r w:rsidRPr="00923462">
        <w:rPr>
          <w:rFonts w:ascii="Lato Light" w:hAnsi="Lato Light" w:cs="Calibri"/>
        </w:rPr>
        <w:t xml:space="preserve"> l</w:t>
      </w:r>
      <w:r w:rsidR="00435809" w:rsidRPr="00923462">
        <w:rPr>
          <w:rFonts w:ascii="Lato Light" w:hAnsi="Lato Light" w:cs="Calibri"/>
        </w:rPr>
        <w:t xml:space="preserve">ub pomocy de minimis w rolnictwie lub rybołówstwie i akwakulturze, wymienione w </w:t>
      </w:r>
      <w:r w:rsidR="00D24A26" w:rsidRPr="00923462">
        <w:rPr>
          <w:rFonts w:ascii="Lato Light" w:eastAsia="TimesNewRomanPSMT" w:hAnsi="Lato Light" w:cstheme="minorHAnsi"/>
        </w:rPr>
        <w:t>§ 5</w:t>
      </w:r>
      <w:r w:rsidRPr="00923462">
        <w:rPr>
          <w:rFonts w:ascii="Lato Light" w:eastAsia="TimesNewRomanPSMT" w:hAnsi="Lato Light" w:cstheme="minorHAnsi"/>
        </w:rPr>
        <w:t xml:space="preserve"> ust. 7</w:t>
      </w:r>
      <w:r w:rsidR="00435809" w:rsidRPr="00923462">
        <w:rPr>
          <w:rFonts w:ascii="Lato Light" w:eastAsia="TimesNewRomanPSMT" w:hAnsi="Lato Light" w:cstheme="minorHAnsi"/>
        </w:rPr>
        <w:t xml:space="preserve"> </w:t>
      </w:r>
      <w:r w:rsidR="00C80C0F" w:rsidRPr="00923462">
        <w:rPr>
          <w:rFonts w:ascii="Lato Light" w:eastAsia="TimesNewRomanPSMT" w:hAnsi="Lato Light" w:cstheme="minorHAnsi"/>
        </w:rPr>
        <w:t xml:space="preserve"> pkt. 2</w:t>
      </w:r>
      <w:r w:rsidR="001613D2" w:rsidRPr="00923462">
        <w:rPr>
          <w:rFonts w:ascii="Lato Light" w:eastAsia="TimesNewRomanPSMT" w:hAnsi="Lato Light" w:cstheme="minorHAnsi"/>
        </w:rPr>
        <w:t xml:space="preserve"> </w:t>
      </w:r>
      <w:r w:rsidRPr="00923462">
        <w:rPr>
          <w:rFonts w:ascii="Lato Light" w:eastAsia="TimesNewRomanPSMT" w:hAnsi="Lato Light" w:cstheme="minorHAnsi"/>
        </w:rPr>
        <w:t>regulami</w:t>
      </w:r>
      <w:r w:rsidR="001613D2" w:rsidRPr="00923462">
        <w:rPr>
          <w:rFonts w:ascii="Lato Light" w:eastAsia="TimesNewRomanPSMT" w:hAnsi="Lato Light" w:cstheme="minorHAnsi"/>
        </w:rPr>
        <w:t>nu.</w:t>
      </w:r>
    </w:p>
    <w:p w:rsidR="001613D2" w:rsidRPr="00923462" w:rsidRDefault="001613D2" w:rsidP="00610997">
      <w:pPr>
        <w:tabs>
          <w:tab w:val="left" w:pos="900"/>
        </w:tabs>
        <w:spacing w:line="0" w:lineRule="atLeast"/>
        <w:ind w:left="900"/>
        <w:rPr>
          <w:rFonts w:ascii="Lato Light" w:eastAsia="TimesNewRomanPSMT" w:hAnsi="Lato Light" w:cstheme="minorHAnsi"/>
        </w:rPr>
      </w:pPr>
    </w:p>
    <w:p w:rsidR="001613D2" w:rsidRPr="00923462" w:rsidRDefault="001613D2" w:rsidP="00610997">
      <w:pPr>
        <w:tabs>
          <w:tab w:val="left" w:pos="900"/>
        </w:tabs>
        <w:spacing w:line="0" w:lineRule="atLeast"/>
        <w:ind w:left="900"/>
        <w:rPr>
          <w:rFonts w:ascii="Lato Light" w:hAnsi="Lato Light" w:cs="Calibri"/>
        </w:rPr>
      </w:pPr>
    </w:p>
    <w:p w:rsidR="007125CA" w:rsidRPr="00923462" w:rsidRDefault="007125CA">
      <w:pPr>
        <w:spacing w:line="0" w:lineRule="atLeast"/>
        <w:jc w:val="right"/>
        <w:rPr>
          <w:rFonts w:ascii="Lato Light" w:hAnsi="Lato Light" w:cs="Calibri"/>
        </w:rPr>
      </w:pPr>
    </w:p>
    <w:p w:rsidR="007125CA" w:rsidRPr="00923462" w:rsidRDefault="007125CA">
      <w:pPr>
        <w:spacing w:line="0" w:lineRule="atLeast"/>
        <w:jc w:val="right"/>
        <w:rPr>
          <w:rFonts w:ascii="Lato Light" w:hAnsi="Lato Light" w:cs="Calibri"/>
        </w:rPr>
      </w:pPr>
    </w:p>
    <w:p w:rsidR="007125CA" w:rsidRPr="00923462" w:rsidRDefault="007125CA">
      <w:pPr>
        <w:spacing w:line="0" w:lineRule="atLeast"/>
        <w:jc w:val="right"/>
        <w:rPr>
          <w:rFonts w:ascii="Lato Light" w:hAnsi="Lato Light" w:cs="Calibri"/>
        </w:rPr>
      </w:pPr>
    </w:p>
    <w:p w:rsidR="007125CA" w:rsidRPr="00923462" w:rsidRDefault="007125CA">
      <w:pPr>
        <w:spacing w:line="0" w:lineRule="atLeast"/>
        <w:jc w:val="right"/>
        <w:rPr>
          <w:rFonts w:ascii="Lato Light" w:hAnsi="Lato Light" w:cs="Calibri"/>
        </w:rPr>
      </w:pPr>
    </w:p>
    <w:p w:rsidR="007125CA" w:rsidRPr="00923462" w:rsidRDefault="007125CA">
      <w:pPr>
        <w:spacing w:line="0" w:lineRule="atLeast"/>
        <w:jc w:val="right"/>
        <w:rPr>
          <w:rFonts w:ascii="Lato Light" w:hAnsi="Lato Light" w:cs="Calibri"/>
        </w:rPr>
      </w:pPr>
    </w:p>
    <w:p w:rsidR="007125CA" w:rsidRPr="00923462" w:rsidRDefault="007125CA">
      <w:pPr>
        <w:spacing w:line="0" w:lineRule="atLeast"/>
        <w:jc w:val="right"/>
        <w:rPr>
          <w:rFonts w:ascii="Lato Light" w:hAnsi="Lato Light" w:cs="Calibri"/>
        </w:rPr>
      </w:pPr>
    </w:p>
    <w:p w:rsidR="007125CA" w:rsidRPr="00923462" w:rsidRDefault="007125CA">
      <w:pPr>
        <w:spacing w:line="0" w:lineRule="atLeast"/>
        <w:jc w:val="right"/>
        <w:rPr>
          <w:rFonts w:ascii="Lato Light" w:hAnsi="Lato Light" w:cs="Calibri"/>
        </w:rPr>
      </w:pPr>
    </w:p>
    <w:p w:rsidR="00052AE8" w:rsidRPr="00923462" w:rsidRDefault="00B35512" w:rsidP="00C80C0F">
      <w:pPr>
        <w:autoSpaceDE w:val="0"/>
        <w:autoSpaceDN w:val="0"/>
        <w:adjustRightInd w:val="0"/>
        <w:ind w:left="6480" w:firstLine="720"/>
        <w:rPr>
          <w:rFonts w:ascii="Lato Light" w:hAnsi="Lato Light"/>
          <w:bCs/>
        </w:rPr>
      </w:pPr>
      <w:r w:rsidRPr="00923462">
        <w:rPr>
          <w:rFonts w:ascii="Lato Light" w:hAnsi="Lato Light"/>
          <w:bCs/>
        </w:rPr>
        <w:lastRenderedPageBreak/>
        <w:t>Załącznik nr 1</w:t>
      </w:r>
      <w:r w:rsidR="00052AE8" w:rsidRPr="00923462">
        <w:rPr>
          <w:rFonts w:ascii="Lato Light" w:hAnsi="Lato Light"/>
          <w:bCs/>
        </w:rPr>
        <w:t xml:space="preserve"> </w:t>
      </w:r>
      <w:r w:rsidRPr="00923462">
        <w:rPr>
          <w:rFonts w:ascii="Lato Light" w:hAnsi="Lato Light"/>
          <w:bCs/>
        </w:rPr>
        <w:t>do wniosku</w:t>
      </w:r>
    </w:p>
    <w:p w:rsidR="00FB791C" w:rsidRPr="00923462" w:rsidRDefault="00FB791C" w:rsidP="00FB791C">
      <w:pPr>
        <w:autoSpaceDE w:val="0"/>
        <w:autoSpaceDN w:val="0"/>
        <w:adjustRightInd w:val="0"/>
        <w:ind w:left="8544" w:firstLine="96"/>
        <w:rPr>
          <w:rFonts w:ascii="Lato Light" w:hAnsi="Lato Light"/>
        </w:rPr>
      </w:pPr>
      <w:r w:rsidRPr="00923462">
        <w:rPr>
          <w:rFonts w:ascii="Lato Light" w:hAnsi="Lato Light"/>
          <w:bCs/>
        </w:rPr>
        <w:t xml:space="preserve"> </w:t>
      </w:r>
    </w:p>
    <w:p w:rsidR="00FB791C" w:rsidRPr="00923462" w:rsidRDefault="00FB791C" w:rsidP="00FB791C">
      <w:pPr>
        <w:autoSpaceDE w:val="0"/>
        <w:autoSpaceDN w:val="0"/>
        <w:adjustRightInd w:val="0"/>
        <w:jc w:val="both"/>
        <w:rPr>
          <w:rFonts w:ascii="Lato Light" w:hAnsi="Lato Light"/>
          <w:b/>
          <w:bCs/>
        </w:rPr>
      </w:pPr>
      <w:r w:rsidRPr="00923462">
        <w:rPr>
          <w:rFonts w:ascii="Lato Light" w:hAnsi="Lato Light"/>
          <w:b/>
        </w:rPr>
        <w:t xml:space="preserve">Oświadczenie o posiadanym tytule prawnym władania nieruchomością o którym mowa w </w:t>
      </w:r>
      <w:r w:rsidRPr="00923462">
        <w:rPr>
          <w:rFonts w:ascii="Lato Light" w:hAnsi="Lato Light"/>
          <w:b/>
          <w:bCs/>
        </w:rPr>
        <w:t>Regulaminie wykonan</w:t>
      </w:r>
      <w:r w:rsidR="00D24A26" w:rsidRPr="00923462">
        <w:rPr>
          <w:rFonts w:ascii="Lato Light" w:hAnsi="Lato Light"/>
          <w:b/>
          <w:bCs/>
        </w:rPr>
        <w:t>ia  i  finansowania  zadania p.</w:t>
      </w:r>
      <w:r w:rsidRPr="00923462">
        <w:rPr>
          <w:rFonts w:ascii="Lato Light" w:hAnsi="Lato Light"/>
          <w:b/>
          <w:bCs/>
        </w:rPr>
        <w:t>n.: „Likwidacja wyrobów budowlanych zawierających azbest</w:t>
      </w:r>
      <w:r w:rsidR="001A5A47" w:rsidRPr="00923462">
        <w:rPr>
          <w:rFonts w:ascii="Lato Light" w:hAnsi="Lato Light"/>
          <w:b/>
          <w:bCs/>
        </w:rPr>
        <w:t xml:space="preserve"> z terenu Gminy Krzykosy w </w:t>
      </w:r>
      <w:r w:rsidR="00C432F4" w:rsidRPr="00923462">
        <w:rPr>
          <w:rFonts w:ascii="Lato Light" w:hAnsi="Lato Light"/>
          <w:b/>
          <w:bCs/>
        </w:rPr>
        <w:t>latach 2025-2026</w:t>
      </w:r>
      <w:r w:rsidRPr="00923462">
        <w:rPr>
          <w:rFonts w:ascii="Lato Light" w:hAnsi="Lato Light"/>
          <w:b/>
          <w:bCs/>
        </w:rPr>
        <w:t>”.</w:t>
      </w:r>
    </w:p>
    <w:p w:rsidR="00FB791C" w:rsidRPr="00923462" w:rsidRDefault="00FB791C" w:rsidP="00FB791C">
      <w:pPr>
        <w:jc w:val="both"/>
        <w:rPr>
          <w:rFonts w:ascii="Lato Light" w:hAnsi="Lato Light"/>
        </w:rPr>
      </w:pPr>
    </w:p>
    <w:p w:rsidR="00FB791C" w:rsidRPr="00923462" w:rsidRDefault="00FB791C" w:rsidP="00FB791C">
      <w:pPr>
        <w:spacing w:line="360" w:lineRule="auto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>Ja, niżej podpisany(a)</w:t>
      </w:r>
      <w:r w:rsidRPr="00923462">
        <w:rPr>
          <w:rFonts w:ascii="Lato Light" w:hAnsi="Lato Light"/>
          <w:sz w:val="26"/>
          <w:vertAlign w:val="superscript"/>
        </w:rPr>
        <w:t>1)</w:t>
      </w:r>
      <w:r w:rsidRPr="00923462">
        <w:rPr>
          <w:rFonts w:ascii="Lato Light" w:hAnsi="Lato Light"/>
          <w:sz w:val="26"/>
          <w:vertAlign w:val="superscript"/>
        </w:rPr>
        <w:tab/>
        <w:t xml:space="preserve">             </w:t>
      </w:r>
    </w:p>
    <w:p w:rsidR="00FB791C" w:rsidRPr="00923462" w:rsidRDefault="00FB791C" w:rsidP="00FB791C">
      <w:pPr>
        <w:spacing w:line="360" w:lineRule="auto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>........................................................................................................................................</w:t>
      </w:r>
    </w:p>
    <w:p w:rsidR="00FB791C" w:rsidRPr="00923462" w:rsidRDefault="00FB791C" w:rsidP="00FB791C">
      <w:pPr>
        <w:pStyle w:val="Tekstpodstawowy3"/>
        <w:rPr>
          <w:rFonts w:ascii="Lato Light" w:hAnsi="Lato Light" w:cs="Times New Roman"/>
        </w:rPr>
      </w:pPr>
      <w:r w:rsidRPr="00923462">
        <w:rPr>
          <w:rFonts w:ascii="Lato Light" w:hAnsi="Lato Light" w:cs="Times New Roman"/>
        </w:rPr>
        <w:t>(dane wnioskodawcy uprawnionego do udziału w realizacji przedsięwzięcia)</w:t>
      </w:r>
    </w:p>
    <w:p w:rsidR="00FB791C" w:rsidRPr="00923462" w:rsidRDefault="00FB791C" w:rsidP="00FB791C">
      <w:pPr>
        <w:jc w:val="both"/>
        <w:rPr>
          <w:rFonts w:ascii="Lato Light" w:hAnsi="Lato Light" w:cs="Times New Roman"/>
        </w:rPr>
      </w:pPr>
    </w:p>
    <w:p w:rsidR="00FB791C" w:rsidRPr="00923462" w:rsidRDefault="00FB791C" w:rsidP="00FB791C">
      <w:pPr>
        <w:spacing w:line="360" w:lineRule="auto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>legitymujący(a) się</w:t>
      </w:r>
      <w:r w:rsidRPr="00923462">
        <w:rPr>
          <w:rFonts w:ascii="Lato Light" w:hAnsi="Lato Light"/>
        </w:rPr>
        <w:tab/>
      </w:r>
      <w:r w:rsidRPr="00923462">
        <w:rPr>
          <w:rFonts w:ascii="Lato Light" w:hAnsi="Lato Light"/>
        </w:rPr>
        <w:tab/>
        <w:t xml:space="preserve">     </w:t>
      </w:r>
    </w:p>
    <w:p w:rsidR="00FB791C" w:rsidRPr="00923462" w:rsidRDefault="00FB791C" w:rsidP="00FB791C">
      <w:pPr>
        <w:spacing w:line="360" w:lineRule="auto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>........................................................................................................................................</w:t>
      </w:r>
    </w:p>
    <w:p w:rsidR="00FB791C" w:rsidRPr="00923462" w:rsidRDefault="00FB791C" w:rsidP="00FB791C">
      <w:pPr>
        <w:pStyle w:val="Tekstpodstawowy3"/>
        <w:rPr>
          <w:rFonts w:ascii="Lato Light" w:hAnsi="Lato Light" w:cs="Times New Roman"/>
        </w:rPr>
      </w:pPr>
      <w:r w:rsidRPr="00923462">
        <w:rPr>
          <w:rFonts w:ascii="Lato Light" w:hAnsi="Lato Light" w:cs="Times New Roman"/>
        </w:rPr>
        <w:t>(numer dowodu osobistego lub innego dokumentu stwierdzającego tożsamość i nazwa organu wydającego)</w:t>
      </w:r>
    </w:p>
    <w:p w:rsidR="00FB791C" w:rsidRPr="00923462" w:rsidRDefault="00FB791C" w:rsidP="00FB791C">
      <w:pPr>
        <w:rPr>
          <w:rFonts w:ascii="Lato Light" w:hAnsi="Lato Light" w:cs="Times New Roman"/>
          <w:b/>
          <w:bCs/>
          <w:i/>
          <w:iCs/>
        </w:rPr>
      </w:pPr>
      <w:r w:rsidRPr="00923462">
        <w:rPr>
          <w:rFonts w:ascii="Lato Light" w:hAnsi="Lato Light"/>
        </w:rPr>
        <w:t xml:space="preserve">            </w:t>
      </w:r>
      <w:r w:rsidRPr="00923462">
        <w:rPr>
          <w:rFonts w:ascii="Lato Light" w:hAnsi="Lato Light"/>
          <w:b/>
          <w:bCs/>
          <w:i/>
          <w:iCs/>
        </w:rPr>
        <w:t xml:space="preserve">        </w:t>
      </w:r>
    </w:p>
    <w:p w:rsidR="00FB791C" w:rsidRPr="00923462" w:rsidRDefault="00FB791C" w:rsidP="00FB791C">
      <w:pPr>
        <w:pStyle w:val="Tekstpodstawowy2"/>
        <w:spacing w:line="360" w:lineRule="auto"/>
        <w:jc w:val="left"/>
        <w:rPr>
          <w:rFonts w:ascii="Lato Light" w:hAnsi="Lato Light" w:cs="Times New Roman"/>
        </w:rPr>
      </w:pPr>
      <w:r w:rsidRPr="00923462">
        <w:rPr>
          <w:rFonts w:ascii="Lato Light" w:hAnsi="Lato Light" w:cs="Times New Roman"/>
        </w:rPr>
        <w:t xml:space="preserve">zamieszkały(a)       </w:t>
      </w:r>
      <w:r w:rsidRPr="00923462">
        <w:rPr>
          <w:rFonts w:ascii="Lato Light" w:hAnsi="Lato Light" w:cs="Times New Roman"/>
          <w:b/>
          <w:bCs/>
        </w:rPr>
        <w:t xml:space="preserve"> </w:t>
      </w:r>
      <w:r w:rsidRPr="00923462">
        <w:rPr>
          <w:rFonts w:ascii="Lato Light" w:hAnsi="Lato Light" w:cs="Times New Roman"/>
        </w:rPr>
        <w:t>........................................................................................................................................</w:t>
      </w:r>
    </w:p>
    <w:p w:rsidR="00FB791C" w:rsidRPr="00923462" w:rsidRDefault="00FB791C" w:rsidP="00FB791C">
      <w:pPr>
        <w:rPr>
          <w:rFonts w:ascii="Lato Light" w:hAnsi="Lato Light" w:cs="Times New Roman"/>
          <w:sz w:val="18"/>
        </w:rPr>
      </w:pPr>
      <w:r w:rsidRPr="00923462">
        <w:rPr>
          <w:rFonts w:ascii="Lato Light" w:hAnsi="Lato Light"/>
          <w:sz w:val="18"/>
        </w:rPr>
        <w:t xml:space="preserve">   (adres)</w:t>
      </w:r>
    </w:p>
    <w:p w:rsidR="00FB791C" w:rsidRPr="00923462" w:rsidRDefault="00FB791C" w:rsidP="00FB791C">
      <w:pPr>
        <w:jc w:val="both"/>
        <w:rPr>
          <w:rFonts w:ascii="Lato Light" w:hAnsi="Lato Light"/>
          <w:sz w:val="16"/>
        </w:rPr>
      </w:pPr>
    </w:p>
    <w:p w:rsidR="00FB791C" w:rsidRPr="00923462" w:rsidRDefault="00FB791C" w:rsidP="00FB791C">
      <w:pPr>
        <w:jc w:val="both"/>
        <w:rPr>
          <w:rFonts w:ascii="Lato Light" w:hAnsi="Lato Light"/>
          <w:b/>
          <w:sz w:val="24"/>
        </w:rPr>
      </w:pPr>
      <w:r w:rsidRPr="00923462">
        <w:rPr>
          <w:rFonts w:ascii="Lato Light" w:hAnsi="Lato Light"/>
          <w:b/>
        </w:rPr>
        <w:t>oświadczam, że posiadam tytuł prawny do władania nieruchomością oznaczoną w ewidencji gruntów i budynków jako:</w:t>
      </w:r>
    </w:p>
    <w:p w:rsidR="00FB791C" w:rsidRPr="00923462" w:rsidRDefault="00FB791C" w:rsidP="00FB791C">
      <w:pPr>
        <w:jc w:val="both"/>
        <w:rPr>
          <w:rFonts w:ascii="Lato Light" w:hAnsi="Lato Light"/>
        </w:rPr>
      </w:pPr>
    </w:p>
    <w:p w:rsidR="00FB791C" w:rsidRPr="00923462" w:rsidRDefault="00FB791C" w:rsidP="00FB791C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>działka(i) nr ewid. …………………………………………………….</w:t>
      </w:r>
    </w:p>
    <w:p w:rsidR="00FB791C" w:rsidRPr="00923462" w:rsidRDefault="00FB791C" w:rsidP="00FB791C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>w miejscowości ……………………………………………………….</w:t>
      </w:r>
    </w:p>
    <w:p w:rsidR="00FB791C" w:rsidRPr="00923462" w:rsidRDefault="00FB791C" w:rsidP="00FB791C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 xml:space="preserve">w obrębie ewidencyjnym </w:t>
      </w:r>
      <w:r w:rsidRPr="00923462">
        <w:rPr>
          <w:rFonts w:ascii="Lato Light" w:hAnsi="Lato Light"/>
          <w:bCs/>
        </w:rPr>
        <w:t>………………………</w:t>
      </w:r>
      <w:r w:rsidRPr="00923462">
        <w:rPr>
          <w:rFonts w:ascii="Lato Light" w:hAnsi="Lato Light"/>
        </w:rPr>
        <w:t>………………………</w:t>
      </w:r>
    </w:p>
    <w:p w:rsidR="00FB791C" w:rsidRPr="00923462" w:rsidRDefault="00FB791C" w:rsidP="00FB791C">
      <w:pPr>
        <w:jc w:val="both"/>
        <w:rPr>
          <w:rFonts w:ascii="Lato Light" w:hAnsi="Lato Light"/>
        </w:rPr>
      </w:pPr>
    </w:p>
    <w:p w:rsidR="00FB791C" w:rsidRPr="00923462" w:rsidRDefault="00FB791C" w:rsidP="00FB791C">
      <w:pPr>
        <w:jc w:val="both"/>
        <w:rPr>
          <w:rFonts w:ascii="Lato Light" w:hAnsi="Lato Light"/>
          <w:vertAlign w:val="superscript"/>
        </w:rPr>
      </w:pPr>
      <w:r w:rsidRPr="00923462">
        <w:rPr>
          <w:rFonts w:ascii="Lato Light" w:hAnsi="Lato Light"/>
        </w:rPr>
        <w:t>Dla w/w nieruchomości jestem:</w:t>
      </w:r>
      <w:r w:rsidRPr="00923462">
        <w:rPr>
          <w:rFonts w:ascii="Lato Light" w:hAnsi="Lato Light"/>
          <w:vertAlign w:val="superscript"/>
        </w:rPr>
        <w:t>2)</w:t>
      </w:r>
    </w:p>
    <w:p w:rsidR="00FB791C" w:rsidRPr="00923462" w:rsidRDefault="00FB791C" w:rsidP="00FB791C">
      <w:pPr>
        <w:jc w:val="both"/>
        <w:rPr>
          <w:rFonts w:ascii="Lato Light" w:hAnsi="Lato Light"/>
        </w:rPr>
      </w:pPr>
    </w:p>
    <w:p w:rsidR="00FB791C" w:rsidRPr="00923462" w:rsidRDefault="00FB791C" w:rsidP="00FB791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 xml:space="preserve">właścicielem </w:t>
      </w:r>
    </w:p>
    <w:p w:rsidR="00FB791C" w:rsidRPr="00923462" w:rsidRDefault="00FB791C" w:rsidP="00FB791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>współwłaścicielem</w:t>
      </w:r>
    </w:p>
    <w:p w:rsidR="00FB791C" w:rsidRPr="00923462" w:rsidRDefault="00FB791C" w:rsidP="00FB791C">
      <w:pPr>
        <w:pStyle w:val="Akapitzlist"/>
        <w:spacing w:line="240" w:lineRule="atLeast"/>
        <w:ind w:left="420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>……………………………………………………………………………………………</w:t>
      </w:r>
    </w:p>
    <w:p w:rsidR="00FB791C" w:rsidRPr="00923462" w:rsidRDefault="00FB791C" w:rsidP="00FB791C">
      <w:pPr>
        <w:spacing w:line="240" w:lineRule="atLeast"/>
        <w:jc w:val="both"/>
        <w:rPr>
          <w:rFonts w:ascii="Lato Light" w:hAnsi="Lato Light"/>
          <w:sz w:val="18"/>
        </w:rPr>
      </w:pPr>
      <w:r w:rsidRPr="00923462">
        <w:rPr>
          <w:rFonts w:ascii="Lato Light" w:hAnsi="Lato Light"/>
        </w:rPr>
        <w:t xml:space="preserve">       </w:t>
      </w:r>
      <w:r w:rsidRPr="00923462">
        <w:rPr>
          <w:rFonts w:ascii="Lato Light" w:hAnsi="Lato Light"/>
          <w:sz w:val="18"/>
        </w:rPr>
        <w:t xml:space="preserve"> (wskazanie współwłaścicieli – imię, nazwisko oraz adres)</w:t>
      </w:r>
    </w:p>
    <w:p w:rsidR="00FB791C" w:rsidRPr="00923462" w:rsidRDefault="00FB791C" w:rsidP="00FB791C">
      <w:pPr>
        <w:spacing w:line="240" w:lineRule="atLeast"/>
        <w:jc w:val="both"/>
        <w:rPr>
          <w:rFonts w:ascii="Lato Light" w:hAnsi="Lato Light"/>
          <w:sz w:val="18"/>
        </w:rPr>
      </w:pPr>
    </w:p>
    <w:p w:rsidR="00FB791C" w:rsidRPr="00923462" w:rsidRDefault="00FB791C" w:rsidP="00FB791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 xml:space="preserve">użytkownikiem wieczystym </w:t>
      </w:r>
    </w:p>
    <w:p w:rsidR="00FB791C" w:rsidRPr="00923462" w:rsidRDefault="009860D5" w:rsidP="00FB791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>inny tytuł do władania nieruchomości</w:t>
      </w:r>
      <w:r w:rsidR="00FB791C" w:rsidRPr="00923462">
        <w:rPr>
          <w:rFonts w:ascii="Lato Light" w:hAnsi="Lato Light"/>
        </w:rPr>
        <w:t>……</w:t>
      </w:r>
      <w:r w:rsidRPr="00923462">
        <w:rPr>
          <w:rFonts w:ascii="Lato Light" w:hAnsi="Lato Light"/>
        </w:rPr>
        <w:t>……………………………………………..</w:t>
      </w:r>
    </w:p>
    <w:p w:rsidR="009860D5" w:rsidRPr="00923462" w:rsidRDefault="009860D5" w:rsidP="009860D5">
      <w:pPr>
        <w:pStyle w:val="Akapitzlist"/>
        <w:spacing w:line="360" w:lineRule="auto"/>
        <w:ind w:left="420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>W przypadku posiadania innego tytułu do władania nieruchomością należy dołączyć zgodę właściciela.</w:t>
      </w:r>
    </w:p>
    <w:p w:rsidR="00FB791C" w:rsidRPr="00923462" w:rsidRDefault="00FB791C" w:rsidP="00FB791C">
      <w:pPr>
        <w:jc w:val="both"/>
        <w:rPr>
          <w:rFonts w:ascii="Lato Light" w:hAnsi="Lato Light"/>
          <w:sz w:val="16"/>
        </w:rPr>
      </w:pPr>
    </w:p>
    <w:p w:rsidR="00FB791C" w:rsidRPr="00923462" w:rsidRDefault="00FB791C" w:rsidP="00FB791C">
      <w:pPr>
        <w:jc w:val="both"/>
        <w:rPr>
          <w:rFonts w:ascii="Lato Light" w:hAnsi="Lato Light"/>
          <w:sz w:val="16"/>
        </w:rPr>
      </w:pPr>
    </w:p>
    <w:p w:rsidR="00FB791C" w:rsidRPr="00923462" w:rsidRDefault="00FB791C" w:rsidP="00FB791C">
      <w:pPr>
        <w:jc w:val="both"/>
        <w:rPr>
          <w:rFonts w:ascii="Lato Light" w:hAnsi="Lato Light"/>
          <w:sz w:val="16"/>
        </w:rPr>
      </w:pPr>
    </w:p>
    <w:p w:rsidR="00FB791C" w:rsidRPr="00923462" w:rsidRDefault="00FB791C" w:rsidP="00FB791C">
      <w:pPr>
        <w:jc w:val="both"/>
        <w:rPr>
          <w:rFonts w:ascii="Lato Light" w:hAnsi="Lato Light"/>
          <w:sz w:val="16"/>
        </w:rPr>
      </w:pPr>
    </w:p>
    <w:p w:rsidR="00FB791C" w:rsidRPr="00923462" w:rsidRDefault="00FB791C" w:rsidP="00FB791C">
      <w:pPr>
        <w:jc w:val="both"/>
        <w:rPr>
          <w:rFonts w:ascii="Lato Light" w:hAnsi="Lato Light"/>
          <w:sz w:val="16"/>
        </w:rPr>
      </w:pPr>
    </w:p>
    <w:p w:rsidR="00FB791C" w:rsidRPr="00923462" w:rsidRDefault="00FB791C" w:rsidP="00FB791C">
      <w:pPr>
        <w:jc w:val="both"/>
        <w:rPr>
          <w:rFonts w:ascii="Lato Light" w:hAnsi="Lato Light"/>
          <w:sz w:val="16"/>
        </w:rPr>
      </w:pPr>
    </w:p>
    <w:p w:rsidR="00FB791C" w:rsidRPr="00923462" w:rsidRDefault="00FB791C" w:rsidP="00FB791C">
      <w:pPr>
        <w:jc w:val="both"/>
        <w:rPr>
          <w:rFonts w:ascii="Lato Light" w:hAnsi="Lato Light"/>
          <w:sz w:val="16"/>
        </w:rPr>
      </w:pPr>
    </w:p>
    <w:p w:rsidR="00FB791C" w:rsidRPr="00923462" w:rsidRDefault="00FB791C" w:rsidP="00FB791C">
      <w:pPr>
        <w:jc w:val="both"/>
        <w:rPr>
          <w:rFonts w:ascii="Lato Light" w:hAnsi="Lato Light"/>
          <w:sz w:val="16"/>
        </w:rPr>
      </w:pPr>
    </w:p>
    <w:p w:rsidR="00FB791C" w:rsidRPr="00923462" w:rsidRDefault="00FB791C" w:rsidP="00FB791C">
      <w:pPr>
        <w:jc w:val="both"/>
        <w:rPr>
          <w:rFonts w:ascii="Lato Light" w:hAnsi="Lato Light"/>
          <w:sz w:val="24"/>
        </w:rPr>
      </w:pPr>
      <w:r w:rsidRPr="00923462">
        <w:rPr>
          <w:rFonts w:ascii="Lato Light" w:hAnsi="Lato Light"/>
        </w:rPr>
        <w:t>.............................................                                 .........................................................</w:t>
      </w:r>
    </w:p>
    <w:p w:rsidR="00FB791C" w:rsidRPr="00923462" w:rsidRDefault="00FB791C" w:rsidP="00FB791C">
      <w:pPr>
        <w:pStyle w:val="Tekstpodstawowy3"/>
        <w:rPr>
          <w:rFonts w:ascii="Lato Light" w:hAnsi="Lato Light" w:cs="Times New Roman"/>
        </w:rPr>
      </w:pPr>
      <w:r w:rsidRPr="00923462">
        <w:rPr>
          <w:rFonts w:ascii="Lato Light" w:hAnsi="Lato Light" w:cs="Times New Roman"/>
        </w:rPr>
        <w:t xml:space="preserve">              (miejscowość, data)                                                                                          (czytelny podpis)</w:t>
      </w:r>
    </w:p>
    <w:p w:rsidR="00FB791C" w:rsidRPr="00923462" w:rsidRDefault="00FB791C" w:rsidP="00FB791C">
      <w:pPr>
        <w:jc w:val="both"/>
        <w:rPr>
          <w:rFonts w:ascii="Lato Light" w:hAnsi="Lato Light" w:cs="Times New Roman"/>
          <w:u w:val="single"/>
        </w:rPr>
      </w:pPr>
    </w:p>
    <w:p w:rsidR="00FB791C" w:rsidRPr="00923462" w:rsidRDefault="00FB791C" w:rsidP="00FB791C">
      <w:pPr>
        <w:jc w:val="both"/>
        <w:rPr>
          <w:rFonts w:ascii="Lato Light" w:hAnsi="Lato Light"/>
          <w:u w:val="single"/>
        </w:rPr>
      </w:pPr>
      <w:r w:rsidRPr="00923462">
        <w:rPr>
          <w:rFonts w:ascii="Lato Light" w:hAnsi="Lato Light"/>
          <w:u w:val="single"/>
        </w:rPr>
        <w:tab/>
      </w:r>
      <w:r w:rsidRPr="00923462">
        <w:rPr>
          <w:rFonts w:ascii="Lato Light" w:hAnsi="Lato Light"/>
          <w:u w:val="single"/>
        </w:rPr>
        <w:tab/>
      </w:r>
      <w:r w:rsidRPr="00923462">
        <w:rPr>
          <w:rFonts w:ascii="Lato Light" w:hAnsi="Lato Light"/>
          <w:u w:val="single"/>
        </w:rPr>
        <w:tab/>
      </w:r>
      <w:r w:rsidRPr="00923462">
        <w:rPr>
          <w:rFonts w:ascii="Lato Light" w:hAnsi="Lato Light"/>
          <w:u w:val="single"/>
        </w:rPr>
        <w:tab/>
      </w:r>
      <w:r w:rsidRPr="00923462">
        <w:rPr>
          <w:rFonts w:ascii="Lato Light" w:hAnsi="Lato Light"/>
          <w:u w:val="single"/>
        </w:rPr>
        <w:tab/>
      </w:r>
    </w:p>
    <w:p w:rsidR="00FB791C" w:rsidRPr="00923462" w:rsidRDefault="00FB791C" w:rsidP="00FB791C">
      <w:pPr>
        <w:numPr>
          <w:ilvl w:val="0"/>
          <w:numId w:val="10"/>
        </w:numPr>
        <w:jc w:val="both"/>
        <w:rPr>
          <w:rFonts w:ascii="Lato Light" w:hAnsi="Lato Light"/>
          <w:sz w:val="18"/>
        </w:rPr>
      </w:pPr>
      <w:r w:rsidRPr="00923462">
        <w:rPr>
          <w:rFonts w:ascii="Lato Light" w:hAnsi="Lato Light"/>
          <w:sz w:val="18"/>
        </w:rPr>
        <w:t>Jeżeli oświadczenie składa więcej niż jedna osoba, należy wpisać wszystkie osoby składające oświadczenie oraz ich dane.</w:t>
      </w:r>
    </w:p>
    <w:p w:rsidR="00FB791C" w:rsidRPr="00923462" w:rsidRDefault="00FB791C" w:rsidP="00FB791C">
      <w:pPr>
        <w:numPr>
          <w:ilvl w:val="0"/>
          <w:numId w:val="10"/>
        </w:numPr>
        <w:jc w:val="both"/>
        <w:rPr>
          <w:rFonts w:ascii="Lato Light" w:hAnsi="Lato Light"/>
          <w:sz w:val="18"/>
        </w:rPr>
      </w:pPr>
      <w:r w:rsidRPr="00923462">
        <w:rPr>
          <w:rFonts w:ascii="Lato Light" w:hAnsi="Lato Light"/>
          <w:sz w:val="18"/>
        </w:rPr>
        <w:t>Właściwe podkreślić</w:t>
      </w:r>
    </w:p>
    <w:p w:rsidR="00FB791C" w:rsidRPr="00923462" w:rsidRDefault="00FB791C" w:rsidP="00FB791C">
      <w:pPr>
        <w:rPr>
          <w:rFonts w:ascii="Lato Light" w:hAnsi="Lato Light"/>
          <w:sz w:val="24"/>
        </w:rPr>
      </w:pPr>
    </w:p>
    <w:p w:rsidR="00FB791C" w:rsidRPr="00923462" w:rsidRDefault="00FB791C">
      <w:pPr>
        <w:spacing w:line="0" w:lineRule="atLeast"/>
        <w:jc w:val="right"/>
        <w:rPr>
          <w:rFonts w:ascii="Lato Light" w:hAnsi="Lato Light" w:cs="Calibri"/>
        </w:rPr>
      </w:pPr>
    </w:p>
    <w:p w:rsidR="00052AE8" w:rsidRPr="00923462" w:rsidRDefault="007125CA" w:rsidP="00C80C0F">
      <w:pPr>
        <w:autoSpaceDE w:val="0"/>
        <w:autoSpaceDN w:val="0"/>
        <w:adjustRightInd w:val="0"/>
        <w:ind w:left="6480" w:firstLine="720"/>
        <w:rPr>
          <w:rFonts w:ascii="Lato Light" w:hAnsi="Lato Light"/>
          <w:bCs/>
        </w:rPr>
      </w:pPr>
      <w:r w:rsidRPr="00923462">
        <w:rPr>
          <w:rFonts w:ascii="Lato Light" w:hAnsi="Lato Light" w:cs="Calibri"/>
        </w:rPr>
        <w:t xml:space="preserve"> </w:t>
      </w:r>
      <w:r w:rsidR="00B35512" w:rsidRPr="00923462">
        <w:rPr>
          <w:rFonts w:ascii="Lato Light" w:hAnsi="Lato Light" w:cs="Calibri"/>
        </w:rPr>
        <w:t>Załącznik nr 2</w:t>
      </w:r>
      <w:r w:rsidR="00052AE8" w:rsidRPr="00923462">
        <w:rPr>
          <w:rFonts w:ascii="Lato Light" w:hAnsi="Lato Light" w:cs="Calibri"/>
        </w:rPr>
        <w:t xml:space="preserve"> </w:t>
      </w:r>
      <w:r w:rsidR="00B35512" w:rsidRPr="00923462">
        <w:rPr>
          <w:rFonts w:ascii="Lato Light" w:hAnsi="Lato Light"/>
          <w:bCs/>
        </w:rPr>
        <w:t>do wniosku</w:t>
      </w:r>
    </w:p>
    <w:p w:rsidR="00F03C45" w:rsidRPr="00923462" w:rsidRDefault="00F03C45">
      <w:pPr>
        <w:spacing w:line="0" w:lineRule="atLeast"/>
        <w:ind w:left="7500"/>
        <w:rPr>
          <w:rFonts w:ascii="Lato Light" w:hAnsi="Lato Light" w:cs="Calibri"/>
        </w:rPr>
        <w:sectPr w:rsidR="00F03C45" w:rsidRPr="00923462">
          <w:type w:val="continuous"/>
          <w:pgSz w:w="11900" w:h="16838"/>
          <w:pgMar w:top="275" w:right="1406" w:bottom="1440" w:left="700" w:header="0" w:footer="0" w:gutter="0"/>
          <w:cols w:space="0" w:equalWidth="0">
            <w:col w:w="9800"/>
          </w:cols>
          <w:docGrid w:linePitch="360"/>
        </w:sectPr>
      </w:pPr>
    </w:p>
    <w:p w:rsidR="00052AE8" w:rsidRPr="00923462" w:rsidRDefault="00B35512" w:rsidP="00052AE8">
      <w:pPr>
        <w:autoSpaceDE w:val="0"/>
        <w:autoSpaceDN w:val="0"/>
        <w:adjustRightInd w:val="0"/>
        <w:jc w:val="right"/>
        <w:rPr>
          <w:rFonts w:ascii="Lato Light" w:hAnsi="Lato Light"/>
          <w:bCs/>
        </w:rPr>
      </w:pPr>
      <w:bookmarkStart w:id="1" w:name="page1_0"/>
      <w:bookmarkEnd w:id="1"/>
      <w:r w:rsidRPr="00923462">
        <w:rPr>
          <w:rFonts w:ascii="Lato Light" w:eastAsia="Times New Roman" w:hAnsi="Lato Light" w:cs="Calibri"/>
        </w:rPr>
        <w:lastRenderedPageBreak/>
        <w:t xml:space="preserve">Załącznik nr </w:t>
      </w:r>
      <w:r w:rsidR="00C432F4" w:rsidRPr="00923462">
        <w:rPr>
          <w:rFonts w:ascii="Lato Light" w:eastAsia="Times New Roman" w:hAnsi="Lato Light" w:cs="Calibri"/>
        </w:rPr>
        <w:t>2</w:t>
      </w:r>
      <w:r w:rsidR="00052AE8" w:rsidRPr="00923462">
        <w:rPr>
          <w:rFonts w:ascii="Lato Light" w:eastAsia="Times New Roman" w:hAnsi="Lato Light" w:cs="Calibri"/>
        </w:rPr>
        <w:t xml:space="preserve"> </w:t>
      </w:r>
      <w:r w:rsidR="00052AE8" w:rsidRPr="00923462">
        <w:rPr>
          <w:rFonts w:ascii="Lato Light" w:hAnsi="Lato Light"/>
          <w:bCs/>
        </w:rPr>
        <w:t>do</w:t>
      </w:r>
      <w:r w:rsidRPr="00923462">
        <w:rPr>
          <w:rFonts w:ascii="Lato Light" w:hAnsi="Lato Light"/>
          <w:bCs/>
        </w:rPr>
        <w:t xml:space="preserve"> wniosku</w:t>
      </w:r>
    </w:p>
    <w:p w:rsidR="00B55855" w:rsidRPr="00923462" w:rsidRDefault="00B55855">
      <w:pPr>
        <w:spacing w:line="0" w:lineRule="atLeast"/>
        <w:jc w:val="right"/>
        <w:rPr>
          <w:rFonts w:ascii="Lato Light" w:eastAsia="Times New Roman" w:hAnsi="Lato Light" w:cs="Calibri"/>
        </w:rPr>
      </w:pPr>
    </w:p>
    <w:p w:rsidR="00B55855" w:rsidRPr="00923462" w:rsidRDefault="00B55855">
      <w:pPr>
        <w:spacing w:line="200" w:lineRule="exact"/>
        <w:rPr>
          <w:rFonts w:ascii="Lato Light" w:eastAsia="Times New Roman" w:hAnsi="Lato Light" w:cs="Calibri"/>
        </w:rPr>
      </w:pPr>
    </w:p>
    <w:p w:rsidR="00B55855" w:rsidRPr="00923462" w:rsidRDefault="00B55855">
      <w:pPr>
        <w:spacing w:line="200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B55855">
      <w:pPr>
        <w:spacing w:line="200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B55855">
      <w:pPr>
        <w:spacing w:line="200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B55855">
      <w:pPr>
        <w:spacing w:line="201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29263A" w:rsidP="0029263A">
      <w:pPr>
        <w:spacing w:line="0" w:lineRule="atLeast"/>
        <w:jc w:val="right"/>
        <w:rPr>
          <w:rFonts w:ascii="Lato Light" w:eastAsia="Times New Roman" w:hAnsi="Lato Light" w:cs="Calibri"/>
          <w:sz w:val="22"/>
          <w:szCs w:val="22"/>
        </w:rPr>
      </w:pPr>
      <w:r w:rsidRPr="00923462">
        <w:rPr>
          <w:rFonts w:ascii="Lato Light" w:eastAsia="Times New Roman" w:hAnsi="Lato Light" w:cs="Calibri"/>
          <w:sz w:val="22"/>
          <w:szCs w:val="22"/>
        </w:rPr>
        <w:t>Krzykosy</w:t>
      </w:r>
      <w:r w:rsidR="00DE394F" w:rsidRPr="00923462">
        <w:rPr>
          <w:rFonts w:ascii="Lato Light" w:eastAsia="Times New Roman" w:hAnsi="Lato Light" w:cs="Calibri"/>
          <w:sz w:val="22"/>
          <w:szCs w:val="22"/>
        </w:rPr>
        <w:t>, dn. ……………………</w:t>
      </w:r>
      <w:r w:rsidR="00487F6D" w:rsidRPr="00923462">
        <w:rPr>
          <w:rFonts w:ascii="Lato Light" w:eastAsia="Times New Roman" w:hAnsi="Lato Light" w:cs="Calibri"/>
          <w:sz w:val="22"/>
          <w:szCs w:val="22"/>
        </w:rPr>
        <w:t>……………………..</w:t>
      </w:r>
    </w:p>
    <w:p w:rsidR="00B55855" w:rsidRPr="00923462" w:rsidRDefault="00B55855">
      <w:pPr>
        <w:spacing w:line="4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DE394F">
      <w:pPr>
        <w:spacing w:line="0" w:lineRule="atLeast"/>
        <w:rPr>
          <w:rFonts w:ascii="Lato Light" w:eastAsia="Times New Roman" w:hAnsi="Lato Light" w:cs="Calibri"/>
          <w:sz w:val="22"/>
          <w:szCs w:val="22"/>
        </w:rPr>
      </w:pPr>
      <w:r w:rsidRPr="00923462">
        <w:rPr>
          <w:rFonts w:ascii="Lato Light" w:eastAsia="Times New Roman" w:hAnsi="Lato Light" w:cs="Calibri"/>
          <w:sz w:val="22"/>
          <w:szCs w:val="22"/>
        </w:rPr>
        <w:t>…………………………………………….</w:t>
      </w:r>
    </w:p>
    <w:p w:rsidR="00B55855" w:rsidRPr="00923462" w:rsidRDefault="00B55855">
      <w:pPr>
        <w:spacing w:line="2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DE394F">
      <w:pPr>
        <w:spacing w:line="0" w:lineRule="atLeast"/>
        <w:rPr>
          <w:rFonts w:ascii="Lato Light" w:eastAsia="Times New Roman" w:hAnsi="Lato Light" w:cs="Calibri"/>
          <w:sz w:val="22"/>
          <w:szCs w:val="22"/>
        </w:rPr>
      </w:pPr>
      <w:r w:rsidRPr="00923462">
        <w:rPr>
          <w:rFonts w:ascii="Lato Light" w:eastAsia="Times New Roman" w:hAnsi="Lato Light" w:cs="Calibri"/>
          <w:sz w:val="22"/>
          <w:szCs w:val="22"/>
        </w:rPr>
        <w:t>/imię i nazwisko/</w:t>
      </w:r>
    </w:p>
    <w:p w:rsidR="00B55855" w:rsidRPr="00923462" w:rsidRDefault="00B55855">
      <w:pPr>
        <w:spacing w:line="206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DE394F">
      <w:pPr>
        <w:spacing w:line="0" w:lineRule="atLeast"/>
        <w:rPr>
          <w:rFonts w:ascii="Lato Light" w:eastAsia="Times New Roman" w:hAnsi="Lato Light" w:cs="Calibri"/>
          <w:sz w:val="22"/>
          <w:szCs w:val="22"/>
        </w:rPr>
      </w:pPr>
      <w:r w:rsidRPr="00923462">
        <w:rPr>
          <w:rFonts w:ascii="Lato Light" w:eastAsia="Times New Roman" w:hAnsi="Lato Light" w:cs="Calibri"/>
          <w:sz w:val="22"/>
          <w:szCs w:val="22"/>
        </w:rPr>
        <w:t>…………………………………………….</w:t>
      </w:r>
    </w:p>
    <w:p w:rsidR="00B55855" w:rsidRPr="00923462" w:rsidRDefault="00DE394F">
      <w:pPr>
        <w:spacing w:line="0" w:lineRule="atLeast"/>
        <w:rPr>
          <w:rFonts w:ascii="Lato Light" w:eastAsia="Times New Roman" w:hAnsi="Lato Light" w:cs="Calibri"/>
          <w:sz w:val="22"/>
          <w:szCs w:val="22"/>
        </w:rPr>
      </w:pPr>
      <w:r w:rsidRPr="00923462">
        <w:rPr>
          <w:rFonts w:ascii="Lato Light" w:eastAsia="Times New Roman" w:hAnsi="Lato Light" w:cs="Calibri"/>
          <w:sz w:val="22"/>
          <w:szCs w:val="22"/>
        </w:rPr>
        <w:t>/adres zamieszkania/</w:t>
      </w:r>
    </w:p>
    <w:p w:rsidR="00B55855" w:rsidRPr="00923462" w:rsidRDefault="00B55855">
      <w:pPr>
        <w:spacing w:line="208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DE394F">
      <w:pPr>
        <w:spacing w:line="0" w:lineRule="atLeast"/>
        <w:rPr>
          <w:rFonts w:ascii="Lato Light" w:eastAsia="Times New Roman" w:hAnsi="Lato Light" w:cs="Calibri"/>
          <w:sz w:val="22"/>
          <w:szCs w:val="22"/>
        </w:rPr>
      </w:pPr>
      <w:r w:rsidRPr="00923462">
        <w:rPr>
          <w:rFonts w:ascii="Lato Light" w:eastAsia="Times New Roman" w:hAnsi="Lato Light" w:cs="Calibri"/>
          <w:sz w:val="22"/>
          <w:szCs w:val="22"/>
        </w:rPr>
        <w:t>…………………………………………….</w:t>
      </w:r>
    </w:p>
    <w:p w:rsidR="00B55855" w:rsidRPr="00923462" w:rsidRDefault="00B55855">
      <w:pPr>
        <w:spacing w:line="206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DE394F">
      <w:pPr>
        <w:spacing w:line="0" w:lineRule="atLeast"/>
        <w:rPr>
          <w:rFonts w:ascii="Lato Light" w:eastAsia="Times New Roman" w:hAnsi="Lato Light" w:cs="Calibri"/>
          <w:sz w:val="22"/>
          <w:szCs w:val="22"/>
        </w:rPr>
      </w:pPr>
      <w:r w:rsidRPr="00923462">
        <w:rPr>
          <w:rFonts w:ascii="Lato Light" w:eastAsia="Times New Roman" w:hAnsi="Lato Light" w:cs="Calibri"/>
          <w:sz w:val="22"/>
          <w:szCs w:val="22"/>
        </w:rPr>
        <w:t>…………………………………………….</w:t>
      </w:r>
    </w:p>
    <w:p w:rsidR="00B55855" w:rsidRPr="00923462" w:rsidRDefault="00B55855">
      <w:pPr>
        <w:spacing w:line="2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DE394F">
      <w:pPr>
        <w:spacing w:line="0" w:lineRule="atLeast"/>
        <w:rPr>
          <w:rFonts w:ascii="Lato Light" w:eastAsia="Times New Roman" w:hAnsi="Lato Light" w:cs="Calibri"/>
          <w:sz w:val="22"/>
          <w:szCs w:val="22"/>
        </w:rPr>
      </w:pPr>
      <w:r w:rsidRPr="00923462">
        <w:rPr>
          <w:rFonts w:ascii="Lato Light" w:eastAsia="Times New Roman" w:hAnsi="Lato Light" w:cs="Calibri"/>
          <w:sz w:val="22"/>
          <w:szCs w:val="22"/>
        </w:rPr>
        <w:t>/telefon kontaktowy/</w:t>
      </w:r>
    </w:p>
    <w:p w:rsidR="00B55855" w:rsidRPr="00923462" w:rsidRDefault="00B55855">
      <w:pPr>
        <w:spacing w:line="200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B55855">
      <w:pPr>
        <w:spacing w:line="200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B55855">
      <w:pPr>
        <w:spacing w:line="200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B55855">
      <w:pPr>
        <w:spacing w:line="200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B55855">
      <w:pPr>
        <w:spacing w:line="200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B55855">
      <w:pPr>
        <w:spacing w:line="200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B55855">
      <w:pPr>
        <w:spacing w:line="200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B55855">
      <w:pPr>
        <w:spacing w:line="200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B55855">
      <w:pPr>
        <w:spacing w:line="200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B55855">
      <w:pPr>
        <w:spacing w:line="200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B55855">
      <w:pPr>
        <w:spacing w:line="200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B55855">
      <w:pPr>
        <w:spacing w:line="285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052AE8">
      <w:pPr>
        <w:spacing w:line="0" w:lineRule="atLeast"/>
        <w:jc w:val="center"/>
        <w:rPr>
          <w:rFonts w:ascii="Lato Light" w:eastAsia="Times New Roman" w:hAnsi="Lato Light" w:cs="Calibri"/>
          <w:b/>
          <w:sz w:val="24"/>
          <w:szCs w:val="24"/>
        </w:rPr>
      </w:pPr>
      <w:r w:rsidRPr="00923462">
        <w:rPr>
          <w:rFonts w:ascii="Lato Light" w:eastAsia="Times New Roman" w:hAnsi="Lato Light" w:cs="Calibri"/>
          <w:b/>
          <w:sz w:val="24"/>
          <w:szCs w:val="24"/>
        </w:rPr>
        <w:t>Upoważnienie</w:t>
      </w:r>
    </w:p>
    <w:p w:rsidR="00B55855" w:rsidRPr="00923462" w:rsidRDefault="00B55855">
      <w:pPr>
        <w:spacing w:line="200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B55855">
      <w:pPr>
        <w:spacing w:line="347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DE394F" w:rsidP="00487F6D">
      <w:pPr>
        <w:spacing w:line="480" w:lineRule="auto"/>
        <w:jc w:val="both"/>
        <w:rPr>
          <w:rFonts w:ascii="Lato Light" w:eastAsia="Times New Roman" w:hAnsi="Lato Light" w:cs="Calibri"/>
          <w:sz w:val="22"/>
          <w:szCs w:val="22"/>
        </w:rPr>
      </w:pPr>
      <w:r w:rsidRPr="00923462">
        <w:rPr>
          <w:rFonts w:ascii="Lato Light" w:eastAsia="Times New Roman" w:hAnsi="Lato Light" w:cs="Calibri"/>
          <w:sz w:val="22"/>
          <w:szCs w:val="22"/>
        </w:rPr>
        <w:t>Upoważniam Pana/Panią ……………….………………….…., zamieszkałego/ą</w:t>
      </w:r>
      <w:r w:rsidR="00487F6D" w:rsidRPr="00923462">
        <w:rPr>
          <w:rFonts w:ascii="Lato Light" w:eastAsia="Times New Roman" w:hAnsi="Lato Light" w:cs="Calibri"/>
          <w:sz w:val="22"/>
          <w:szCs w:val="22"/>
        </w:rPr>
        <w:t xml:space="preserve"> </w:t>
      </w:r>
      <w:r w:rsidRPr="00923462">
        <w:rPr>
          <w:rFonts w:ascii="Lato Light" w:eastAsia="Times New Roman" w:hAnsi="Lato Light" w:cs="Calibri"/>
          <w:sz w:val="22"/>
          <w:szCs w:val="22"/>
        </w:rPr>
        <w:t>………………………………………………………………………………………., do</w:t>
      </w:r>
      <w:r w:rsidR="00487F6D" w:rsidRPr="00923462">
        <w:rPr>
          <w:rFonts w:ascii="Lato Light" w:eastAsia="Times New Roman" w:hAnsi="Lato Light" w:cs="Calibri"/>
          <w:sz w:val="22"/>
          <w:szCs w:val="22"/>
        </w:rPr>
        <w:t xml:space="preserve"> </w:t>
      </w:r>
      <w:r w:rsidRPr="00923462">
        <w:rPr>
          <w:rFonts w:ascii="Lato Light" w:eastAsia="Times New Roman" w:hAnsi="Lato Light" w:cs="Calibri"/>
          <w:sz w:val="22"/>
          <w:szCs w:val="22"/>
        </w:rPr>
        <w:t>występowania w moim imieniu w sprawie wykonania usługi demontażu, załadunku, wywozu i utylizacji wyrobów zawierających azbest z pokryć dachowych i ścian budynku położonego …………………………</w:t>
      </w:r>
      <w:r w:rsidR="00487F6D" w:rsidRPr="00923462">
        <w:rPr>
          <w:rFonts w:ascii="Lato Light" w:eastAsia="Times New Roman" w:hAnsi="Lato Light" w:cs="Calibri"/>
          <w:sz w:val="22"/>
          <w:szCs w:val="22"/>
        </w:rPr>
        <w:t>…………………………………………………..</w:t>
      </w:r>
      <w:r w:rsidRPr="00923462">
        <w:rPr>
          <w:rFonts w:ascii="Lato Light" w:eastAsia="Times New Roman" w:hAnsi="Lato Light" w:cs="Calibri"/>
          <w:sz w:val="22"/>
          <w:szCs w:val="22"/>
        </w:rPr>
        <w:t xml:space="preserve"> przy ul. ………………………………</w:t>
      </w:r>
      <w:r w:rsidR="00487F6D" w:rsidRPr="00923462">
        <w:rPr>
          <w:rFonts w:ascii="Lato Light" w:eastAsia="Times New Roman" w:hAnsi="Lato Light" w:cs="Calibri"/>
          <w:sz w:val="22"/>
          <w:szCs w:val="22"/>
        </w:rPr>
        <w:t>………………………………….</w:t>
      </w:r>
      <w:r w:rsidRPr="00923462">
        <w:rPr>
          <w:rFonts w:ascii="Lato Light" w:eastAsia="Times New Roman" w:hAnsi="Lato Light" w:cs="Calibri"/>
          <w:sz w:val="22"/>
          <w:szCs w:val="22"/>
        </w:rPr>
        <w:t xml:space="preserve"> stanowiącego naszą współwłasność</w:t>
      </w:r>
    </w:p>
    <w:p w:rsidR="00B55855" w:rsidRPr="00923462" w:rsidRDefault="00B55855" w:rsidP="00487F6D">
      <w:pPr>
        <w:spacing w:line="200" w:lineRule="exact"/>
        <w:jc w:val="both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B55855">
      <w:pPr>
        <w:spacing w:line="200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B55855">
      <w:pPr>
        <w:spacing w:line="367" w:lineRule="exac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DE394F" w:rsidP="00487F6D">
      <w:pPr>
        <w:spacing w:line="0" w:lineRule="atLeast"/>
        <w:ind w:left="4960"/>
        <w:jc w:val="right"/>
        <w:rPr>
          <w:rFonts w:ascii="Lato Light" w:eastAsia="Times New Roman" w:hAnsi="Lato Light" w:cs="Calibri"/>
          <w:sz w:val="22"/>
          <w:szCs w:val="22"/>
        </w:rPr>
      </w:pPr>
      <w:r w:rsidRPr="00923462">
        <w:rPr>
          <w:rFonts w:ascii="Lato Light" w:eastAsia="Times New Roman" w:hAnsi="Lato Light" w:cs="Calibri"/>
          <w:sz w:val="22"/>
          <w:szCs w:val="22"/>
        </w:rPr>
        <w:t>…………………………………</w:t>
      </w:r>
    </w:p>
    <w:p w:rsidR="00B55855" w:rsidRPr="00923462" w:rsidRDefault="00B55855" w:rsidP="00487F6D">
      <w:pPr>
        <w:spacing w:line="1" w:lineRule="exact"/>
        <w:jc w:val="right"/>
        <w:rPr>
          <w:rFonts w:ascii="Lato Light" w:eastAsia="Times New Roman" w:hAnsi="Lato Light" w:cs="Calibri"/>
          <w:sz w:val="22"/>
          <w:szCs w:val="22"/>
        </w:rPr>
      </w:pPr>
    </w:p>
    <w:p w:rsidR="00B55855" w:rsidRPr="00923462" w:rsidRDefault="00DE394F" w:rsidP="00487F6D">
      <w:pPr>
        <w:spacing w:line="0" w:lineRule="atLeast"/>
        <w:jc w:val="right"/>
        <w:rPr>
          <w:rFonts w:ascii="Lato Light" w:eastAsia="Times New Roman" w:hAnsi="Lato Light" w:cs="Calibri"/>
          <w:i/>
          <w:sz w:val="22"/>
          <w:szCs w:val="22"/>
        </w:rPr>
        <w:sectPr w:rsidR="00B55855" w:rsidRPr="00923462">
          <w:pgSz w:w="11900" w:h="16838"/>
          <w:pgMar w:top="417" w:right="1426" w:bottom="1440" w:left="1420" w:header="0" w:footer="0" w:gutter="0"/>
          <w:cols w:space="0" w:equalWidth="0">
            <w:col w:w="9060"/>
          </w:cols>
          <w:docGrid w:linePitch="360"/>
        </w:sectPr>
      </w:pPr>
      <w:r w:rsidRPr="00923462">
        <w:rPr>
          <w:rFonts w:ascii="Lato Light" w:eastAsia="Times New Roman" w:hAnsi="Lato Light" w:cs="Calibri"/>
          <w:i/>
          <w:sz w:val="22"/>
          <w:szCs w:val="22"/>
        </w:rPr>
        <w:t>(podpis)</w:t>
      </w:r>
    </w:p>
    <w:p w:rsidR="00052AE8" w:rsidRPr="00923462" w:rsidRDefault="00C432F4" w:rsidP="00052AE8">
      <w:pPr>
        <w:autoSpaceDE w:val="0"/>
        <w:autoSpaceDN w:val="0"/>
        <w:adjustRightInd w:val="0"/>
        <w:jc w:val="right"/>
        <w:rPr>
          <w:rFonts w:ascii="Lato Light" w:hAnsi="Lato Light"/>
          <w:bCs/>
        </w:rPr>
      </w:pPr>
      <w:bookmarkStart w:id="2" w:name="page1_1"/>
      <w:bookmarkEnd w:id="2"/>
      <w:r w:rsidRPr="00923462">
        <w:rPr>
          <w:rFonts w:ascii="Lato Light" w:eastAsia="Times New Roman" w:hAnsi="Lato Light" w:cs="Calibri"/>
        </w:rPr>
        <w:lastRenderedPageBreak/>
        <w:t>Załącznik nr 3</w:t>
      </w:r>
      <w:r w:rsidR="00052AE8" w:rsidRPr="00923462">
        <w:rPr>
          <w:rFonts w:ascii="Lato Light" w:eastAsia="Times New Roman" w:hAnsi="Lato Light" w:cs="Calibri"/>
        </w:rPr>
        <w:t xml:space="preserve"> </w:t>
      </w:r>
      <w:r w:rsidR="00B35512" w:rsidRPr="00923462">
        <w:rPr>
          <w:rFonts w:ascii="Lato Light" w:hAnsi="Lato Light"/>
          <w:bCs/>
        </w:rPr>
        <w:t>do wniosku</w:t>
      </w:r>
    </w:p>
    <w:p w:rsidR="000B5DD3" w:rsidRPr="00923462" w:rsidRDefault="000B5DD3">
      <w:pPr>
        <w:spacing w:line="0" w:lineRule="atLeast"/>
        <w:jc w:val="right"/>
        <w:rPr>
          <w:rFonts w:ascii="Lato Light" w:eastAsia="Times New Roman" w:hAnsi="Lato Light" w:cs="Calibri"/>
        </w:rPr>
      </w:pPr>
    </w:p>
    <w:p w:rsidR="000B5DD3" w:rsidRPr="00923462" w:rsidRDefault="000B5DD3">
      <w:pPr>
        <w:spacing w:line="200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0B5DD3">
      <w:pPr>
        <w:spacing w:line="385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76115A" w:rsidP="0076115A">
      <w:pPr>
        <w:spacing w:line="0" w:lineRule="atLeast"/>
        <w:jc w:val="right"/>
        <w:rPr>
          <w:rFonts w:ascii="Lato Light" w:eastAsia="Times New Roman" w:hAnsi="Lato Light" w:cs="Calibri"/>
          <w:sz w:val="24"/>
          <w:szCs w:val="24"/>
        </w:rPr>
      </w:pPr>
      <w:r w:rsidRPr="00923462">
        <w:rPr>
          <w:rFonts w:ascii="Lato Light" w:eastAsia="Times New Roman" w:hAnsi="Lato Light" w:cs="Calibri"/>
          <w:sz w:val="24"/>
          <w:szCs w:val="24"/>
        </w:rPr>
        <w:t>Krzykosy</w:t>
      </w:r>
      <w:r w:rsidR="00DE394F" w:rsidRPr="00923462">
        <w:rPr>
          <w:rFonts w:ascii="Lato Light" w:eastAsia="Times New Roman" w:hAnsi="Lato Light" w:cs="Calibri"/>
          <w:sz w:val="24"/>
          <w:szCs w:val="24"/>
        </w:rPr>
        <w:t>, dn. ……………………..</w:t>
      </w:r>
    </w:p>
    <w:p w:rsidR="000B5DD3" w:rsidRPr="00923462" w:rsidRDefault="000B5DD3">
      <w:pPr>
        <w:spacing w:line="2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DE394F">
      <w:pPr>
        <w:spacing w:line="0" w:lineRule="atLeast"/>
        <w:rPr>
          <w:rFonts w:ascii="Lato Light" w:eastAsia="Times New Roman" w:hAnsi="Lato Light" w:cs="Calibri"/>
          <w:sz w:val="24"/>
          <w:szCs w:val="24"/>
        </w:rPr>
      </w:pPr>
      <w:r w:rsidRPr="00923462">
        <w:rPr>
          <w:rFonts w:ascii="Lato Light" w:eastAsia="Times New Roman" w:hAnsi="Lato Light" w:cs="Calibri"/>
          <w:sz w:val="24"/>
          <w:szCs w:val="24"/>
        </w:rPr>
        <w:t>…………………………………………….</w:t>
      </w:r>
    </w:p>
    <w:p w:rsidR="000B5DD3" w:rsidRPr="00923462" w:rsidRDefault="000B5DD3">
      <w:pPr>
        <w:spacing w:line="2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DE394F">
      <w:pPr>
        <w:spacing w:line="0" w:lineRule="atLeast"/>
        <w:rPr>
          <w:rFonts w:ascii="Lato Light" w:eastAsia="Times New Roman" w:hAnsi="Lato Light" w:cs="Calibri"/>
          <w:sz w:val="24"/>
          <w:szCs w:val="24"/>
        </w:rPr>
      </w:pPr>
      <w:r w:rsidRPr="00923462">
        <w:rPr>
          <w:rFonts w:ascii="Lato Light" w:eastAsia="Times New Roman" w:hAnsi="Lato Light" w:cs="Calibri"/>
          <w:sz w:val="24"/>
          <w:szCs w:val="24"/>
        </w:rPr>
        <w:t>/imię i nazwisko/</w:t>
      </w:r>
    </w:p>
    <w:p w:rsidR="000B5DD3" w:rsidRPr="00923462" w:rsidRDefault="000B5DD3">
      <w:pPr>
        <w:spacing w:line="206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DE394F">
      <w:pPr>
        <w:spacing w:line="0" w:lineRule="atLeast"/>
        <w:rPr>
          <w:rFonts w:ascii="Lato Light" w:eastAsia="Times New Roman" w:hAnsi="Lato Light" w:cs="Calibri"/>
          <w:sz w:val="24"/>
          <w:szCs w:val="24"/>
        </w:rPr>
      </w:pPr>
      <w:r w:rsidRPr="00923462">
        <w:rPr>
          <w:rFonts w:ascii="Lato Light" w:eastAsia="Times New Roman" w:hAnsi="Lato Light" w:cs="Calibri"/>
          <w:sz w:val="24"/>
          <w:szCs w:val="24"/>
        </w:rPr>
        <w:t>…………………………………………….</w:t>
      </w:r>
    </w:p>
    <w:p w:rsidR="000B5DD3" w:rsidRPr="00923462" w:rsidRDefault="00DE394F">
      <w:pPr>
        <w:spacing w:line="0" w:lineRule="atLeast"/>
        <w:rPr>
          <w:rFonts w:ascii="Lato Light" w:eastAsia="Times New Roman" w:hAnsi="Lato Light" w:cs="Calibri"/>
          <w:sz w:val="24"/>
          <w:szCs w:val="24"/>
        </w:rPr>
      </w:pPr>
      <w:r w:rsidRPr="00923462">
        <w:rPr>
          <w:rFonts w:ascii="Lato Light" w:eastAsia="Times New Roman" w:hAnsi="Lato Light" w:cs="Calibri"/>
          <w:sz w:val="24"/>
          <w:szCs w:val="24"/>
        </w:rPr>
        <w:t>/adres zamieszkania/</w:t>
      </w:r>
    </w:p>
    <w:p w:rsidR="000B5DD3" w:rsidRPr="00923462" w:rsidRDefault="000B5DD3">
      <w:pPr>
        <w:spacing w:line="208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DE394F">
      <w:pPr>
        <w:spacing w:line="0" w:lineRule="atLeast"/>
        <w:rPr>
          <w:rFonts w:ascii="Lato Light" w:eastAsia="Times New Roman" w:hAnsi="Lato Light" w:cs="Calibri"/>
          <w:sz w:val="24"/>
          <w:szCs w:val="24"/>
        </w:rPr>
      </w:pPr>
      <w:r w:rsidRPr="00923462">
        <w:rPr>
          <w:rFonts w:ascii="Lato Light" w:eastAsia="Times New Roman" w:hAnsi="Lato Light" w:cs="Calibri"/>
          <w:sz w:val="24"/>
          <w:szCs w:val="24"/>
        </w:rPr>
        <w:t>…………………………………………….</w:t>
      </w:r>
    </w:p>
    <w:p w:rsidR="000B5DD3" w:rsidRPr="00923462" w:rsidRDefault="000B5DD3">
      <w:pPr>
        <w:spacing w:line="206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DE394F">
      <w:pPr>
        <w:spacing w:line="0" w:lineRule="atLeast"/>
        <w:rPr>
          <w:rFonts w:ascii="Lato Light" w:eastAsia="Times New Roman" w:hAnsi="Lato Light" w:cs="Calibri"/>
          <w:sz w:val="24"/>
          <w:szCs w:val="24"/>
        </w:rPr>
      </w:pPr>
      <w:r w:rsidRPr="00923462">
        <w:rPr>
          <w:rFonts w:ascii="Lato Light" w:eastAsia="Times New Roman" w:hAnsi="Lato Light" w:cs="Calibri"/>
          <w:sz w:val="24"/>
          <w:szCs w:val="24"/>
        </w:rPr>
        <w:t>…………………………………………….</w:t>
      </w:r>
    </w:p>
    <w:p w:rsidR="000B5DD3" w:rsidRPr="00923462" w:rsidRDefault="000B5DD3">
      <w:pPr>
        <w:spacing w:line="2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DE394F">
      <w:pPr>
        <w:spacing w:line="0" w:lineRule="atLeast"/>
        <w:rPr>
          <w:rFonts w:ascii="Lato Light" w:eastAsia="Times New Roman" w:hAnsi="Lato Light" w:cs="Calibri"/>
          <w:sz w:val="24"/>
          <w:szCs w:val="24"/>
        </w:rPr>
      </w:pPr>
      <w:r w:rsidRPr="00923462">
        <w:rPr>
          <w:rFonts w:ascii="Lato Light" w:eastAsia="Times New Roman" w:hAnsi="Lato Light" w:cs="Calibri"/>
          <w:sz w:val="24"/>
          <w:szCs w:val="24"/>
        </w:rPr>
        <w:t>/telefon kontaktowy/</w:t>
      </w:r>
    </w:p>
    <w:p w:rsidR="000B5DD3" w:rsidRPr="00923462" w:rsidRDefault="000B5DD3">
      <w:pPr>
        <w:spacing w:line="200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0B5DD3">
      <w:pPr>
        <w:spacing w:line="200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0B5DD3">
      <w:pPr>
        <w:spacing w:line="200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0B5DD3">
      <w:pPr>
        <w:spacing w:line="200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0B5DD3">
      <w:pPr>
        <w:spacing w:line="200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0B5DD3">
      <w:pPr>
        <w:spacing w:line="200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0B5DD3">
      <w:pPr>
        <w:spacing w:line="248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DE394F">
      <w:pPr>
        <w:spacing w:line="0" w:lineRule="atLeast"/>
        <w:jc w:val="center"/>
        <w:rPr>
          <w:rFonts w:ascii="Lato Light" w:eastAsia="Times New Roman" w:hAnsi="Lato Light" w:cs="Calibri"/>
          <w:b/>
          <w:sz w:val="24"/>
          <w:szCs w:val="24"/>
        </w:rPr>
      </w:pPr>
      <w:r w:rsidRPr="00923462">
        <w:rPr>
          <w:rFonts w:ascii="Lato Light" w:eastAsia="Times New Roman" w:hAnsi="Lato Light" w:cs="Calibri"/>
          <w:b/>
          <w:sz w:val="24"/>
          <w:szCs w:val="24"/>
        </w:rPr>
        <w:t>Oświadczenie</w:t>
      </w:r>
    </w:p>
    <w:p w:rsidR="000B5DD3" w:rsidRPr="00923462" w:rsidRDefault="000B5DD3">
      <w:pPr>
        <w:spacing w:line="301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DE394F" w:rsidP="00FD46DC">
      <w:pPr>
        <w:tabs>
          <w:tab w:val="left" w:pos="1080"/>
          <w:tab w:val="left" w:pos="1740"/>
          <w:tab w:val="left" w:pos="4140"/>
        </w:tabs>
        <w:spacing w:line="0" w:lineRule="atLeast"/>
        <w:ind w:left="700"/>
        <w:rPr>
          <w:rFonts w:ascii="Lato Light" w:eastAsia="Times New Roman" w:hAnsi="Lato Light" w:cs="Calibri"/>
          <w:sz w:val="24"/>
          <w:szCs w:val="24"/>
        </w:rPr>
      </w:pPr>
      <w:r w:rsidRPr="00923462">
        <w:rPr>
          <w:rFonts w:ascii="Lato Light" w:eastAsia="Times New Roman" w:hAnsi="Lato Light" w:cs="Calibri"/>
          <w:sz w:val="24"/>
          <w:szCs w:val="24"/>
        </w:rPr>
        <w:t>Ja</w:t>
      </w:r>
      <w:r w:rsidRPr="00923462">
        <w:rPr>
          <w:rFonts w:ascii="Lato Light" w:eastAsia="Times New Roman" w:hAnsi="Lato Light" w:cs="Calibri"/>
          <w:sz w:val="24"/>
          <w:szCs w:val="24"/>
        </w:rPr>
        <w:tab/>
        <w:t>niżej</w:t>
      </w:r>
      <w:r w:rsidRPr="00923462">
        <w:rPr>
          <w:rFonts w:ascii="Lato Light" w:eastAsia="Times New Roman" w:hAnsi="Lato Light" w:cs="Calibri"/>
          <w:sz w:val="24"/>
          <w:szCs w:val="24"/>
        </w:rPr>
        <w:tab/>
        <w:t>Podpisany/Podpisana</w:t>
      </w:r>
      <w:r w:rsidRPr="00923462">
        <w:rPr>
          <w:rFonts w:ascii="Lato Light" w:eastAsia="Times New Roman" w:hAnsi="Lato Light" w:cs="Calibri"/>
          <w:sz w:val="24"/>
          <w:szCs w:val="24"/>
        </w:rPr>
        <w:tab/>
        <w:t>…………………………………</w:t>
      </w:r>
      <w:r w:rsidR="00FD46DC" w:rsidRPr="00923462">
        <w:rPr>
          <w:rFonts w:ascii="Lato Light" w:eastAsia="Times New Roman" w:hAnsi="Lato Light" w:cs="Calibri"/>
          <w:sz w:val="24"/>
          <w:szCs w:val="24"/>
        </w:rPr>
        <w:t>………………………</w:t>
      </w:r>
      <w:r w:rsidRPr="00923462">
        <w:rPr>
          <w:rFonts w:ascii="Lato Light" w:eastAsia="Times New Roman" w:hAnsi="Lato Light" w:cs="Calibri"/>
          <w:sz w:val="24"/>
          <w:szCs w:val="24"/>
        </w:rPr>
        <w:t>oświadczam,</w:t>
      </w:r>
    </w:p>
    <w:p w:rsidR="000B5DD3" w:rsidRPr="00923462" w:rsidRDefault="000B5DD3">
      <w:pPr>
        <w:spacing w:line="165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DE394F">
      <w:pPr>
        <w:spacing w:line="355" w:lineRule="auto"/>
        <w:jc w:val="both"/>
        <w:rPr>
          <w:rFonts w:ascii="Lato Light" w:eastAsia="Times New Roman" w:hAnsi="Lato Light" w:cs="Calibri"/>
          <w:sz w:val="24"/>
          <w:szCs w:val="24"/>
        </w:rPr>
      </w:pPr>
      <w:r w:rsidRPr="00923462">
        <w:rPr>
          <w:rFonts w:ascii="Lato Light" w:eastAsia="Times New Roman" w:hAnsi="Lato Light" w:cs="Calibri"/>
          <w:sz w:val="24"/>
          <w:szCs w:val="24"/>
        </w:rPr>
        <w:t xml:space="preserve">iż zapoznałem/zapoznałam się z treścią Regulaminu w sprawie określenia zasad uczestniczenia w zadaniu: </w:t>
      </w:r>
      <w:r w:rsidR="0076115A" w:rsidRPr="00923462">
        <w:rPr>
          <w:rFonts w:ascii="Lato Light" w:eastAsia="Times New Roman" w:hAnsi="Lato Light" w:cs="Calibri"/>
          <w:sz w:val="24"/>
          <w:szCs w:val="24"/>
        </w:rPr>
        <w:t>„Likwidacja wyrobów budowlanych zawierających azbest z t</w:t>
      </w:r>
      <w:r w:rsidR="007A11AB">
        <w:rPr>
          <w:rFonts w:ascii="Lato Light" w:eastAsia="Times New Roman" w:hAnsi="Lato Light" w:cs="Calibri"/>
          <w:sz w:val="24"/>
          <w:szCs w:val="24"/>
        </w:rPr>
        <w:t>erenu Gminy Krzykosy w 2025</w:t>
      </w:r>
      <w:r w:rsidR="001A5A47" w:rsidRPr="00923462">
        <w:rPr>
          <w:rFonts w:ascii="Lato Light" w:eastAsia="Times New Roman" w:hAnsi="Lato Light" w:cs="Calibri"/>
          <w:sz w:val="24"/>
          <w:szCs w:val="24"/>
        </w:rPr>
        <w:t xml:space="preserve"> roku</w:t>
      </w:r>
      <w:r w:rsidR="0076115A" w:rsidRPr="00923462">
        <w:rPr>
          <w:rFonts w:ascii="Lato Light" w:eastAsia="Times New Roman" w:hAnsi="Lato Light" w:cs="Calibri"/>
          <w:sz w:val="24"/>
          <w:szCs w:val="24"/>
        </w:rPr>
        <w:t>”</w:t>
      </w:r>
      <w:r w:rsidR="001A5A47" w:rsidRPr="00923462">
        <w:rPr>
          <w:rFonts w:ascii="Lato Light" w:eastAsia="Times New Roman" w:hAnsi="Lato Light" w:cs="Calibri"/>
          <w:sz w:val="24"/>
          <w:szCs w:val="24"/>
        </w:rPr>
        <w:t xml:space="preserve"> </w:t>
      </w:r>
      <w:r w:rsidRPr="00923462">
        <w:rPr>
          <w:rFonts w:ascii="Lato Light" w:eastAsia="Times New Roman" w:hAnsi="Lato Light" w:cs="Calibri"/>
          <w:sz w:val="24"/>
          <w:szCs w:val="24"/>
        </w:rPr>
        <w:t>oraz zobowiązuje się do przestrzegania warunków w nim określonych.</w:t>
      </w:r>
    </w:p>
    <w:p w:rsidR="000B5DD3" w:rsidRPr="00923462" w:rsidRDefault="000B5DD3">
      <w:pPr>
        <w:spacing w:line="24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76115A" w:rsidP="0076115A">
      <w:pPr>
        <w:spacing w:line="356" w:lineRule="auto"/>
        <w:ind w:firstLine="708"/>
        <w:jc w:val="both"/>
        <w:rPr>
          <w:rFonts w:ascii="Lato Light" w:eastAsia="Times New Roman" w:hAnsi="Lato Light" w:cs="Calibri"/>
          <w:sz w:val="24"/>
          <w:szCs w:val="24"/>
        </w:rPr>
      </w:pPr>
      <w:r w:rsidRPr="00923462">
        <w:rPr>
          <w:rFonts w:ascii="Lato Light" w:eastAsia="Times New Roman" w:hAnsi="Lato Light" w:cs="Calibri"/>
          <w:sz w:val="24"/>
          <w:szCs w:val="24"/>
        </w:rPr>
        <w:t>Jednocześnie</w:t>
      </w:r>
      <w:r w:rsidR="00DE394F" w:rsidRPr="00923462">
        <w:rPr>
          <w:rFonts w:ascii="Lato Light" w:eastAsia="Times New Roman" w:hAnsi="Lato Light" w:cs="Calibri"/>
          <w:sz w:val="24"/>
          <w:szCs w:val="24"/>
        </w:rPr>
        <w:t xml:space="preserve"> oświadczam, iż wyrażam zgodę na realizację prac w zakresie usuwania azbestu objętych złożonym przeze mnie wnioskiem o zakwalifikowanie do udziału w zadaniu: </w:t>
      </w:r>
      <w:r w:rsidRPr="00923462">
        <w:rPr>
          <w:rFonts w:ascii="Lato Light" w:eastAsia="Times New Roman" w:hAnsi="Lato Light" w:cs="Calibri"/>
          <w:sz w:val="24"/>
          <w:szCs w:val="24"/>
        </w:rPr>
        <w:t>„Likwidacja wyrobów budowlanych zawierających azbest z t</w:t>
      </w:r>
      <w:r w:rsidR="001A5A47" w:rsidRPr="00923462">
        <w:rPr>
          <w:rFonts w:ascii="Lato Light" w:eastAsia="Times New Roman" w:hAnsi="Lato Light" w:cs="Calibri"/>
          <w:sz w:val="24"/>
          <w:szCs w:val="24"/>
        </w:rPr>
        <w:t>erenu Gminy Krzykosy w ro</w:t>
      </w:r>
      <w:r w:rsidR="007A11AB">
        <w:rPr>
          <w:rFonts w:ascii="Lato Light" w:eastAsia="Times New Roman" w:hAnsi="Lato Light" w:cs="Calibri"/>
          <w:sz w:val="24"/>
          <w:szCs w:val="24"/>
        </w:rPr>
        <w:t>ku 2025</w:t>
      </w:r>
      <w:r w:rsidR="001A5A47" w:rsidRPr="00923462">
        <w:rPr>
          <w:rFonts w:ascii="Lato Light" w:eastAsia="Times New Roman" w:hAnsi="Lato Light" w:cs="Calibri"/>
          <w:sz w:val="24"/>
          <w:szCs w:val="24"/>
        </w:rPr>
        <w:t xml:space="preserve"> roku</w:t>
      </w:r>
      <w:r w:rsidRPr="00923462">
        <w:rPr>
          <w:rFonts w:ascii="Lato Light" w:eastAsia="Times New Roman" w:hAnsi="Lato Light" w:cs="Calibri"/>
          <w:sz w:val="24"/>
          <w:szCs w:val="24"/>
        </w:rPr>
        <w:t>”.</w:t>
      </w:r>
    </w:p>
    <w:p w:rsidR="000B5DD3" w:rsidRPr="00923462" w:rsidRDefault="000B5DD3">
      <w:pPr>
        <w:spacing w:line="200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0B5DD3">
      <w:pPr>
        <w:spacing w:line="200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0B5DD3">
      <w:pPr>
        <w:spacing w:line="200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0B5DD3">
      <w:pPr>
        <w:spacing w:line="200" w:lineRule="exac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0B5DD3" w:rsidP="00FD46DC">
      <w:pPr>
        <w:spacing w:line="348" w:lineRule="exact"/>
        <w:jc w:val="right"/>
        <w:rPr>
          <w:rFonts w:ascii="Lato Light" w:eastAsia="Times New Roman" w:hAnsi="Lato Light" w:cs="Calibri"/>
          <w:sz w:val="24"/>
          <w:szCs w:val="24"/>
        </w:rPr>
      </w:pPr>
    </w:p>
    <w:p w:rsidR="000B5DD3" w:rsidRPr="00923462" w:rsidRDefault="00DE394F" w:rsidP="00FD46DC">
      <w:pPr>
        <w:spacing w:line="0" w:lineRule="atLeast"/>
        <w:ind w:left="5280"/>
        <w:jc w:val="right"/>
        <w:rPr>
          <w:rFonts w:ascii="Lato Light" w:eastAsia="Times New Roman" w:hAnsi="Lato Light" w:cs="Calibri"/>
          <w:sz w:val="24"/>
          <w:szCs w:val="24"/>
        </w:rPr>
      </w:pPr>
      <w:r w:rsidRPr="00923462">
        <w:rPr>
          <w:rFonts w:ascii="Lato Light" w:eastAsia="Times New Roman" w:hAnsi="Lato Light" w:cs="Calibri"/>
          <w:sz w:val="24"/>
          <w:szCs w:val="24"/>
        </w:rPr>
        <w:t>…………………………………</w:t>
      </w:r>
    </w:p>
    <w:p w:rsidR="000B5DD3" w:rsidRPr="00923462" w:rsidRDefault="00DE394F" w:rsidP="00FD46DC">
      <w:pPr>
        <w:spacing w:line="0" w:lineRule="atLeast"/>
        <w:ind w:left="6360"/>
        <w:jc w:val="right"/>
        <w:rPr>
          <w:rFonts w:ascii="Lato Light" w:eastAsia="Times New Roman" w:hAnsi="Lato Light" w:cs="Calibri"/>
          <w:i/>
          <w:sz w:val="24"/>
          <w:szCs w:val="24"/>
        </w:rPr>
        <w:sectPr w:rsidR="000B5DD3" w:rsidRPr="00923462">
          <w:pgSz w:w="11900" w:h="16838"/>
          <w:pgMar w:top="563" w:right="1426" w:bottom="1440" w:left="1420" w:header="0" w:footer="0" w:gutter="0"/>
          <w:cols w:space="0" w:equalWidth="0">
            <w:col w:w="9060"/>
          </w:cols>
          <w:docGrid w:linePitch="360"/>
        </w:sectPr>
      </w:pPr>
      <w:r w:rsidRPr="00923462">
        <w:rPr>
          <w:rFonts w:ascii="Lato Light" w:eastAsia="Times New Roman" w:hAnsi="Lato Light" w:cs="Calibri"/>
          <w:i/>
          <w:sz w:val="24"/>
          <w:szCs w:val="24"/>
        </w:rPr>
        <w:t>(podpis)</w:t>
      </w:r>
    </w:p>
    <w:p w:rsidR="00052AE8" w:rsidRPr="00923462" w:rsidRDefault="00FB791C" w:rsidP="00052AE8">
      <w:pPr>
        <w:autoSpaceDE w:val="0"/>
        <w:autoSpaceDN w:val="0"/>
        <w:adjustRightInd w:val="0"/>
        <w:jc w:val="right"/>
        <w:rPr>
          <w:rFonts w:ascii="Lato Light" w:hAnsi="Lato Light"/>
          <w:bCs/>
        </w:rPr>
      </w:pPr>
      <w:r w:rsidRPr="00923462">
        <w:rPr>
          <w:rFonts w:ascii="Lato Light" w:eastAsia="Times New Roman" w:hAnsi="Lato Light" w:cs="Calibri"/>
        </w:rPr>
        <w:lastRenderedPageBreak/>
        <w:t>Z</w:t>
      </w:r>
      <w:r w:rsidR="00C432F4" w:rsidRPr="00923462">
        <w:rPr>
          <w:rFonts w:ascii="Lato Light" w:eastAsia="Times New Roman" w:hAnsi="Lato Light" w:cs="Calibri"/>
        </w:rPr>
        <w:t>ałącznik nr 4</w:t>
      </w:r>
      <w:r w:rsidR="00052AE8" w:rsidRPr="00923462">
        <w:rPr>
          <w:rFonts w:ascii="Lato Light" w:eastAsia="Times New Roman" w:hAnsi="Lato Light" w:cs="Calibri"/>
        </w:rPr>
        <w:t xml:space="preserve"> </w:t>
      </w:r>
      <w:r w:rsidR="00B35512" w:rsidRPr="00923462">
        <w:rPr>
          <w:rFonts w:ascii="Lato Light" w:hAnsi="Lato Light"/>
          <w:bCs/>
        </w:rPr>
        <w:t>do wniosku</w:t>
      </w:r>
    </w:p>
    <w:p w:rsidR="00FB791C" w:rsidRPr="00923462" w:rsidRDefault="00FB791C" w:rsidP="00052AE8">
      <w:pPr>
        <w:spacing w:line="0" w:lineRule="atLeast"/>
        <w:ind w:left="5040" w:right="366" w:firstLine="720"/>
        <w:rPr>
          <w:rFonts w:ascii="Lato Light" w:eastAsia="Times New Roman" w:hAnsi="Lato Light" w:cs="Calibri"/>
        </w:rPr>
      </w:pPr>
    </w:p>
    <w:p w:rsidR="00FB791C" w:rsidRPr="00923462" w:rsidRDefault="00FB791C" w:rsidP="00FB791C">
      <w:pPr>
        <w:spacing w:line="200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00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00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00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00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00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00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00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00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00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00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00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00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00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00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387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0" w:lineRule="atLeast"/>
        <w:ind w:left="1780"/>
        <w:rPr>
          <w:rFonts w:ascii="Lato Light" w:eastAsia="Times New Roman" w:hAnsi="Lato Light" w:cs="Calibri"/>
          <w:b/>
          <w:sz w:val="24"/>
        </w:rPr>
      </w:pPr>
      <w:r w:rsidRPr="00923462">
        <w:rPr>
          <w:rFonts w:ascii="Lato Light" w:eastAsia="Times New Roman" w:hAnsi="Lato Light" w:cs="Calibri"/>
          <w:b/>
          <w:sz w:val="24"/>
        </w:rPr>
        <w:t>Oświadczenie o stanie technicznym nieruchomości</w:t>
      </w:r>
    </w:p>
    <w:p w:rsidR="00FB791C" w:rsidRPr="00923462" w:rsidRDefault="00FB791C" w:rsidP="00FB791C">
      <w:pPr>
        <w:spacing w:line="200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00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41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tabs>
          <w:tab w:val="left" w:pos="1960"/>
          <w:tab w:val="left" w:pos="2380"/>
          <w:tab w:val="left" w:pos="3980"/>
        </w:tabs>
        <w:spacing w:line="0" w:lineRule="atLeast"/>
        <w:ind w:left="420"/>
        <w:jc w:val="both"/>
        <w:rPr>
          <w:rFonts w:ascii="Lato Light" w:eastAsia="Times New Roman" w:hAnsi="Lato Light" w:cs="Calibri"/>
          <w:i/>
          <w:sz w:val="24"/>
        </w:rPr>
      </w:pPr>
      <w:r w:rsidRPr="00923462">
        <w:rPr>
          <w:rFonts w:ascii="Lato Light" w:eastAsia="Times New Roman" w:hAnsi="Lato Light" w:cs="Calibri"/>
          <w:sz w:val="24"/>
        </w:rPr>
        <w:t xml:space="preserve">Oświadczam, iż nieruchomość </w:t>
      </w:r>
      <w:proofErr w:type="spellStart"/>
      <w:r w:rsidRPr="00923462">
        <w:rPr>
          <w:rFonts w:ascii="Lato Light" w:eastAsia="Times New Roman" w:hAnsi="Lato Light" w:cs="Calibri"/>
          <w:sz w:val="24"/>
        </w:rPr>
        <w:t>tj</w:t>
      </w:r>
      <w:proofErr w:type="spellEnd"/>
      <w:r w:rsidRPr="00923462">
        <w:rPr>
          <w:rFonts w:ascii="Lato Light" w:eastAsia="Times New Roman" w:hAnsi="Lato Light" w:cs="Calibri"/>
          <w:sz w:val="24"/>
        </w:rPr>
        <w:t>.................................................................(</w:t>
      </w:r>
      <w:r w:rsidRPr="00923462">
        <w:rPr>
          <w:rFonts w:ascii="Lato Light" w:eastAsia="Times New Roman" w:hAnsi="Lato Light" w:cs="Calibri"/>
          <w:i/>
          <w:sz w:val="24"/>
        </w:rPr>
        <w:t xml:space="preserve">podać rodzaj budynku np., garaż, budynek gospodarczy etc.), który zlokalizowany jest </w:t>
      </w:r>
      <w:r w:rsidRPr="00923462">
        <w:rPr>
          <w:rFonts w:ascii="Lato Light" w:eastAsia="Times New Roman" w:hAnsi="Lato Light" w:cs="Calibri"/>
          <w:i/>
          <w:sz w:val="24"/>
        </w:rPr>
        <w:br/>
        <w:t>na dz. ewid. nr ...............................obręb .......................................... na którym będzie dokonywana usługa demontaż  wyrobów zawierających azbest jest w   stanie technicznym umożliwiającym bezpieczne wykonanie usługi.</w:t>
      </w:r>
    </w:p>
    <w:p w:rsidR="00FB791C" w:rsidRPr="00923462" w:rsidRDefault="00FB791C" w:rsidP="00FB791C">
      <w:pPr>
        <w:spacing w:line="200" w:lineRule="exact"/>
        <w:jc w:val="both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00" w:lineRule="exact"/>
        <w:jc w:val="both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00" w:lineRule="exact"/>
        <w:jc w:val="both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297" w:lineRule="exact"/>
        <w:jc w:val="both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0" w:lineRule="atLeast"/>
        <w:ind w:left="5000"/>
        <w:rPr>
          <w:rFonts w:ascii="Lato Light" w:eastAsia="Times New Roman" w:hAnsi="Lato Light" w:cs="Calibri"/>
          <w:sz w:val="24"/>
        </w:rPr>
      </w:pPr>
      <w:r w:rsidRPr="00923462">
        <w:rPr>
          <w:rFonts w:ascii="Lato Light" w:eastAsia="Times New Roman" w:hAnsi="Lato Light" w:cs="Calibri"/>
          <w:sz w:val="24"/>
        </w:rPr>
        <w:t>.............................................................</w:t>
      </w:r>
    </w:p>
    <w:p w:rsidR="00FB791C" w:rsidRPr="00923462" w:rsidRDefault="00FB791C" w:rsidP="00FB791C">
      <w:pPr>
        <w:spacing w:line="183" w:lineRule="exact"/>
        <w:rPr>
          <w:rFonts w:ascii="Lato Light" w:eastAsia="Times New Roman" w:hAnsi="Lato Light" w:cs="Calibri"/>
          <w:sz w:val="24"/>
        </w:rPr>
      </w:pPr>
    </w:p>
    <w:p w:rsidR="00FB791C" w:rsidRPr="00923462" w:rsidRDefault="00FB791C" w:rsidP="00FB791C">
      <w:pPr>
        <w:spacing w:line="0" w:lineRule="atLeast"/>
        <w:ind w:left="5600"/>
        <w:rPr>
          <w:rFonts w:ascii="Lato Light" w:eastAsia="Times New Roman" w:hAnsi="Lato Light" w:cs="Calibri"/>
          <w:sz w:val="24"/>
        </w:rPr>
      </w:pPr>
      <w:r w:rsidRPr="00923462">
        <w:rPr>
          <w:rFonts w:ascii="Lato Light" w:eastAsia="Times New Roman" w:hAnsi="Lato Light" w:cs="Calibri"/>
          <w:sz w:val="24"/>
        </w:rPr>
        <w:t>(data i podpis wnioskodawcy)</w:t>
      </w:r>
    </w:p>
    <w:p w:rsidR="00FD07FA" w:rsidRPr="00923462" w:rsidRDefault="00FD07FA" w:rsidP="00014055">
      <w:pPr>
        <w:rPr>
          <w:rFonts w:ascii="Lato Light" w:hAnsi="Lato Light"/>
        </w:rPr>
        <w:sectPr w:rsidR="00FD07FA" w:rsidRPr="00923462" w:rsidSect="00242D1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52AE8" w:rsidRPr="00923462" w:rsidRDefault="00052AE8" w:rsidP="00052AE8">
      <w:pPr>
        <w:autoSpaceDE w:val="0"/>
        <w:autoSpaceDN w:val="0"/>
        <w:adjustRightInd w:val="0"/>
        <w:jc w:val="right"/>
        <w:rPr>
          <w:rFonts w:ascii="Lato Light" w:hAnsi="Lato Light"/>
          <w:bCs/>
        </w:rPr>
      </w:pPr>
      <w:bookmarkStart w:id="3" w:name="page1_2"/>
      <w:bookmarkEnd w:id="3"/>
      <w:r w:rsidRPr="00923462">
        <w:rPr>
          <w:rFonts w:ascii="Lato Light" w:hAnsi="Lato Light"/>
          <w:bCs/>
        </w:rPr>
        <w:lastRenderedPageBreak/>
        <w:t xml:space="preserve">Załącznik </w:t>
      </w:r>
      <w:r w:rsidR="00B35512" w:rsidRPr="00923462">
        <w:rPr>
          <w:rFonts w:ascii="Lato Light" w:hAnsi="Lato Light"/>
          <w:bCs/>
        </w:rPr>
        <w:t>n</w:t>
      </w:r>
      <w:r w:rsidR="00C432F4" w:rsidRPr="00923462">
        <w:rPr>
          <w:rFonts w:ascii="Lato Light" w:hAnsi="Lato Light"/>
          <w:bCs/>
        </w:rPr>
        <w:t>r 5</w:t>
      </w:r>
      <w:r w:rsidR="00B35512" w:rsidRPr="00923462">
        <w:rPr>
          <w:rFonts w:ascii="Lato Light" w:hAnsi="Lato Light"/>
          <w:bCs/>
        </w:rPr>
        <w:t xml:space="preserve"> do wniosku</w:t>
      </w:r>
    </w:p>
    <w:p w:rsidR="00052AE8" w:rsidRPr="00923462" w:rsidRDefault="00052AE8" w:rsidP="00052AE8">
      <w:pPr>
        <w:autoSpaceDE w:val="0"/>
        <w:autoSpaceDN w:val="0"/>
        <w:adjustRightInd w:val="0"/>
        <w:jc w:val="right"/>
        <w:rPr>
          <w:rFonts w:ascii="Lato Light" w:hAnsi="Lato Light"/>
          <w:b/>
          <w:bCs/>
          <w:sz w:val="24"/>
        </w:rPr>
      </w:pPr>
    </w:p>
    <w:p w:rsidR="00052AE8" w:rsidRPr="00923462" w:rsidRDefault="00052AE8" w:rsidP="00052AE8">
      <w:pPr>
        <w:spacing w:line="360" w:lineRule="auto"/>
        <w:jc w:val="center"/>
        <w:rPr>
          <w:rFonts w:ascii="Lato Light" w:hAnsi="Lato Light"/>
          <w:b/>
        </w:rPr>
      </w:pPr>
    </w:p>
    <w:p w:rsidR="00052AE8" w:rsidRPr="00923462" w:rsidRDefault="00052AE8" w:rsidP="00052AE8">
      <w:pPr>
        <w:spacing w:line="360" w:lineRule="auto"/>
        <w:jc w:val="center"/>
        <w:rPr>
          <w:rFonts w:ascii="Lato Light" w:hAnsi="Lato Light"/>
          <w:b/>
          <w:sz w:val="24"/>
          <w:szCs w:val="24"/>
        </w:rPr>
      </w:pPr>
      <w:r w:rsidRPr="00923462">
        <w:rPr>
          <w:rFonts w:ascii="Lato Light" w:hAnsi="Lato Light"/>
          <w:b/>
          <w:sz w:val="24"/>
          <w:szCs w:val="24"/>
        </w:rPr>
        <w:t>Oświadczenie</w:t>
      </w:r>
    </w:p>
    <w:p w:rsidR="00052AE8" w:rsidRPr="00923462" w:rsidRDefault="00052AE8" w:rsidP="00052AE8">
      <w:pPr>
        <w:spacing w:line="360" w:lineRule="auto"/>
        <w:jc w:val="both"/>
        <w:rPr>
          <w:rFonts w:ascii="Lato Light" w:hAnsi="Lato Light"/>
        </w:rPr>
      </w:pPr>
    </w:p>
    <w:p w:rsidR="00052AE8" w:rsidRPr="00923462" w:rsidRDefault="00052AE8" w:rsidP="00252405">
      <w:pPr>
        <w:spacing w:line="360" w:lineRule="auto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>Ja, niżej podpisany/a …………………………………………………………. prowadzący/a działalność związaną z produkcją, przetwarzaniem i obrotem produktami rolnymi oświadczam, że jestem / nie jestem* beneficjentem pomocy de minimis w rolnictwie.</w:t>
      </w:r>
    </w:p>
    <w:p w:rsidR="00252405" w:rsidRPr="00923462" w:rsidRDefault="00252405" w:rsidP="00252405">
      <w:pPr>
        <w:spacing w:line="360" w:lineRule="auto"/>
        <w:jc w:val="both"/>
        <w:rPr>
          <w:rFonts w:ascii="Lato Light" w:hAnsi="Lato Light"/>
        </w:rPr>
      </w:pPr>
    </w:p>
    <w:p w:rsidR="00052AE8" w:rsidRPr="00923462" w:rsidRDefault="00052AE8" w:rsidP="00252405">
      <w:pPr>
        <w:numPr>
          <w:ilvl w:val="0"/>
          <w:numId w:val="15"/>
        </w:numPr>
        <w:spacing w:line="360" w:lineRule="auto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 xml:space="preserve">Łączna kwota otrzymanej przeze mnie pomocy w </w:t>
      </w:r>
      <w:r w:rsidR="00252405" w:rsidRPr="00923462">
        <w:rPr>
          <w:rFonts w:ascii="Lato Light" w:hAnsi="Lato Light"/>
        </w:rPr>
        <w:t xml:space="preserve">bieżącym roku podatkowym oraz dwóch poprzedzających go lat podatkowych </w:t>
      </w:r>
      <w:r w:rsidRPr="00923462">
        <w:rPr>
          <w:rFonts w:ascii="Lato Light" w:hAnsi="Lato Light"/>
        </w:rPr>
        <w:t>wyniosła łącznie …………………………………… EUR.</w:t>
      </w:r>
    </w:p>
    <w:p w:rsidR="00252405" w:rsidRPr="00923462" w:rsidRDefault="00252405" w:rsidP="00052AE8">
      <w:pPr>
        <w:spacing w:line="360" w:lineRule="auto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>Jednocześnie zobowiązuje się do przedstawienia informacji o pomocy de minimis otrzymanej po dacie złożenia wniosku, aż do dnia przyznania pomocy w ramach niniejszego przedsięwzięcia.</w:t>
      </w:r>
    </w:p>
    <w:p w:rsidR="000429E4" w:rsidRPr="00923462" w:rsidRDefault="000429E4" w:rsidP="000429E4">
      <w:pPr>
        <w:numPr>
          <w:ilvl w:val="0"/>
          <w:numId w:val="15"/>
        </w:numPr>
        <w:spacing w:line="360" w:lineRule="auto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>W ciągu bieżącego roku podatkowego oraz dwóch poprzedzających go lat podatkowych nie otrzymałem pomocy de minimis.</w:t>
      </w:r>
    </w:p>
    <w:p w:rsidR="00052AE8" w:rsidRPr="00923462" w:rsidRDefault="00052AE8" w:rsidP="00052AE8">
      <w:pPr>
        <w:spacing w:line="360" w:lineRule="auto"/>
        <w:jc w:val="both"/>
        <w:rPr>
          <w:rFonts w:ascii="Lato Light" w:hAnsi="Lato Light"/>
        </w:rPr>
      </w:pPr>
    </w:p>
    <w:p w:rsidR="00052AE8" w:rsidRPr="00923462" w:rsidRDefault="00052AE8" w:rsidP="00052AE8">
      <w:pPr>
        <w:spacing w:line="360" w:lineRule="auto"/>
        <w:jc w:val="both"/>
        <w:rPr>
          <w:rFonts w:ascii="Lato Light" w:hAnsi="Lato Light"/>
        </w:rPr>
      </w:pPr>
    </w:p>
    <w:p w:rsidR="00052AE8" w:rsidRPr="00923462" w:rsidRDefault="00052AE8" w:rsidP="00052AE8">
      <w:pPr>
        <w:spacing w:line="360" w:lineRule="auto"/>
        <w:jc w:val="both"/>
        <w:rPr>
          <w:rFonts w:ascii="Lato Light" w:hAnsi="Lato Light"/>
        </w:rPr>
      </w:pPr>
    </w:p>
    <w:p w:rsidR="00052AE8" w:rsidRPr="00923462" w:rsidRDefault="00052AE8" w:rsidP="00052AE8">
      <w:pPr>
        <w:spacing w:line="360" w:lineRule="auto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>……………………………….                                                     ……………………………...</w:t>
      </w:r>
    </w:p>
    <w:p w:rsidR="00052AE8" w:rsidRPr="00923462" w:rsidRDefault="00052AE8" w:rsidP="00052AE8">
      <w:pPr>
        <w:spacing w:line="360" w:lineRule="auto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 xml:space="preserve">     (miejscowość i data)                                                                       (podpis wnioskodawcy)</w:t>
      </w:r>
    </w:p>
    <w:p w:rsidR="00052AE8" w:rsidRPr="00923462" w:rsidRDefault="00052AE8" w:rsidP="00052AE8">
      <w:pPr>
        <w:spacing w:line="360" w:lineRule="auto"/>
        <w:jc w:val="both"/>
        <w:rPr>
          <w:rFonts w:ascii="Lato Light" w:hAnsi="Lato Light"/>
        </w:rPr>
      </w:pPr>
    </w:p>
    <w:p w:rsidR="00052AE8" w:rsidRPr="00923462" w:rsidRDefault="00052AE8" w:rsidP="00052AE8">
      <w:pPr>
        <w:spacing w:line="360" w:lineRule="auto"/>
        <w:jc w:val="both"/>
        <w:rPr>
          <w:rFonts w:ascii="Lato Light" w:hAnsi="Lato Light"/>
        </w:rPr>
      </w:pPr>
    </w:p>
    <w:p w:rsidR="00154293" w:rsidRPr="00923462" w:rsidRDefault="00154293" w:rsidP="00052AE8">
      <w:pPr>
        <w:spacing w:line="360" w:lineRule="auto"/>
        <w:jc w:val="both"/>
        <w:rPr>
          <w:rFonts w:ascii="Lato Light" w:hAnsi="Lato Light"/>
        </w:rPr>
      </w:pPr>
    </w:p>
    <w:p w:rsidR="00154293" w:rsidRPr="00923462" w:rsidRDefault="00154293" w:rsidP="00052AE8">
      <w:pPr>
        <w:spacing w:line="360" w:lineRule="auto"/>
        <w:jc w:val="both"/>
        <w:rPr>
          <w:rFonts w:ascii="Lato Light" w:hAnsi="Lato Light"/>
        </w:rPr>
      </w:pPr>
    </w:p>
    <w:p w:rsidR="00154293" w:rsidRPr="00923462" w:rsidRDefault="00154293" w:rsidP="00052AE8">
      <w:pPr>
        <w:spacing w:line="360" w:lineRule="auto"/>
        <w:jc w:val="both"/>
        <w:rPr>
          <w:rFonts w:ascii="Lato Light" w:hAnsi="Lato Light"/>
        </w:rPr>
      </w:pPr>
    </w:p>
    <w:p w:rsidR="00052AE8" w:rsidRPr="00923462" w:rsidRDefault="00052AE8" w:rsidP="00052AE8">
      <w:pPr>
        <w:spacing w:line="360" w:lineRule="auto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>Uwagi:</w:t>
      </w:r>
    </w:p>
    <w:p w:rsidR="00052AE8" w:rsidRPr="00923462" w:rsidRDefault="00052AE8" w:rsidP="00052AE8">
      <w:pPr>
        <w:spacing w:line="360" w:lineRule="auto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>Złożenie informacji niezgodnych z prawdą może skutkować koniecznością zwrotu udzielonej pomocy publicznej z konsekwencjami wynikającymi z ustawy z dnia 30 kwietnia 2004 r.  o postępowaniu w sprawach dotyczących pomocy publiczn</w:t>
      </w:r>
      <w:r w:rsidR="00154293" w:rsidRPr="00923462">
        <w:rPr>
          <w:rFonts w:ascii="Lato Light" w:hAnsi="Lato Light"/>
        </w:rPr>
        <w:t>ej (tekst jednolity Dz.U. z 202</w:t>
      </w:r>
      <w:r w:rsidR="00CA4F27">
        <w:rPr>
          <w:rFonts w:ascii="Lato Light" w:hAnsi="Lato Light"/>
        </w:rPr>
        <w:t>5 r., poz. 468</w:t>
      </w:r>
      <w:r w:rsidR="005C60FF" w:rsidRPr="00923462">
        <w:rPr>
          <w:rFonts w:ascii="Lato Light" w:hAnsi="Lato Light"/>
        </w:rPr>
        <w:t>)</w:t>
      </w:r>
    </w:p>
    <w:p w:rsidR="00052AE8" w:rsidRPr="00923462" w:rsidRDefault="00052AE8" w:rsidP="00052AE8">
      <w:pPr>
        <w:spacing w:line="360" w:lineRule="auto"/>
        <w:jc w:val="both"/>
        <w:rPr>
          <w:rFonts w:ascii="Lato Light" w:hAnsi="Lato Light"/>
        </w:rPr>
      </w:pPr>
    </w:p>
    <w:p w:rsidR="00052AE8" w:rsidRPr="00923462" w:rsidRDefault="00052AE8" w:rsidP="00052AE8">
      <w:pPr>
        <w:spacing w:line="360" w:lineRule="auto"/>
        <w:jc w:val="both"/>
        <w:rPr>
          <w:rFonts w:ascii="Lato Light" w:hAnsi="Lato Light"/>
        </w:rPr>
      </w:pPr>
      <w:r w:rsidRPr="00923462">
        <w:rPr>
          <w:rFonts w:ascii="Lato Light" w:hAnsi="Lato Light"/>
        </w:rPr>
        <w:t>*- zaznaczyć właściwe</w:t>
      </w:r>
    </w:p>
    <w:p w:rsidR="00892636" w:rsidRPr="00923462" w:rsidRDefault="00892636" w:rsidP="00052AE8">
      <w:pPr>
        <w:spacing w:line="360" w:lineRule="auto"/>
        <w:jc w:val="both"/>
        <w:rPr>
          <w:rFonts w:ascii="Lato Light" w:hAnsi="Lato Light"/>
        </w:rPr>
      </w:pPr>
    </w:p>
    <w:p w:rsidR="00892636" w:rsidRPr="00923462" w:rsidRDefault="00892636" w:rsidP="00052AE8">
      <w:pPr>
        <w:spacing w:line="360" w:lineRule="auto"/>
        <w:jc w:val="both"/>
        <w:rPr>
          <w:rFonts w:ascii="Lato Light" w:hAnsi="Lato Light"/>
        </w:rPr>
      </w:pPr>
    </w:p>
    <w:p w:rsidR="00892636" w:rsidRPr="00923462" w:rsidRDefault="00892636" w:rsidP="00052AE8">
      <w:pPr>
        <w:spacing w:line="360" w:lineRule="auto"/>
        <w:jc w:val="both"/>
        <w:rPr>
          <w:rFonts w:ascii="Lato Light" w:hAnsi="Lato Light"/>
        </w:rPr>
      </w:pPr>
    </w:p>
    <w:p w:rsidR="00892636" w:rsidRDefault="00892636" w:rsidP="00052AE8">
      <w:pPr>
        <w:spacing w:line="360" w:lineRule="auto"/>
        <w:jc w:val="both"/>
        <w:rPr>
          <w:rFonts w:ascii="Lato Light" w:hAnsi="Lato Light"/>
        </w:rPr>
      </w:pPr>
    </w:p>
    <w:p w:rsidR="00382553" w:rsidRPr="00923462" w:rsidRDefault="00382553" w:rsidP="00052AE8">
      <w:pPr>
        <w:spacing w:line="360" w:lineRule="auto"/>
        <w:jc w:val="both"/>
        <w:rPr>
          <w:rFonts w:ascii="Lato Light" w:hAnsi="Lato Light"/>
        </w:rPr>
      </w:pPr>
    </w:p>
    <w:p w:rsidR="00892636" w:rsidRPr="00923462" w:rsidRDefault="00892636" w:rsidP="00052AE8">
      <w:pPr>
        <w:spacing w:line="360" w:lineRule="auto"/>
        <w:jc w:val="both"/>
        <w:rPr>
          <w:rFonts w:ascii="Lato Light" w:hAnsi="Lato Light"/>
        </w:rPr>
      </w:pPr>
    </w:p>
    <w:p w:rsidR="00892636" w:rsidRPr="00923462" w:rsidRDefault="00892636" w:rsidP="00052AE8">
      <w:pPr>
        <w:spacing w:line="360" w:lineRule="auto"/>
        <w:jc w:val="both"/>
        <w:rPr>
          <w:rFonts w:ascii="Lato Light" w:hAnsi="Lato Light"/>
        </w:rPr>
      </w:pPr>
    </w:p>
    <w:p w:rsidR="00892636" w:rsidRPr="00923462" w:rsidRDefault="00892636" w:rsidP="00052AE8">
      <w:pPr>
        <w:spacing w:line="360" w:lineRule="auto"/>
        <w:jc w:val="both"/>
        <w:rPr>
          <w:rFonts w:ascii="Lato Light" w:hAnsi="Lato Light"/>
        </w:rPr>
      </w:pPr>
    </w:p>
    <w:p w:rsidR="00892636" w:rsidRPr="00923462" w:rsidRDefault="00C432F4" w:rsidP="00875AFD">
      <w:pPr>
        <w:autoSpaceDE w:val="0"/>
        <w:autoSpaceDN w:val="0"/>
        <w:adjustRightInd w:val="0"/>
        <w:ind w:left="6480"/>
        <w:rPr>
          <w:rFonts w:ascii="Lato Light" w:hAnsi="Lato Light"/>
          <w:bCs/>
        </w:rPr>
      </w:pPr>
      <w:r w:rsidRPr="00923462">
        <w:rPr>
          <w:rFonts w:ascii="Lato Light" w:hAnsi="Lato Light"/>
          <w:bCs/>
        </w:rPr>
        <w:lastRenderedPageBreak/>
        <w:t>Załącznik nr 6</w:t>
      </w:r>
      <w:r w:rsidR="00B35512" w:rsidRPr="00923462">
        <w:rPr>
          <w:rFonts w:ascii="Lato Light" w:hAnsi="Lato Light"/>
          <w:bCs/>
        </w:rPr>
        <w:t xml:space="preserve"> do wniosku</w:t>
      </w:r>
    </w:p>
    <w:p w:rsidR="00892636" w:rsidRPr="00923462" w:rsidRDefault="00892636" w:rsidP="00892636">
      <w:pPr>
        <w:autoSpaceDE w:val="0"/>
        <w:autoSpaceDN w:val="0"/>
        <w:adjustRightInd w:val="0"/>
        <w:jc w:val="right"/>
        <w:rPr>
          <w:rFonts w:ascii="Lato Light" w:hAnsi="Lato Light"/>
          <w:b/>
          <w:bCs/>
          <w:sz w:val="24"/>
        </w:rPr>
      </w:pPr>
    </w:p>
    <w:p w:rsidR="00892636" w:rsidRPr="00923462" w:rsidRDefault="00892636" w:rsidP="00892636">
      <w:pPr>
        <w:autoSpaceDE w:val="0"/>
        <w:autoSpaceDN w:val="0"/>
        <w:adjustRightInd w:val="0"/>
        <w:ind w:left="720"/>
        <w:jc w:val="center"/>
        <w:rPr>
          <w:rFonts w:ascii="Lato Light" w:hAnsi="Lato Light"/>
          <w:bCs/>
        </w:rPr>
      </w:pPr>
      <w:r w:rsidRPr="00923462">
        <w:rPr>
          <w:rFonts w:ascii="Lato Light" w:hAnsi="Lato Light"/>
          <w:b/>
          <w:bCs/>
        </w:rPr>
        <w:t xml:space="preserve">Formularz informacji przedstawianych przez Wnioskodawcę przy ubieganiu się o pomoc </w:t>
      </w:r>
      <w:r w:rsidRPr="00923462">
        <w:rPr>
          <w:rFonts w:ascii="Lato Light" w:hAnsi="Lato Light"/>
          <w:b/>
          <w:bCs/>
          <w:i/>
        </w:rPr>
        <w:t>de minimis</w:t>
      </w:r>
    </w:p>
    <w:p w:rsidR="00892636" w:rsidRPr="00923462" w:rsidRDefault="00892636" w:rsidP="00892636">
      <w:pPr>
        <w:autoSpaceDE w:val="0"/>
        <w:autoSpaceDN w:val="0"/>
        <w:adjustRightInd w:val="0"/>
        <w:rPr>
          <w:rFonts w:ascii="Lato Light" w:hAnsi="Lato Light"/>
        </w:rPr>
      </w:pPr>
    </w:p>
    <w:p w:rsidR="00892636" w:rsidRPr="00923462" w:rsidRDefault="00892636" w:rsidP="0089263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5" w:hanging="426"/>
        <w:jc w:val="both"/>
        <w:rPr>
          <w:rFonts w:ascii="Lato Light" w:hAnsi="Lato Light"/>
          <w:bCs/>
        </w:rPr>
      </w:pPr>
      <w:r w:rsidRPr="00923462">
        <w:rPr>
          <w:rFonts w:ascii="Lato Light" w:hAnsi="Lato Light"/>
          <w:bCs/>
        </w:rPr>
        <w:t>Imię i nazwisko albo firma Wnioskodawcy:</w:t>
      </w:r>
    </w:p>
    <w:p w:rsidR="00892636" w:rsidRPr="00923462" w:rsidRDefault="00892636" w:rsidP="00892636">
      <w:pPr>
        <w:pStyle w:val="Akapitzlist"/>
        <w:autoSpaceDE w:val="0"/>
        <w:autoSpaceDN w:val="0"/>
        <w:adjustRightInd w:val="0"/>
        <w:spacing w:line="360" w:lineRule="auto"/>
        <w:ind w:left="425"/>
        <w:jc w:val="both"/>
        <w:rPr>
          <w:rFonts w:ascii="Lato Light" w:hAnsi="Lato Light"/>
          <w:bCs/>
        </w:rPr>
      </w:pPr>
      <w:r w:rsidRPr="00923462">
        <w:rPr>
          <w:rFonts w:ascii="Lato Light" w:hAnsi="Lato Light"/>
          <w:bCs/>
        </w:rPr>
        <w:t>……………………………………………………………………………………………</w:t>
      </w:r>
    </w:p>
    <w:p w:rsidR="00892636" w:rsidRPr="00923462" w:rsidRDefault="00892636" w:rsidP="0089263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5" w:hanging="426"/>
        <w:jc w:val="both"/>
        <w:rPr>
          <w:rFonts w:ascii="Lato Light" w:hAnsi="Lato Light"/>
          <w:bCs/>
        </w:rPr>
      </w:pPr>
      <w:r w:rsidRPr="00923462">
        <w:rPr>
          <w:rFonts w:ascii="Lato Light" w:hAnsi="Lato Light"/>
          <w:bCs/>
        </w:rPr>
        <w:t>Miejsce zamieszkania i adres albo siedziba i adres Wnioskodawcy:</w:t>
      </w:r>
    </w:p>
    <w:p w:rsidR="00892636" w:rsidRPr="00923462" w:rsidRDefault="00892636" w:rsidP="00892636">
      <w:pPr>
        <w:pStyle w:val="Akapitzlist"/>
        <w:autoSpaceDE w:val="0"/>
        <w:autoSpaceDN w:val="0"/>
        <w:adjustRightInd w:val="0"/>
        <w:spacing w:line="360" w:lineRule="auto"/>
        <w:ind w:left="425"/>
        <w:jc w:val="both"/>
        <w:rPr>
          <w:rFonts w:ascii="Lato Light" w:hAnsi="Lato Light"/>
          <w:bCs/>
        </w:rPr>
      </w:pPr>
      <w:r w:rsidRPr="00923462">
        <w:rPr>
          <w:rFonts w:ascii="Lato Light" w:hAnsi="Lato Light"/>
          <w:bCs/>
        </w:rPr>
        <w:t>……………………………………………………………………………………………</w:t>
      </w:r>
    </w:p>
    <w:p w:rsidR="00892636" w:rsidRPr="00923462" w:rsidRDefault="00892636" w:rsidP="0089263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Lato Light" w:hAnsi="Lato Light"/>
          <w:bCs/>
        </w:rPr>
      </w:pPr>
      <w:r w:rsidRPr="00923462">
        <w:rPr>
          <w:rFonts w:ascii="Lato Light" w:hAnsi="Lato Light"/>
          <w:bCs/>
        </w:rPr>
        <w:t>Rodzaj prowadzonej działalności, w związku z którą ubiega się o pomoc</w:t>
      </w:r>
      <w:r w:rsidRPr="00923462">
        <w:rPr>
          <w:rFonts w:ascii="Lato Light" w:hAnsi="Lato Light"/>
          <w:bCs/>
          <w:vertAlign w:val="superscript"/>
        </w:rPr>
        <w:t>*)</w:t>
      </w:r>
    </w:p>
    <w:p w:rsidR="00892636" w:rsidRPr="00923462" w:rsidRDefault="00892636" w:rsidP="00892636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Lato Light" w:hAnsi="Lato Light"/>
          <w:bCs/>
        </w:rPr>
      </w:pPr>
      <w:r w:rsidRPr="00923462">
        <w:rPr>
          <w:rFonts w:ascii="Lato Light" w:hAnsi="Lato Light"/>
          <w:bCs/>
        </w:rPr>
        <w:t>działalność w rolnictwie</w:t>
      </w:r>
    </w:p>
    <w:p w:rsidR="00892636" w:rsidRPr="00923462" w:rsidRDefault="00892636" w:rsidP="00892636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Lato Light" w:hAnsi="Lato Light"/>
          <w:bCs/>
        </w:rPr>
      </w:pPr>
      <w:r w:rsidRPr="00923462">
        <w:rPr>
          <w:rFonts w:ascii="Lato Light" w:hAnsi="Lato Light"/>
          <w:bCs/>
        </w:rPr>
        <w:t>działalność w rybołówstwie</w:t>
      </w:r>
    </w:p>
    <w:p w:rsidR="00892636" w:rsidRPr="00923462" w:rsidRDefault="00892636" w:rsidP="00252405">
      <w:pPr>
        <w:pStyle w:val="Akapitzlist"/>
        <w:autoSpaceDE w:val="0"/>
        <w:autoSpaceDN w:val="0"/>
        <w:adjustRightInd w:val="0"/>
        <w:ind w:left="425"/>
        <w:jc w:val="both"/>
        <w:rPr>
          <w:rFonts w:ascii="Lato Light" w:hAnsi="Lato Light"/>
          <w:bCs/>
          <w:i/>
          <w:sz w:val="20"/>
        </w:rPr>
      </w:pPr>
      <w:r w:rsidRPr="00923462">
        <w:rPr>
          <w:rFonts w:ascii="Lato Light" w:hAnsi="Lato Light"/>
          <w:bCs/>
          <w:i/>
          <w:sz w:val="20"/>
          <w:vertAlign w:val="superscript"/>
        </w:rPr>
        <w:t>*)</w:t>
      </w:r>
      <w:r w:rsidRPr="00923462">
        <w:rPr>
          <w:rFonts w:ascii="Lato Light" w:hAnsi="Lato Light"/>
          <w:bCs/>
          <w:i/>
          <w:sz w:val="20"/>
        </w:rPr>
        <w:t xml:space="preserve"> Niepotrzebne skreślić</w:t>
      </w:r>
    </w:p>
    <w:p w:rsidR="00252405" w:rsidRPr="00923462" w:rsidRDefault="00252405" w:rsidP="00252405">
      <w:pPr>
        <w:pStyle w:val="Akapitzlist"/>
        <w:autoSpaceDE w:val="0"/>
        <w:autoSpaceDN w:val="0"/>
        <w:adjustRightInd w:val="0"/>
        <w:ind w:left="425"/>
        <w:jc w:val="both"/>
        <w:rPr>
          <w:rFonts w:ascii="Lato Light" w:hAnsi="Lato Light"/>
          <w:bCs/>
          <w:i/>
          <w:sz w:val="20"/>
        </w:rPr>
      </w:pPr>
    </w:p>
    <w:p w:rsidR="00892636" w:rsidRPr="00923462" w:rsidRDefault="00892636" w:rsidP="00892636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5" w:hanging="425"/>
        <w:jc w:val="both"/>
        <w:rPr>
          <w:rFonts w:ascii="Lato Light" w:hAnsi="Lato Light"/>
          <w:bCs/>
        </w:rPr>
      </w:pPr>
      <w:r w:rsidRPr="00923462">
        <w:rPr>
          <w:rFonts w:ascii="Lato Light" w:hAnsi="Lato Light"/>
          <w:bCs/>
        </w:rPr>
        <w:t xml:space="preserve">Informacja o otrzymanej pomocy publicznej w odniesieniu do tych samych kosztów kwalifikujących się do objęcia pomocą, na których pokrycie ma być udzielona pomoc                </w:t>
      </w:r>
      <w:r w:rsidRPr="00923462">
        <w:rPr>
          <w:rFonts w:ascii="Lato Light" w:hAnsi="Lato Light"/>
          <w:bCs/>
          <w:i/>
        </w:rPr>
        <w:t>de minimis</w:t>
      </w:r>
      <w:r w:rsidRPr="00923462">
        <w:rPr>
          <w:rFonts w:ascii="Lato Light" w:hAnsi="Lato Light"/>
          <w:bCs/>
        </w:rPr>
        <w:t xml:space="preserve"> w rolnictwie lub rybołówstwie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2173"/>
        <w:gridCol w:w="1446"/>
        <w:gridCol w:w="1439"/>
        <w:gridCol w:w="1440"/>
        <w:gridCol w:w="1690"/>
      </w:tblGrid>
      <w:tr w:rsidR="00892636" w:rsidRPr="00923462" w:rsidTr="008926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240" w:lineRule="atLeast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  <w:r w:rsidRPr="00923462">
              <w:rPr>
                <w:rFonts w:ascii="Lato Light" w:hAnsi="Lato Light"/>
                <w:bCs/>
                <w:lang w:eastAsia="en-US"/>
              </w:rPr>
              <w:t>L.p.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240" w:lineRule="atLeast"/>
              <w:ind w:left="0"/>
              <w:jc w:val="center"/>
              <w:rPr>
                <w:rFonts w:ascii="Lato Light" w:hAnsi="Lato Light"/>
                <w:bCs/>
                <w:vertAlign w:val="superscript"/>
                <w:lang w:eastAsia="en-US"/>
              </w:rPr>
            </w:pPr>
            <w:r w:rsidRPr="00923462">
              <w:rPr>
                <w:rFonts w:ascii="Lato Light" w:hAnsi="Lato Light"/>
                <w:bCs/>
                <w:lang w:eastAsia="en-US"/>
              </w:rPr>
              <w:t>Dzień udzielenia pomocy</w:t>
            </w:r>
            <w:r w:rsidRPr="00923462">
              <w:rPr>
                <w:rFonts w:ascii="Lato Light" w:hAnsi="Lato Light"/>
                <w:bCs/>
                <w:vertAlign w:val="superscript"/>
                <w:lang w:eastAsia="en-US"/>
              </w:rPr>
              <w:t>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240" w:lineRule="atLeast"/>
              <w:ind w:left="0"/>
              <w:jc w:val="center"/>
              <w:rPr>
                <w:rFonts w:ascii="Lato Light" w:hAnsi="Lato Light"/>
                <w:bCs/>
                <w:vertAlign w:val="superscript"/>
                <w:lang w:eastAsia="en-US"/>
              </w:rPr>
            </w:pPr>
            <w:r w:rsidRPr="00923462">
              <w:rPr>
                <w:rFonts w:ascii="Lato Light" w:hAnsi="Lato Light"/>
                <w:bCs/>
                <w:lang w:eastAsia="en-US"/>
              </w:rPr>
              <w:t>Podstawa prawna</w:t>
            </w:r>
            <w:r w:rsidRPr="00923462">
              <w:rPr>
                <w:rFonts w:ascii="Lato Light" w:hAnsi="Lato Light"/>
                <w:bCs/>
                <w:vertAlign w:val="superscript"/>
                <w:lang w:eastAsia="en-US"/>
              </w:rPr>
              <w:t>2)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240" w:lineRule="atLeast"/>
              <w:ind w:left="0"/>
              <w:jc w:val="center"/>
              <w:rPr>
                <w:rFonts w:ascii="Lato Light" w:hAnsi="Lato Light"/>
                <w:bCs/>
                <w:vertAlign w:val="superscript"/>
                <w:lang w:eastAsia="en-US"/>
              </w:rPr>
            </w:pPr>
            <w:r w:rsidRPr="00923462">
              <w:rPr>
                <w:rFonts w:ascii="Lato Light" w:hAnsi="Lato Light"/>
                <w:bCs/>
                <w:lang w:eastAsia="en-US"/>
              </w:rPr>
              <w:t>Wartość pomocy</w:t>
            </w:r>
            <w:r w:rsidRPr="00923462">
              <w:rPr>
                <w:rFonts w:ascii="Lato Light" w:hAnsi="Lato Light"/>
                <w:bCs/>
                <w:vertAlign w:val="superscript"/>
                <w:lang w:eastAsia="en-US"/>
              </w:rPr>
              <w:t>3)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240" w:lineRule="atLeast"/>
              <w:ind w:left="0"/>
              <w:jc w:val="center"/>
              <w:rPr>
                <w:rFonts w:ascii="Lato Light" w:hAnsi="Lato Light"/>
                <w:bCs/>
                <w:vertAlign w:val="superscript"/>
                <w:lang w:eastAsia="en-US"/>
              </w:rPr>
            </w:pPr>
            <w:r w:rsidRPr="00923462">
              <w:rPr>
                <w:rFonts w:ascii="Lato Light" w:hAnsi="Lato Light"/>
                <w:bCs/>
                <w:lang w:eastAsia="en-US"/>
              </w:rPr>
              <w:t>Forma pomocy</w:t>
            </w:r>
            <w:r w:rsidRPr="00923462">
              <w:rPr>
                <w:rFonts w:ascii="Lato Light" w:hAnsi="Lato Light"/>
                <w:bCs/>
                <w:vertAlign w:val="superscript"/>
                <w:lang w:eastAsia="en-US"/>
              </w:rPr>
              <w:t>4)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240" w:lineRule="atLeast"/>
              <w:ind w:left="0"/>
              <w:jc w:val="center"/>
              <w:rPr>
                <w:rFonts w:ascii="Lato Light" w:hAnsi="Lato Light"/>
                <w:bCs/>
                <w:vertAlign w:val="superscript"/>
                <w:lang w:eastAsia="en-US"/>
              </w:rPr>
            </w:pPr>
            <w:r w:rsidRPr="00923462">
              <w:rPr>
                <w:rFonts w:ascii="Lato Light" w:hAnsi="Lato Light"/>
                <w:bCs/>
                <w:lang w:eastAsia="en-US"/>
              </w:rPr>
              <w:t>Przeznaczenie pomocy</w:t>
            </w:r>
            <w:r w:rsidRPr="00923462">
              <w:rPr>
                <w:rFonts w:ascii="Lato Light" w:hAnsi="Lato Light"/>
                <w:bCs/>
                <w:vertAlign w:val="superscript"/>
                <w:lang w:eastAsia="en-US"/>
              </w:rPr>
              <w:t>5)</w:t>
            </w:r>
          </w:p>
        </w:tc>
      </w:tr>
      <w:tr w:rsidR="00892636" w:rsidRPr="00923462" w:rsidTr="008926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  <w:r w:rsidRPr="00923462">
              <w:rPr>
                <w:rFonts w:ascii="Lato Light" w:hAnsi="Lato Light"/>
                <w:bCs/>
                <w:lang w:eastAsia="en-US"/>
              </w:rPr>
              <w:t>1.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</w:tr>
      <w:tr w:rsidR="00892636" w:rsidRPr="00923462" w:rsidTr="008926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  <w:r w:rsidRPr="00923462">
              <w:rPr>
                <w:rFonts w:ascii="Lato Light" w:hAnsi="Lato Light"/>
                <w:bCs/>
                <w:lang w:eastAsia="en-US"/>
              </w:rPr>
              <w:t>2.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</w:tr>
      <w:tr w:rsidR="00892636" w:rsidRPr="00923462" w:rsidTr="008926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  <w:r w:rsidRPr="00923462">
              <w:rPr>
                <w:rFonts w:ascii="Lato Light" w:hAnsi="Lato Light"/>
                <w:bCs/>
                <w:lang w:eastAsia="en-US"/>
              </w:rPr>
              <w:t>3.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</w:tr>
      <w:tr w:rsidR="00892636" w:rsidRPr="00923462" w:rsidTr="008926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  <w:r w:rsidRPr="00923462">
              <w:rPr>
                <w:rFonts w:ascii="Lato Light" w:hAnsi="Lato Light"/>
                <w:bCs/>
                <w:lang w:eastAsia="en-US"/>
              </w:rPr>
              <w:t>4.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</w:tr>
      <w:tr w:rsidR="00892636" w:rsidRPr="00923462" w:rsidTr="008926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  <w:r w:rsidRPr="00923462">
              <w:rPr>
                <w:rFonts w:ascii="Lato Light" w:hAnsi="Lato Light"/>
                <w:bCs/>
                <w:lang w:eastAsia="en-US"/>
              </w:rPr>
              <w:t>5.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6" w:rsidRPr="00923462" w:rsidRDefault="00892636" w:rsidP="0089263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 Light" w:hAnsi="Lato Light"/>
                <w:bCs/>
                <w:lang w:eastAsia="en-US"/>
              </w:rPr>
            </w:pPr>
          </w:p>
        </w:tc>
      </w:tr>
    </w:tbl>
    <w:p w:rsidR="00892636" w:rsidRPr="00923462" w:rsidRDefault="00892636" w:rsidP="00892636">
      <w:pPr>
        <w:autoSpaceDE w:val="0"/>
        <w:autoSpaceDN w:val="0"/>
        <w:adjustRightInd w:val="0"/>
        <w:spacing w:line="240" w:lineRule="atLeast"/>
        <w:ind w:left="426"/>
        <w:jc w:val="both"/>
        <w:rPr>
          <w:rFonts w:ascii="Lato Light" w:eastAsia="Times New Roman" w:hAnsi="Lato Light"/>
          <w:bCs/>
        </w:rPr>
      </w:pPr>
      <w:r w:rsidRPr="00923462">
        <w:rPr>
          <w:rFonts w:ascii="Lato Light" w:hAnsi="Lato Light"/>
          <w:bCs/>
        </w:rPr>
        <w:t>Objaśnienia:</w:t>
      </w:r>
    </w:p>
    <w:p w:rsidR="00892636" w:rsidRPr="00923462" w:rsidRDefault="00892636" w:rsidP="0089263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tLeast"/>
        <w:jc w:val="both"/>
        <w:rPr>
          <w:rFonts w:ascii="Lato Light" w:hAnsi="Lato Light"/>
          <w:bCs/>
          <w:sz w:val="20"/>
        </w:rPr>
      </w:pPr>
      <w:r w:rsidRPr="00923462">
        <w:rPr>
          <w:rFonts w:ascii="Lato Light" w:hAnsi="Lato Light"/>
          <w:bCs/>
          <w:sz w:val="20"/>
        </w:rPr>
        <w:t>Dzień udzielenia pomocy – podać dzień udzielenia pomocy wynikający z decyzji lub umowy</w:t>
      </w:r>
    </w:p>
    <w:p w:rsidR="00892636" w:rsidRPr="00923462" w:rsidRDefault="00892636" w:rsidP="0089263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tLeast"/>
        <w:jc w:val="both"/>
        <w:rPr>
          <w:rFonts w:ascii="Lato Light" w:hAnsi="Lato Light"/>
          <w:bCs/>
          <w:sz w:val="20"/>
        </w:rPr>
      </w:pPr>
      <w:r w:rsidRPr="00923462">
        <w:rPr>
          <w:rFonts w:ascii="Lato Light" w:hAnsi="Lato Light"/>
          <w:bCs/>
          <w:sz w:val="20"/>
        </w:rPr>
        <w:t>Podstawa prawna – podać tytuł aktu prawnego stanowiącego podstawę do udzielenia pomocy.</w:t>
      </w:r>
    </w:p>
    <w:p w:rsidR="00892636" w:rsidRPr="00923462" w:rsidRDefault="00892636" w:rsidP="0089263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tLeast"/>
        <w:jc w:val="both"/>
        <w:rPr>
          <w:rFonts w:ascii="Lato Light" w:hAnsi="Lato Light"/>
          <w:bCs/>
          <w:sz w:val="20"/>
        </w:rPr>
      </w:pPr>
      <w:r w:rsidRPr="00923462">
        <w:rPr>
          <w:rFonts w:ascii="Lato Light" w:hAnsi="Lato Light"/>
          <w:bCs/>
          <w:sz w:val="20"/>
        </w:rPr>
        <w:t>Wartość otrzymanej pomocy – podać wartość pomocy jako ekwiwalent dotacji brutto określony w decyzji lub umowie.</w:t>
      </w:r>
    </w:p>
    <w:p w:rsidR="00892636" w:rsidRPr="00923462" w:rsidRDefault="00892636" w:rsidP="0089263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tLeast"/>
        <w:jc w:val="both"/>
        <w:rPr>
          <w:rFonts w:ascii="Lato Light" w:hAnsi="Lato Light"/>
          <w:bCs/>
          <w:sz w:val="20"/>
        </w:rPr>
      </w:pPr>
      <w:r w:rsidRPr="00923462">
        <w:rPr>
          <w:rFonts w:ascii="Lato Light" w:hAnsi="Lato Light"/>
          <w:bCs/>
          <w:sz w:val="20"/>
        </w:rPr>
        <w:t>Forma pomocy – wpisać formę otrzymanej pomocy, tj. dotacja, dopłaty do oprocentowania kredytów, zwolnienie lub umorzenie z podatku lub opłat, refundacje w całości lub części, lub inne.</w:t>
      </w:r>
    </w:p>
    <w:p w:rsidR="00892636" w:rsidRPr="00923462" w:rsidRDefault="00892636" w:rsidP="0089263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tLeast"/>
        <w:jc w:val="both"/>
        <w:rPr>
          <w:rFonts w:ascii="Lato Light" w:hAnsi="Lato Light"/>
          <w:bCs/>
          <w:sz w:val="20"/>
        </w:rPr>
      </w:pPr>
      <w:r w:rsidRPr="00923462">
        <w:rPr>
          <w:rFonts w:ascii="Lato Light" w:hAnsi="Lato Light"/>
          <w:bCs/>
          <w:sz w:val="20"/>
        </w:rPr>
        <w:t>Przeznaczenie otrzymanej pomocy – wskazać, czy koszty, które zostały objęte pomocą, dotyczą inwestycji w gospodarstwie rolnym czy działalności bieżącej.</w:t>
      </w:r>
    </w:p>
    <w:p w:rsidR="00892636" w:rsidRPr="00923462" w:rsidRDefault="00892636" w:rsidP="00892636">
      <w:pPr>
        <w:autoSpaceDE w:val="0"/>
        <w:autoSpaceDN w:val="0"/>
        <w:adjustRightInd w:val="0"/>
        <w:spacing w:line="240" w:lineRule="atLeast"/>
        <w:jc w:val="both"/>
        <w:rPr>
          <w:rFonts w:ascii="Lato Light" w:hAnsi="Lato Light"/>
          <w:bCs/>
          <w:sz w:val="22"/>
        </w:rPr>
      </w:pPr>
    </w:p>
    <w:p w:rsidR="00C24AFB" w:rsidRPr="00923462" w:rsidRDefault="00C24AFB" w:rsidP="00892636">
      <w:pPr>
        <w:autoSpaceDE w:val="0"/>
        <w:autoSpaceDN w:val="0"/>
        <w:adjustRightInd w:val="0"/>
        <w:spacing w:line="240" w:lineRule="atLeast"/>
        <w:ind w:left="425"/>
        <w:jc w:val="both"/>
        <w:rPr>
          <w:rFonts w:ascii="Lato Light" w:hAnsi="Lato Light"/>
          <w:bCs/>
          <w:sz w:val="22"/>
        </w:rPr>
      </w:pPr>
    </w:p>
    <w:p w:rsidR="00892636" w:rsidRPr="00923462" w:rsidRDefault="00892636" w:rsidP="00892636">
      <w:pPr>
        <w:autoSpaceDE w:val="0"/>
        <w:autoSpaceDN w:val="0"/>
        <w:adjustRightInd w:val="0"/>
        <w:spacing w:line="240" w:lineRule="atLeast"/>
        <w:ind w:left="425"/>
        <w:jc w:val="both"/>
        <w:rPr>
          <w:rFonts w:ascii="Lato Light" w:hAnsi="Lato Light"/>
          <w:bCs/>
          <w:sz w:val="22"/>
        </w:rPr>
      </w:pPr>
      <w:r w:rsidRPr="00923462">
        <w:rPr>
          <w:rFonts w:ascii="Lato Light" w:hAnsi="Lato Light"/>
          <w:bCs/>
          <w:sz w:val="22"/>
        </w:rPr>
        <w:t>Dane osoby upoważnionej do podpisania informacji:</w:t>
      </w:r>
    </w:p>
    <w:p w:rsidR="00892636" w:rsidRPr="00923462" w:rsidRDefault="00892636" w:rsidP="00892636">
      <w:pPr>
        <w:autoSpaceDE w:val="0"/>
        <w:autoSpaceDN w:val="0"/>
        <w:adjustRightInd w:val="0"/>
        <w:spacing w:line="240" w:lineRule="atLeast"/>
        <w:ind w:left="425"/>
        <w:jc w:val="both"/>
        <w:rPr>
          <w:rFonts w:ascii="Lato Light" w:hAnsi="Lato Light"/>
          <w:bCs/>
          <w:sz w:val="22"/>
        </w:rPr>
      </w:pPr>
    </w:p>
    <w:p w:rsidR="00892636" w:rsidRPr="00923462" w:rsidRDefault="00892636" w:rsidP="00892636">
      <w:pPr>
        <w:autoSpaceDE w:val="0"/>
        <w:autoSpaceDN w:val="0"/>
        <w:adjustRightInd w:val="0"/>
        <w:spacing w:line="240" w:lineRule="atLeast"/>
        <w:ind w:left="425"/>
        <w:jc w:val="both"/>
        <w:rPr>
          <w:rFonts w:ascii="Lato Light" w:hAnsi="Lato Light"/>
          <w:bCs/>
          <w:sz w:val="22"/>
        </w:rPr>
      </w:pPr>
      <w:r w:rsidRPr="00923462">
        <w:rPr>
          <w:rFonts w:ascii="Lato Light" w:hAnsi="Lato Light"/>
          <w:bCs/>
          <w:sz w:val="22"/>
        </w:rPr>
        <w:t>…………………………………..                                                  ………………………………...</w:t>
      </w:r>
    </w:p>
    <w:p w:rsidR="00382553" w:rsidRPr="00923462" w:rsidRDefault="00892636" w:rsidP="00892636">
      <w:pPr>
        <w:spacing w:line="360" w:lineRule="auto"/>
        <w:jc w:val="both"/>
        <w:rPr>
          <w:rFonts w:ascii="Lato Light" w:hAnsi="Lato Light"/>
          <w:bCs/>
          <w:sz w:val="22"/>
        </w:rPr>
      </w:pPr>
      <w:r w:rsidRPr="00923462">
        <w:rPr>
          <w:rFonts w:ascii="Lato Light" w:hAnsi="Lato Light"/>
          <w:bCs/>
          <w:sz w:val="22"/>
        </w:rPr>
        <w:t xml:space="preserve">               (imię i nazwisko)                                                                                 (data i podpis)  </w:t>
      </w:r>
    </w:p>
    <w:sectPr w:rsidR="00382553" w:rsidRPr="00923462" w:rsidSect="00923462">
      <w:pgSz w:w="11900" w:h="16838"/>
      <w:pgMar w:top="1437" w:right="1440" w:bottom="1276" w:left="1400" w:header="0" w:footer="0" w:gutter="0"/>
      <w:cols w:space="0" w:equalWidth="0">
        <w:col w:w="906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libri Light">
    <w:altName w:val="Segoe U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495CFE"/>
    <w:lvl w:ilvl="0" w:tplc="36780426">
      <w:start w:val="1"/>
      <w:numFmt w:val="bullet"/>
      <w:lvlText w:val="-"/>
      <w:lvlJc w:val="left"/>
    </w:lvl>
    <w:lvl w:ilvl="1" w:tplc="A132A226">
      <w:start w:val="1"/>
      <w:numFmt w:val="bullet"/>
      <w:lvlText w:val=""/>
      <w:lvlJc w:val="left"/>
    </w:lvl>
    <w:lvl w:ilvl="2" w:tplc="3C585BA8">
      <w:start w:val="1"/>
      <w:numFmt w:val="bullet"/>
      <w:lvlText w:val=""/>
      <w:lvlJc w:val="left"/>
    </w:lvl>
    <w:lvl w:ilvl="3" w:tplc="A25C4736">
      <w:start w:val="1"/>
      <w:numFmt w:val="bullet"/>
      <w:lvlText w:val=""/>
      <w:lvlJc w:val="left"/>
    </w:lvl>
    <w:lvl w:ilvl="4" w:tplc="6B4824C8">
      <w:start w:val="1"/>
      <w:numFmt w:val="bullet"/>
      <w:lvlText w:val=""/>
      <w:lvlJc w:val="left"/>
    </w:lvl>
    <w:lvl w:ilvl="5" w:tplc="8DF6A5BE">
      <w:start w:val="1"/>
      <w:numFmt w:val="bullet"/>
      <w:lvlText w:val=""/>
      <w:lvlJc w:val="left"/>
    </w:lvl>
    <w:lvl w:ilvl="6" w:tplc="FA28679A">
      <w:start w:val="1"/>
      <w:numFmt w:val="bullet"/>
      <w:lvlText w:val=""/>
      <w:lvlJc w:val="left"/>
    </w:lvl>
    <w:lvl w:ilvl="7" w:tplc="F34A09A6">
      <w:start w:val="1"/>
      <w:numFmt w:val="bullet"/>
      <w:lvlText w:val=""/>
      <w:lvlJc w:val="left"/>
    </w:lvl>
    <w:lvl w:ilvl="8" w:tplc="7ECA794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A216C0A4">
      <w:start w:val="1"/>
      <w:numFmt w:val="decimal"/>
      <w:lvlText w:val="%1."/>
      <w:lvlJc w:val="left"/>
    </w:lvl>
    <w:lvl w:ilvl="1" w:tplc="C3981778">
      <w:start w:val="1"/>
      <w:numFmt w:val="bullet"/>
      <w:lvlText w:val="-"/>
      <w:lvlJc w:val="left"/>
    </w:lvl>
    <w:lvl w:ilvl="2" w:tplc="B6CEAE82">
      <w:start w:val="1"/>
      <w:numFmt w:val="bullet"/>
      <w:lvlText w:val=""/>
      <w:lvlJc w:val="left"/>
    </w:lvl>
    <w:lvl w:ilvl="3" w:tplc="1E6EDF6E">
      <w:start w:val="1"/>
      <w:numFmt w:val="bullet"/>
      <w:lvlText w:val=""/>
      <w:lvlJc w:val="left"/>
    </w:lvl>
    <w:lvl w:ilvl="4" w:tplc="19BEFE18">
      <w:start w:val="1"/>
      <w:numFmt w:val="bullet"/>
      <w:lvlText w:val=""/>
      <w:lvlJc w:val="left"/>
    </w:lvl>
    <w:lvl w:ilvl="5" w:tplc="A724B456">
      <w:start w:val="1"/>
      <w:numFmt w:val="bullet"/>
      <w:lvlText w:val=""/>
      <w:lvlJc w:val="left"/>
    </w:lvl>
    <w:lvl w:ilvl="6" w:tplc="F7A07776">
      <w:start w:val="1"/>
      <w:numFmt w:val="bullet"/>
      <w:lvlText w:val=""/>
      <w:lvlJc w:val="left"/>
    </w:lvl>
    <w:lvl w:ilvl="7" w:tplc="840AF624">
      <w:start w:val="1"/>
      <w:numFmt w:val="bullet"/>
      <w:lvlText w:val=""/>
      <w:lvlJc w:val="left"/>
    </w:lvl>
    <w:lvl w:ilvl="8" w:tplc="6248B81E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83CEDC0C">
      <w:start w:val="2"/>
      <w:numFmt w:val="decimal"/>
      <w:lvlText w:val="%1."/>
      <w:lvlJc w:val="left"/>
    </w:lvl>
    <w:lvl w:ilvl="1" w:tplc="4A64307C">
      <w:start w:val="1"/>
      <w:numFmt w:val="bullet"/>
      <w:lvlText w:val="-"/>
      <w:lvlJc w:val="left"/>
    </w:lvl>
    <w:lvl w:ilvl="2" w:tplc="53BA8A34">
      <w:start w:val="1"/>
      <w:numFmt w:val="bullet"/>
      <w:lvlText w:val=""/>
      <w:lvlJc w:val="left"/>
    </w:lvl>
    <w:lvl w:ilvl="3" w:tplc="9704F55E">
      <w:start w:val="1"/>
      <w:numFmt w:val="bullet"/>
      <w:lvlText w:val=""/>
      <w:lvlJc w:val="left"/>
    </w:lvl>
    <w:lvl w:ilvl="4" w:tplc="C408017A">
      <w:start w:val="1"/>
      <w:numFmt w:val="bullet"/>
      <w:lvlText w:val=""/>
      <w:lvlJc w:val="left"/>
    </w:lvl>
    <w:lvl w:ilvl="5" w:tplc="FD985CCA">
      <w:start w:val="1"/>
      <w:numFmt w:val="bullet"/>
      <w:lvlText w:val=""/>
      <w:lvlJc w:val="left"/>
    </w:lvl>
    <w:lvl w:ilvl="6" w:tplc="3984DEC4">
      <w:start w:val="1"/>
      <w:numFmt w:val="bullet"/>
      <w:lvlText w:val=""/>
      <w:lvlJc w:val="left"/>
    </w:lvl>
    <w:lvl w:ilvl="7" w:tplc="BC14EC8C">
      <w:start w:val="1"/>
      <w:numFmt w:val="bullet"/>
      <w:lvlText w:val=""/>
      <w:lvlJc w:val="left"/>
    </w:lvl>
    <w:lvl w:ilvl="8" w:tplc="56289E1A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6F3005E2">
      <w:start w:val="1"/>
      <w:numFmt w:val="bullet"/>
      <w:lvlText w:val="-"/>
      <w:lvlJc w:val="left"/>
    </w:lvl>
    <w:lvl w:ilvl="1" w:tplc="2EE0C6DE">
      <w:start w:val="1"/>
      <w:numFmt w:val="bullet"/>
      <w:lvlText w:val=""/>
      <w:lvlJc w:val="left"/>
    </w:lvl>
    <w:lvl w:ilvl="2" w:tplc="B1B4E11A">
      <w:start w:val="1"/>
      <w:numFmt w:val="bullet"/>
      <w:lvlText w:val=""/>
      <w:lvlJc w:val="left"/>
    </w:lvl>
    <w:lvl w:ilvl="3" w:tplc="4C06F388">
      <w:start w:val="1"/>
      <w:numFmt w:val="bullet"/>
      <w:lvlText w:val=""/>
      <w:lvlJc w:val="left"/>
    </w:lvl>
    <w:lvl w:ilvl="4" w:tplc="58C026D4">
      <w:start w:val="1"/>
      <w:numFmt w:val="bullet"/>
      <w:lvlText w:val=""/>
      <w:lvlJc w:val="left"/>
    </w:lvl>
    <w:lvl w:ilvl="5" w:tplc="D7DE1538">
      <w:start w:val="1"/>
      <w:numFmt w:val="bullet"/>
      <w:lvlText w:val=""/>
      <w:lvlJc w:val="left"/>
    </w:lvl>
    <w:lvl w:ilvl="6" w:tplc="4A1CA5D6">
      <w:start w:val="1"/>
      <w:numFmt w:val="bullet"/>
      <w:lvlText w:val=""/>
      <w:lvlJc w:val="left"/>
    </w:lvl>
    <w:lvl w:ilvl="7" w:tplc="B456F3D6">
      <w:start w:val="1"/>
      <w:numFmt w:val="bullet"/>
      <w:lvlText w:val=""/>
      <w:lvlJc w:val="left"/>
    </w:lvl>
    <w:lvl w:ilvl="8" w:tplc="0C9ADEA6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6EE609DE">
      <w:start w:val="1"/>
      <w:numFmt w:val="decimal"/>
      <w:lvlText w:val="%1)"/>
      <w:lvlJc w:val="left"/>
    </w:lvl>
    <w:lvl w:ilvl="1" w:tplc="0D3AE6FE">
      <w:start w:val="1"/>
      <w:numFmt w:val="bullet"/>
      <w:lvlText w:val="-"/>
      <w:lvlJc w:val="left"/>
    </w:lvl>
    <w:lvl w:ilvl="2" w:tplc="305EDA9E">
      <w:start w:val="1"/>
      <w:numFmt w:val="bullet"/>
      <w:lvlText w:val=""/>
      <w:lvlJc w:val="left"/>
    </w:lvl>
    <w:lvl w:ilvl="3" w:tplc="5F2EC50E">
      <w:start w:val="1"/>
      <w:numFmt w:val="bullet"/>
      <w:lvlText w:val=""/>
      <w:lvlJc w:val="left"/>
    </w:lvl>
    <w:lvl w:ilvl="4" w:tplc="2C6EBF30">
      <w:start w:val="1"/>
      <w:numFmt w:val="bullet"/>
      <w:lvlText w:val=""/>
      <w:lvlJc w:val="left"/>
    </w:lvl>
    <w:lvl w:ilvl="5" w:tplc="0CD81620">
      <w:start w:val="1"/>
      <w:numFmt w:val="bullet"/>
      <w:lvlText w:val=""/>
      <w:lvlJc w:val="left"/>
    </w:lvl>
    <w:lvl w:ilvl="6" w:tplc="2F58D3C0">
      <w:start w:val="1"/>
      <w:numFmt w:val="bullet"/>
      <w:lvlText w:val=""/>
      <w:lvlJc w:val="left"/>
    </w:lvl>
    <w:lvl w:ilvl="7" w:tplc="299A3EB0">
      <w:start w:val="1"/>
      <w:numFmt w:val="bullet"/>
      <w:lvlText w:val=""/>
      <w:lvlJc w:val="left"/>
    </w:lvl>
    <w:lvl w:ilvl="8" w:tplc="75B2BC3C">
      <w:start w:val="1"/>
      <w:numFmt w:val="bullet"/>
      <w:lvlText w:val=""/>
      <w:lvlJc w:val="left"/>
    </w:lvl>
  </w:abstractNum>
  <w:abstractNum w:abstractNumId="5">
    <w:nsid w:val="14ED746B"/>
    <w:multiLevelType w:val="hybridMultilevel"/>
    <w:tmpl w:val="C3807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C397F"/>
    <w:multiLevelType w:val="hybridMultilevel"/>
    <w:tmpl w:val="FFF87142"/>
    <w:lvl w:ilvl="0" w:tplc="B28A0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13543"/>
    <w:multiLevelType w:val="hybridMultilevel"/>
    <w:tmpl w:val="4DC86EEC"/>
    <w:lvl w:ilvl="0" w:tplc="E5B61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E340B1A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60A62A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5EC50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D4FA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A082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8C0F3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9EC6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520EE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0EB071A"/>
    <w:multiLevelType w:val="hybridMultilevel"/>
    <w:tmpl w:val="FC1ED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A6513"/>
    <w:multiLevelType w:val="hybridMultilevel"/>
    <w:tmpl w:val="A9AA75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533AD"/>
    <w:multiLevelType w:val="hybridMultilevel"/>
    <w:tmpl w:val="E2BCC986"/>
    <w:lvl w:ilvl="0" w:tplc="1D9AFBD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69747B0"/>
    <w:multiLevelType w:val="hybridMultilevel"/>
    <w:tmpl w:val="C9208554"/>
    <w:lvl w:ilvl="0" w:tplc="7A663CB8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E695E9E"/>
    <w:multiLevelType w:val="hybridMultilevel"/>
    <w:tmpl w:val="3A1C8D42"/>
    <w:lvl w:ilvl="0" w:tplc="C4860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0839A8" w:tentative="1">
      <w:start w:val="1"/>
      <w:numFmt w:val="lowerLetter"/>
      <w:lvlText w:val="%2."/>
      <w:lvlJc w:val="left"/>
      <w:pPr>
        <w:ind w:left="1440" w:hanging="360"/>
      </w:pPr>
    </w:lvl>
    <w:lvl w:ilvl="2" w:tplc="5372C00E" w:tentative="1">
      <w:start w:val="1"/>
      <w:numFmt w:val="lowerRoman"/>
      <w:lvlText w:val="%3."/>
      <w:lvlJc w:val="right"/>
      <w:pPr>
        <w:ind w:left="2160" w:hanging="180"/>
      </w:pPr>
    </w:lvl>
    <w:lvl w:ilvl="3" w:tplc="86108344" w:tentative="1">
      <w:start w:val="1"/>
      <w:numFmt w:val="decimal"/>
      <w:lvlText w:val="%4."/>
      <w:lvlJc w:val="left"/>
      <w:pPr>
        <w:ind w:left="2880" w:hanging="360"/>
      </w:pPr>
    </w:lvl>
    <w:lvl w:ilvl="4" w:tplc="5EDEEF34" w:tentative="1">
      <w:start w:val="1"/>
      <w:numFmt w:val="lowerLetter"/>
      <w:lvlText w:val="%5."/>
      <w:lvlJc w:val="left"/>
      <w:pPr>
        <w:ind w:left="3600" w:hanging="360"/>
      </w:pPr>
    </w:lvl>
    <w:lvl w:ilvl="5" w:tplc="3A30B29A" w:tentative="1">
      <w:start w:val="1"/>
      <w:numFmt w:val="lowerRoman"/>
      <w:lvlText w:val="%6."/>
      <w:lvlJc w:val="right"/>
      <w:pPr>
        <w:ind w:left="4320" w:hanging="180"/>
      </w:pPr>
    </w:lvl>
    <w:lvl w:ilvl="6" w:tplc="6D9EB2D4" w:tentative="1">
      <w:start w:val="1"/>
      <w:numFmt w:val="decimal"/>
      <w:lvlText w:val="%7."/>
      <w:lvlJc w:val="left"/>
      <w:pPr>
        <w:ind w:left="5040" w:hanging="360"/>
      </w:pPr>
    </w:lvl>
    <w:lvl w:ilvl="7" w:tplc="090C4ACA" w:tentative="1">
      <w:start w:val="1"/>
      <w:numFmt w:val="lowerLetter"/>
      <w:lvlText w:val="%8."/>
      <w:lvlJc w:val="left"/>
      <w:pPr>
        <w:ind w:left="5760" w:hanging="360"/>
      </w:pPr>
    </w:lvl>
    <w:lvl w:ilvl="8" w:tplc="BA108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40AE1"/>
    <w:multiLevelType w:val="hybridMultilevel"/>
    <w:tmpl w:val="17102A04"/>
    <w:lvl w:ilvl="0" w:tplc="9FCA77B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BD60E0"/>
    <w:multiLevelType w:val="hybridMultilevel"/>
    <w:tmpl w:val="8BC2255C"/>
    <w:lvl w:ilvl="0" w:tplc="B8F079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BA9"/>
    <w:rsid w:val="00014055"/>
    <w:rsid w:val="000429E4"/>
    <w:rsid w:val="00052AE8"/>
    <w:rsid w:val="000B5DD3"/>
    <w:rsid w:val="000C3AC2"/>
    <w:rsid w:val="00154293"/>
    <w:rsid w:val="001613D2"/>
    <w:rsid w:val="00173F5D"/>
    <w:rsid w:val="001A5A47"/>
    <w:rsid w:val="001C68CA"/>
    <w:rsid w:val="0020003F"/>
    <w:rsid w:val="00236211"/>
    <w:rsid w:val="00252405"/>
    <w:rsid w:val="00255032"/>
    <w:rsid w:val="00280FCE"/>
    <w:rsid w:val="0029263A"/>
    <w:rsid w:val="002E7904"/>
    <w:rsid w:val="00382553"/>
    <w:rsid w:val="003917C1"/>
    <w:rsid w:val="003B0589"/>
    <w:rsid w:val="00435809"/>
    <w:rsid w:val="00462DBD"/>
    <w:rsid w:val="00487F6D"/>
    <w:rsid w:val="00496B4E"/>
    <w:rsid w:val="004D639F"/>
    <w:rsid w:val="005035E2"/>
    <w:rsid w:val="005565BC"/>
    <w:rsid w:val="00580CFF"/>
    <w:rsid w:val="005C60FF"/>
    <w:rsid w:val="00600E7D"/>
    <w:rsid w:val="00610997"/>
    <w:rsid w:val="0064245F"/>
    <w:rsid w:val="0065698A"/>
    <w:rsid w:val="00663E77"/>
    <w:rsid w:val="00671131"/>
    <w:rsid w:val="006727DA"/>
    <w:rsid w:val="006A1326"/>
    <w:rsid w:val="007125CA"/>
    <w:rsid w:val="00751729"/>
    <w:rsid w:val="0076115A"/>
    <w:rsid w:val="00766B30"/>
    <w:rsid w:val="007A11AB"/>
    <w:rsid w:val="007B1BA9"/>
    <w:rsid w:val="007E0446"/>
    <w:rsid w:val="00875AFD"/>
    <w:rsid w:val="00890BBF"/>
    <w:rsid w:val="00892636"/>
    <w:rsid w:val="008C51E7"/>
    <w:rsid w:val="008C7D68"/>
    <w:rsid w:val="009020FA"/>
    <w:rsid w:val="00923462"/>
    <w:rsid w:val="00972830"/>
    <w:rsid w:val="00983131"/>
    <w:rsid w:val="009860D5"/>
    <w:rsid w:val="00A43AFE"/>
    <w:rsid w:val="00AD0805"/>
    <w:rsid w:val="00AE0BD9"/>
    <w:rsid w:val="00B00A98"/>
    <w:rsid w:val="00B35512"/>
    <w:rsid w:val="00B55855"/>
    <w:rsid w:val="00BB078B"/>
    <w:rsid w:val="00BB74CB"/>
    <w:rsid w:val="00C045B8"/>
    <w:rsid w:val="00C10EBB"/>
    <w:rsid w:val="00C24AFB"/>
    <w:rsid w:val="00C432F4"/>
    <w:rsid w:val="00C739D9"/>
    <w:rsid w:val="00C80C0F"/>
    <w:rsid w:val="00C8508D"/>
    <w:rsid w:val="00CA4F27"/>
    <w:rsid w:val="00CA794F"/>
    <w:rsid w:val="00CF3108"/>
    <w:rsid w:val="00D24A26"/>
    <w:rsid w:val="00D35E65"/>
    <w:rsid w:val="00DD4868"/>
    <w:rsid w:val="00DE394F"/>
    <w:rsid w:val="00E45110"/>
    <w:rsid w:val="00E709C5"/>
    <w:rsid w:val="00E83BD5"/>
    <w:rsid w:val="00ED5FAB"/>
    <w:rsid w:val="00F024C3"/>
    <w:rsid w:val="00F03C45"/>
    <w:rsid w:val="00F7751A"/>
    <w:rsid w:val="00FB791C"/>
    <w:rsid w:val="00FD07FA"/>
    <w:rsid w:val="00FD46DC"/>
    <w:rsid w:val="00FF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B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8313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D5FAB"/>
    <w:rPr>
      <w:color w:val="0563C1"/>
      <w:u w:val="single"/>
    </w:rPr>
  </w:style>
  <w:style w:type="paragraph" w:customStyle="1" w:styleId="Default">
    <w:name w:val="Default"/>
    <w:rsid w:val="00F733D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FB791C"/>
    <w:pPr>
      <w:jc w:val="both"/>
    </w:pPr>
    <w:rPr>
      <w:rFonts w:ascii="Arial" w:eastAsia="Times New Roman" w:hAnsi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B791C"/>
    <w:rPr>
      <w:rFonts w:ascii="Arial" w:eastAsia="Times New Roman" w:hAnsi="Arial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FB791C"/>
    <w:pPr>
      <w:jc w:val="both"/>
    </w:pPr>
    <w:rPr>
      <w:rFonts w:ascii="Arial" w:eastAsia="Times New Roman" w:hAnsi="Arial"/>
      <w:sz w:val="1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791C"/>
    <w:rPr>
      <w:rFonts w:ascii="Arial" w:eastAsia="Times New Roman" w:hAnsi="Arial"/>
      <w:sz w:val="18"/>
      <w:szCs w:val="24"/>
    </w:rPr>
  </w:style>
  <w:style w:type="table" w:styleId="Tabela-Siatka">
    <w:name w:val="Table Grid"/>
    <w:basedOn w:val="Standardowy"/>
    <w:uiPriority w:val="59"/>
    <w:rsid w:val="0089263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zykosy@wokis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EB1A6-54FA-4F8D-913F-6DFD49AF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8</Pages>
  <Words>1598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Daria Skowrońska</cp:lastModifiedBy>
  <cp:revision>50</cp:revision>
  <cp:lastPrinted>2023-03-23T08:21:00Z</cp:lastPrinted>
  <dcterms:created xsi:type="dcterms:W3CDTF">2021-02-11T08:34:00Z</dcterms:created>
  <dcterms:modified xsi:type="dcterms:W3CDTF">2025-04-14T11:04:00Z</dcterms:modified>
</cp:coreProperties>
</file>