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E64E85" w14:textId="77777777" w:rsidR="00184663" w:rsidRPr="004A373A" w:rsidRDefault="00184663" w:rsidP="004A37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A373A">
        <w:rPr>
          <w:rFonts w:ascii="Times New Roman" w:hAnsi="Times New Roman" w:cs="Times New Roman"/>
          <w:b/>
          <w:bCs/>
          <w:sz w:val="22"/>
          <w:szCs w:val="22"/>
        </w:rPr>
        <w:t xml:space="preserve">FORMULARZ </w:t>
      </w:r>
      <w:r w:rsidR="009211A2" w:rsidRPr="004A373A">
        <w:rPr>
          <w:rFonts w:ascii="Times New Roman" w:hAnsi="Times New Roman" w:cs="Times New Roman"/>
          <w:b/>
          <w:bCs/>
          <w:sz w:val="22"/>
          <w:szCs w:val="22"/>
        </w:rPr>
        <w:t>ZGŁOSZENIOWY</w:t>
      </w:r>
    </w:p>
    <w:p w14:paraId="1E5EF21A" w14:textId="279DF45F" w:rsidR="00990DE0" w:rsidRPr="00004F70" w:rsidRDefault="00990DE0" w:rsidP="004A373A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004F70">
        <w:rPr>
          <w:rFonts w:ascii="Times New Roman" w:hAnsi="Times New Roman" w:cs="Times New Roman"/>
          <w:bCs/>
          <w:sz w:val="22"/>
          <w:szCs w:val="22"/>
        </w:rPr>
        <w:t>P</w:t>
      </w:r>
      <w:r w:rsidR="00831B99">
        <w:rPr>
          <w:rFonts w:ascii="Times New Roman" w:hAnsi="Times New Roman" w:cs="Times New Roman"/>
          <w:bCs/>
          <w:sz w:val="22"/>
          <w:szCs w:val="22"/>
        </w:rPr>
        <w:t>rojekt Nr POPC.03.01.00-00-009</w:t>
      </w:r>
      <w:r w:rsidR="004A373A">
        <w:rPr>
          <w:rFonts w:ascii="Times New Roman" w:hAnsi="Times New Roman" w:cs="Times New Roman"/>
          <w:bCs/>
          <w:sz w:val="22"/>
          <w:szCs w:val="22"/>
        </w:rPr>
        <w:t>5</w:t>
      </w:r>
      <w:r w:rsidRPr="00004F70">
        <w:rPr>
          <w:rFonts w:ascii="Times New Roman" w:hAnsi="Times New Roman" w:cs="Times New Roman"/>
          <w:bCs/>
          <w:sz w:val="22"/>
          <w:szCs w:val="22"/>
        </w:rPr>
        <w:t xml:space="preserve">/18 pt. „Akademia kompetencji cyfrowych dla mieszkańców </w:t>
      </w:r>
      <w:r w:rsidR="00E761C7">
        <w:rPr>
          <w:rFonts w:ascii="Times New Roman" w:hAnsi="Times New Roman" w:cs="Times New Roman"/>
          <w:bCs/>
          <w:sz w:val="22"/>
          <w:szCs w:val="22"/>
        </w:rPr>
        <w:t>województw</w:t>
      </w:r>
      <w:r w:rsidR="004A373A">
        <w:rPr>
          <w:rFonts w:ascii="Times New Roman" w:hAnsi="Times New Roman" w:cs="Times New Roman"/>
          <w:bCs/>
          <w:sz w:val="22"/>
          <w:szCs w:val="22"/>
        </w:rPr>
        <w:t>: pomorskiego, warmińsko – mazurskiego, podlaskiego</w:t>
      </w:r>
      <w:r w:rsidRPr="00004F70">
        <w:rPr>
          <w:rFonts w:ascii="Times New Roman" w:hAnsi="Times New Roman" w:cs="Times New Roman"/>
          <w:bCs/>
          <w:sz w:val="22"/>
          <w:szCs w:val="22"/>
        </w:rPr>
        <w:t>”</w:t>
      </w:r>
    </w:p>
    <w:p w14:paraId="3B7A8240" w14:textId="758387C3" w:rsidR="0070005B" w:rsidRPr="00004F70" w:rsidRDefault="00F16CA6" w:rsidP="004A373A">
      <w:pPr>
        <w:rPr>
          <w:rFonts w:ascii="Times New Roman" w:hAnsi="Times New Roman" w:cs="Times New Roman"/>
          <w:sz w:val="20"/>
          <w:szCs w:val="20"/>
        </w:rPr>
      </w:pPr>
      <w:r w:rsidRPr="00004F70">
        <w:rPr>
          <w:rFonts w:ascii="Times New Roman" w:hAnsi="Times New Roman" w:cs="Times New Roman"/>
          <w:sz w:val="20"/>
          <w:szCs w:val="20"/>
        </w:rPr>
        <w:t xml:space="preserve">Umowa </w:t>
      </w:r>
      <w:r w:rsidR="004A373A">
        <w:rPr>
          <w:rFonts w:ascii="Times New Roman" w:hAnsi="Times New Roman" w:cs="Times New Roman"/>
          <w:sz w:val="20"/>
          <w:szCs w:val="20"/>
        </w:rPr>
        <w:t xml:space="preserve">o przyznanie grantu </w:t>
      </w:r>
      <w:r w:rsidRPr="00004F70">
        <w:rPr>
          <w:rFonts w:ascii="Times New Roman" w:hAnsi="Times New Roman" w:cs="Times New Roman"/>
          <w:sz w:val="20"/>
          <w:szCs w:val="20"/>
        </w:rPr>
        <w:t>nr:</w:t>
      </w:r>
      <w:r w:rsidR="00C23E1C" w:rsidRPr="00004F70">
        <w:rPr>
          <w:rFonts w:ascii="Times New Roman" w:hAnsi="Times New Roman" w:cs="Times New Roman"/>
          <w:sz w:val="20"/>
          <w:szCs w:val="20"/>
        </w:rPr>
        <w:t xml:space="preserve"> </w:t>
      </w:r>
      <w:r w:rsidR="004A373A">
        <w:rPr>
          <w:rFonts w:ascii="Times New Roman" w:hAnsi="Times New Roman" w:cs="Times New Roman"/>
          <w:sz w:val="20"/>
          <w:szCs w:val="20"/>
        </w:rPr>
        <w:t>89/095/2019</w:t>
      </w:r>
    </w:p>
    <w:p w14:paraId="65E39612" w14:textId="64FA97D0" w:rsidR="00434ED5" w:rsidRDefault="0070005B" w:rsidP="004A373A">
      <w:pPr>
        <w:rPr>
          <w:rFonts w:ascii="Times New Roman" w:hAnsi="Times New Roman" w:cs="Times New Roman"/>
          <w:sz w:val="20"/>
          <w:szCs w:val="20"/>
        </w:rPr>
      </w:pPr>
      <w:r w:rsidRPr="00004F70">
        <w:rPr>
          <w:rFonts w:ascii="Times New Roman" w:hAnsi="Times New Roman" w:cs="Times New Roman"/>
          <w:sz w:val="20"/>
          <w:szCs w:val="20"/>
        </w:rPr>
        <w:t>T</w:t>
      </w:r>
      <w:r w:rsidR="00184663" w:rsidRPr="00004F70">
        <w:rPr>
          <w:rFonts w:ascii="Times New Roman" w:hAnsi="Times New Roman" w:cs="Times New Roman"/>
          <w:sz w:val="20"/>
          <w:szCs w:val="20"/>
        </w:rPr>
        <w:t xml:space="preserve">ytuł projektu: </w:t>
      </w:r>
      <w:r w:rsidR="00D20207" w:rsidRPr="00D20207">
        <w:rPr>
          <w:rFonts w:ascii="Times New Roman" w:hAnsi="Times New Roman" w:cs="Times New Roman"/>
          <w:sz w:val="20"/>
          <w:szCs w:val="20"/>
        </w:rPr>
        <w:t xml:space="preserve">„Akademia </w:t>
      </w:r>
      <w:r w:rsidR="004A373A">
        <w:rPr>
          <w:rFonts w:ascii="Times New Roman" w:hAnsi="Times New Roman" w:cs="Times New Roman"/>
          <w:sz w:val="20"/>
          <w:szCs w:val="20"/>
        </w:rPr>
        <w:t>K</w:t>
      </w:r>
      <w:r w:rsidR="00D20207" w:rsidRPr="00D20207">
        <w:rPr>
          <w:rFonts w:ascii="Times New Roman" w:hAnsi="Times New Roman" w:cs="Times New Roman"/>
          <w:sz w:val="20"/>
          <w:szCs w:val="20"/>
        </w:rPr>
        <w:t xml:space="preserve">ompetencji </w:t>
      </w:r>
      <w:r w:rsidR="004A373A">
        <w:rPr>
          <w:rFonts w:ascii="Times New Roman" w:hAnsi="Times New Roman" w:cs="Times New Roman"/>
          <w:sz w:val="20"/>
          <w:szCs w:val="20"/>
        </w:rPr>
        <w:t>C</w:t>
      </w:r>
      <w:r w:rsidR="00D20207" w:rsidRPr="00D20207">
        <w:rPr>
          <w:rFonts w:ascii="Times New Roman" w:hAnsi="Times New Roman" w:cs="Times New Roman"/>
          <w:sz w:val="20"/>
          <w:szCs w:val="20"/>
        </w:rPr>
        <w:t xml:space="preserve">yfrowych </w:t>
      </w:r>
      <w:r w:rsidR="004A373A">
        <w:rPr>
          <w:rFonts w:ascii="Times New Roman" w:hAnsi="Times New Roman" w:cs="Times New Roman"/>
          <w:sz w:val="20"/>
          <w:szCs w:val="20"/>
        </w:rPr>
        <w:t xml:space="preserve">dla </w:t>
      </w:r>
      <w:r w:rsidR="00D20207" w:rsidRPr="00D20207">
        <w:rPr>
          <w:rFonts w:ascii="Times New Roman" w:hAnsi="Times New Roman" w:cs="Times New Roman"/>
          <w:sz w:val="20"/>
          <w:szCs w:val="20"/>
        </w:rPr>
        <w:t xml:space="preserve">mieszkańców </w:t>
      </w:r>
      <w:r w:rsidR="004A373A">
        <w:rPr>
          <w:rFonts w:ascii="Times New Roman" w:hAnsi="Times New Roman" w:cs="Times New Roman"/>
          <w:sz w:val="20"/>
          <w:szCs w:val="20"/>
        </w:rPr>
        <w:t>Gminy Pelplin”</w:t>
      </w:r>
    </w:p>
    <w:p w14:paraId="7C9EEA97" w14:textId="77777777" w:rsidR="004A373A" w:rsidRPr="00004F70" w:rsidRDefault="004A373A" w:rsidP="004A373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5041"/>
      </w:tblGrid>
      <w:tr w:rsidR="00E15F5F" w:rsidRPr="00004F70" w14:paraId="2343DF1F" w14:textId="77777777" w:rsidTr="004341EA">
        <w:trPr>
          <w:trHeight w:hRule="exact" w:val="577"/>
          <w:jc w:val="center"/>
        </w:trPr>
        <w:tc>
          <w:tcPr>
            <w:tcW w:w="10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7011757" w14:textId="77777777" w:rsidR="00EC3194" w:rsidRPr="00004F70" w:rsidRDefault="00EC3194" w:rsidP="00EC3194">
            <w:pPr>
              <w:ind w:left="200" w:hanging="1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SZKOLENIE </w:t>
            </w:r>
          </w:p>
          <w:p w14:paraId="2FE9468A" w14:textId="77777777" w:rsidR="00E15F5F" w:rsidRPr="00004F70" w:rsidRDefault="00E15F5F" w:rsidP="00EC3194">
            <w:pPr>
              <w:ind w:left="200" w:hanging="1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b/>
                <w:sz w:val="20"/>
                <w:szCs w:val="20"/>
              </w:rPr>
              <w:t>(proszę zaznaczyć właściwe)</w:t>
            </w:r>
          </w:p>
        </w:tc>
      </w:tr>
      <w:tr w:rsidR="00451D65" w:rsidRPr="00004F70" w14:paraId="18FB039F" w14:textId="77777777" w:rsidTr="00451D65">
        <w:trPr>
          <w:trHeight w:hRule="exact" w:val="291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6A92" w14:textId="77777777" w:rsidR="00451D65" w:rsidRPr="00004F70" w:rsidRDefault="00451D65" w:rsidP="00434ED5">
            <w:pPr>
              <w:numPr>
                <w:ilvl w:val="0"/>
                <w:numId w:val="4"/>
              </w:numPr>
              <w:tabs>
                <w:tab w:val="left" w:pos="320"/>
              </w:tabs>
              <w:spacing w:line="276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Rodzic w Internecie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C59BA" w14:textId="77777777" w:rsidR="00451D65" w:rsidRPr="00004F70" w:rsidRDefault="00451D65" w:rsidP="00434ED5">
            <w:pPr>
              <w:numPr>
                <w:ilvl w:val="0"/>
                <w:numId w:val="4"/>
              </w:numPr>
              <w:tabs>
                <w:tab w:val="left" w:pos="320"/>
              </w:tabs>
              <w:spacing w:line="276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Mój biznes w sieci</w:t>
            </w:r>
          </w:p>
        </w:tc>
      </w:tr>
      <w:tr w:rsidR="00451D65" w:rsidRPr="00004F70" w14:paraId="67F46E86" w14:textId="77777777" w:rsidTr="00451D65">
        <w:trPr>
          <w:trHeight w:hRule="exact" w:val="291"/>
          <w:jc w:val="center"/>
        </w:trPr>
        <w:tc>
          <w:tcPr>
            <w:tcW w:w="5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B670" w14:textId="77777777" w:rsidR="00451D65" w:rsidRPr="00004F70" w:rsidRDefault="00451D65" w:rsidP="00434ED5">
            <w:pPr>
              <w:numPr>
                <w:ilvl w:val="0"/>
                <w:numId w:val="4"/>
              </w:numPr>
              <w:tabs>
                <w:tab w:val="left" w:pos="320"/>
              </w:tabs>
              <w:spacing w:line="276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Moje finanse i transakcje w sieci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D210" w14:textId="77777777" w:rsidR="00451D65" w:rsidRPr="00004F70" w:rsidRDefault="00451D65" w:rsidP="00434ED5">
            <w:pPr>
              <w:numPr>
                <w:ilvl w:val="0"/>
                <w:numId w:val="4"/>
              </w:numPr>
              <w:tabs>
                <w:tab w:val="left" w:pos="320"/>
              </w:tabs>
              <w:spacing w:line="276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Rolnik w sieci</w:t>
            </w:r>
          </w:p>
        </w:tc>
      </w:tr>
      <w:tr w:rsidR="00451D65" w:rsidRPr="00004F70" w14:paraId="0839FA77" w14:textId="77777777" w:rsidTr="00D55D60">
        <w:trPr>
          <w:trHeight w:hRule="exact" w:val="291"/>
          <w:jc w:val="center"/>
        </w:trPr>
        <w:tc>
          <w:tcPr>
            <w:tcW w:w="57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10C28" w14:textId="77777777" w:rsidR="00451D65" w:rsidRPr="00004F70" w:rsidRDefault="00451D65" w:rsidP="00434ED5">
            <w:pPr>
              <w:numPr>
                <w:ilvl w:val="0"/>
                <w:numId w:val="4"/>
              </w:numPr>
              <w:tabs>
                <w:tab w:val="left" w:pos="320"/>
              </w:tabs>
              <w:spacing w:line="276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Działam w sieciach społecznościowych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C2F94" w14:textId="77777777" w:rsidR="00451D65" w:rsidRPr="00004F70" w:rsidRDefault="00451D65" w:rsidP="00434ED5">
            <w:pPr>
              <w:numPr>
                <w:ilvl w:val="0"/>
                <w:numId w:val="4"/>
              </w:numPr>
              <w:tabs>
                <w:tab w:val="left" w:pos="320"/>
              </w:tabs>
              <w:spacing w:line="276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Kultura w sieci</w:t>
            </w:r>
          </w:p>
        </w:tc>
      </w:tr>
      <w:tr w:rsidR="00E15F5F" w:rsidRPr="00004F70" w14:paraId="45BD6C7B" w14:textId="77777777" w:rsidTr="00D55D60">
        <w:trPr>
          <w:trHeight w:hRule="exact" w:val="350"/>
          <w:jc w:val="center"/>
        </w:trPr>
        <w:tc>
          <w:tcPr>
            <w:tcW w:w="10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5576" w14:textId="77777777" w:rsidR="00E15F5F" w:rsidRPr="00004F70" w:rsidRDefault="007C2A5D" w:rsidP="00434ED5">
            <w:pPr>
              <w:numPr>
                <w:ilvl w:val="0"/>
                <w:numId w:val="4"/>
              </w:numPr>
              <w:tabs>
                <w:tab w:val="left" w:pos="320"/>
              </w:tabs>
              <w:spacing w:line="276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Tworzę własną stronę internetową (blog)</w:t>
            </w:r>
          </w:p>
        </w:tc>
      </w:tr>
      <w:tr w:rsidR="00D55D60" w:rsidRPr="00004F70" w14:paraId="45CF7AF1" w14:textId="77777777" w:rsidTr="00D55D60">
        <w:trPr>
          <w:trHeight w:hRule="exact" w:val="426"/>
          <w:jc w:val="center"/>
        </w:trPr>
        <w:tc>
          <w:tcPr>
            <w:tcW w:w="10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71A5" w14:textId="77777777" w:rsidR="00D55D60" w:rsidRPr="00004F70" w:rsidRDefault="00D55D60" w:rsidP="00D55D60">
            <w:pPr>
              <w:tabs>
                <w:tab w:val="left" w:pos="32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Miejsce odbywania się szkoleń:</w:t>
            </w:r>
          </w:p>
        </w:tc>
      </w:tr>
      <w:tr w:rsidR="00D55D60" w:rsidRPr="00004F70" w14:paraId="43DE8F1F" w14:textId="77777777" w:rsidTr="00D55D60">
        <w:trPr>
          <w:trHeight w:hRule="exact" w:val="433"/>
          <w:jc w:val="center"/>
        </w:trPr>
        <w:tc>
          <w:tcPr>
            <w:tcW w:w="10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4BA3" w14:textId="77777777" w:rsidR="00D55D60" w:rsidRPr="00004F70" w:rsidRDefault="00D55D60" w:rsidP="00D55D60">
            <w:pPr>
              <w:tabs>
                <w:tab w:val="left" w:pos="32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Termin szkolenia:</w:t>
            </w:r>
          </w:p>
        </w:tc>
      </w:tr>
    </w:tbl>
    <w:p w14:paraId="4C25691C" w14:textId="77777777" w:rsidR="00F16CA6" w:rsidRPr="00004F70" w:rsidRDefault="00F16CA6" w:rsidP="00C944D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99" w:type="dxa"/>
        <w:jc w:val="center"/>
        <w:tblLayout w:type="fixed"/>
        <w:tblLook w:val="0000" w:firstRow="0" w:lastRow="0" w:firstColumn="0" w:lastColumn="0" w:noHBand="0" w:noVBand="0"/>
      </w:tblPr>
      <w:tblGrid>
        <w:gridCol w:w="3118"/>
        <w:gridCol w:w="2566"/>
        <w:gridCol w:w="1415"/>
        <w:gridCol w:w="30"/>
        <w:gridCol w:w="1111"/>
        <w:gridCol w:w="2547"/>
        <w:gridCol w:w="12"/>
      </w:tblGrid>
      <w:tr w:rsidR="00184663" w:rsidRPr="00004F70" w14:paraId="4BB52DC7" w14:textId="77777777" w:rsidTr="004341EA">
        <w:trPr>
          <w:trHeight w:val="325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23E30A3" w14:textId="77777777" w:rsidR="00184663" w:rsidRPr="00004F70" w:rsidRDefault="00184663" w:rsidP="008F0B56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6DCB269" w14:textId="77777777" w:rsidR="00184663" w:rsidRPr="00004F70" w:rsidRDefault="00184663" w:rsidP="008F0B56">
            <w:pPr>
              <w:suppressAutoHyphens w:val="0"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04F7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DANE UCZESTNIKA PROJEKTU</w:t>
            </w:r>
          </w:p>
        </w:tc>
      </w:tr>
      <w:tr w:rsidR="00184663" w:rsidRPr="00004F70" w14:paraId="2EDF8C45" w14:textId="77777777" w:rsidTr="004341EA">
        <w:trPr>
          <w:trHeight w:val="187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0A9F7A6" w14:textId="77777777" w:rsidR="00184663" w:rsidRPr="00004F70" w:rsidRDefault="004774F8" w:rsidP="008F0B56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04F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7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524E" w14:textId="77777777" w:rsidR="00184663" w:rsidRPr="00004F70" w:rsidRDefault="00184663" w:rsidP="008F0B56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5F83A40" w14:textId="77777777" w:rsidR="004774F8" w:rsidRPr="00004F70" w:rsidRDefault="004774F8" w:rsidP="008F0B56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84663" w:rsidRPr="00004F70" w14:paraId="533D7C13" w14:textId="77777777" w:rsidTr="004341EA">
        <w:trPr>
          <w:trHeight w:val="233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114FB26" w14:textId="77777777" w:rsidR="00184663" w:rsidRPr="00004F70" w:rsidRDefault="00184663" w:rsidP="008F0B56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04F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7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B09B" w14:textId="77777777" w:rsidR="00184663" w:rsidRPr="00004F70" w:rsidRDefault="00184663" w:rsidP="008F0B56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BCAEEF2" w14:textId="77777777" w:rsidR="004774F8" w:rsidRPr="00004F70" w:rsidRDefault="004774F8" w:rsidP="008F0B56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74F8" w:rsidRPr="00004F70" w14:paraId="3D5247D1" w14:textId="77777777" w:rsidTr="004341EA">
        <w:trPr>
          <w:trHeight w:val="468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8CDCDA6" w14:textId="77777777" w:rsidR="004774F8" w:rsidRPr="00004F70" w:rsidRDefault="004774F8" w:rsidP="008F0B56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04F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7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43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13"/>
              <w:gridCol w:w="363"/>
            </w:tblGrid>
            <w:tr w:rsidR="00451D65" w:rsidRPr="00004F70" w14:paraId="26BD5802" w14:textId="77777777" w:rsidTr="00451D65"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5756F7" w14:textId="77777777" w:rsidR="00451D65" w:rsidRPr="00004F70" w:rsidRDefault="00451D65" w:rsidP="00451D65">
                  <w:pPr>
                    <w:widowControl w:val="0"/>
                    <w:spacing w:line="360" w:lineRule="auto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0"/>
                      <w:szCs w:val="20"/>
                    </w:rPr>
                  </w:pPr>
                  <w:r w:rsidRPr="00004F70">
                    <w:rPr>
                      <w:rFonts w:ascii="Times New Roman" w:eastAsia="Lucida Sans Unicode" w:hAnsi="Times New Roman" w:cs="Times New Roman"/>
                      <w:b/>
                      <w:kern w:val="1"/>
                      <w:sz w:val="20"/>
                      <w:szCs w:val="20"/>
                    </w:rPr>
                    <w:t xml:space="preserve">                       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AFE65F" w14:textId="77777777" w:rsidR="00451D65" w:rsidRPr="00004F70" w:rsidRDefault="00451D65" w:rsidP="00451D65">
                  <w:pPr>
                    <w:widowControl w:val="0"/>
                    <w:spacing w:line="360" w:lineRule="auto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259D89" w14:textId="77777777" w:rsidR="00451D65" w:rsidRPr="00004F70" w:rsidRDefault="00451D65" w:rsidP="00451D65">
                  <w:pPr>
                    <w:widowControl w:val="0"/>
                    <w:spacing w:line="360" w:lineRule="auto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194E23" w14:textId="77777777" w:rsidR="00451D65" w:rsidRPr="00004F70" w:rsidRDefault="00451D65" w:rsidP="00451D65">
                  <w:pPr>
                    <w:widowControl w:val="0"/>
                    <w:spacing w:line="360" w:lineRule="auto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D7657C" w14:textId="77777777" w:rsidR="00451D65" w:rsidRPr="00004F70" w:rsidRDefault="00451D65" w:rsidP="00451D65">
                  <w:pPr>
                    <w:widowControl w:val="0"/>
                    <w:spacing w:line="360" w:lineRule="auto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5D3EE8" w14:textId="77777777" w:rsidR="00451D65" w:rsidRPr="00004F70" w:rsidRDefault="00451D65" w:rsidP="00451D65">
                  <w:pPr>
                    <w:widowControl w:val="0"/>
                    <w:spacing w:line="360" w:lineRule="auto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4323AC" w14:textId="77777777" w:rsidR="00451D65" w:rsidRPr="00004F70" w:rsidRDefault="00451D65" w:rsidP="00451D65">
                  <w:pPr>
                    <w:widowControl w:val="0"/>
                    <w:spacing w:line="360" w:lineRule="auto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BC4BB6" w14:textId="77777777" w:rsidR="00451D65" w:rsidRPr="00004F70" w:rsidRDefault="00451D65" w:rsidP="00451D65">
                  <w:pPr>
                    <w:widowControl w:val="0"/>
                    <w:spacing w:line="360" w:lineRule="auto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B150DE" w14:textId="77777777" w:rsidR="00451D65" w:rsidRPr="00004F70" w:rsidRDefault="00451D65" w:rsidP="00451D65">
                  <w:pPr>
                    <w:widowControl w:val="0"/>
                    <w:spacing w:line="360" w:lineRule="auto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5C7846FD" w14:textId="77777777" w:rsidR="00451D65" w:rsidRPr="00004F70" w:rsidRDefault="00451D65" w:rsidP="00451D65">
                  <w:pPr>
                    <w:widowControl w:val="0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0D4838F2" w14:textId="77777777" w:rsidR="00451D65" w:rsidRPr="00004F70" w:rsidRDefault="00451D65" w:rsidP="00451D65">
                  <w:pPr>
                    <w:widowControl w:val="0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0"/>
                      <w:szCs w:val="20"/>
                    </w:rPr>
                  </w:pPr>
                </w:p>
              </w:tc>
            </w:tr>
          </w:tbl>
          <w:p w14:paraId="48E61221" w14:textId="77777777" w:rsidR="004774F8" w:rsidRPr="00004F70" w:rsidRDefault="004774F8" w:rsidP="008F0B56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211A2" w:rsidRPr="00004F70" w14:paraId="20D3F2D3" w14:textId="77777777" w:rsidTr="004341EA">
        <w:trPr>
          <w:trHeight w:val="409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899EFE0" w14:textId="77777777" w:rsidR="009211A2" w:rsidRPr="00004F70" w:rsidRDefault="009211A2" w:rsidP="008F0B56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04F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Wiek w momencie przystąpienia do projektu (w latach)</w:t>
            </w:r>
          </w:p>
        </w:tc>
        <w:tc>
          <w:tcPr>
            <w:tcW w:w="7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1AC5" w14:textId="77777777" w:rsidR="009211A2" w:rsidRPr="00004F70" w:rsidRDefault="009211A2" w:rsidP="008F0B56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84663" w:rsidRPr="00004F70" w14:paraId="2D954D24" w14:textId="77777777" w:rsidTr="004341EA">
        <w:trPr>
          <w:trHeight w:val="553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E175AC5" w14:textId="77777777" w:rsidR="00184663" w:rsidRPr="00004F70" w:rsidRDefault="00184663" w:rsidP="008F0B56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04F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Płeć</w:t>
            </w:r>
          </w:p>
        </w:tc>
        <w:tc>
          <w:tcPr>
            <w:tcW w:w="7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3AC4" w14:textId="77777777" w:rsidR="00184663" w:rsidRPr="00004F70" w:rsidRDefault="004774F8" w:rsidP="00BE4058">
            <w:pPr>
              <w:widowControl w:val="0"/>
              <w:suppressLineNumbers/>
              <w:snapToGrid w:val="0"/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</w:rPr>
            </w:pPr>
            <w:r w:rsidRPr="00004F70"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="00184663" w:rsidRPr="00004F70"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  <w:r w:rsidR="00184663" w:rsidRPr="00004F7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Kobieta                          </w:t>
            </w:r>
            <w:r w:rsidR="00D55D60" w:rsidRPr="00004F7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   </w:t>
            </w:r>
            <w:r w:rsidR="00184663" w:rsidRPr="00004F7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 </w:t>
            </w:r>
            <w:r w:rsidR="00184663" w:rsidRPr="00004F70"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="00184663" w:rsidRPr="00004F70"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  <w:r w:rsidR="00184663" w:rsidRPr="00004F7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Mężczyzna</w:t>
            </w:r>
          </w:p>
        </w:tc>
      </w:tr>
      <w:tr w:rsidR="00184663" w:rsidRPr="00004F70" w14:paraId="6B57D391" w14:textId="77777777" w:rsidTr="004341EA">
        <w:trPr>
          <w:trHeight w:val="553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3BD330C" w14:textId="77777777" w:rsidR="00184663" w:rsidRPr="00004F70" w:rsidRDefault="00184663" w:rsidP="008F0B56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04F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Wykształcenie</w:t>
            </w:r>
          </w:p>
        </w:tc>
        <w:tc>
          <w:tcPr>
            <w:tcW w:w="7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2C74" w14:textId="77777777" w:rsidR="00184663" w:rsidRPr="00004F70" w:rsidRDefault="00184663" w:rsidP="008F0B56">
            <w:pPr>
              <w:widowControl w:val="0"/>
              <w:suppressLineNumbers/>
              <w:snapToGrid w:val="0"/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</w:rPr>
            </w:pPr>
            <w:r w:rsidRPr="00004F70"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Pr="00004F70"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  <w:r w:rsidRPr="00004F7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niższe niż podstawowe   </w:t>
            </w:r>
            <w:r w:rsidRPr="00004F70"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Pr="00004F70"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  <w:r w:rsidRPr="00004F7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ponadgimnazjalne</w:t>
            </w:r>
          </w:p>
          <w:p w14:paraId="1722107F" w14:textId="0174CDE2" w:rsidR="00184663" w:rsidRPr="00004F70" w:rsidRDefault="00184663" w:rsidP="008F0B56">
            <w:pPr>
              <w:widowControl w:val="0"/>
              <w:suppressLineNumbers/>
              <w:snapToGrid w:val="0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004F70"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Pr="00004F70"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  <w:r w:rsidRPr="00004F7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podstawowe                   </w:t>
            </w:r>
            <w:r w:rsidR="00D55D60" w:rsidRPr="00004F7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004F70"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Pr="00004F70"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  <w:r w:rsidRPr="00004F7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>policealne</w:t>
            </w:r>
          </w:p>
          <w:p w14:paraId="10DF8E03" w14:textId="360C53AD" w:rsidR="00184663" w:rsidRPr="00004F70" w:rsidRDefault="00184663" w:rsidP="004774F8">
            <w:pPr>
              <w:widowControl w:val="0"/>
              <w:suppressLineNumbers/>
              <w:snapToGrid w:val="0"/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</w:pPr>
            <w:r w:rsidRPr="00004F70"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Pr="00004F70"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  <w:r w:rsidRPr="00004F7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gimnazjalne                    </w:t>
            </w:r>
            <w:r w:rsidR="004774F8" w:rsidRPr="00004F7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 </w:t>
            </w:r>
            <w:r w:rsidR="004774F8" w:rsidRPr="00004F70"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Pr="00004F70">
              <w:rPr>
                <w:rFonts w:ascii="Times New Roman" w:eastAsia="DejaVu Sans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004F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wyższe  </w:t>
            </w:r>
          </w:p>
        </w:tc>
      </w:tr>
      <w:tr w:rsidR="004774F8" w:rsidRPr="00004F70" w14:paraId="14728932" w14:textId="77777777" w:rsidTr="004341EA">
        <w:trPr>
          <w:trHeight w:val="397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35C50A6" w14:textId="77777777" w:rsidR="004774F8" w:rsidRPr="00004F70" w:rsidRDefault="004774F8" w:rsidP="004774F8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04F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A43B" w14:textId="77777777" w:rsidR="004774F8" w:rsidRPr="00004F70" w:rsidRDefault="004774F8" w:rsidP="004774F8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63F408E" w14:textId="77777777" w:rsidR="006702BE" w:rsidRPr="00004F70" w:rsidRDefault="006702BE" w:rsidP="004774F8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39C483F" w14:textId="77777777" w:rsidR="004774F8" w:rsidRPr="00004F70" w:rsidRDefault="004774F8" w:rsidP="004774F8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04F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3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8FB8" w14:textId="77777777" w:rsidR="004774F8" w:rsidRPr="00004F70" w:rsidRDefault="004774F8" w:rsidP="004774F8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74F8" w:rsidRPr="00004F70" w14:paraId="65F5A8CF" w14:textId="77777777" w:rsidTr="004341EA">
        <w:trPr>
          <w:trHeight w:val="397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90606AE" w14:textId="77777777" w:rsidR="004774F8" w:rsidRPr="00004F70" w:rsidRDefault="004774F8" w:rsidP="004774F8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04F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E793" w14:textId="77777777" w:rsidR="004774F8" w:rsidRPr="00004F70" w:rsidRDefault="004774F8" w:rsidP="004774F8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9D2CC3E" w14:textId="77777777" w:rsidR="006702BE" w:rsidRPr="00004F70" w:rsidRDefault="006702BE" w:rsidP="004774F8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6F23831" w14:textId="77777777" w:rsidR="004774F8" w:rsidRPr="00004F70" w:rsidRDefault="004774F8" w:rsidP="004774F8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04F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3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AF8D" w14:textId="77777777" w:rsidR="004774F8" w:rsidRPr="00004F70" w:rsidRDefault="004774F8" w:rsidP="004774F8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74F8" w:rsidRPr="00004F70" w14:paraId="2B7F876B" w14:textId="77777777" w:rsidTr="004341EA">
        <w:trPr>
          <w:trHeight w:val="397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C59FF51" w14:textId="77777777" w:rsidR="004774F8" w:rsidRPr="00004F70" w:rsidRDefault="004774F8" w:rsidP="004774F8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04F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Uli</w:t>
            </w:r>
            <w:r w:rsidR="00D72664" w:rsidRPr="00004F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c</w:t>
            </w:r>
            <w:r w:rsidRPr="00004F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9267" w14:textId="77777777" w:rsidR="004774F8" w:rsidRPr="00004F70" w:rsidRDefault="004774F8" w:rsidP="004774F8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B915A4E" w14:textId="77777777" w:rsidR="004774F8" w:rsidRPr="00004F70" w:rsidRDefault="004774F8" w:rsidP="004774F8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04F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Nr domu/lokalu</w:t>
            </w:r>
          </w:p>
        </w:tc>
        <w:tc>
          <w:tcPr>
            <w:tcW w:w="3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107E" w14:textId="77777777" w:rsidR="004774F8" w:rsidRPr="00004F70" w:rsidRDefault="004774F8" w:rsidP="004774F8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74F8" w:rsidRPr="00004F70" w14:paraId="7B925835" w14:textId="77777777" w:rsidTr="004341EA">
        <w:trPr>
          <w:trHeight w:val="397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67ADEF3" w14:textId="77777777" w:rsidR="004774F8" w:rsidRPr="00004F70" w:rsidRDefault="004774F8" w:rsidP="008F0B56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04F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Kod pocztowy </w:t>
            </w:r>
          </w:p>
        </w:tc>
        <w:tc>
          <w:tcPr>
            <w:tcW w:w="7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EA44" w14:textId="77777777" w:rsidR="004774F8" w:rsidRPr="00004F70" w:rsidRDefault="004774F8" w:rsidP="008F0B56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A731251" w14:textId="77777777" w:rsidR="006702BE" w:rsidRPr="00004F70" w:rsidRDefault="006702BE" w:rsidP="008F0B56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702BE" w:rsidRPr="00004F70" w14:paraId="5FB7CBA0" w14:textId="77777777" w:rsidTr="004341EA">
        <w:trPr>
          <w:gridAfter w:val="1"/>
          <w:wAfter w:w="12" w:type="dxa"/>
          <w:trHeight w:val="41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84EDE98" w14:textId="77777777" w:rsidR="006702BE" w:rsidRPr="00004F70" w:rsidRDefault="006702BE" w:rsidP="00455786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04F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Telefon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3214" w14:textId="77777777" w:rsidR="006702BE" w:rsidRPr="00004F70" w:rsidRDefault="006702BE" w:rsidP="00455786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F940055" w14:textId="77777777" w:rsidR="006702BE" w:rsidRPr="00004F70" w:rsidRDefault="006702BE" w:rsidP="00455786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BDD9943" w14:textId="77777777" w:rsidR="006702BE" w:rsidRPr="00004F70" w:rsidRDefault="006702BE" w:rsidP="00455786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04F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9E1D" w14:textId="77777777" w:rsidR="006702BE" w:rsidRPr="00004F70" w:rsidRDefault="006702BE" w:rsidP="00455786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5D60" w:rsidRPr="00004F70" w14:paraId="37562141" w14:textId="77777777" w:rsidTr="004341EA">
        <w:trPr>
          <w:trHeight w:val="397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90B942A" w14:textId="77777777" w:rsidR="00D55D60" w:rsidRPr="00004F70" w:rsidRDefault="00D55D60" w:rsidP="00D55D60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04F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Data rozpoczęcia udziału w projekcie:………………..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DD55" w14:textId="77777777" w:rsidR="00D55D60" w:rsidRPr="00004F70" w:rsidRDefault="00D55D60" w:rsidP="00D55D60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91AEA0E" w14:textId="77777777" w:rsidR="00D55D60" w:rsidRPr="00004F70" w:rsidRDefault="00D55D60" w:rsidP="00D55D60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04F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Data zakończenia udziału w projekcie:……………….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215AC" w14:textId="77777777" w:rsidR="00D55D60" w:rsidRPr="00004F70" w:rsidRDefault="00D55D60" w:rsidP="00D55D60">
            <w:pPr>
              <w:suppressAutoHyphens w:val="0"/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E46962C" w14:textId="77777777" w:rsidR="00F4443E" w:rsidRPr="00004F70" w:rsidRDefault="00F4443E" w:rsidP="00F4443E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07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7"/>
        <w:gridCol w:w="832"/>
        <w:gridCol w:w="1429"/>
      </w:tblGrid>
      <w:tr w:rsidR="00F4443E" w:rsidRPr="00004F70" w14:paraId="4CEAD0A6" w14:textId="77777777" w:rsidTr="00D55D60">
        <w:trPr>
          <w:trHeight w:val="70"/>
        </w:trPr>
        <w:tc>
          <w:tcPr>
            <w:tcW w:w="8527" w:type="dxa"/>
            <w:shd w:val="clear" w:color="auto" w:fill="auto"/>
          </w:tcPr>
          <w:p w14:paraId="74FC14D6" w14:textId="77777777" w:rsidR="00F4443E" w:rsidRPr="00004F70" w:rsidRDefault="00F4443E" w:rsidP="00F4443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Oświadczam, że (proszę zaznaczyć X kategorie, które Pani/Pana dotyczą):</w:t>
            </w:r>
          </w:p>
        </w:tc>
        <w:tc>
          <w:tcPr>
            <w:tcW w:w="832" w:type="dxa"/>
            <w:shd w:val="clear" w:color="auto" w:fill="auto"/>
          </w:tcPr>
          <w:p w14:paraId="05B84384" w14:textId="77777777" w:rsidR="00F4443E" w:rsidRPr="00004F70" w:rsidRDefault="00F4443E" w:rsidP="00F4443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428" w:type="dxa"/>
            <w:shd w:val="clear" w:color="auto" w:fill="auto"/>
          </w:tcPr>
          <w:p w14:paraId="0902D67B" w14:textId="77777777" w:rsidR="00F4443E" w:rsidRPr="00004F70" w:rsidRDefault="00F4443E" w:rsidP="00F4443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4443E" w:rsidRPr="00004F70" w14:paraId="01D7A9CB" w14:textId="77777777" w:rsidTr="006552E3">
        <w:trPr>
          <w:trHeight w:val="309"/>
        </w:trPr>
        <w:tc>
          <w:tcPr>
            <w:tcW w:w="8527" w:type="dxa"/>
            <w:shd w:val="clear" w:color="auto" w:fill="auto"/>
            <w:vAlign w:val="center"/>
          </w:tcPr>
          <w:p w14:paraId="67535156" w14:textId="77777777" w:rsidR="00F4443E" w:rsidRPr="00004F70" w:rsidRDefault="00F4443E" w:rsidP="00F4443E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Jestem osoba niepełnosprawną</w:t>
            </w:r>
          </w:p>
        </w:tc>
        <w:tc>
          <w:tcPr>
            <w:tcW w:w="832" w:type="dxa"/>
            <w:shd w:val="clear" w:color="auto" w:fill="auto"/>
          </w:tcPr>
          <w:p w14:paraId="026432B4" w14:textId="77777777" w:rsidR="00F4443E" w:rsidRPr="00004F70" w:rsidRDefault="00F4443E" w:rsidP="00F4443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58F9CA6D" w14:textId="77777777" w:rsidR="00F4443E" w:rsidRPr="00004F70" w:rsidRDefault="00F4443E" w:rsidP="00F4443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443E" w:rsidRPr="00004F70" w14:paraId="56A5781F" w14:textId="77777777" w:rsidTr="006552E3">
        <w:trPr>
          <w:trHeight w:val="557"/>
        </w:trPr>
        <w:tc>
          <w:tcPr>
            <w:tcW w:w="10788" w:type="dxa"/>
            <w:gridSpan w:val="3"/>
            <w:shd w:val="clear" w:color="auto" w:fill="auto"/>
            <w:vAlign w:val="center"/>
          </w:tcPr>
          <w:p w14:paraId="49999455" w14:textId="77777777" w:rsidR="00F4443E" w:rsidRPr="00004F70" w:rsidRDefault="00F4443E" w:rsidP="00F4443E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Posiadam stopień niepełnosprawności – </w:t>
            </w:r>
            <w:r w:rsidRPr="00004F70">
              <w:rPr>
                <w:rFonts w:ascii="Times New Roman" w:hAnsi="Times New Roman" w:cs="Times New Roman"/>
                <w:i/>
                <w:sz w:val="20"/>
                <w:szCs w:val="20"/>
              </w:rPr>
              <w:t>jeśli dotyczy</w:t>
            </w:r>
          </w:p>
          <w:p w14:paraId="23DC5494" w14:textId="77777777" w:rsidR="00F4443E" w:rsidRPr="00004F70" w:rsidRDefault="00F4443E" w:rsidP="00F444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sym w:font="Wingdings" w:char="F06F"/>
            </w:r>
            <w:r w:rsidRPr="00004F7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tak              </w:t>
            </w:r>
            <w:r w:rsidRPr="00004F7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sym w:font="Wingdings" w:char="F06F"/>
            </w:r>
            <w:r w:rsidRPr="00004F7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nie      </w:t>
            </w:r>
          </w:p>
        </w:tc>
      </w:tr>
    </w:tbl>
    <w:p w14:paraId="24FE2C9B" w14:textId="77777777" w:rsidR="006702BE" w:rsidRPr="00004F70" w:rsidRDefault="006702BE" w:rsidP="00207511">
      <w:pPr>
        <w:rPr>
          <w:rFonts w:ascii="Times New Roman" w:hAnsi="Times New Roman" w:cs="Times New Roman"/>
          <w:sz w:val="20"/>
          <w:szCs w:val="20"/>
        </w:rPr>
      </w:pPr>
    </w:p>
    <w:p w14:paraId="46020D00" w14:textId="779A8F80" w:rsidR="00D55D60" w:rsidRDefault="00D55D60" w:rsidP="00207511">
      <w:pPr>
        <w:rPr>
          <w:rFonts w:ascii="Times New Roman" w:hAnsi="Times New Roman" w:cs="Times New Roman"/>
          <w:sz w:val="20"/>
          <w:szCs w:val="20"/>
        </w:rPr>
      </w:pPr>
    </w:p>
    <w:p w14:paraId="14B511B3" w14:textId="77777777" w:rsidR="004A373A" w:rsidRPr="00004F70" w:rsidRDefault="004A373A" w:rsidP="00207511">
      <w:pPr>
        <w:rPr>
          <w:rFonts w:ascii="Times New Roman" w:hAnsi="Times New Roman" w:cs="Times New Roman"/>
          <w:sz w:val="20"/>
          <w:szCs w:val="20"/>
        </w:rPr>
      </w:pPr>
    </w:p>
    <w:p w14:paraId="57B998E8" w14:textId="77777777" w:rsidR="00207511" w:rsidRPr="00004F70" w:rsidRDefault="00207511" w:rsidP="00207511">
      <w:pPr>
        <w:rPr>
          <w:rFonts w:ascii="Times New Roman" w:hAnsi="Times New Roman" w:cs="Times New Roman"/>
          <w:sz w:val="20"/>
          <w:szCs w:val="20"/>
        </w:rPr>
      </w:pPr>
      <w:r w:rsidRPr="00004F70">
        <w:rPr>
          <w:rFonts w:ascii="Times New Roman" w:hAnsi="Times New Roman" w:cs="Times New Roman"/>
          <w:sz w:val="20"/>
          <w:szCs w:val="20"/>
        </w:rPr>
        <w:t>…………………………</w:t>
      </w:r>
      <w:r w:rsidR="00256D28" w:rsidRPr="00004F70">
        <w:rPr>
          <w:rFonts w:ascii="Times New Roman" w:hAnsi="Times New Roman" w:cs="Times New Roman"/>
          <w:sz w:val="20"/>
          <w:szCs w:val="20"/>
        </w:rPr>
        <w:tab/>
      </w:r>
      <w:r w:rsidRPr="00004F70">
        <w:rPr>
          <w:rFonts w:ascii="Times New Roman" w:hAnsi="Times New Roman" w:cs="Times New Roman"/>
          <w:sz w:val="20"/>
          <w:szCs w:val="20"/>
        </w:rPr>
        <w:tab/>
      </w:r>
      <w:r w:rsidRPr="00004F70">
        <w:rPr>
          <w:rFonts w:ascii="Times New Roman" w:hAnsi="Times New Roman" w:cs="Times New Roman"/>
          <w:sz w:val="20"/>
          <w:szCs w:val="20"/>
        </w:rPr>
        <w:tab/>
      </w:r>
      <w:r w:rsidRPr="00004F70">
        <w:rPr>
          <w:rFonts w:ascii="Times New Roman" w:hAnsi="Times New Roman" w:cs="Times New Roman"/>
          <w:sz w:val="20"/>
          <w:szCs w:val="20"/>
        </w:rPr>
        <w:tab/>
      </w:r>
      <w:r w:rsidRPr="00004F70">
        <w:rPr>
          <w:rFonts w:ascii="Times New Roman" w:hAnsi="Times New Roman" w:cs="Times New Roman"/>
          <w:sz w:val="20"/>
          <w:szCs w:val="20"/>
        </w:rPr>
        <w:tab/>
      </w:r>
      <w:r w:rsidR="00256D28" w:rsidRPr="00004F70">
        <w:rPr>
          <w:rFonts w:ascii="Times New Roman" w:hAnsi="Times New Roman" w:cs="Times New Roman"/>
          <w:sz w:val="20"/>
          <w:szCs w:val="20"/>
        </w:rPr>
        <w:tab/>
      </w:r>
      <w:r w:rsidR="00256D28" w:rsidRPr="00004F70">
        <w:rPr>
          <w:rFonts w:ascii="Times New Roman" w:hAnsi="Times New Roman" w:cs="Times New Roman"/>
          <w:sz w:val="20"/>
          <w:szCs w:val="20"/>
        </w:rPr>
        <w:tab/>
        <w:t>………………………………….</w:t>
      </w:r>
    </w:p>
    <w:p w14:paraId="062BE94E" w14:textId="77777777" w:rsidR="00EC561B" w:rsidRPr="00004F70" w:rsidRDefault="00C944DF" w:rsidP="00D55D60">
      <w:pPr>
        <w:rPr>
          <w:rFonts w:ascii="Times New Roman" w:hAnsi="Times New Roman" w:cs="Times New Roman"/>
          <w:sz w:val="20"/>
          <w:szCs w:val="20"/>
        </w:rPr>
      </w:pPr>
      <w:r w:rsidRPr="00004F70">
        <w:rPr>
          <w:rFonts w:ascii="Times New Roman" w:hAnsi="Times New Roman" w:cs="Times New Roman"/>
          <w:sz w:val="20"/>
          <w:szCs w:val="20"/>
        </w:rPr>
        <w:t xml:space="preserve"> (Miejscowość, data) </w:t>
      </w:r>
      <w:r w:rsidRPr="00004F70">
        <w:rPr>
          <w:rFonts w:ascii="Times New Roman" w:hAnsi="Times New Roman" w:cs="Times New Roman"/>
          <w:sz w:val="20"/>
          <w:szCs w:val="20"/>
        </w:rPr>
        <w:tab/>
      </w:r>
      <w:r w:rsidRPr="00004F70">
        <w:rPr>
          <w:rFonts w:ascii="Times New Roman" w:hAnsi="Times New Roman" w:cs="Times New Roman"/>
          <w:sz w:val="20"/>
          <w:szCs w:val="20"/>
        </w:rPr>
        <w:tab/>
      </w:r>
      <w:r w:rsidRPr="00004F70">
        <w:rPr>
          <w:rFonts w:ascii="Times New Roman" w:hAnsi="Times New Roman" w:cs="Times New Roman"/>
          <w:sz w:val="20"/>
          <w:szCs w:val="20"/>
        </w:rPr>
        <w:tab/>
      </w:r>
      <w:r w:rsidRPr="00004F70">
        <w:rPr>
          <w:rFonts w:ascii="Times New Roman" w:hAnsi="Times New Roman" w:cs="Times New Roman"/>
          <w:sz w:val="20"/>
          <w:szCs w:val="20"/>
        </w:rPr>
        <w:tab/>
      </w:r>
      <w:r w:rsidRPr="00004F70">
        <w:rPr>
          <w:rFonts w:ascii="Times New Roman" w:hAnsi="Times New Roman" w:cs="Times New Roman"/>
          <w:sz w:val="20"/>
          <w:szCs w:val="20"/>
        </w:rPr>
        <w:tab/>
      </w:r>
      <w:r w:rsidRPr="00004F70">
        <w:rPr>
          <w:rFonts w:ascii="Times New Roman" w:hAnsi="Times New Roman" w:cs="Times New Roman"/>
          <w:sz w:val="20"/>
          <w:szCs w:val="20"/>
        </w:rPr>
        <w:tab/>
      </w:r>
      <w:r w:rsidR="00256D28" w:rsidRPr="00004F70">
        <w:rPr>
          <w:rFonts w:ascii="Times New Roman" w:hAnsi="Times New Roman" w:cs="Times New Roman"/>
          <w:sz w:val="20"/>
          <w:szCs w:val="20"/>
        </w:rPr>
        <w:tab/>
      </w:r>
      <w:r w:rsidR="00256D28" w:rsidRPr="00004F70">
        <w:rPr>
          <w:rFonts w:ascii="Times New Roman" w:hAnsi="Times New Roman" w:cs="Times New Roman"/>
          <w:sz w:val="20"/>
          <w:szCs w:val="20"/>
        </w:rPr>
        <w:tab/>
      </w:r>
      <w:r w:rsidRPr="00004F70">
        <w:rPr>
          <w:rFonts w:ascii="Times New Roman" w:hAnsi="Times New Roman" w:cs="Times New Roman"/>
          <w:sz w:val="20"/>
          <w:szCs w:val="20"/>
        </w:rPr>
        <w:t>(</w:t>
      </w:r>
      <w:r w:rsidR="00207511" w:rsidRPr="00004F70">
        <w:rPr>
          <w:rFonts w:ascii="Times New Roman" w:hAnsi="Times New Roman" w:cs="Times New Roman"/>
          <w:sz w:val="20"/>
          <w:szCs w:val="20"/>
        </w:rPr>
        <w:t>Czytelny</w:t>
      </w:r>
      <w:r w:rsidRPr="00004F70">
        <w:rPr>
          <w:rFonts w:ascii="Times New Roman" w:hAnsi="Times New Roman" w:cs="Times New Roman"/>
          <w:sz w:val="20"/>
          <w:szCs w:val="20"/>
        </w:rPr>
        <w:t xml:space="preserve"> podpis)</w:t>
      </w:r>
    </w:p>
    <w:sectPr w:rsidR="00EC561B" w:rsidRPr="00004F70" w:rsidSect="009B558A">
      <w:headerReference w:type="default" r:id="rId8"/>
      <w:footerReference w:type="default" r:id="rId9"/>
      <w:pgSz w:w="11906" w:h="16838"/>
      <w:pgMar w:top="1560" w:right="1417" w:bottom="709" w:left="1417" w:header="284" w:footer="28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4DBD5" w14:textId="77777777" w:rsidR="00C71895" w:rsidRDefault="00C71895">
      <w:r>
        <w:separator/>
      </w:r>
    </w:p>
  </w:endnote>
  <w:endnote w:type="continuationSeparator" w:id="0">
    <w:p w14:paraId="670FA527" w14:textId="77777777" w:rsidR="00C71895" w:rsidRDefault="00C7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olonia TT">
    <w:altName w:val="MS PGothic"/>
    <w:charset w:val="EE"/>
    <w:family w:val="auto"/>
    <w:pitch w:val="variable"/>
    <w:sig w:usb0="00000001" w:usb1="5200205B" w:usb2="00000000" w:usb3="00000000" w:csb0="0000008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olonia">
    <w:altName w:val="MS UI Gothic"/>
    <w:charset w:val="00"/>
    <w:family w:val="modern"/>
    <w:notTrueType/>
    <w:pitch w:val="variable"/>
    <w:sig w:usb0="00000001" w:usb1="5200205B" w:usb2="04000000" w:usb3="00000000" w:csb0="0000008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38468" w14:textId="23F32760" w:rsidR="006552E3" w:rsidRDefault="004A373A">
    <w:pPr>
      <w:pStyle w:val="Stopka"/>
    </w:pPr>
    <w:r w:rsidRPr="00F972A7">
      <w:rPr>
        <w:noProof/>
        <w:lang w:eastAsia="pl-PL"/>
      </w:rPr>
      <w:drawing>
        <wp:inline distT="0" distB="0" distL="0" distR="0" wp14:anchorId="6059BA9E" wp14:editId="6BD325A3">
          <wp:extent cx="5762625" cy="857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6D59333C" wp14:editId="0E9C79A3">
              <wp:simplePos x="0" y="0"/>
              <wp:positionH relativeFrom="column">
                <wp:posOffset>904240</wp:posOffset>
              </wp:positionH>
              <wp:positionV relativeFrom="paragraph">
                <wp:posOffset>9758679</wp:posOffset>
              </wp:positionV>
              <wp:extent cx="5776595" cy="0"/>
              <wp:effectExtent l="0" t="0" r="0" b="0"/>
              <wp:wrapNone/>
              <wp:docPr id="5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65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FD7E25" id="Łącznik prosty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2pt,768.4pt" to="526.05pt,7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20F7DF6" wp14:editId="0036FDB6">
              <wp:simplePos x="0" y="0"/>
              <wp:positionH relativeFrom="column">
                <wp:posOffset>904240</wp:posOffset>
              </wp:positionH>
              <wp:positionV relativeFrom="paragraph">
                <wp:posOffset>9758679</wp:posOffset>
              </wp:positionV>
              <wp:extent cx="5776595" cy="0"/>
              <wp:effectExtent l="0" t="0" r="0" b="0"/>
              <wp:wrapNone/>
              <wp:docPr id="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65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A9E2E5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2pt,768.4pt" to="526.05pt,7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" strokecolor="windowText" strokeweight=".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213D3" w14:textId="77777777" w:rsidR="00C71895" w:rsidRDefault="00C71895">
      <w:r>
        <w:separator/>
      </w:r>
    </w:p>
  </w:footnote>
  <w:footnote w:type="continuationSeparator" w:id="0">
    <w:p w14:paraId="702DD61C" w14:textId="77777777" w:rsidR="00C71895" w:rsidRDefault="00C71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D7AC2" w14:textId="08C7B211" w:rsidR="00C23E1C" w:rsidRDefault="004A373A">
    <w:pPr>
      <w:pStyle w:val="Nagwek"/>
      <w:rPr>
        <w:lang w:val="pl-PL"/>
      </w:rPr>
    </w:pPr>
    <w:r w:rsidRPr="00373F53">
      <w:rPr>
        <w:noProof/>
      </w:rPr>
      <w:drawing>
        <wp:inline distT="0" distB="0" distL="0" distR="0" wp14:anchorId="717851F2" wp14:editId="3D588A8A">
          <wp:extent cx="5753100" cy="409575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Apolonia TT" w:hAnsi="Apolonia TT" w:cs="Apolonia TT" w:hint="default"/>
        <w:color w:val="auto"/>
        <w:sz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"/>
      <w:lvlJc w:val="left"/>
      <w:pPr>
        <w:tabs>
          <w:tab w:val="num" w:pos="0"/>
        </w:tabs>
        <w:ind w:left="360" w:hanging="360"/>
      </w:pPr>
      <w:rPr>
        <w:rFonts w:ascii="Webdings" w:hAnsi="Webdings" w:cs="Symbol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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  <w:color w:val="auto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6D5D613F"/>
    <w:multiLevelType w:val="hybridMultilevel"/>
    <w:tmpl w:val="3D2AD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626987063"/>
  </wne:recipientData>
  <wne:recipientData>
    <wne:active wne:val="1"/>
    <wne:hash wne:val="-976529552"/>
  </wne:recipientData>
  <wne:recipientData>
    <wne:active wne:val="1"/>
    <wne:hash wne:val="-787271135"/>
  </wne:recipientData>
  <wne:recipientData>
    <wne:active wne:val="1"/>
    <wne:hash wne:val="-600607230"/>
  </wne:recipientData>
  <wne:recipientData>
    <wne:active wne:val="1"/>
    <wne:hash wne:val="-1556777953"/>
  </wne:recipientData>
  <wne:recipientData>
    <wne:active wne:val="1"/>
    <wne:hash wne:val="-843424467"/>
  </wne:recipientData>
  <wne:recipientData>
    <wne:active wne:val="1"/>
    <wne:hash wne:val="-420810759"/>
  </wne:recipientData>
  <wne:recipientData>
    <wne:active wne:val="1"/>
    <wne:hash wne:val="572476118"/>
  </wne:recipientData>
  <wne:recipientData>
    <wne:active wne:val="1"/>
    <wne:hash wne:val="996186950"/>
  </wne:recipientData>
  <wne:recipientData>
    <wne:active wne:val="1"/>
    <wne:hash wne:val="642179373"/>
  </wne:recipientData>
  <wne:recipientData>
    <wne:active wne:val="1"/>
    <wne:hash wne:val="819031283"/>
  </wne:recipientData>
  <wne:recipientData>
    <wne:active wne:val="1"/>
    <wne:hash wne:val="749270258"/>
  </wne:recipientData>
  <wne:recipientData>
    <wne:active wne:val="1"/>
    <wne:hash wne:val="639916392"/>
  </wne:recipientData>
  <wne:recipientData>
    <wne:active wne:val="1"/>
    <wne:hash wne:val="-212173889"/>
  </wne:recipientData>
  <wne:recipientData>
    <wne:active wne:val="1"/>
    <wne:hash wne:val="-108832659"/>
  </wne:recipientData>
  <wne:recipientData>
    <wne:active wne:val="1"/>
    <wne:hash wne:val="-897477206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native"/>
    <w:connectString w:val="Provider=Microsoft.ACE.OLEDB.12.0;User ID=Admin;Data Source=C:\Users\projekt\Desktop\MARYSIA\Urzędy online\BAZA ADRESÓW I TELEFONÓW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usz1$` "/>
    <w:activeRecord w:val="13"/>
    <w:odso>
      <w:udl w:val="Provider=Microsoft.ACE.OLEDB.12.0;User ID=Admin;Data Source=C:\Users\projekt\Desktop\MARYSIA\Urzędy online\BAZA ADRESÓW I TELEFONÓW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"/>
      <w:colDelim w:val="9"/>
      <w:fHdr/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type w:val="dbColumn"/>
        <w:name w:val="Miejscowość"/>
        <w:mappedName w:val="Miasto"/>
        <w:column w:val="2"/>
        <w:lid w:val="pl-PL"/>
      </w:fieldMapData>
      <w:fieldMapData>
        <w:lid w:val="pl-PL"/>
      </w:fieldMapData>
      <w:fieldMapData>
        <w:type w:val="dbColumn"/>
        <w:name w:val="Kod pocztowy"/>
        <w:mappedName w:val="Kod pocztowy"/>
        <w:column w:val="5"/>
        <w:lid w:val="pl-PL"/>
      </w:fieldMapData>
      <w:fieldMapData>
        <w:lid w:val="pl-PL"/>
      </w:fieldMapData>
      <w:fieldMapData>
        <w:type w:val="dbColumn"/>
        <w:name w:val="Telefon"/>
        <w:mappedName w:val="Telefon służbowy"/>
        <w:column w:val="7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type w:val="dbColumn"/>
        <w:name w:val="E-mail"/>
        <w:mappedName w:val="Adres e-mail"/>
        <w:column w:val="6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recipientData r:id="rId1"/>
    </w:odso>
  </w:mailMerge>
  <w:defaultTabStop w:val="708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98"/>
    <w:rsid w:val="00004F70"/>
    <w:rsid w:val="0000544C"/>
    <w:rsid w:val="00037BEB"/>
    <w:rsid w:val="000F201B"/>
    <w:rsid w:val="00115F85"/>
    <w:rsid w:val="00125DBE"/>
    <w:rsid w:val="00142963"/>
    <w:rsid w:val="00184663"/>
    <w:rsid w:val="001D5A7C"/>
    <w:rsid w:val="001D7898"/>
    <w:rsid w:val="00200501"/>
    <w:rsid w:val="00207511"/>
    <w:rsid w:val="00220DC7"/>
    <w:rsid w:val="00256D28"/>
    <w:rsid w:val="002B69A6"/>
    <w:rsid w:val="002D7460"/>
    <w:rsid w:val="002E13D3"/>
    <w:rsid w:val="002E35AE"/>
    <w:rsid w:val="002E3A3D"/>
    <w:rsid w:val="002F2FC4"/>
    <w:rsid w:val="00303840"/>
    <w:rsid w:val="00344398"/>
    <w:rsid w:val="00350686"/>
    <w:rsid w:val="00362B76"/>
    <w:rsid w:val="00397A21"/>
    <w:rsid w:val="003D3B43"/>
    <w:rsid w:val="003D44AA"/>
    <w:rsid w:val="004341EA"/>
    <w:rsid w:val="00434ED5"/>
    <w:rsid w:val="00442299"/>
    <w:rsid w:val="00451D65"/>
    <w:rsid w:val="00453C42"/>
    <w:rsid w:val="00455786"/>
    <w:rsid w:val="004774F8"/>
    <w:rsid w:val="004A373A"/>
    <w:rsid w:val="004B4492"/>
    <w:rsid w:val="004B49CE"/>
    <w:rsid w:val="004C017F"/>
    <w:rsid w:val="005314B2"/>
    <w:rsid w:val="00565724"/>
    <w:rsid w:val="005A736C"/>
    <w:rsid w:val="005E2907"/>
    <w:rsid w:val="005F2C72"/>
    <w:rsid w:val="006552E3"/>
    <w:rsid w:val="006702BE"/>
    <w:rsid w:val="00680506"/>
    <w:rsid w:val="0068102B"/>
    <w:rsid w:val="0070005B"/>
    <w:rsid w:val="00711F8B"/>
    <w:rsid w:val="00732127"/>
    <w:rsid w:val="00734990"/>
    <w:rsid w:val="007B553C"/>
    <w:rsid w:val="007C2A5D"/>
    <w:rsid w:val="007F00E3"/>
    <w:rsid w:val="00831B99"/>
    <w:rsid w:val="00845AC4"/>
    <w:rsid w:val="00851BB9"/>
    <w:rsid w:val="00862FD8"/>
    <w:rsid w:val="00870D9A"/>
    <w:rsid w:val="00882385"/>
    <w:rsid w:val="00884B2B"/>
    <w:rsid w:val="008974A5"/>
    <w:rsid w:val="008A51F8"/>
    <w:rsid w:val="008F0B56"/>
    <w:rsid w:val="009211A2"/>
    <w:rsid w:val="00931C36"/>
    <w:rsid w:val="00947C8C"/>
    <w:rsid w:val="00984150"/>
    <w:rsid w:val="00990DE0"/>
    <w:rsid w:val="009B558A"/>
    <w:rsid w:val="009C147F"/>
    <w:rsid w:val="00A0644B"/>
    <w:rsid w:val="00A069DD"/>
    <w:rsid w:val="00A71A67"/>
    <w:rsid w:val="00AD55A0"/>
    <w:rsid w:val="00B0484B"/>
    <w:rsid w:val="00B170B1"/>
    <w:rsid w:val="00B210C1"/>
    <w:rsid w:val="00B61998"/>
    <w:rsid w:val="00B8772E"/>
    <w:rsid w:val="00B90E46"/>
    <w:rsid w:val="00BD77A2"/>
    <w:rsid w:val="00BE4058"/>
    <w:rsid w:val="00BF7095"/>
    <w:rsid w:val="00C23E1C"/>
    <w:rsid w:val="00C54386"/>
    <w:rsid w:val="00C56054"/>
    <w:rsid w:val="00C67724"/>
    <w:rsid w:val="00C71895"/>
    <w:rsid w:val="00C93F3D"/>
    <w:rsid w:val="00C944DF"/>
    <w:rsid w:val="00CB76D1"/>
    <w:rsid w:val="00CE3DD4"/>
    <w:rsid w:val="00CF10CB"/>
    <w:rsid w:val="00CF5771"/>
    <w:rsid w:val="00D03D9C"/>
    <w:rsid w:val="00D14EC1"/>
    <w:rsid w:val="00D16193"/>
    <w:rsid w:val="00D17F5D"/>
    <w:rsid w:val="00D20207"/>
    <w:rsid w:val="00D5296C"/>
    <w:rsid w:val="00D55D60"/>
    <w:rsid w:val="00D711E3"/>
    <w:rsid w:val="00D71AF4"/>
    <w:rsid w:val="00D72664"/>
    <w:rsid w:val="00DC7F62"/>
    <w:rsid w:val="00E11E3B"/>
    <w:rsid w:val="00E15C15"/>
    <w:rsid w:val="00E15F5F"/>
    <w:rsid w:val="00E2608A"/>
    <w:rsid w:val="00E3619A"/>
    <w:rsid w:val="00E55A21"/>
    <w:rsid w:val="00E761C7"/>
    <w:rsid w:val="00E80656"/>
    <w:rsid w:val="00EC3194"/>
    <w:rsid w:val="00EC561B"/>
    <w:rsid w:val="00EF4C9A"/>
    <w:rsid w:val="00EF662B"/>
    <w:rsid w:val="00F041F6"/>
    <w:rsid w:val="00F16CA6"/>
    <w:rsid w:val="00F354EC"/>
    <w:rsid w:val="00F4443E"/>
    <w:rsid w:val="00F91D34"/>
    <w:rsid w:val="00F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65CF806"/>
  <w15:chartTrackingRefBased/>
  <w15:docId w15:val="{622BA824-E256-4976-926E-4F35B59F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polonia TT" w:hAnsi="Apolonia TT" w:cs="Apolonia TT" w:hint="default"/>
      <w:color w:val="auto"/>
      <w:sz w:val="24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polonia TT" w:hAnsi="Apolonia TT" w:cs="Apolonia TT" w:hint="default"/>
      <w:color w:val="auto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 w:cs="Times New Roman"/>
    </w:rPr>
  </w:style>
  <w:style w:type="character" w:customStyle="1" w:styleId="NagwekZnak">
    <w:name w:val="Nagłówek Znak"/>
    <w:link w:val="Nagwek"/>
    <w:uiPriority w:val="99"/>
    <w:rsid w:val="00303840"/>
    <w:rPr>
      <w:rFonts w:ascii="Apolonia" w:hAnsi="Apolonia" w:cs="Apolonia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90DE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90DE0"/>
    <w:rPr>
      <w:rFonts w:ascii="Apolonia" w:hAnsi="Apolonia" w:cs="Apolon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2DB91-2670-4BB0-B87B-17023D45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Adamczyk, UMiG Pelplin</dc:creator>
  <cp:keywords/>
  <cp:lastModifiedBy>Krzysztof Adamczyk</cp:lastModifiedBy>
  <cp:revision>3</cp:revision>
  <cp:lastPrinted>2018-11-27T11:30:00Z</cp:lastPrinted>
  <dcterms:created xsi:type="dcterms:W3CDTF">2020-07-16T09:29:00Z</dcterms:created>
  <dcterms:modified xsi:type="dcterms:W3CDTF">2020-07-16T09:30:00Z</dcterms:modified>
</cp:coreProperties>
</file>