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0142C4C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5E400B">
        <w:rPr>
          <w:rFonts w:asciiTheme="minorHAnsi" w:eastAsia="Arial" w:hAnsiTheme="minorHAnsi" w:cstheme="minorHAnsi"/>
          <w:bCs/>
        </w:rPr>
        <w:t>2</w:t>
      </w:r>
      <w:r w:rsidR="0036322F">
        <w:rPr>
          <w:rFonts w:asciiTheme="minorHAnsi" w:eastAsia="Arial" w:hAnsiTheme="minorHAnsi" w:cstheme="minorHAnsi"/>
          <w:bCs/>
        </w:rPr>
        <w:t>5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1632B1">
        <w:rPr>
          <w:rFonts w:asciiTheme="minorHAnsi" w:eastAsia="Arial" w:hAnsiTheme="minorHAnsi" w:cstheme="minorHAnsi"/>
          <w:bCs/>
        </w:rPr>
        <w:t>1</w:t>
      </w:r>
      <w:r w:rsidR="0036322F">
        <w:rPr>
          <w:rFonts w:asciiTheme="minorHAnsi" w:eastAsia="Arial" w:hAnsiTheme="minorHAnsi" w:cstheme="minorHAnsi"/>
          <w:bCs/>
        </w:rPr>
        <w:t>338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13A2" w14:textId="77777777" w:rsidR="00E44C8D" w:rsidRDefault="00E44C8D">
      <w:r>
        <w:separator/>
      </w:r>
    </w:p>
  </w:endnote>
  <w:endnote w:type="continuationSeparator" w:id="0">
    <w:p w14:paraId="4F96BAB2" w14:textId="77777777" w:rsidR="00E44C8D" w:rsidRDefault="00E4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8767" w14:textId="77777777" w:rsidR="00E44C8D" w:rsidRDefault="00E44C8D">
      <w:r>
        <w:separator/>
      </w:r>
    </w:p>
  </w:footnote>
  <w:footnote w:type="continuationSeparator" w:id="0">
    <w:p w14:paraId="21950AEC" w14:textId="77777777" w:rsidR="00E44C8D" w:rsidRDefault="00E44C8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358859">
    <w:abstractNumId w:val="1"/>
  </w:num>
  <w:num w:numId="2" w16cid:durableId="606233555">
    <w:abstractNumId w:val="2"/>
  </w:num>
  <w:num w:numId="3" w16cid:durableId="2107649521">
    <w:abstractNumId w:val="3"/>
  </w:num>
  <w:num w:numId="4" w16cid:durableId="2117941260">
    <w:abstractNumId w:val="4"/>
  </w:num>
  <w:num w:numId="5" w16cid:durableId="978726667">
    <w:abstractNumId w:val="5"/>
  </w:num>
  <w:num w:numId="6" w16cid:durableId="1430420340">
    <w:abstractNumId w:val="6"/>
  </w:num>
  <w:num w:numId="7" w16cid:durableId="1562860511">
    <w:abstractNumId w:val="7"/>
  </w:num>
  <w:num w:numId="8" w16cid:durableId="1045058541">
    <w:abstractNumId w:val="8"/>
  </w:num>
  <w:num w:numId="9" w16cid:durableId="67730460">
    <w:abstractNumId w:val="9"/>
  </w:num>
  <w:num w:numId="10" w16cid:durableId="704066019">
    <w:abstractNumId w:val="27"/>
  </w:num>
  <w:num w:numId="11" w16cid:durableId="1062562466">
    <w:abstractNumId w:val="32"/>
  </w:num>
  <w:num w:numId="12" w16cid:durableId="1294402751">
    <w:abstractNumId w:val="26"/>
  </w:num>
  <w:num w:numId="13" w16cid:durableId="546573228">
    <w:abstractNumId w:val="30"/>
  </w:num>
  <w:num w:numId="14" w16cid:durableId="124547219">
    <w:abstractNumId w:val="33"/>
  </w:num>
  <w:num w:numId="15" w16cid:durableId="1190875622">
    <w:abstractNumId w:val="0"/>
  </w:num>
  <w:num w:numId="16" w16cid:durableId="2144540952">
    <w:abstractNumId w:val="19"/>
  </w:num>
  <w:num w:numId="17" w16cid:durableId="504171254">
    <w:abstractNumId w:val="23"/>
  </w:num>
  <w:num w:numId="18" w16cid:durableId="1896774680">
    <w:abstractNumId w:val="11"/>
  </w:num>
  <w:num w:numId="19" w16cid:durableId="1499033852">
    <w:abstractNumId w:val="28"/>
  </w:num>
  <w:num w:numId="20" w16cid:durableId="398014826">
    <w:abstractNumId w:val="37"/>
  </w:num>
  <w:num w:numId="21" w16cid:durableId="343677493">
    <w:abstractNumId w:val="35"/>
  </w:num>
  <w:num w:numId="22" w16cid:durableId="1595550257">
    <w:abstractNumId w:val="12"/>
  </w:num>
  <w:num w:numId="23" w16cid:durableId="1068577809">
    <w:abstractNumId w:val="15"/>
  </w:num>
  <w:num w:numId="24" w16cid:durableId="348923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0297053">
    <w:abstractNumId w:val="22"/>
  </w:num>
  <w:num w:numId="26" w16cid:durableId="1512717941">
    <w:abstractNumId w:val="13"/>
  </w:num>
  <w:num w:numId="27" w16cid:durableId="377977829">
    <w:abstractNumId w:val="18"/>
  </w:num>
  <w:num w:numId="28" w16cid:durableId="356392284">
    <w:abstractNumId w:val="14"/>
  </w:num>
  <w:num w:numId="29" w16cid:durableId="2089644679">
    <w:abstractNumId w:val="36"/>
  </w:num>
  <w:num w:numId="30" w16cid:durableId="180972178">
    <w:abstractNumId w:val="25"/>
  </w:num>
  <w:num w:numId="31" w16cid:durableId="1529946908">
    <w:abstractNumId w:val="17"/>
  </w:num>
  <w:num w:numId="32" w16cid:durableId="1956518852">
    <w:abstractNumId w:val="31"/>
  </w:num>
  <w:num w:numId="33" w16cid:durableId="1516577012">
    <w:abstractNumId w:val="29"/>
  </w:num>
  <w:num w:numId="34" w16cid:durableId="1896775294">
    <w:abstractNumId w:val="24"/>
  </w:num>
  <w:num w:numId="35" w16cid:durableId="814762921">
    <w:abstractNumId w:val="10"/>
  </w:num>
  <w:num w:numId="36" w16cid:durableId="143858613">
    <w:abstractNumId w:val="21"/>
  </w:num>
  <w:num w:numId="37" w16cid:durableId="1995910813">
    <w:abstractNumId w:val="16"/>
  </w:num>
  <w:num w:numId="38" w16cid:durableId="19170109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4262298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4C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0D73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2B1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322F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00B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588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1015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1FA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35B5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2DD9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363"/>
    <w:rsid w:val="00D116ED"/>
    <w:rsid w:val="00D12A15"/>
    <w:rsid w:val="00D12EB6"/>
    <w:rsid w:val="00D13ACB"/>
    <w:rsid w:val="00D13E4C"/>
    <w:rsid w:val="00D14760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030C"/>
    <w:rsid w:val="00DB43A9"/>
    <w:rsid w:val="00DB4FEF"/>
    <w:rsid w:val="00DB5389"/>
    <w:rsid w:val="00DB76E5"/>
    <w:rsid w:val="00DB79F6"/>
    <w:rsid w:val="00DB7C4F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C8D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3015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AD058-A539-41BF-9AD9-A9F92248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Kinga Komar</cp:lastModifiedBy>
  <cp:revision>6</cp:revision>
  <cp:lastPrinted>2018-10-01T08:37:00Z</cp:lastPrinted>
  <dcterms:created xsi:type="dcterms:W3CDTF">2019-12-02T13:20:00Z</dcterms:created>
  <dcterms:modified xsi:type="dcterms:W3CDTF">2025-11-25T13:47:00Z</dcterms:modified>
</cp:coreProperties>
</file>