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28F9113D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AE35B5">
        <w:rPr>
          <w:rFonts w:asciiTheme="minorHAnsi" w:eastAsia="Arial" w:hAnsiTheme="minorHAnsi" w:cstheme="minorHAnsi"/>
          <w:bCs/>
        </w:rPr>
        <w:t xml:space="preserve">tj. </w:t>
      </w:r>
      <w:r w:rsidR="00317A53" w:rsidRPr="00A92300">
        <w:rPr>
          <w:rFonts w:asciiTheme="minorHAnsi" w:eastAsia="Arial" w:hAnsiTheme="minorHAnsi" w:cstheme="minorHAnsi"/>
          <w:bCs/>
        </w:rPr>
        <w:t>DZ. U. Z 20</w:t>
      </w:r>
      <w:r w:rsidR="005E400B">
        <w:rPr>
          <w:rFonts w:asciiTheme="minorHAnsi" w:eastAsia="Arial" w:hAnsiTheme="minorHAnsi" w:cstheme="minorHAnsi"/>
          <w:bCs/>
        </w:rPr>
        <w:t>2</w:t>
      </w:r>
      <w:r w:rsidR="00221FD0">
        <w:rPr>
          <w:rFonts w:asciiTheme="minorHAnsi" w:eastAsia="Arial" w:hAnsiTheme="minorHAnsi" w:cstheme="minorHAnsi"/>
          <w:bCs/>
        </w:rPr>
        <w:t>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1632B1">
        <w:rPr>
          <w:rFonts w:asciiTheme="minorHAnsi" w:eastAsia="Arial" w:hAnsiTheme="minorHAnsi" w:cstheme="minorHAnsi"/>
          <w:bCs/>
        </w:rPr>
        <w:t>1</w:t>
      </w:r>
      <w:r w:rsidR="00221FD0">
        <w:rPr>
          <w:rFonts w:asciiTheme="minorHAnsi" w:eastAsia="Arial" w:hAnsiTheme="minorHAnsi" w:cstheme="minorHAnsi"/>
          <w:bCs/>
        </w:rPr>
        <w:t>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A54D" w14:textId="77777777" w:rsidR="008C0515" w:rsidRDefault="008C0515">
      <w:r>
        <w:separator/>
      </w:r>
    </w:p>
  </w:endnote>
  <w:endnote w:type="continuationSeparator" w:id="0">
    <w:p w14:paraId="203922CE" w14:textId="77777777" w:rsidR="008C0515" w:rsidRDefault="008C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376A" w14:textId="77777777" w:rsidR="008C0515" w:rsidRDefault="008C0515">
      <w:r>
        <w:separator/>
      </w:r>
    </w:p>
  </w:footnote>
  <w:footnote w:type="continuationSeparator" w:id="0">
    <w:p w14:paraId="490984F2" w14:textId="77777777" w:rsidR="008C0515" w:rsidRDefault="008C051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58859">
    <w:abstractNumId w:val="1"/>
  </w:num>
  <w:num w:numId="2" w16cid:durableId="606233555">
    <w:abstractNumId w:val="2"/>
  </w:num>
  <w:num w:numId="3" w16cid:durableId="2107649521">
    <w:abstractNumId w:val="3"/>
  </w:num>
  <w:num w:numId="4" w16cid:durableId="2117941260">
    <w:abstractNumId w:val="4"/>
  </w:num>
  <w:num w:numId="5" w16cid:durableId="978726667">
    <w:abstractNumId w:val="5"/>
  </w:num>
  <w:num w:numId="6" w16cid:durableId="1430420340">
    <w:abstractNumId w:val="6"/>
  </w:num>
  <w:num w:numId="7" w16cid:durableId="1562860511">
    <w:abstractNumId w:val="7"/>
  </w:num>
  <w:num w:numId="8" w16cid:durableId="1045058541">
    <w:abstractNumId w:val="8"/>
  </w:num>
  <w:num w:numId="9" w16cid:durableId="67730460">
    <w:abstractNumId w:val="9"/>
  </w:num>
  <w:num w:numId="10" w16cid:durableId="704066019">
    <w:abstractNumId w:val="27"/>
  </w:num>
  <w:num w:numId="11" w16cid:durableId="1062562466">
    <w:abstractNumId w:val="32"/>
  </w:num>
  <w:num w:numId="12" w16cid:durableId="1294402751">
    <w:abstractNumId w:val="26"/>
  </w:num>
  <w:num w:numId="13" w16cid:durableId="546573228">
    <w:abstractNumId w:val="30"/>
  </w:num>
  <w:num w:numId="14" w16cid:durableId="124547219">
    <w:abstractNumId w:val="33"/>
  </w:num>
  <w:num w:numId="15" w16cid:durableId="1190875622">
    <w:abstractNumId w:val="0"/>
  </w:num>
  <w:num w:numId="16" w16cid:durableId="2144540952">
    <w:abstractNumId w:val="19"/>
  </w:num>
  <w:num w:numId="17" w16cid:durableId="504171254">
    <w:abstractNumId w:val="23"/>
  </w:num>
  <w:num w:numId="18" w16cid:durableId="1896774680">
    <w:abstractNumId w:val="11"/>
  </w:num>
  <w:num w:numId="19" w16cid:durableId="1499033852">
    <w:abstractNumId w:val="28"/>
  </w:num>
  <w:num w:numId="20" w16cid:durableId="398014826">
    <w:abstractNumId w:val="37"/>
  </w:num>
  <w:num w:numId="21" w16cid:durableId="343677493">
    <w:abstractNumId w:val="35"/>
  </w:num>
  <w:num w:numId="22" w16cid:durableId="1595550257">
    <w:abstractNumId w:val="12"/>
  </w:num>
  <w:num w:numId="23" w16cid:durableId="1068577809">
    <w:abstractNumId w:val="15"/>
  </w:num>
  <w:num w:numId="24" w16cid:durableId="34892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0297053">
    <w:abstractNumId w:val="22"/>
  </w:num>
  <w:num w:numId="26" w16cid:durableId="1512717941">
    <w:abstractNumId w:val="13"/>
  </w:num>
  <w:num w:numId="27" w16cid:durableId="377977829">
    <w:abstractNumId w:val="18"/>
  </w:num>
  <w:num w:numId="28" w16cid:durableId="356392284">
    <w:abstractNumId w:val="14"/>
  </w:num>
  <w:num w:numId="29" w16cid:durableId="2089644679">
    <w:abstractNumId w:val="36"/>
  </w:num>
  <w:num w:numId="30" w16cid:durableId="180972178">
    <w:abstractNumId w:val="25"/>
  </w:num>
  <w:num w:numId="31" w16cid:durableId="1529946908">
    <w:abstractNumId w:val="17"/>
  </w:num>
  <w:num w:numId="32" w16cid:durableId="1956518852">
    <w:abstractNumId w:val="31"/>
  </w:num>
  <w:num w:numId="33" w16cid:durableId="1516577012">
    <w:abstractNumId w:val="29"/>
  </w:num>
  <w:num w:numId="34" w16cid:durableId="1896775294">
    <w:abstractNumId w:val="24"/>
  </w:num>
  <w:num w:numId="35" w16cid:durableId="814762921">
    <w:abstractNumId w:val="10"/>
  </w:num>
  <w:num w:numId="36" w16cid:durableId="143858613">
    <w:abstractNumId w:val="21"/>
  </w:num>
  <w:num w:numId="37" w16cid:durableId="1995910813">
    <w:abstractNumId w:val="16"/>
  </w:num>
  <w:num w:numId="38" w16cid:durableId="19170109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26229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2B1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1FD0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00B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515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0A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35B5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DD9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030C"/>
    <w:rsid w:val="00DB43A9"/>
    <w:rsid w:val="00DB4FEF"/>
    <w:rsid w:val="00DB5389"/>
    <w:rsid w:val="00DB76E5"/>
    <w:rsid w:val="00DB79F6"/>
    <w:rsid w:val="00DB7C4F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015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D058-A539-41BF-9AD9-A9F92248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Komar</cp:lastModifiedBy>
  <cp:revision>6</cp:revision>
  <cp:lastPrinted>2018-10-01T08:37:00Z</cp:lastPrinted>
  <dcterms:created xsi:type="dcterms:W3CDTF">2019-12-02T13:20:00Z</dcterms:created>
  <dcterms:modified xsi:type="dcterms:W3CDTF">2025-12-10T08:46:00Z</dcterms:modified>
</cp:coreProperties>
</file>