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6EC3E" w14:textId="77777777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14:paraId="0B32036F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18BA650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41C1D398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3DF4E34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68C7EE84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59161EAF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0A40C8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70812833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25F01D39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079DCE6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4C031B55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FFEF689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2E3C594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5C39EAF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34F8987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6B81DD92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44BAA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EB9DDE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01E2C56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5097DAA6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6CABF26F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2DDE05E4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B808E41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5DEB6705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3994D1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D267AAF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83D53CE" w14:textId="77777777"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3C4E39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35B3AC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8DA541D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ADC0C86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6D9451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83DAB4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0E1782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4CC09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29915B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5E2CC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7AD9B2D9" w14:textId="77777777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0908F1D2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0CAF38A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391C2D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6FBC6B9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731B29F" w14:textId="77777777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089E537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CF567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2D9946C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6C3E067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228A842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297BC45" w14:textId="77777777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36DC9" w14:textId="7777777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40FC8B1A" w14:textId="77777777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E6D7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5A7C97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6AB18E" w14:textId="77777777"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A626F" w14:textId="77777777"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B0F31F6" w14:textId="77777777"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178F694D" w14:textId="77777777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33712B1B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1F4B528A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73C7752D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45E7471E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54A028D5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6B34205A" w14:textId="77777777" w:rsidTr="00EC6442">
        <w:tblPrEx>
          <w:shd w:val="clear" w:color="auto" w:fill="auto"/>
        </w:tblPrEx>
        <w:tc>
          <w:tcPr>
            <w:tcW w:w="3874" w:type="dxa"/>
          </w:tcPr>
          <w:p w14:paraId="27AA45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A45E41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</w:tcPr>
          <w:p w14:paraId="764BBC1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</w:tcPr>
          <w:p w14:paraId="527B9C9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4B4F477" w14:textId="77777777" w:rsidTr="00EC6442">
        <w:tblPrEx>
          <w:shd w:val="clear" w:color="auto" w:fill="auto"/>
        </w:tblPrEx>
        <w:tc>
          <w:tcPr>
            <w:tcW w:w="3874" w:type="dxa"/>
          </w:tcPr>
          <w:p w14:paraId="49CA1D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9D7947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</w:tcPr>
          <w:p w14:paraId="0E67B07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</w:tcPr>
          <w:p w14:paraId="3AE8814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31563E8" w14:textId="77777777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</w:tcPr>
          <w:p w14:paraId="2D132105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1E6819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</w:tcPr>
          <w:p w14:paraId="1306C10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</w:tcPr>
          <w:p w14:paraId="0528A38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66A67F2A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1416A41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95DD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0CA2615F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60A18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80E0353" w14:textId="77777777"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C7E214C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DD04BC2" w14:textId="77777777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5AF72193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6DB37F13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5CFE4E9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238D96B0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09DAA1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237EE4DC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561E9128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6785E049" w14:textId="77777777" w:rsidTr="00AB2DE2">
        <w:trPr>
          <w:jc w:val="center"/>
        </w:trPr>
        <w:tc>
          <w:tcPr>
            <w:tcW w:w="850" w:type="dxa"/>
          </w:tcPr>
          <w:p w14:paraId="1A1EEA0D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F05A8CD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</w:tcPr>
          <w:p w14:paraId="07297D2B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DB3930A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D1CDE3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118078CF" w14:textId="77777777" w:rsidTr="00AB2DE2">
        <w:trPr>
          <w:jc w:val="center"/>
        </w:trPr>
        <w:tc>
          <w:tcPr>
            <w:tcW w:w="850" w:type="dxa"/>
          </w:tcPr>
          <w:p w14:paraId="15FA3779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3B2EE67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</w:tcPr>
          <w:p w14:paraId="114C1DFA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26C2E2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A0F216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32905D2C" w14:textId="77777777" w:rsidTr="00AB2DE2">
        <w:trPr>
          <w:jc w:val="center"/>
        </w:trPr>
        <w:tc>
          <w:tcPr>
            <w:tcW w:w="850" w:type="dxa"/>
          </w:tcPr>
          <w:p w14:paraId="08A7464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143F408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</w:tcPr>
          <w:p w14:paraId="599A1EE7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A06ACC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D2DD6A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F979C41" w14:textId="77777777" w:rsidTr="00AB2DE2">
        <w:trPr>
          <w:jc w:val="center"/>
        </w:trPr>
        <w:tc>
          <w:tcPr>
            <w:tcW w:w="850" w:type="dxa"/>
          </w:tcPr>
          <w:p w14:paraId="675323AB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7B8C4A48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</w:tcPr>
          <w:p w14:paraId="500AB35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58E6B1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3AE44F2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7865D0" w14:textId="77777777" w:rsidTr="00AB2DE2">
        <w:trPr>
          <w:jc w:val="center"/>
        </w:trPr>
        <w:tc>
          <w:tcPr>
            <w:tcW w:w="850" w:type="dxa"/>
          </w:tcPr>
          <w:p w14:paraId="0652472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1D7F647A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</w:tcPr>
          <w:p w14:paraId="3B3E6B9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4B286C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FEA457C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41C1ACB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2AE6A625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</w:tcPr>
          <w:p w14:paraId="6D809B27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</w:tcPr>
          <w:p w14:paraId="79CD0C7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</w:tcPr>
          <w:p w14:paraId="4A64479C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453C9F88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1C110AE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26A9A8BF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5BB7071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12D57CB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31E2DE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57D3E450" w14:textId="77777777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76EAB264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24CAA4A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D1BA47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78811E2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0C6DBAF9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8AA93F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2FC06DB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99FF75E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18E1BC13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26F8E019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4B9E597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5AA9A8C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39BC8261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0FE2A3E6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0" w:name="highlightHit_1"/>
      <w:bookmarkStart w:id="1" w:name="highlightHit_2"/>
      <w:bookmarkStart w:id="2" w:name="highlightHit_3"/>
      <w:bookmarkStart w:id="3" w:name="highlightHit_4"/>
      <w:bookmarkEnd w:id="0"/>
      <w:bookmarkEnd w:id="1"/>
      <w:bookmarkEnd w:id="2"/>
      <w:bookmarkEnd w:id="3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60CF9" w14:textId="77777777" w:rsidR="00497C6B" w:rsidRDefault="00497C6B">
      <w:r>
        <w:separator/>
      </w:r>
    </w:p>
  </w:endnote>
  <w:endnote w:type="continuationSeparator" w:id="0">
    <w:p w14:paraId="7B630EBB" w14:textId="77777777" w:rsidR="00497C6B" w:rsidRDefault="0049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F16F4" w14:textId="77777777" w:rsidR="00497C6B" w:rsidRDefault="00497C6B">
      <w:r>
        <w:separator/>
      </w:r>
    </w:p>
  </w:footnote>
  <w:footnote w:type="continuationSeparator" w:id="0">
    <w:p w14:paraId="17A39339" w14:textId="77777777" w:rsidR="00497C6B" w:rsidRDefault="00497C6B">
      <w:r>
        <w:continuationSeparator/>
      </w:r>
    </w:p>
  </w:footnote>
  <w:footnote w:id="1">
    <w:p w14:paraId="292FE369" w14:textId="77777777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2D34087D" w14:textId="77777777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931457">
    <w:abstractNumId w:val="1"/>
  </w:num>
  <w:num w:numId="2" w16cid:durableId="605504738">
    <w:abstractNumId w:val="2"/>
  </w:num>
  <w:num w:numId="3" w16cid:durableId="1104036882">
    <w:abstractNumId w:val="3"/>
  </w:num>
  <w:num w:numId="4" w16cid:durableId="747926652">
    <w:abstractNumId w:val="4"/>
  </w:num>
  <w:num w:numId="5" w16cid:durableId="723911193">
    <w:abstractNumId w:val="5"/>
  </w:num>
  <w:num w:numId="6" w16cid:durableId="563877593">
    <w:abstractNumId w:val="6"/>
  </w:num>
  <w:num w:numId="7" w16cid:durableId="1295062890">
    <w:abstractNumId w:val="7"/>
  </w:num>
  <w:num w:numId="8" w16cid:durableId="387580030">
    <w:abstractNumId w:val="8"/>
  </w:num>
  <w:num w:numId="9" w16cid:durableId="380832105">
    <w:abstractNumId w:val="9"/>
  </w:num>
  <w:num w:numId="10" w16cid:durableId="349528882">
    <w:abstractNumId w:val="27"/>
  </w:num>
  <w:num w:numId="11" w16cid:durableId="752967082">
    <w:abstractNumId w:val="32"/>
  </w:num>
  <w:num w:numId="12" w16cid:durableId="1200779223">
    <w:abstractNumId w:val="26"/>
  </w:num>
  <w:num w:numId="13" w16cid:durableId="554506685">
    <w:abstractNumId w:val="30"/>
  </w:num>
  <w:num w:numId="14" w16cid:durableId="957225509">
    <w:abstractNumId w:val="33"/>
  </w:num>
  <w:num w:numId="15" w16cid:durableId="1411846409">
    <w:abstractNumId w:val="0"/>
  </w:num>
  <w:num w:numId="16" w16cid:durableId="496578193">
    <w:abstractNumId w:val="20"/>
  </w:num>
  <w:num w:numId="17" w16cid:durableId="375739129">
    <w:abstractNumId w:val="23"/>
  </w:num>
  <w:num w:numId="18" w16cid:durableId="884412958">
    <w:abstractNumId w:val="13"/>
  </w:num>
  <w:num w:numId="19" w16cid:durableId="544171964">
    <w:abstractNumId w:val="28"/>
  </w:num>
  <w:num w:numId="20" w16cid:durableId="2009139940">
    <w:abstractNumId w:val="36"/>
  </w:num>
  <w:num w:numId="21" w16cid:durableId="1807816063">
    <w:abstractNumId w:val="34"/>
  </w:num>
  <w:num w:numId="22" w16cid:durableId="605503324">
    <w:abstractNumId w:val="14"/>
  </w:num>
  <w:num w:numId="23" w16cid:durableId="1458332975">
    <w:abstractNumId w:val="17"/>
  </w:num>
  <w:num w:numId="24" w16cid:durableId="1234332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3069983">
    <w:abstractNumId w:val="22"/>
  </w:num>
  <w:num w:numId="26" w16cid:durableId="1776826256">
    <w:abstractNumId w:val="15"/>
  </w:num>
  <w:num w:numId="27" w16cid:durableId="549851676">
    <w:abstractNumId w:val="19"/>
  </w:num>
  <w:num w:numId="28" w16cid:durableId="841970622">
    <w:abstractNumId w:val="16"/>
  </w:num>
  <w:num w:numId="29" w16cid:durableId="321273438">
    <w:abstractNumId w:val="35"/>
  </w:num>
  <w:num w:numId="30" w16cid:durableId="229468984">
    <w:abstractNumId w:val="25"/>
  </w:num>
  <w:num w:numId="31" w16cid:durableId="1098326693">
    <w:abstractNumId w:val="18"/>
  </w:num>
  <w:num w:numId="32" w16cid:durableId="204485863">
    <w:abstractNumId w:val="31"/>
  </w:num>
  <w:num w:numId="33" w16cid:durableId="1616671574">
    <w:abstractNumId w:val="29"/>
  </w:num>
  <w:num w:numId="34" w16cid:durableId="1724020749">
    <w:abstractNumId w:val="24"/>
  </w:num>
  <w:num w:numId="35" w16cid:durableId="1224757006">
    <w:abstractNumId w:val="11"/>
  </w:num>
  <w:num w:numId="36" w16cid:durableId="1847744330">
    <w:abstractNumId w:val="21"/>
  </w:num>
  <w:num w:numId="37" w16cid:durableId="881089798">
    <w:abstractNumId w:val="10"/>
  </w:num>
  <w:num w:numId="38" w16cid:durableId="1160389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263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97C6B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587F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66F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008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0D42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27905C"/>
  <w15:docId w15:val="{38161F40-2291-402A-9EC2-C823F122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DAE73-B937-4D93-906C-A15A721C7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Długosz</dc:creator>
  <cp:lastModifiedBy>Karolina Długosz</cp:lastModifiedBy>
  <cp:revision>2</cp:revision>
  <dcterms:created xsi:type="dcterms:W3CDTF">2025-08-05T08:35:00Z</dcterms:created>
  <dcterms:modified xsi:type="dcterms:W3CDTF">2025-08-05T08:35:00Z</dcterms:modified>
</cp:coreProperties>
</file>