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49F1" w:rsidRDefault="00F649F1" w:rsidP="00F649F1">
      <w:pPr>
        <w:pStyle w:val="NormalnyWeb"/>
        <w:spacing w:before="278" w:after="278"/>
        <w:jc w:val="right"/>
        <w:rPr>
          <w:rStyle w:val="Pogrubienie"/>
        </w:rPr>
      </w:pPr>
      <w:r>
        <w:rPr>
          <w:rStyle w:val="Pogrubienie"/>
        </w:rPr>
        <w:t xml:space="preserve">Koszalin </w:t>
      </w:r>
      <w:r w:rsidR="0055623D">
        <w:rPr>
          <w:rStyle w:val="Pogrubienie"/>
        </w:rPr>
        <w:t>03.09</w:t>
      </w:r>
      <w:r w:rsidR="00407FAB">
        <w:rPr>
          <w:rStyle w:val="Pogrubienie"/>
        </w:rPr>
        <w:t xml:space="preserve">.2025 r. </w:t>
      </w:r>
    </w:p>
    <w:p w:rsidR="009E184D" w:rsidRDefault="00B10F31">
      <w:pPr>
        <w:pStyle w:val="NormalnyWeb"/>
        <w:spacing w:before="278" w:after="278"/>
        <w:jc w:val="center"/>
        <w:rPr>
          <w:rStyle w:val="Pogrubienie"/>
        </w:rPr>
      </w:pPr>
      <w:r>
        <w:rPr>
          <w:rStyle w:val="Pogrubienie"/>
        </w:rPr>
        <w:t xml:space="preserve">Oferty aktualne na dzień </w:t>
      </w:r>
      <w:r w:rsidR="00EA3CCC">
        <w:rPr>
          <w:rStyle w:val="Pogrubienie"/>
        </w:rPr>
        <w:t>03.09</w:t>
      </w:r>
      <w:r w:rsidR="00407FAB">
        <w:rPr>
          <w:rStyle w:val="Pogrubienie"/>
        </w:rPr>
        <w:t xml:space="preserve">.2025 </w:t>
      </w:r>
      <w:r w:rsidR="009C3FEB">
        <w:rPr>
          <w:rStyle w:val="Pogrubienie"/>
        </w:rPr>
        <w:t>r.</w:t>
      </w:r>
    </w:p>
    <w:p w:rsidR="008B567B" w:rsidRPr="006C7697" w:rsidRDefault="00B10F31" w:rsidP="006C7697">
      <w:pPr>
        <w:pStyle w:val="NormalnyWeb"/>
        <w:spacing w:before="278" w:after="278"/>
        <w:jc w:val="center"/>
        <w:rPr>
          <w:rStyle w:val="Pogrubienie"/>
        </w:rPr>
      </w:pPr>
      <w:r>
        <w:rPr>
          <w:rStyle w:val="Pogrubienie"/>
        </w:rPr>
        <w:t>Następn</w:t>
      </w:r>
      <w:r w:rsidR="008D6899">
        <w:rPr>
          <w:rStyle w:val="Pogrubienie"/>
        </w:rPr>
        <w:t>a aktualizacja nastąpi w dniu</w:t>
      </w:r>
      <w:r w:rsidR="00EA3CCC">
        <w:rPr>
          <w:rStyle w:val="Pogrubienie"/>
        </w:rPr>
        <w:t>10</w:t>
      </w:r>
      <w:r w:rsidR="0055623D">
        <w:rPr>
          <w:rStyle w:val="Pogrubienie"/>
        </w:rPr>
        <w:t>.09</w:t>
      </w:r>
      <w:r w:rsidR="00407FAB">
        <w:rPr>
          <w:rStyle w:val="Pogrubienie"/>
        </w:rPr>
        <w:t>.2025 r</w:t>
      </w:r>
      <w:r w:rsidR="00E40152">
        <w:rPr>
          <w:rStyle w:val="Pogrubienie"/>
        </w:rPr>
        <w:t>.</w:t>
      </w:r>
    </w:p>
    <w:p w:rsidR="00F62EFD" w:rsidRDefault="00F62EFD" w:rsidP="00F62EFD">
      <w:pPr>
        <w:pStyle w:val="NormalnyWeb"/>
        <w:spacing w:before="278" w:after="227"/>
        <w:jc w:val="center"/>
        <w:rPr>
          <w:rStyle w:val="Pogrubienie"/>
          <w:u w:val="single"/>
        </w:rPr>
      </w:pPr>
      <w:bookmarkStart w:id="0" w:name="_Hlk196289210"/>
      <w:bookmarkStart w:id="1" w:name="_Hlk172541292"/>
    </w:p>
    <w:p w:rsidR="0095620C" w:rsidRPr="00C86C36" w:rsidRDefault="0095620C" w:rsidP="0095620C">
      <w:pPr>
        <w:pStyle w:val="NormalnyWeb"/>
        <w:spacing w:before="278" w:after="227"/>
        <w:jc w:val="center"/>
        <w:rPr>
          <w:rStyle w:val="Pogrubienie"/>
          <w:u w:val="single"/>
          <w:lang w:val="de-DE"/>
        </w:rPr>
      </w:pPr>
      <w:r>
        <w:rPr>
          <w:rStyle w:val="Pogrubienie"/>
          <w:u w:val="single"/>
        </w:rPr>
        <w:t>Oferty pracy, roboty publiczne, oferty pracy  interwencyjnej, refundacje składek ZUS, doposażenia</w:t>
      </w:r>
      <w:r>
        <w:rPr>
          <w:rStyle w:val="Pogrubienie"/>
          <w:u w:val="single"/>
        </w:rPr>
        <w:br/>
        <w:t xml:space="preserve"> i wyposażenia stanowiska pracy dla osób zarejestrowanych w PUP Koszalin </w:t>
      </w:r>
      <w:r>
        <w:rPr>
          <w:rStyle w:val="Pogrubienie"/>
          <w:u w:val="single"/>
        </w:rPr>
        <w:br/>
        <w:t>realizowanie są w pokojach obsługi bezrobotnych zgodnie z pierwszą literą nazwiska:</w:t>
      </w:r>
      <w:r>
        <w:br/>
      </w:r>
      <w:r>
        <w:rPr>
          <w:rStyle w:val="Pogrubienie"/>
          <w:u w:val="single"/>
        </w:rPr>
        <w:t xml:space="preserve">A, B, F, G, I - tel. </w:t>
      </w:r>
      <w:r w:rsidRPr="00213D50">
        <w:rPr>
          <w:rStyle w:val="Pogrubienie"/>
          <w:u w:val="single"/>
          <w:lang w:val="de-DE"/>
        </w:rPr>
        <w:t xml:space="preserve">(94) 34-55-717; C, Ć, E, J, K, L, Ł, N - tel. (94) 34-55-718; </w:t>
      </w:r>
      <w:r w:rsidRPr="00213D50">
        <w:rPr>
          <w:rStyle w:val="Pogrubienie"/>
          <w:u w:val="single"/>
          <w:lang w:val="de-DE"/>
        </w:rPr>
        <w:br/>
      </w:r>
      <w:r w:rsidRPr="00EE7913">
        <w:rPr>
          <w:rStyle w:val="Pogrubienie"/>
          <w:u w:val="single"/>
          <w:lang w:val="de-DE"/>
        </w:rPr>
        <w:t>H</w:t>
      </w:r>
      <w:r w:rsidRPr="003F1752">
        <w:rPr>
          <w:rStyle w:val="Pogrubienie"/>
          <w:b w:val="0"/>
          <w:bCs w:val="0"/>
          <w:u w:val="single"/>
          <w:lang w:val="de-DE"/>
        </w:rPr>
        <w:t xml:space="preserve">, </w:t>
      </w:r>
      <w:r w:rsidRPr="003F1752">
        <w:rPr>
          <w:b/>
          <w:bCs/>
          <w:u w:val="single"/>
          <w:lang w:val="de-DE"/>
        </w:rPr>
        <w:t>M, P, R, T, Z</w:t>
      </w:r>
      <w:r w:rsidRPr="003F1752">
        <w:rPr>
          <w:rStyle w:val="Pogrubienie"/>
          <w:b w:val="0"/>
          <w:bCs w:val="0"/>
          <w:u w:val="single"/>
          <w:lang w:val="de-DE"/>
        </w:rPr>
        <w:t xml:space="preserve"> -</w:t>
      </w:r>
      <w:r w:rsidRPr="00EE7913">
        <w:rPr>
          <w:rStyle w:val="Pogrubienie"/>
          <w:u w:val="single"/>
          <w:lang w:val="de-DE"/>
        </w:rPr>
        <w:t xml:space="preserve"> tel. </w:t>
      </w:r>
      <w:r w:rsidRPr="00EE7913">
        <w:rPr>
          <w:rStyle w:val="Pogrubienie"/>
          <w:u w:val="single"/>
        </w:rPr>
        <w:t xml:space="preserve">(94) 34()1242-55-719; D, O, S, Ś, U, V, W, Ź, Ż - tel.(94) 34-55-720  </w:t>
      </w:r>
      <w:bookmarkStart w:id="2" w:name="_Hlk167791247"/>
    </w:p>
    <w:bookmarkEnd w:id="2"/>
    <w:p w:rsidR="00EA3CCC" w:rsidRDefault="00EA3CCC" w:rsidP="00EA3CCC">
      <w:pPr>
        <w:numPr>
          <w:ilvl w:val="0"/>
          <w:numId w:val="2"/>
        </w:numPr>
        <w:suppressAutoHyphens w:val="0"/>
        <w:spacing w:before="281" w:after="100" w:afterAutospacing="1"/>
        <w:jc w:val="both"/>
      </w:pPr>
      <w:r>
        <w:rPr>
          <w:b/>
          <w:bCs/>
          <w:kern w:val="2"/>
          <w:u w:val="single"/>
        </w:rPr>
        <w:t xml:space="preserve">Psycholog </w:t>
      </w:r>
      <w:r w:rsidRPr="00BF3427">
        <w:rPr>
          <w:b/>
          <w:bCs/>
          <w:u w:val="single"/>
        </w:rPr>
        <w:t>(25/</w:t>
      </w:r>
      <w:r>
        <w:rPr>
          <w:b/>
          <w:bCs/>
          <w:u w:val="single"/>
        </w:rPr>
        <w:t xml:space="preserve">1538) </w:t>
      </w:r>
      <w:r>
        <w:t xml:space="preserve"> – wymagania: </w:t>
      </w:r>
      <w:r w:rsidRPr="003C367D">
        <w:t>wykształcenie wyższe magisterskie psychologia z  przygotowaniem pedagogicznym</w:t>
      </w:r>
      <w:r>
        <w:t xml:space="preserve">, ogólny zakres obowiązków: </w:t>
      </w:r>
      <w:r w:rsidRPr="003C367D">
        <w:t>Pomoc psychologiczna.</w:t>
      </w:r>
      <w:r>
        <w:t>- wynagrodzenie: 2342,23 zł brutto, umowa na czas określony, praca  na 10/22 etatu w zakresie godz. 8:00 – 12:00, miejsce pracy Koszalin, (realizacja A</w:t>
      </w:r>
      <w:r w:rsidR="00736378">
        <w:t>J</w:t>
      </w:r>
      <w:r>
        <w:t>)</w:t>
      </w:r>
    </w:p>
    <w:p w:rsidR="00EA3CCC" w:rsidRDefault="00EA3CCC" w:rsidP="00EA3CCC">
      <w:pPr>
        <w:numPr>
          <w:ilvl w:val="0"/>
          <w:numId w:val="2"/>
        </w:numPr>
        <w:suppressAutoHyphens w:val="0"/>
        <w:spacing w:before="281" w:after="100" w:afterAutospacing="1"/>
        <w:jc w:val="both"/>
      </w:pPr>
      <w:r>
        <w:rPr>
          <w:b/>
          <w:bCs/>
          <w:kern w:val="2"/>
          <w:u w:val="single"/>
        </w:rPr>
        <w:t xml:space="preserve">Pracownik administracji biurowej </w:t>
      </w:r>
      <w:r w:rsidRPr="00BF3427">
        <w:rPr>
          <w:b/>
          <w:bCs/>
          <w:u w:val="single"/>
        </w:rPr>
        <w:t>(25/</w:t>
      </w:r>
      <w:r>
        <w:rPr>
          <w:b/>
          <w:bCs/>
          <w:u w:val="single"/>
        </w:rPr>
        <w:t xml:space="preserve">1524) </w:t>
      </w:r>
      <w:r>
        <w:t xml:space="preserve"> – wymagania: </w:t>
      </w:r>
      <w:r w:rsidRPr="002E44A4">
        <w:t xml:space="preserve">wykształcenie średnie lub wyższe, </w:t>
      </w:r>
      <w:r>
        <w:t xml:space="preserve">umiejętność obsługi urządzeń biurowych,  pożądana </w:t>
      </w:r>
      <w:r w:rsidRPr="002E44A4">
        <w:t>znajomość podstaw księgowości i ZUS, obsługi komputera</w:t>
      </w:r>
      <w:r>
        <w:t>, ogólny zakres obowiązków: Praca biurowa. Przygotowywanie rozliczeń do zatwierdzenia. - wynagrodzenie: 4700 zł brutto, umowa na czas określony, praca w godz. 07:30 – 15:30, miejsce pracy Koszalin, prace interwencyjne  FP (realizacja MSz)</w:t>
      </w:r>
    </w:p>
    <w:p w:rsidR="00EA3CCC" w:rsidRPr="00C0138C" w:rsidRDefault="00EA3CCC" w:rsidP="00EA3CCC">
      <w:pPr>
        <w:numPr>
          <w:ilvl w:val="0"/>
          <w:numId w:val="2"/>
        </w:numPr>
        <w:suppressAutoHyphens w:val="0"/>
        <w:spacing w:before="281" w:after="100" w:afterAutospacing="1"/>
        <w:jc w:val="both"/>
        <w:rPr>
          <w:kern w:val="2"/>
        </w:rPr>
      </w:pPr>
      <w:r w:rsidRPr="00C0138C">
        <w:rPr>
          <w:b/>
          <w:bCs/>
          <w:kern w:val="2"/>
          <w:u w:val="single"/>
        </w:rPr>
        <w:t>Pracownik fizyczny (25/1518)</w:t>
      </w:r>
      <w:r>
        <w:rPr>
          <w:kern w:val="2"/>
        </w:rPr>
        <w:t xml:space="preserve"> – wymagania: </w:t>
      </w:r>
      <w:r w:rsidRPr="00C0138C">
        <w:rPr>
          <w:kern w:val="2"/>
        </w:rPr>
        <w:t>wykształcenie min. podstawowe, zdolność do szybkiego uczenia się, umiejętność obsługi elektronarzędzi</w:t>
      </w:r>
      <w:r>
        <w:rPr>
          <w:kern w:val="2"/>
        </w:rPr>
        <w:t xml:space="preserve"> – ogólny zakres obowiązków: - wynagrodzenie: 4666 zł brutto, umowa na czas określony, praca w godz. 07:00-15:00, miejsce pracy: Koszalin, </w:t>
      </w:r>
      <w:r>
        <w:t>doposażenie wyposażenie stanowiska pracy(FP)  (realizacja IG)</w:t>
      </w:r>
    </w:p>
    <w:p w:rsidR="00EA3CCC" w:rsidRDefault="00EA3CCC" w:rsidP="00EA3CCC">
      <w:pPr>
        <w:numPr>
          <w:ilvl w:val="0"/>
          <w:numId w:val="2"/>
        </w:numPr>
        <w:suppressAutoHyphens w:val="0"/>
        <w:spacing w:before="281" w:after="100" w:afterAutospacing="1"/>
        <w:jc w:val="both"/>
        <w:rPr>
          <w:kern w:val="2"/>
        </w:rPr>
      </w:pPr>
      <w:r w:rsidRPr="00EE30CA">
        <w:rPr>
          <w:b/>
          <w:bCs/>
          <w:kern w:val="2"/>
          <w:u w:val="single"/>
        </w:rPr>
        <w:t>Kelner/ka (25/1473</w:t>
      </w:r>
      <w:r w:rsidRPr="00EE30CA">
        <w:rPr>
          <w:kern w:val="2"/>
          <w:u w:val="single"/>
        </w:rPr>
        <w:t>)-</w:t>
      </w:r>
      <w:r>
        <w:rPr>
          <w:kern w:val="2"/>
        </w:rPr>
        <w:t xml:space="preserve"> wymagania: </w:t>
      </w:r>
      <w:r w:rsidRPr="00EE30CA">
        <w:rPr>
          <w:kern w:val="2"/>
        </w:rPr>
        <w:t>wykształcenie podstawowe, kwalifikacje bądź doświadczenie zawodowe na pokrewnym stanowisku</w:t>
      </w:r>
      <w:r>
        <w:rPr>
          <w:kern w:val="2"/>
        </w:rPr>
        <w:t>, ogólny zakres obowiązków: k</w:t>
      </w:r>
      <w:r w:rsidRPr="00EE30CA">
        <w:rPr>
          <w:kern w:val="2"/>
        </w:rPr>
        <w:t>ompleksowa obsługa konsumenta w Ośrodku oraz prowadzenie dokumentacji  sprzedaży i rozliczenia kelnerskie</w:t>
      </w:r>
      <w:r>
        <w:rPr>
          <w:kern w:val="2"/>
        </w:rPr>
        <w:t xml:space="preserve"> – wynagrodzenie: 4666 zł brutto, umowa na czas określony, praca w godz. 08:00-16:00, miejsce pracy: Mielno, doposażenie wyposażenie stanowiska pracy (FP) (realizacja EG)</w:t>
      </w:r>
    </w:p>
    <w:p w:rsidR="00EA3CCC" w:rsidRPr="00BF3427" w:rsidRDefault="00EA3CCC" w:rsidP="00EA3CCC">
      <w:pPr>
        <w:numPr>
          <w:ilvl w:val="0"/>
          <w:numId w:val="2"/>
        </w:numPr>
        <w:suppressAutoHyphens w:val="0"/>
        <w:spacing w:before="281" w:after="100" w:afterAutospacing="1"/>
        <w:jc w:val="both"/>
        <w:rPr>
          <w:kern w:val="2"/>
        </w:rPr>
      </w:pPr>
      <w:r w:rsidRPr="00BF3427">
        <w:rPr>
          <w:b/>
          <w:bCs/>
          <w:kern w:val="2"/>
          <w:u w:val="single"/>
        </w:rPr>
        <w:t xml:space="preserve">Monter kontenerów </w:t>
      </w:r>
      <w:r w:rsidRPr="00BF3427">
        <w:rPr>
          <w:b/>
          <w:bCs/>
          <w:u w:val="single"/>
        </w:rPr>
        <w:t>(25/14</w:t>
      </w:r>
      <w:r>
        <w:rPr>
          <w:b/>
          <w:bCs/>
          <w:u w:val="single"/>
        </w:rPr>
        <w:t>80</w:t>
      </w:r>
      <w:r w:rsidRPr="00BF3427">
        <w:rPr>
          <w:u w:val="single"/>
        </w:rPr>
        <w:t>)</w:t>
      </w:r>
      <w:r>
        <w:t xml:space="preserve"> – wymagania: wykształcenie podstawowe, ogólny zakres obowiązków: </w:t>
      </w:r>
      <w:r w:rsidRPr="00473676">
        <w:t>montaż kontenerów</w:t>
      </w:r>
      <w:r>
        <w:t>- wynagrodzenie: 4666 zł brutto, umowa na czas określony, praca w godz. 07;00-15:00, miejsce pracy Koszalin , prace interwencyjne (realizacja IG)</w:t>
      </w:r>
    </w:p>
    <w:p w:rsidR="00EA3CCC" w:rsidRPr="0077677B" w:rsidRDefault="00EA3CCC" w:rsidP="00EA3CCC">
      <w:pPr>
        <w:numPr>
          <w:ilvl w:val="0"/>
          <w:numId w:val="2"/>
        </w:numPr>
        <w:suppressAutoHyphens w:val="0"/>
        <w:spacing w:before="281" w:after="100" w:afterAutospacing="1"/>
        <w:jc w:val="both"/>
        <w:rPr>
          <w:kern w:val="2"/>
        </w:rPr>
      </w:pPr>
      <w:r w:rsidRPr="0077677B">
        <w:rPr>
          <w:b/>
          <w:bCs/>
          <w:kern w:val="2"/>
          <w:u w:val="single"/>
        </w:rPr>
        <w:t>Nauczyciel zajęć tanecznych (25/1448) –</w:t>
      </w:r>
      <w:r w:rsidRPr="0077677B">
        <w:rPr>
          <w:kern w:val="2"/>
        </w:rPr>
        <w:t>wymagania: wykształcenie wyższe II stopnia lub jednolite studia magisterskie; kwalifikacje do prowadzenia zajęć tanecznych, przygotowanie pedagogiczne,- ogólny zakres obowiązków: prowadzenie zajęć tanecznych z dziećmi, przygotowywanie występów artystycznych, wynagrodzenie: 4294-5175 zł brutto, praca w godz. 16:00 - 20:00, wymiar etatu 15/18, umowa na czas określony, miejsce pracy: Koszalin (</w:t>
      </w:r>
      <w:r w:rsidRPr="0077677B">
        <w:rPr>
          <w:kern w:val="2"/>
          <w:lang w:val="de-DE"/>
        </w:rPr>
        <w:t>realizacja AJ)</w:t>
      </w:r>
    </w:p>
    <w:p w:rsidR="00EA3CCC" w:rsidRPr="0077677B" w:rsidRDefault="00EA3CCC" w:rsidP="00EA3CCC">
      <w:pPr>
        <w:numPr>
          <w:ilvl w:val="0"/>
          <w:numId w:val="2"/>
        </w:numPr>
        <w:suppressAutoHyphens w:val="0"/>
        <w:spacing w:before="281" w:after="100" w:afterAutospacing="1"/>
        <w:jc w:val="both"/>
        <w:rPr>
          <w:kern w:val="2"/>
        </w:rPr>
      </w:pPr>
      <w:r w:rsidRPr="0077677B">
        <w:rPr>
          <w:b/>
          <w:bCs/>
          <w:kern w:val="2"/>
          <w:u w:val="single"/>
        </w:rPr>
        <w:t xml:space="preserve">Serwisant sprzętu komputerowego (25/1403) – </w:t>
      </w:r>
      <w:r w:rsidRPr="0077677B">
        <w:rPr>
          <w:kern w:val="2"/>
        </w:rPr>
        <w:t>wymagania: wykształcenie średnie lub wyższe, mile widziane doświadczenie zawodowe, mile widziana, znajomość SQL, system Windows, ERP, mile widziane prawo jazdy kat. B- ogólny zakres obowiązków: serwis informatyczny komputerów i programów, serwis programów księgowych, serwis sieci- wynagrodzenie: 4666 zł brutto, umowa na czas określony, praca w godz. 08:00-16:00 , miejsce pracy: Koszalin (realizacja AJ)</w:t>
      </w:r>
    </w:p>
    <w:p w:rsidR="00EA3CCC" w:rsidRPr="0077677B" w:rsidRDefault="00EA3CCC" w:rsidP="00EA3CCC">
      <w:pPr>
        <w:numPr>
          <w:ilvl w:val="0"/>
          <w:numId w:val="2"/>
        </w:numPr>
        <w:suppressAutoHyphens w:val="0"/>
        <w:spacing w:before="281" w:after="100" w:afterAutospacing="1"/>
        <w:jc w:val="both"/>
        <w:rPr>
          <w:kern w:val="2"/>
        </w:rPr>
      </w:pPr>
      <w:r w:rsidRPr="0077677B">
        <w:rPr>
          <w:b/>
          <w:bCs/>
          <w:kern w:val="2"/>
          <w:u w:val="single"/>
        </w:rPr>
        <w:t>Kierowca - magazynier (25/1347) -</w:t>
      </w:r>
      <w:r w:rsidRPr="0077677B">
        <w:rPr>
          <w:kern w:val="2"/>
        </w:rPr>
        <w:t xml:space="preserve">wymagania: prawo jazdy kat. B, orzeczenie lekarskie do celów sanitarno-epidemiologicznych, znajomość obsługi komputera ( mile widziane ) - ogólny zakres </w:t>
      </w:r>
      <w:r w:rsidRPr="0077677B">
        <w:rPr>
          <w:kern w:val="2"/>
        </w:rPr>
        <w:lastRenderedPageBreak/>
        <w:t>obowiązków: Przewóz towaru od hurtowni do odbiory, drobne prace magazynowe.  - wynagrodzenie: od 4666  do 5400  zł brutto + premie uznaniowe,  pierwsza umowa na okres próbny 1 miesiąc z możliwością przedłużenia docelowo na czas nieokreślony, praca w godz. 4:00  - 11:00, praca co drugą sobotę 5:00 - 9:00/10:00, miejsce pracy  trasa Koszalin - Kołobrzeg, Koszalin - Dąbki  (realizacja MS)</w:t>
      </w:r>
    </w:p>
    <w:p w:rsidR="00EA3CCC" w:rsidRPr="0077677B" w:rsidRDefault="00EA3CCC" w:rsidP="00EA3CCC">
      <w:pPr>
        <w:numPr>
          <w:ilvl w:val="0"/>
          <w:numId w:val="2"/>
        </w:numPr>
        <w:suppressAutoHyphens w:val="0"/>
        <w:spacing w:before="281" w:after="100" w:afterAutospacing="1"/>
        <w:jc w:val="both"/>
        <w:rPr>
          <w:kern w:val="2"/>
        </w:rPr>
      </w:pPr>
      <w:r w:rsidRPr="0077677B">
        <w:rPr>
          <w:b/>
          <w:bCs/>
          <w:kern w:val="2"/>
          <w:u w:val="single"/>
        </w:rPr>
        <w:t>Pomocnik księgowego (25/1230) -</w:t>
      </w:r>
      <w:r w:rsidRPr="0077677B">
        <w:rPr>
          <w:kern w:val="2"/>
        </w:rPr>
        <w:t>wymagania: wykształcenie min. średnie, umiejętność pracy biurowej, obsługi komputera  - ogólny zakres obowiązków: Wprowadzanie danych księgowych, archiwizacja dokumentów, przygotowywanie dokumentów, współpraca z księgowymi.- wynagrodzenie: 4666 zł brutto,  umowa o pracę na czas określony, praca w godz. 8:00-16:00, miejsce pracy Koszalin – prace interwencyjne FP  (realizacja IG)</w:t>
      </w:r>
    </w:p>
    <w:p w:rsidR="00EA3CCC" w:rsidRPr="0077677B" w:rsidRDefault="00EA3CCC" w:rsidP="00EA3CCC">
      <w:pPr>
        <w:numPr>
          <w:ilvl w:val="0"/>
          <w:numId w:val="2"/>
        </w:numPr>
        <w:suppressAutoHyphens w:val="0"/>
        <w:spacing w:before="281" w:after="100" w:afterAutospacing="1"/>
        <w:jc w:val="both"/>
        <w:rPr>
          <w:kern w:val="2"/>
        </w:rPr>
      </w:pPr>
      <w:r w:rsidRPr="0077677B">
        <w:rPr>
          <w:b/>
          <w:bCs/>
          <w:kern w:val="2"/>
          <w:u w:val="single"/>
        </w:rPr>
        <w:t>Sprzedawca – przygotowywanie zamówień (25/1205) -</w:t>
      </w:r>
      <w:r w:rsidRPr="0077677B">
        <w:rPr>
          <w:kern w:val="2"/>
        </w:rPr>
        <w:t>wymagania: kwalifikacje bądź doświadczenie na danym  lub pokrewnym stanowisku  - ogólny zakres obowiązków: Realizacja zamówień w kolejności od klientów, zgodnie z recepturą przygotowywanie deserów lodowych, deserów słodkich, napojów, przekąsek, serwowanie ciasta, pralin, sałatek na miejscu.- wynagrodzenie: 4666 zł brutto,  umowa o pracę na czas określony, praca w godz. 8:00-16:00, 10:00-18:00, 14:00-22:00, miejsce pracy Koszalin – doposażenie wyposażenie stanowiska pracy   RM  (realizacja MG)</w:t>
      </w:r>
    </w:p>
    <w:p w:rsidR="00EA3CCC" w:rsidRPr="0077677B" w:rsidRDefault="00EA3CCC" w:rsidP="00EA3CCC">
      <w:pPr>
        <w:numPr>
          <w:ilvl w:val="0"/>
          <w:numId w:val="2"/>
        </w:numPr>
        <w:suppressAutoHyphens w:val="0"/>
        <w:spacing w:before="281" w:after="100" w:afterAutospacing="1"/>
        <w:jc w:val="both"/>
        <w:rPr>
          <w:kern w:val="2"/>
        </w:rPr>
      </w:pPr>
      <w:r w:rsidRPr="0077677B">
        <w:rPr>
          <w:b/>
          <w:bCs/>
          <w:kern w:val="2"/>
          <w:u w:val="single"/>
        </w:rPr>
        <w:t>Ślusarz (25/1156) -</w:t>
      </w:r>
      <w:r w:rsidRPr="0077677B">
        <w:rPr>
          <w:kern w:val="2"/>
        </w:rPr>
        <w:t>wymagania: kwalifikacje bądź doświadczenie na danym stanowisku  - ogólny zakres obowiązków: Wykonywanie wszystkich operacji ślusarskich jak: trasowanie, cięcie ( blach, prętów ), prostowanie, piłowanie, wiercenie, gwintowanie, spawanie, klejenie i lutowanie.- wynagrodzenie: 4666 zł brutto,  umowa o pracę na czas określony, praca w godz. 7:00 -15:00, miejsce pracy Koszalin – doposażenie wyposażenie stanowiska pracy   FP (realizacja KM)</w:t>
      </w:r>
    </w:p>
    <w:p w:rsidR="00EA3CCC" w:rsidRPr="0077677B" w:rsidRDefault="00EA3CCC" w:rsidP="00EA3CCC">
      <w:pPr>
        <w:numPr>
          <w:ilvl w:val="0"/>
          <w:numId w:val="2"/>
        </w:numPr>
        <w:suppressAutoHyphens w:val="0"/>
        <w:spacing w:before="281" w:after="100" w:afterAutospacing="1"/>
        <w:jc w:val="both"/>
        <w:rPr>
          <w:kern w:val="2"/>
        </w:rPr>
      </w:pPr>
      <w:r w:rsidRPr="0077677B">
        <w:rPr>
          <w:b/>
          <w:bCs/>
          <w:kern w:val="2"/>
          <w:u w:val="single"/>
        </w:rPr>
        <w:t>Elektromonter – pomocnik  (25/0941) –</w:t>
      </w:r>
      <w:r w:rsidRPr="0077677B">
        <w:rPr>
          <w:kern w:val="2"/>
        </w:rPr>
        <w:t>wymagania: kwalifikacje bądź doświadczenie na pokrewnym stanowisku, uprawnienia SEP do 1 kV -  ogólny zakres obowiązków: Pomoc w montażu instalacji elektrycznych, osprzętu elektrycznego, montażu instalacji fotowoltaicznej., wynagrodzenie: 5000  zł brutto, umowa na czas określony, praca w godz. 8:00 - 16:00  - miejsce pracy: Koszalin   - doposażenie wyposażenie stanowiska pracy  FP (realizacja KM)</w:t>
      </w:r>
    </w:p>
    <w:p w:rsidR="00EA3CCC" w:rsidRPr="0077677B" w:rsidRDefault="00EA3CCC" w:rsidP="00EA3CCC">
      <w:pPr>
        <w:numPr>
          <w:ilvl w:val="0"/>
          <w:numId w:val="2"/>
        </w:numPr>
        <w:suppressAutoHyphens w:val="0"/>
        <w:spacing w:before="281" w:after="100" w:afterAutospacing="1"/>
        <w:jc w:val="both"/>
        <w:rPr>
          <w:kern w:val="2"/>
        </w:rPr>
      </w:pPr>
      <w:r w:rsidRPr="0077677B">
        <w:rPr>
          <w:b/>
          <w:bCs/>
          <w:kern w:val="2"/>
          <w:u w:val="single"/>
        </w:rPr>
        <w:t>Robotnik ogólnobudowlany (25/0763)</w:t>
      </w:r>
      <w:r w:rsidRPr="0077677B">
        <w:rPr>
          <w:b/>
          <w:bCs/>
          <w:kern w:val="2"/>
        </w:rPr>
        <w:t xml:space="preserve"> - </w:t>
      </w:r>
      <w:r w:rsidRPr="0077677B">
        <w:rPr>
          <w:kern w:val="2"/>
        </w:rPr>
        <w:t>wykształcenie min. podstawowe, praca na budowie min 6 m-cy, kwalifikacje bądź doświadczenie w pracy na danym stanowisku, ogólny zakres obowiązków: Roboty ogólnobudowlane, wykonywanie elewacji metodą lekko mokrą, roboty wewnętrzne, wykończeniowe., wynagrodzenie: 4666 zł brutto, umowa na czas określony, praca w godz. 08:00-16:00 – doposażenie wyposażenie stanowiska pracy FP (realizacja MG)</w:t>
      </w:r>
    </w:p>
    <w:p w:rsidR="00EA3CCC" w:rsidRPr="0077677B" w:rsidRDefault="00EA3CCC" w:rsidP="00EA3CCC">
      <w:pPr>
        <w:numPr>
          <w:ilvl w:val="0"/>
          <w:numId w:val="2"/>
        </w:numPr>
        <w:suppressAutoHyphens w:val="0"/>
        <w:spacing w:before="281" w:after="100" w:afterAutospacing="1"/>
        <w:jc w:val="both"/>
        <w:rPr>
          <w:kern w:val="2"/>
        </w:rPr>
      </w:pPr>
      <w:r w:rsidRPr="0077677B">
        <w:rPr>
          <w:b/>
          <w:bCs/>
          <w:kern w:val="2"/>
          <w:u w:val="single"/>
        </w:rPr>
        <w:t>Serwisant urządzeń grzewczych i gazowych (25/0720)</w:t>
      </w:r>
      <w:r w:rsidRPr="0077677B">
        <w:rPr>
          <w:b/>
          <w:bCs/>
          <w:kern w:val="2"/>
        </w:rPr>
        <w:t xml:space="preserve"> -  </w:t>
      </w:r>
      <w:r w:rsidRPr="0077677B">
        <w:rPr>
          <w:kern w:val="2"/>
        </w:rPr>
        <w:t>kwalifikacje bądź doświadczenie na pokrewnym stanowisku, uprawnienia SEP do 1 kV - ogólny zakres obowiązków: Przegląd urządzeń gazowych i grzewczych, podłączanie, konfiguracja sterowania urządzeń ( sterowniki ). - wynagrodzenie: 6000 zł brutto, praca w godz. 7:00 - 15:00, umowa na czas określony- miejsce pracy: Koszalin – doposażenie wyposażenie stanowiska pracy FEPZ II w ramach EFS +  (realizacja MG)</w:t>
      </w:r>
    </w:p>
    <w:p w:rsidR="00EA3CCC" w:rsidRDefault="00EA3CCC" w:rsidP="00EA3CCC">
      <w:pPr>
        <w:widowControl w:val="0"/>
        <w:spacing w:before="278"/>
        <w:jc w:val="center"/>
        <w:rPr>
          <w:rStyle w:val="Pogrubienie"/>
          <w:u w:val="thick" w:color="000000"/>
        </w:rPr>
      </w:pPr>
    </w:p>
    <w:bookmarkEnd w:id="0"/>
    <w:p w:rsidR="00074588" w:rsidRPr="00074588" w:rsidRDefault="00074588" w:rsidP="00074588">
      <w:pPr>
        <w:suppressAutoHyphens w:val="0"/>
        <w:spacing w:before="100" w:beforeAutospacing="1"/>
        <w:jc w:val="center"/>
        <w:rPr>
          <w:kern w:val="0"/>
          <w:u w:val="single"/>
          <w:lang w:eastAsia="pl-PL"/>
        </w:rPr>
      </w:pPr>
      <w:r w:rsidRPr="00074588">
        <w:rPr>
          <w:b/>
          <w:bCs/>
          <w:color w:val="000000"/>
          <w:kern w:val="0"/>
          <w:u w:val="single"/>
          <w:lang w:eastAsia="pl-PL"/>
        </w:rPr>
        <w:t>Oferty pracy dla osób z niepełnosprawnościami</w:t>
      </w:r>
      <w:r w:rsidRPr="00074588">
        <w:rPr>
          <w:b/>
          <w:bCs/>
          <w:kern w:val="0"/>
          <w:u w:val="single"/>
          <w:lang w:eastAsia="pl-PL"/>
        </w:rPr>
        <w:t>tel. 94 34 55 717 (pok.107)</w:t>
      </w:r>
    </w:p>
    <w:bookmarkEnd w:id="1"/>
    <w:p w:rsidR="002D487F" w:rsidRDefault="002D487F" w:rsidP="002D487F">
      <w:pPr>
        <w:spacing w:after="60"/>
        <w:jc w:val="center"/>
        <w:outlineLvl w:val="1"/>
        <w:rPr>
          <w:b/>
          <w:bCs/>
          <w:kern w:val="2"/>
          <w:u w:val="single"/>
        </w:rPr>
      </w:pPr>
    </w:p>
    <w:p w:rsidR="00EA3CCC" w:rsidRPr="00EA3CCC" w:rsidRDefault="00EA3CCC" w:rsidP="00EA3CCC">
      <w:pPr>
        <w:numPr>
          <w:ilvl w:val="0"/>
          <w:numId w:val="3"/>
        </w:numPr>
        <w:tabs>
          <w:tab w:val="clear" w:pos="3624"/>
          <w:tab w:val="num" w:pos="284"/>
          <w:tab w:val="num" w:pos="1071"/>
          <w:tab w:val="num" w:pos="1509"/>
          <w:tab w:val="num" w:pos="3506"/>
          <w:tab w:val="num" w:pos="4095"/>
        </w:tabs>
        <w:suppressAutoHyphens w:val="0"/>
        <w:spacing w:before="100" w:beforeAutospacing="1" w:after="283"/>
        <w:ind w:left="284"/>
        <w:jc w:val="both"/>
        <w:rPr>
          <w:kern w:val="0"/>
        </w:rPr>
      </w:pPr>
      <w:bookmarkStart w:id="3" w:name="_Hlk206672167"/>
      <w:bookmarkStart w:id="4" w:name="_Hlk190856759"/>
      <w:bookmarkStart w:id="5" w:name="_Hlk190937472"/>
      <w:bookmarkStart w:id="6" w:name="_Hlk166580802"/>
      <w:bookmarkStart w:id="7" w:name="_Hlk163558059"/>
      <w:bookmarkStart w:id="8" w:name="_Hlk164315309"/>
      <w:bookmarkStart w:id="9" w:name="_Hlk164683918"/>
      <w:bookmarkStart w:id="10" w:name="_Hlk164751734"/>
      <w:bookmarkStart w:id="11" w:name="_Hlk164856009"/>
      <w:bookmarkStart w:id="12" w:name="_Hlk165025655"/>
      <w:bookmarkStart w:id="13" w:name="_Hlk165283490"/>
      <w:bookmarkStart w:id="14" w:name="_Hlk165527879"/>
      <w:bookmarkStart w:id="15" w:name="_Hlk166236660"/>
      <w:bookmarkStart w:id="16" w:name="_Hlk166575411"/>
      <w:bookmarkStart w:id="17" w:name="_Hlk166755414"/>
      <w:bookmarkStart w:id="18" w:name="_Hlk168309763"/>
      <w:bookmarkStart w:id="19" w:name="_Hlk168571624"/>
      <w:bookmarkStart w:id="20" w:name="_Hlk168647995"/>
      <w:bookmarkStart w:id="21" w:name="_Hlk169067871"/>
      <w:bookmarkStart w:id="22" w:name="_Hlk169177181"/>
      <w:bookmarkStart w:id="23" w:name="_Hlk169262698"/>
      <w:bookmarkStart w:id="24" w:name="_Hlk169605172"/>
      <w:bookmarkStart w:id="25" w:name="_Hlk170211919"/>
      <w:bookmarkStart w:id="26" w:name="_Hlk170282676"/>
      <w:bookmarkStart w:id="27" w:name="_Hlk165971516"/>
      <w:bookmarkStart w:id="28" w:name="_Hlk170467703"/>
      <w:bookmarkStart w:id="29" w:name="_Hlk170730865"/>
      <w:bookmarkStart w:id="30" w:name="_Hlk170731884"/>
      <w:bookmarkStart w:id="31" w:name="_Hlk170814756"/>
      <w:bookmarkStart w:id="32" w:name="_Hlk171596115"/>
      <w:bookmarkStart w:id="33" w:name="_Hlk172198701"/>
      <w:bookmarkStart w:id="34" w:name="_Hlk172541980"/>
      <w:bookmarkStart w:id="35" w:name="_Hlk173407967"/>
      <w:bookmarkStart w:id="36" w:name="_Hlk173743444"/>
      <w:bookmarkStart w:id="37" w:name="_Hlk174353213"/>
      <w:bookmarkStart w:id="38" w:name="_Hlk175122394"/>
      <w:bookmarkStart w:id="39" w:name="_Hlk175724243"/>
      <w:bookmarkStart w:id="40" w:name="_Hlk175120950"/>
      <w:bookmarkStart w:id="41" w:name="_Hlk175302589"/>
      <w:bookmarkStart w:id="42" w:name="_Hlk175652135"/>
      <w:bookmarkStart w:id="43" w:name="_Hlk178230344"/>
      <w:bookmarkStart w:id="44" w:name="_Hlk178849111"/>
      <w:bookmarkStart w:id="45" w:name="_Hlk181784634"/>
      <w:bookmarkStart w:id="46" w:name="_Hlk182306250"/>
      <w:bookmarkStart w:id="47" w:name="_Hlk177989995"/>
      <w:bookmarkStart w:id="48" w:name="_Hlk182817262"/>
      <w:bookmarkStart w:id="49" w:name="_Hlk180750978"/>
      <w:bookmarkStart w:id="50" w:name="_Hlk181694151"/>
      <w:bookmarkStart w:id="51" w:name="_Hlk183002387"/>
      <w:bookmarkStart w:id="52" w:name="_Hlk183164827"/>
      <w:bookmarkStart w:id="53" w:name="_Hlk183760342"/>
      <w:bookmarkStart w:id="54" w:name="_Hlk183083915"/>
      <w:bookmarkStart w:id="55" w:name="_Hlk183164044"/>
      <w:bookmarkStart w:id="56" w:name="_Hlk181694026"/>
      <w:bookmarkStart w:id="57" w:name="_Hlk184627170"/>
      <w:bookmarkStart w:id="58" w:name="_Hlk186439266"/>
      <w:bookmarkStart w:id="59" w:name="_Hlk186452023"/>
      <w:bookmarkStart w:id="60" w:name="_Hlk186712530"/>
      <w:bookmarkStart w:id="61" w:name="_Hlk187388178"/>
      <w:bookmarkStart w:id="62" w:name="_Hlk187902448"/>
      <w:bookmarkStart w:id="63" w:name="_Hlk189738345"/>
      <w:bookmarkStart w:id="64" w:name="_Hlk190243031"/>
      <w:r w:rsidRPr="00EA3CCC">
        <w:rPr>
          <w:b/>
          <w:bCs/>
          <w:u w:val="single"/>
        </w:rPr>
        <w:t>Krawiec/krawcowa (25/1536)</w:t>
      </w:r>
      <w:r w:rsidRPr="00EA3CCC">
        <w:t xml:space="preserve"> – wymagania: doświadczenie zawodowe- 3 lata, umiejętność szycia maszynowego – ogólny zakres obowiązków: przymiarki, poprawki, pomoc przy szyciu i krojeniu – wynagrodzenie: 4800 zł brutto, umowa na okres próbny, praca w godz. 08:00-16:00 – kontakt: tel.: 662092091- miejsce wykonywania pracy: Koszalin (nazwa pracodawcy: FARAGE) (oferta ważna </w:t>
      </w:r>
      <w:r w:rsidRPr="00EA3CCC">
        <w:br/>
        <w:t>od 02.09.</w:t>
      </w:r>
      <w:r w:rsidRPr="00EA3CCC">
        <w:rPr>
          <w:bCs/>
        </w:rPr>
        <w:t xml:space="preserve">2025 do 01.10.2025) </w:t>
      </w:r>
      <w:r w:rsidRPr="00EA3CCC">
        <w:rPr>
          <w:b/>
        </w:rPr>
        <w:t>/poz.926/</w:t>
      </w:r>
    </w:p>
    <w:p w:rsidR="00EA3CCC" w:rsidRPr="00EA3CCC" w:rsidRDefault="00EA3CCC" w:rsidP="00EA3CCC">
      <w:pPr>
        <w:numPr>
          <w:ilvl w:val="0"/>
          <w:numId w:val="9"/>
        </w:numPr>
        <w:tabs>
          <w:tab w:val="num" w:pos="3732"/>
        </w:tabs>
        <w:suppressAutoHyphens w:val="0"/>
        <w:spacing w:before="100" w:after="283"/>
        <w:ind w:left="340" w:hanging="357"/>
        <w:jc w:val="both"/>
        <w:rPr>
          <w:b/>
          <w:bCs/>
          <w:kern w:val="2"/>
          <w:u w:val="single"/>
        </w:rPr>
      </w:pPr>
      <w:r w:rsidRPr="00EA3CCC">
        <w:rPr>
          <w:b/>
          <w:bCs/>
          <w:kern w:val="2"/>
          <w:u w:val="single"/>
        </w:rPr>
        <w:t>Asystent kas samoobsługowych (25/1523)</w:t>
      </w:r>
      <w:r w:rsidRPr="00EA3CCC">
        <w:rPr>
          <w:kern w:val="2"/>
        </w:rPr>
        <w:t xml:space="preserve"> - wymagania: wykształcenie zawodowe, umiejętność kontaktowania się z innymi, pracodawca przeszkoli w zakresie kasy fiskalnej, aktualne badania do celów </w:t>
      </w:r>
      <w:r w:rsidRPr="00EA3CCC">
        <w:rPr>
          <w:kern w:val="2"/>
        </w:rPr>
        <w:lastRenderedPageBreak/>
        <w:t xml:space="preserve">sanitarno-epidemiologicznych lub chęć do ich wyrobienia, chęć do pracy- ogólny zakres obowiązków: pomoc przy obsłudze kas samoobsługowych, obsługa klienta zgodnie z wewnętrznymi procedurami, utrzymanie czystości w miejscu pracy, dbanie o ekspozycję towarów - wynagrodzenie: 4666 zł brutto, umowa na czas określony, praca na dwie zmiany w zakresie godz. 6:00- 22:00 - kontakt: tel. 602463099 </w:t>
      </w:r>
      <w:r w:rsidR="0044016C">
        <w:rPr>
          <w:kern w:val="2"/>
        </w:rPr>
        <w:br/>
      </w:r>
      <w:r w:rsidRPr="00EA3CCC">
        <w:rPr>
          <w:kern w:val="2"/>
        </w:rPr>
        <w:t xml:space="preserve">w. 1, w. 1; CV należy wysłać na adres e-mail: </w:t>
      </w:r>
      <w:hyperlink r:id="rId8" w:history="1">
        <w:r w:rsidRPr="00EA3CCC">
          <w:rPr>
            <w:color w:val="0563C1" w:themeColor="hyperlink"/>
            <w:kern w:val="2"/>
          </w:rPr>
          <w:t>hr@ipracujzdalnie.pl</w:t>
        </w:r>
      </w:hyperlink>
      <w:r w:rsidRPr="00EA3CCC">
        <w:rPr>
          <w:kern w:val="2"/>
        </w:rPr>
        <w:t xml:space="preserve"> - miejsce wykonywania pracy: Koszalin (nazwa pracodawcy: Ipracujzdalnie.pl sp. z o.o.) (</w:t>
      </w:r>
      <w:r w:rsidRPr="00EA3CCC">
        <w:rPr>
          <w:b/>
          <w:bCs/>
          <w:kern w:val="2"/>
        </w:rPr>
        <w:t>oferta ważna od 01.09.2025 do 30.09.2025</w:t>
      </w:r>
      <w:r w:rsidRPr="00EA3CCC">
        <w:rPr>
          <w:kern w:val="2"/>
        </w:rPr>
        <w:t>)</w:t>
      </w:r>
    </w:p>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EA3CCC">
        <w:rPr>
          <w:b/>
          <w:bCs/>
          <w:u w:val="single"/>
        </w:rPr>
        <w:t>Inspektor ds. infrastruktury drogowej (25/1522)</w:t>
      </w:r>
      <w:r w:rsidRPr="00EA3CCC">
        <w:t xml:space="preserve"> - wymagania niezbędne: 1) posiadanie obywatelska polskiego, 2) posiadanie pełnej zdolności do czynności prawnych oraz korzystanie z pełni praw publicznych, 3) posiadanie stanu zdrowia pozwalającego na zatrudnienie na stanowisku urzędniczym, </w:t>
      </w:r>
      <w:r w:rsidR="0044016C">
        <w:br/>
      </w:r>
      <w:r w:rsidRPr="00EA3CCC">
        <w:t xml:space="preserve">4) niekaralność za umyślne przestępstwo ściągane z oskarżenia publicznego lub umyślne przestępstwo skarbowe, 5) nieposzlakowana opinia, 6) wykształcenie wyższe techniczne o profilu budowalnym lub średnie techniczne o profilu budowlanym, 7) wykształcenie wyższe i min. 3 lata pracy, wykształcenie średnie min5 lat, 8) prawo jazdy kat. B, obsługa komputera, oprogramowanie biurowe (Word, EXCEL lub równoważne). Wymagania dodatkowe: 1) Znajomość przepisów prawnych niezbędnych do wykonywania zadań na w/w stanowisku, w szczególności: ustawy Prawo budowlane, ustawy o drogach publicznych, ustawy Prawo zamówień publicznych, ustawy o samorządzie gminnym wraz z przepisami wykonawczymi, 2) uprawnienia budowlane, 3) doświadczenie zawodowe w zakresie opisanego stanowiska – ogólny zakres obowiązków: utrzymanie, eksploatacja i zarządzanie obiektami oraz urządzeniami komunalnymi </w:t>
      </w:r>
      <w:r w:rsidR="0044016C">
        <w:br/>
      </w:r>
      <w:r w:rsidRPr="00EA3CCC">
        <w:t xml:space="preserve">w zakresie dróg, ciągów pieszych, ciągów rowerowych oraz zejść na plażę,  inwestycje i remonty  </w:t>
      </w:r>
      <w:r w:rsidR="0044016C">
        <w:br/>
      </w:r>
      <w:r w:rsidRPr="00EA3CCC">
        <w:t xml:space="preserve">w zakresie dróg, ciągów pieszych, ciągów rowerowych oraz zejść na plażę, prowadzenie spawa  w zakresie administrowania drogami gminnymi i nadzór nad wykorzystaniem dróg, współpraca z innymi referatami, sołtysami i jednostkami organizacyjnymi Gminy , udzielanie wyjaśnień i opinii – wynagrodzenie: 4870-9500 zł brutto, umowa na czas określony, praca w godz. pn., wt. śr. 7:15 - 15:15, czw. 7:15 -16:15, pt.07:15-14:15 – kontakt: szczegółowe informacje dotyczące naboru znajdują się na stronie BIP UM </w:t>
      </w:r>
      <w:r w:rsidR="0044016C">
        <w:br/>
      </w:r>
      <w:r w:rsidRPr="00EA3CCC">
        <w:t>w Mielnie, wymagane dokumenty należy przesłać pocztą lub złożyć osobiście, adres  ul. Bolesława Chrobrego 10, 76-032 Mielno – miejsce wykonywania pracy: Mielno (nazwa pracodawcy: Urząd Miejski w Milenie) (oferta ważna od 01.09.</w:t>
      </w:r>
      <w:r w:rsidRPr="00EA3CCC">
        <w:rPr>
          <w:bCs/>
        </w:rPr>
        <w:t>2025 do 08.09.2025</w:t>
      </w:r>
      <w:r w:rsidRPr="00EA3CCC">
        <w:t>)</w:t>
      </w:r>
    </w:p>
    <w:p w:rsidR="00EA3CCC" w:rsidRPr="00EA3CCC" w:rsidRDefault="00EA3CCC" w:rsidP="00EA3CCC">
      <w:pPr>
        <w:numPr>
          <w:ilvl w:val="0"/>
          <w:numId w:val="9"/>
        </w:numPr>
        <w:tabs>
          <w:tab w:val="num" w:pos="3732"/>
        </w:tabs>
        <w:suppressAutoHyphens w:val="0"/>
        <w:spacing w:before="100" w:after="283"/>
        <w:ind w:left="340" w:hanging="357"/>
        <w:jc w:val="both"/>
        <w:rPr>
          <w:b/>
          <w:bCs/>
          <w:kern w:val="2"/>
          <w:u w:val="single"/>
        </w:rPr>
      </w:pPr>
      <w:r w:rsidRPr="00EA3CCC">
        <w:rPr>
          <w:b/>
          <w:bCs/>
          <w:kern w:val="2"/>
          <w:u w:val="single"/>
        </w:rPr>
        <w:t>Asystent kas samoobsługowych (25/1489)</w:t>
      </w:r>
      <w:r w:rsidRPr="00EA3CCC">
        <w:rPr>
          <w:kern w:val="2"/>
        </w:rPr>
        <w:t xml:space="preserve"> - wymagania: wykształcenie zawodowe, umiejętność kontaktowania się z innymi, pracodawca przeszkoli w zakresie kasy fiskalnej, aktualne badania do celów sanitarno-epidemiologicznych lub chęć do ich wyrobienia, chęć do pracy- ogólny zakres obowiązków: pomoc przy obsłudze kas samoobsługowych, obsługa klienta zgodnie z wewnętrznymi procedurami, utrzymanie czystości w miejscu pracy, dbanie o ekspozycję towarów - wynagrodzenie: 4666 zł brutto, umowa na czas określony, praca na dwie zmiany w zakresie godz. 6:00- 22:00 - kontakt: tel. 602463099 w. 1, w. 1; CV należy wysłać na adres e-mail: </w:t>
      </w:r>
      <w:hyperlink r:id="rId9" w:history="1">
        <w:r w:rsidRPr="00EA3CCC">
          <w:rPr>
            <w:color w:val="0563C1" w:themeColor="hyperlink"/>
            <w:kern w:val="2"/>
          </w:rPr>
          <w:t>hr@ipracujzdalnie.pl</w:t>
        </w:r>
      </w:hyperlink>
      <w:r w:rsidRPr="00EA3CCC">
        <w:rPr>
          <w:kern w:val="2"/>
        </w:rPr>
        <w:t xml:space="preserve"> - miejsce wykonywania pracy: Mielno (nazwa pracodawcy: Ipracujzdalnie.pl sp. z o.o.) (</w:t>
      </w:r>
      <w:r w:rsidRPr="00EA3CCC">
        <w:rPr>
          <w:b/>
          <w:bCs/>
          <w:kern w:val="2"/>
        </w:rPr>
        <w:t>oferta ważna od 26.08.2025 do 26.09.2025</w:t>
      </w:r>
      <w:r w:rsidRPr="00EA3CCC">
        <w:rPr>
          <w:kern w:val="2"/>
        </w:rPr>
        <w:t>)</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3506"/>
          <w:tab w:val="num" w:pos="4095"/>
        </w:tabs>
        <w:suppressAutoHyphens w:val="0"/>
        <w:spacing w:before="100" w:beforeAutospacing="1" w:after="283"/>
        <w:ind w:left="420"/>
        <w:jc w:val="both"/>
        <w:rPr>
          <w:kern w:val="2"/>
        </w:rPr>
      </w:pPr>
      <w:r w:rsidRPr="00EA3CCC">
        <w:rPr>
          <w:b/>
          <w:bCs/>
          <w:kern w:val="2"/>
          <w:u w:val="single"/>
        </w:rPr>
        <w:t>Specjalista ds. szkoleń i projektów (25/1488)</w:t>
      </w:r>
      <w:r w:rsidRPr="00EA3CCC">
        <w:rPr>
          <w:kern w:val="2"/>
        </w:rPr>
        <w:t xml:space="preserve"> – wymagania: wykształcenie średnie, biegła obsługa komputera (programy my MS Office), prawo jazdy, mile widziane doświadczenie przy realizacji szkoleń, projektów z dof. UE – ogólny zakres obowiązków: weryfikacja i porządkowanie dokumentacji, wprowadzanie danych do systemów teleinformatycznych, organizacja i koordynacja szkoleń, przygotowywanie dokumentacji, koordynacja pracy trenerów – wynagrodzenie: 5000 zł brutto, umowa na okres próbny, praca w godz. 08:00-16:00- kontakt: e-mail: </w:t>
      </w:r>
      <w:hyperlink r:id="rId10" w:history="1">
        <w:r w:rsidRPr="00EA3CCC">
          <w:rPr>
            <w:color w:val="0563C1" w:themeColor="hyperlink"/>
            <w:kern w:val="2"/>
            <w:u w:val="single"/>
          </w:rPr>
          <w:t>bok@cwb-incom.eu</w:t>
        </w:r>
      </w:hyperlink>
      <w:r w:rsidRPr="00EA3CCC">
        <w:rPr>
          <w:kern w:val="2"/>
        </w:rPr>
        <w:t>, tel.: 698562552 – miejsce wykonywania pracy: Koszalin (nazwa pracodawcy: Centrum Wsparcia Biznesu "incom" Piotr Jasiek) (oferta ważna od 26.08.</w:t>
      </w:r>
      <w:r w:rsidRPr="00EA3CCC">
        <w:rPr>
          <w:bCs/>
          <w:kern w:val="2"/>
        </w:rPr>
        <w:t>2025 do 10.09.2025</w:t>
      </w:r>
      <w:r w:rsidRPr="00EA3CCC">
        <w:rPr>
          <w:kern w:val="2"/>
        </w:rPr>
        <w:t>)</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3506"/>
          <w:tab w:val="num" w:pos="4095"/>
        </w:tabs>
        <w:suppressAutoHyphens w:val="0"/>
        <w:spacing w:before="100" w:beforeAutospacing="1" w:after="283"/>
        <w:ind w:left="420"/>
        <w:jc w:val="both"/>
        <w:rPr>
          <w:kern w:val="2"/>
        </w:rPr>
      </w:pPr>
      <w:r w:rsidRPr="00EA3CCC">
        <w:rPr>
          <w:b/>
          <w:bCs/>
          <w:kern w:val="2"/>
          <w:u w:val="single"/>
        </w:rPr>
        <w:t>Recepcjonista/ka (25/1478)</w:t>
      </w:r>
      <w:r w:rsidRPr="00EA3CCC">
        <w:rPr>
          <w:kern w:val="2"/>
        </w:rPr>
        <w:t xml:space="preserve"> – wymagania: wykształcenie min. średnie, mile widziana znajomość języka niemieckiego lub angielskiego w stopniu komunikatywnym, znajomość obsługi komputera, mile widziane osoby z orzeczeniem o stopniu niepełnosprawności, emeryci, obywatele Ukrainy ( wymageana komunikatywna znajomość języka polskiego ), mile widziani absolwenci szkół i uczelni- ogólny zakres obowiązków: obsługa gości hotelowych na recepcji  - wynagrodzenie: 4700-6000 zł brutto, praca w godz. 07:00-15:00, 15:00-23:00, umowa o pracę na okres próbny z możliwością przedłużenia na czas </w:t>
      </w:r>
      <w:r w:rsidRPr="00EA3CCC">
        <w:rPr>
          <w:kern w:val="2"/>
        </w:rPr>
        <w:lastRenderedPageBreak/>
        <w:t xml:space="preserve">nieokreślony, po okresie próbnym możliwość zwiększenia wynagrodzenia – kontakt: tel.: obsługa gości hotelowych na recepcji, e-mail: </w:t>
      </w:r>
      <w:hyperlink r:id="rId11" w:history="1">
        <w:r w:rsidRPr="00EA3CCC">
          <w:rPr>
            <w:color w:val="0563C1" w:themeColor="hyperlink"/>
            <w:kern w:val="2"/>
            <w:u w:val="single"/>
          </w:rPr>
          <w:t>koklowski@relaxtour.pl</w:t>
        </w:r>
      </w:hyperlink>
      <w:r w:rsidRPr="00EA3CCC">
        <w:rPr>
          <w:kern w:val="2"/>
        </w:rPr>
        <w:t xml:space="preserve"> – miejsce wykonywania pracy: Mielno </w:t>
      </w:r>
      <w:bookmarkStart w:id="65" w:name="_Hlk207018730"/>
      <w:r w:rsidRPr="00EA3CCC">
        <w:rPr>
          <w:kern w:val="2"/>
        </w:rPr>
        <w:t xml:space="preserve">(nazwa pracodawcy: Relax Tour) </w:t>
      </w:r>
      <w:r w:rsidRPr="00EA3CCC">
        <w:rPr>
          <w:bCs/>
          <w:kern w:val="2"/>
        </w:rPr>
        <w:t xml:space="preserve">(oferta ważna </w:t>
      </w:r>
      <w:r w:rsidRPr="00EA3CCC">
        <w:rPr>
          <w:kern w:val="2"/>
        </w:rPr>
        <w:t xml:space="preserve">od </w:t>
      </w:r>
      <w:r w:rsidRPr="00EA3CCC">
        <w:rPr>
          <w:bCs/>
          <w:kern w:val="2"/>
        </w:rPr>
        <w:t>25.08.2025 do 30.09.2025</w:t>
      </w:r>
      <w:r w:rsidRPr="00EA3CCC">
        <w:rPr>
          <w:kern w:val="2"/>
        </w:rPr>
        <w:t>)</w:t>
      </w:r>
      <w:bookmarkEnd w:id="65"/>
    </w:p>
    <w:p w:rsidR="00EA3CCC" w:rsidRPr="00EA3CCC" w:rsidRDefault="00EA3CCC" w:rsidP="00EA3CCC">
      <w:pPr>
        <w:numPr>
          <w:ilvl w:val="0"/>
          <w:numId w:val="3"/>
        </w:numPr>
        <w:tabs>
          <w:tab w:val="clear" w:pos="3624"/>
          <w:tab w:val="num" w:pos="420"/>
          <w:tab w:val="num" w:pos="788"/>
          <w:tab w:val="num" w:pos="1071"/>
          <w:tab w:val="num" w:pos="1509"/>
          <w:tab w:val="num" w:pos="3451"/>
          <w:tab w:val="num" w:pos="3506"/>
          <w:tab w:val="num" w:pos="4095"/>
        </w:tabs>
        <w:suppressAutoHyphens w:val="0"/>
        <w:spacing w:before="100" w:beforeAutospacing="1" w:after="283"/>
        <w:ind w:left="420"/>
        <w:jc w:val="both"/>
        <w:rPr>
          <w:kern w:val="2"/>
        </w:rPr>
      </w:pPr>
      <w:r w:rsidRPr="00EA3CCC">
        <w:rPr>
          <w:b/>
          <w:bCs/>
          <w:kern w:val="2"/>
          <w:u w:val="single"/>
        </w:rPr>
        <w:t>Psycholog (25/1476)-</w:t>
      </w:r>
      <w:r w:rsidRPr="00EA3CCC">
        <w:rPr>
          <w:kern w:val="2"/>
        </w:rPr>
        <w:t xml:space="preserve">  wymagania: wykształcenie wyższe, kierunkowe- ogólny zakres obowiązków: diagnozowanie możliwości i potrzeb rozwojowych dzieci i młodzieży, prowadzenie poradnictwa oraz warsztatów psychologicznych dla dzieci i młodzieży, wsparcie rodziców w sytuacjach trudności wychowawczych i kryzysów, także w środowisku domowym, organizacja grup wsparcia i warsztatów </w:t>
      </w:r>
      <w:r w:rsidRPr="00EA3CCC">
        <w:rPr>
          <w:kern w:val="2"/>
        </w:rPr>
        <w:br/>
        <w:t xml:space="preserve">z zakresu umiejętności wychowawczych dla rodziców, wspieranie rozwoju poznawczego wychowanków poprzez zajęcia indywidualne i grupowe oraz – w razie potrzeby – prowadzenie zajęć wychowawczych </w:t>
      </w:r>
      <w:r w:rsidRPr="00EA3CCC">
        <w:rPr>
          <w:kern w:val="2"/>
        </w:rPr>
        <w:br/>
        <w:t xml:space="preserve">i pomoc w nauce podczas zajęć w świetlicy, współpraca z instytucjami i organizacjami działającymi </w:t>
      </w:r>
      <w:r w:rsidRPr="00EA3CCC">
        <w:rPr>
          <w:kern w:val="2"/>
        </w:rPr>
        <w:br/>
        <w:t xml:space="preserve">na rzecz dzieci i rodzin, udział w zespołach interdyscyplinarnych, prowadzenie dokumentacji psychologicznej zgodnie z wymogami organizacji – wynagrodzenie: 6000 zł brutto, umowa </w:t>
      </w:r>
      <w:r w:rsidRPr="00EA3CCC">
        <w:rPr>
          <w:kern w:val="2"/>
        </w:rPr>
        <w:br/>
        <w:t xml:space="preserve">na zastępstwo- 18 miesięcy, praca w godz. 10:00-18:00 – kontakt: poprzez stronę: </w:t>
      </w:r>
      <w:hyperlink r:id="rId12" w:history="1">
        <w:r w:rsidRPr="00EA3CCC">
          <w:rPr>
            <w:color w:val="0563C1" w:themeColor="hyperlink"/>
            <w:kern w:val="2"/>
            <w:u w:val="single"/>
          </w:rPr>
          <w:t>https://short-link.me/17sbG</w:t>
        </w:r>
      </w:hyperlink>
      <w:r w:rsidRPr="00EA3CCC">
        <w:rPr>
          <w:kern w:val="2"/>
        </w:rPr>
        <w:t xml:space="preserve">, e-mail: </w:t>
      </w:r>
      <w:hyperlink r:id="rId13" w:history="1">
        <w:r w:rsidRPr="00EA3CCC">
          <w:rPr>
            <w:color w:val="0563C1" w:themeColor="hyperlink"/>
            <w:kern w:val="2"/>
            <w:u w:val="single"/>
          </w:rPr>
          <w:t>praca@sos-wd.org</w:t>
        </w:r>
      </w:hyperlink>
      <w:r w:rsidRPr="00EA3CCC">
        <w:rPr>
          <w:kern w:val="2"/>
        </w:rPr>
        <w:t xml:space="preserve"> – miejsce wykonywania pracy: Koszalin (nazwa pracodawcy: SOS Wioski Dziecięce) </w:t>
      </w:r>
      <w:r w:rsidRPr="00EA3CCC">
        <w:rPr>
          <w:bCs/>
          <w:kern w:val="2"/>
        </w:rPr>
        <w:t xml:space="preserve">(oferta ważna </w:t>
      </w:r>
      <w:r w:rsidRPr="00EA3CCC">
        <w:rPr>
          <w:kern w:val="2"/>
        </w:rPr>
        <w:t xml:space="preserve">od </w:t>
      </w:r>
      <w:r w:rsidRPr="00EA3CCC">
        <w:rPr>
          <w:bCs/>
          <w:kern w:val="2"/>
        </w:rPr>
        <w:t>25.08.2025 do 30.09.2025</w:t>
      </w:r>
      <w:r w:rsidRPr="00EA3CCC">
        <w:rPr>
          <w:kern w:val="2"/>
        </w:rPr>
        <w:t>)</w:t>
      </w:r>
    </w:p>
    <w:p w:rsidR="00EA3CCC" w:rsidRPr="00EA3CCC" w:rsidRDefault="00EA3CCC" w:rsidP="00EA3CCC">
      <w:pPr>
        <w:numPr>
          <w:ilvl w:val="0"/>
          <w:numId w:val="9"/>
        </w:numPr>
        <w:tabs>
          <w:tab w:val="num" w:pos="3732"/>
        </w:tabs>
        <w:suppressAutoHyphens w:val="0"/>
        <w:spacing w:before="100" w:after="283"/>
        <w:ind w:left="426" w:hanging="443"/>
        <w:jc w:val="both"/>
        <w:rPr>
          <w:b/>
          <w:bCs/>
          <w:kern w:val="2"/>
          <w:u w:val="single"/>
        </w:rPr>
      </w:pPr>
      <w:r w:rsidRPr="00EA3CCC">
        <w:rPr>
          <w:b/>
          <w:bCs/>
          <w:kern w:val="2"/>
          <w:u w:val="single"/>
        </w:rPr>
        <w:t>Kasjer sprzedawca (25/1458)</w:t>
      </w:r>
      <w:r w:rsidRPr="00EA3CCC">
        <w:rPr>
          <w:kern w:val="2"/>
        </w:rPr>
        <w:t xml:space="preserve"> - wymagania: wykształcenie min. podstawowe - ogólny zakres obowiązków: obsługa kasy fiskalnej, obsługa działu mięsnego, dbanie o porządek na sali sprzedaży, dbanie o ekspozycję towarów - wynagrodzenie: 4740 zł brutto, umowa na okres próbny (22.08.2025-21.11.2025), praca na dwie zmiany w zakresie godz. 5:30 - 22:45 - kontakt: tel. 665941451 - miejsce wykonywania pracy: Tymień (nazwa pracodawcy:  Dino Polska S.A.) (</w:t>
      </w:r>
      <w:r w:rsidRPr="00EA3CCC">
        <w:rPr>
          <w:b/>
          <w:bCs/>
          <w:kern w:val="2"/>
        </w:rPr>
        <w:t xml:space="preserve">oferta ważna od 21.08.2025 </w:t>
      </w:r>
      <w:r w:rsidRPr="00EA3CCC">
        <w:rPr>
          <w:b/>
          <w:bCs/>
          <w:kern w:val="2"/>
        </w:rPr>
        <w:br/>
        <w:t>do 21.09.2025</w:t>
      </w:r>
      <w:r w:rsidRPr="00EA3CCC">
        <w:rPr>
          <w:kern w:val="2"/>
        </w:rPr>
        <w:t>)</w:t>
      </w:r>
    </w:p>
    <w:p w:rsidR="00EA3CCC" w:rsidRPr="00EA3CCC" w:rsidRDefault="00EA3CCC" w:rsidP="00EA3CCC">
      <w:pPr>
        <w:numPr>
          <w:ilvl w:val="0"/>
          <w:numId w:val="9"/>
        </w:numPr>
        <w:tabs>
          <w:tab w:val="num" w:pos="3732"/>
        </w:tabs>
        <w:suppressAutoHyphens w:val="0"/>
        <w:spacing w:before="100" w:after="283"/>
        <w:ind w:left="426" w:hanging="443"/>
        <w:jc w:val="both"/>
        <w:rPr>
          <w:b/>
          <w:bCs/>
          <w:kern w:val="2"/>
          <w:u w:val="single"/>
        </w:rPr>
      </w:pPr>
      <w:r w:rsidRPr="00EA3CCC">
        <w:rPr>
          <w:b/>
          <w:bCs/>
          <w:kern w:val="2"/>
          <w:u w:val="single"/>
        </w:rPr>
        <w:t>Kasjer sprzedawca (25/1457)</w:t>
      </w:r>
      <w:r w:rsidRPr="00EA3CCC">
        <w:rPr>
          <w:kern w:val="2"/>
        </w:rPr>
        <w:t xml:space="preserve"> - wymagania: wykształcenie min. podstawowe - ogólny zakres obowiązków: obsługa kasy fiskalnej, obsługa działu mięsnego, dbanie o porządek na sali sprzedaży, dbanie o ekspozycję towarów - wynagrodzenie: 4740 zł brutto, umowa na okres próbny (22.08.2025-21.11.2025), praca na dwie zmiany w zakresie godz. 5:30 - 22:45 - kontakt: tel. 665941451 - miejsce wykonywania pracy: Będzino (nazwa pracodawcy:  Dino Polska S.A.) (</w:t>
      </w:r>
      <w:r w:rsidRPr="00EA3CCC">
        <w:rPr>
          <w:b/>
          <w:bCs/>
          <w:kern w:val="2"/>
        </w:rPr>
        <w:t xml:space="preserve">oferta ważna od 21.08.2025 </w:t>
      </w:r>
      <w:r w:rsidRPr="00EA3CCC">
        <w:rPr>
          <w:b/>
          <w:bCs/>
          <w:kern w:val="2"/>
        </w:rPr>
        <w:br/>
        <w:t>do 21.09.2025</w:t>
      </w:r>
      <w:r w:rsidRPr="00EA3CCC">
        <w:rPr>
          <w:kern w:val="2"/>
        </w:rPr>
        <w:t>)</w:t>
      </w:r>
    </w:p>
    <w:bookmarkEnd w:id="3"/>
    <w:p w:rsidR="00EA3CCC" w:rsidRPr="00EA3CCC" w:rsidRDefault="00EA3CCC" w:rsidP="00EA3CCC">
      <w:pPr>
        <w:numPr>
          <w:ilvl w:val="0"/>
          <w:numId w:val="3"/>
        </w:numPr>
        <w:tabs>
          <w:tab w:val="clear" w:pos="3624"/>
          <w:tab w:val="num" w:pos="420"/>
          <w:tab w:val="num" w:pos="788"/>
          <w:tab w:val="num" w:pos="1071"/>
          <w:tab w:val="num" w:pos="1509"/>
          <w:tab w:val="num" w:pos="3506"/>
          <w:tab w:val="num" w:pos="3732"/>
        </w:tabs>
        <w:suppressAutoHyphens w:val="0"/>
        <w:spacing w:before="100" w:beforeAutospacing="1" w:after="283"/>
        <w:ind w:left="420"/>
        <w:jc w:val="both"/>
        <w:rPr>
          <w:kern w:val="0"/>
        </w:rPr>
      </w:pPr>
      <w:r w:rsidRPr="00EA3CCC">
        <w:rPr>
          <w:b/>
          <w:bCs/>
          <w:u w:val="single"/>
        </w:rPr>
        <w:t>Pracownik produkcji (25/1440</w:t>
      </w:r>
      <w:r w:rsidRPr="00EA3CCC">
        <w:t xml:space="preserve">) – wymagania: wykształcenie zawodowe, znajomość narzędzi szlifierskich i umiejętność posługiwania się nimi, doświadczenie na podobnym stanowisku, znajomość rysunku technicznego, umiejętność pracy na samodzielnym stanowisku – ogólny zakres obowiązków:  uszczelkowanie (silikonowanie, uszczelki systemowe, kit okienny), montowanie listew przyszybowych, instalowanie okuć drzwiowych i okiennych (zamki, zawiasy itp.) wykończenie produktu, przygotowanie do pakowania, wykonywanie prac ślusarskich - wynagrodzenie: 5640 zł brutto, umowa ma czas określony, praca w godz. 06:00-14:00 – kontakt: e-mail: </w:t>
      </w:r>
      <w:hyperlink r:id="rId14" w:history="1">
        <w:r w:rsidRPr="00EA3CCC">
          <w:rPr>
            <w:color w:val="0563C1" w:themeColor="hyperlink"/>
            <w:u w:val="single"/>
          </w:rPr>
          <w:t>malgorzata.pietralik@steeldesign-ce.eu</w:t>
        </w:r>
      </w:hyperlink>
      <w:r w:rsidRPr="00EA3CCC">
        <w:t xml:space="preserve"> , tel.: 504048824 – miejsce wykonywania pracy: Koszalin (nazwa pracodawcy: STEEL DESIGN) (oferta ważna od 18.08.</w:t>
      </w:r>
      <w:r w:rsidRPr="00EA3CCC">
        <w:rPr>
          <w:bCs/>
        </w:rPr>
        <w:t>2025 do 31.10.2025</w:t>
      </w:r>
      <w:r w:rsidRPr="00EA3CCC">
        <w:t>) /</w:t>
      </w:r>
      <w:r w:rsidRPr="00EA3CCC">
        <w:rPr>
          <w:b/>
          <w:bCs/>
        </w:rPr>
        <w:t>poz.863/</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3732"/>
        </w:tabs>
        <w:suppressAutoHyphens w:val="0"/>
        <w:spacing w:before="100" w:beforeAutospacing="1" w:after="283"/>
        <w:ind w:left="420"/>
        <w:jc w:val="both"/>
        <w:rPr>
          <w:kern w:val="2"/>
        </w:rPr>
      </w:pPr>
      <w:r w:rsidRPr="00EA3CCC">
        <w:rPr>
          <w:b/>
          <w:bCs/>
          <w:kern w:val="2"/>
          <w:u w:val="single"/>
        </w:rPr>
        <w:t>Pracownik ochrony (25/1407)</w:t>
      </w:r>
      <w:r w:rsidRPr="00EA3CCC">
        <w:rPr>
          <w:kern w:val="2"/>
        </w:rPr>
        <w:t xml:space="preserve"> – wymagania: wykształcenie podstawowe, mile widziane osoby </w:t>
      </w:r>
      <w:r w:rsidRPr="00EA3CCC">
        <w:rPr>
          <w:kern w:val="2"/>
        </w:rPr>
        <w:br/>
        <w:t xml:space="preserve">z orzeczeniem- ogólny zakres obowiązków: Ochrona mienia, obchody terenu chronionego – wynagrodzenie: 4666 zł brutto, umowa na okres próbny, praca w systemie dwuzmianowym w zakresie godz.07:00- 19:00 – kontakt: tel.: 667217607 - miejsce wykonywania pracy: Koszalin (nazwa pracodawcy: AJG Systemy Bezpieczeństwa Sp. z o.o.)  </w:t>
      </w:r>
      <w:r w:rsidRPr="00EA3CCC">
        <w:rPr>
          <w:bCs/>
          <w:kern w:val="2"/>
        </w:rPr>
        <w:t xml:space="preserve">(oferta ważna od </w:t>
      </w:r>
      <w:r w:rsidRPr="00EA3CCC">
        <w:rPr>
          <w:kern w:val="2"/>
        </w:rPr>
        <w:t>13.08.</w:t>
      </w:r>
      <w:r w:rsidRPr="00EA3CCC">
        <w:rPr>
          <w:bCs/>
          <w:kern w:val="2"/>
        </w:rPr>
        <w:t xml:space="preserve">2025 do </w:t>
      </w:r>
      <w:r w:rsidRPr="00EA3CCC">
        <w:rPr>
          <w:kern w:val="2"/>
        </w:rPr>
        <w:t>12.09.</w:t>
      </w:r>
      <w:r w:rsidRPr="00EA3CCC">
        <w:rPr>
          <w:bCs/>
          <w:kern w:val="2"/>
        </w:rPr>
        <w:t>2025</w:t>
      </w:r>
      <w:r w:rsidRPr="00EA3CCC">
        <w:rPr>
          <w:kern w:val="2"/>
        </w:rPr>
        <w:t>)</w:t>
      </w:r>
    </w:p>
    <w:p w:rsidR="00EA3CCC" w:rsidRPr="00EA3CCC" w:rsidRDefault="00EA3CCC" w:rsidP="00EA3CCC">
      <w:pPr>
        <w:numPr>
          <w:ilvl w:val="0"/>
          <w:numId w:val="3"/>
        </w:numPr>
        <w:tabs>
          <w:tab w:val="clear" w:pos="3624"/>
          <w:tab w:val="num" w:pos="420"/>
          <w:tab w:val="num" w:pos="1071"/>
          <w:tab w:val="num" w:pos="1509"/>
          <w:tab w:val="num" w:pos="3506"/>
          <w:tab w:val="num" w:pos="3732"/>
        </w:tabs>
        <w:suppressAutoHyphens w:val="0"/>
        <w:spacing w:before="100" w:beforeAutospacing="1" w:after="283"/>
        <w:ind w:left="420"/>
        <w:jc w:val="both"/>
        <w:rPr>
          <w:kern w:val="0"/>
        </w:rPr>
      </w:pPr>
      <w:r w:rsidRPr="00EA3CCC">
        <w:rPr>
          <w:b/>
          <w:bCs/>
          <w:kern w:val="0"/>
          <w:u w:val="single"/>
        </w:rPr>
        <w:t>Młodszy menadżer (25/1401)</w:t>
      </w:r>
      <w:r w:rsidRPr="00EA3CCC">
        <w:rPr>
          <w:kern w:val="0"/>
        </w:rPr>
        <w:t xml:space="preserve"> – wymagania: wykształcenie średnie ogólnokształcące, książeczka </w:t>
      </w:r>
      <w:r w:rsidRPr="00EA3CCC">
        <w:rPr>
          <w:kern w:val="0"/>
        </w:rPr>
        <w:br/>
        <w:t xml:space="preserve">do celów sanitarno – epidemiologicznych. </w:t>
      </w:r>
      <w:r w:rsidRPr="00EA3CCC">
        <w:t xml:space="preserve">Ogólny zakres obowiązków: Zarządzanie restauracją </w:t>
      </w:r>
      <w:r w:rsidRPr="00EA3CCC">
        <w:br/>
        <w:t xml:space="preserve">lub obszarem restauracji i koordynowanie pracy podległych pracowników. Odpowiedzialność </w:t>
      </w:r>
      <w:r w:rsidRPr="00EA3CCC">
        <w:br/>
        <w:t xml:space="preserve">za przestrzeganie i nadzorowanie przestrzegania procedur operacyjnych, personalnych, szkoleniowych, bezpieczeństwa i ochrony środowiska. Wprowadzanie danych, ich weryfikacja i sporządzanie raportów. Obsługa poszczególnych stanowisk pracy w restauracji – w razie potrzeby. Dodatkowe informacje: równoważny system czasu pracy max. 12h,  praca również w godzinach nocnych, możliwy system weekendowy, różne pory dnia, elastyczny grafik, praca na pełny i niepełny etat, dopasowanie etatu </w:t>
      </w:r>
      <w:r w:rsidRPr="00EA3CCC">
        <w:br/>
      </w:r>
      <w:r w:rsidRPr="00EA3CCC">
        <w:lastRenderedPageBreak/>
        <w:t xml:space="preserve">do dyspozycyjności kandydata ( do ustalenia z pracodawcą ), pierwsza umowa na okres próbny 3 m-ce, potem umowa na czas określony 1 rok z możliwością przedłużenia docelowo na czas nieokreślony, </w:t>
      </w:r>
      <w:r w:rsidRPr="00EA3CCC">
        <w:br/>
        <w:t xml:space="preserve">po kursie i weryfikacji awans na stanowisko Menadżer ze stawką 32,50 zł/godz. Umowa o pracę na okres próbny od 01.09.2025 r. Wynagrodzenie 31 zł brutto/h. BAKS ALINA BORUCKA RESTAURACJE McDONALD`S, tel. 533345685, e-mail: </w:t>
      </w:r>
      <w:hyperlink r:id="rId15" w:history="1">
        <w:r w:rsidRPr="00EA3CCC">
          <w:rPr>
            <w:color w:val="0563C1" w:themeColor="hyperlink"/>
            <w:u w:val="single"/>
          </w:rPr>
          <w:t>aleksandra.oreluk@baksmcd.com</w:t>
        </w:r>
      </w:hyperlink>
      <w:r w:rsidRPr="00EA3CCC">
        <w:t xml:space="preserve"> Oleruk Aleksandra. (oferta ważna od 12.08.2025 do 12.09.2025)  </w:t>
      </w:r>
    </w:p>
    <w:p w:rsidR="00EA3CCC" w:rsidRPr="00EA3CCC" w:rsidRDefault="00EA3CCC" w:rsidP="00EA3CCC">
      <w:pPr>
        <w:numPr>
          <w:ilvl w:val="0"/>
          <w:numId w:val="3"/>
        </w:numPr>
        <w:tabs>
          <w:tab w:val="clear" w:pos="3624"/>
          <w:tab w:val="num" w:pos="420"/>
          <w:tab w:val="num" w:pos="1071"/>
          <w:tab w:val="num" w:pos="1509"/>
          <w:tab w:val="num" w:pos="3506"/>
          <w:tab w:val="num" w:pos="3732"/>
        </w:tabs>
        <w:suppressAutoHyphens w:val="0"/>
        <w:spacing w:before="100" w:beforeAutospacing="1" w:after="283"/>
        <w:ind w:left="420"/>
        <w:jc w:val="both"/>
        <w:rPr>
          <w:kern w:val="0"/>
        </w:rPr>
      </w:pPr>
      <w:r w:rsidRPr="00EA3CCC">
        <w:rPr>
          <w:b/>
          <w:bCs/>
          <w:kern w:val="0"/>
          <w:u w:val="single"/>
        </w:rPr>
        <w:t xml:space="preserve">Lider gościnności (25/1400) -  </w:t>
      </w:r>
      <w:r w:rsidRPr="00EA3CCC">
        <w:rPr>
          <w:kern w:val="0"/>
        </w:rPr>
        <w:t xml:space="preserve">wymagania: wykształcenie średnie ogólnokształcące, książeczka do celów sanitarno–epidemiologicznych. </w:t>
      </w:r>
      <w:r w:rsidRPr="00EA3CCC">
        <w:t xml:space="preserve">Ogólny zakres obowiązków: Tworzenie atmosfery gościnności </w:t>
      </w:r>
      <w:r w:rsidRPr="00EA3CCC">
        <w:br/>
        <w:t xml:space="preserve">na każdym etapie wizyty gościa w restauracji. Współpraca z innymi pracownikami i kadrą menadżerską </w:t>
      </w:r>
      <w:r w:rsidR="0044016C">
        <w:br/>
      </w:r>
      <w:r w:rsidRPr="00EA3CCC">
        <w:t xml:space="preserve">w zakresie obsługi gościa. Praca na poszczególnych stanowiskach w restauracji. Rozkładanie dostaw </w:t>
      </w:r>
      <w:r w:rsidRPr="00EA3CCC">
        <w:br/>
        <w:t xml:space="preserve">w magazynach, sprzątanie restauracji. Dodatkowe informacje: równoważny system czasu pracy max. 12h,  praca również w godzinach nocnych, możliwy system weekendowy, różne pory dnia, elastyczny grafik, praca na pełny i niepełny etat, dopasowanie etatu do dyspozycyjności kandydata ( do ustalenia </w:t>
      </w:r>
      <w:r w:rsidRPr="00EA3CCC">
        <w:br/>
        <w:t xml:space="preserve">z pracodawcą ), pierwsza umowa na okres próbny 3 m-ce, potem umowa na czas określony 1 rok </w:t>
      </w:r>
      <w:r w:rsidRPr="00EA3CCC">
        <w:br/>
        <w:t xml:space="preserve">z możliwością przedłużenia docelowo na czas nieokreślony. Umowa o pracę na okres próbny </w:t>
      </w:r>
      <w:r w:rsidRPr="00EA3CCC">
        <w:br/>
        <w:t xml:space="preserve">od 01.09.2025 r. Wynagrodzenie 29,10 zł brutto/h. BAKS ALINA BORUCKA RESTAURACJE McDONALD`S, tel. 533345685, e-mail: </w:t>
      </w:r>
      <w:hyperlink r:id="rId16" w:history="1">
        <w:r w:rsidRPr="00EA3CCC">
          <w:rPr>
            <w:color w:val="0563C1" w:themeColor="hyperlink"/>
            <w:u w:val="single"/>
          </w:rPr>
          <w:t>aleksandraoreluk@baks.mcd.com</w:t>
        </w:r>
      </w:hyperlink>
      <w:r w:rsidRPr="00EA3CCC">
        <w:t xml:space="preserve"> Oleruk Aleksandra. Oferta ważna od 12.08.2025 do 12.09.2025 r.  </w:t>
      </w:r>
    </w:p>
    <w:p w:rsidR="00EA3CCC" w:rsidRPr="00EA3CCC" w:rsidRDefault="00EA3CCC" w:rsidP="00EA3CCC">
      <w:pPr>
        <w:numPr>
          <w:ilvl w:val="0"/>
          <w:numId w:val="3"/>
        </w:numPr>
        <w:tabs>
          <w:tab w:val="clear" w:pos="3624"/>
          <w:tab w:val="num" w:pos="420"/>
          <w:tab w:val="num" w:pos="1071"/>
          <w:tab w:val="num" w:pos="1509"/>
          <w:tab w:val="num" w:pos="3506"/>
          <w:tab w:val="num" w:pos="3732"/>
        </w:tabs>
        <w:suppressAutoHyphens w:val="0"/>
        <w:spacing w:before="100" w:beforeAutospacing="1" w:after="283"/>
        <w:ind w:left="420"/>
        <w:jc w:val="both"/>
        <w:rPr>
          <w:kern w:val="0"/>
        </w:rPr>
      </w:pPr>
      <w:r w:rsidRPr="00EA3CCC">
        <w:rPr>
          <w:b/>
          <w:bCs/>
          <w:kern w:val="0"/>
          <w:u w:val="single"/>
        </w:rPr>
        <w:t>Pracownik restauracji (25/1399)</w:t>
      </w:r>
      <w:r w:rsidRPr="00EA3CCC">
        <w:rPr>
          <w:kern w:val="0"/>
        </w:rPr>
        <w:t xml:space="preserve"> -  wymagania: wykształcenie średnie ogólnokształcące, książeczka </w:t>
      </w:r>
      <w:r w:rsidRPr="00EA3CCC">
        <w:rPr>
          <w:kern w:val="0"/>
        </w:rPr>
        <w:br/>
        <w:t xml:space="preserve">do celów sanitarno–epidemiologicznych. </w:t>
      </w:r>
      <w:r w:rsidRPr="00EA3CCC">
        <w:t xml:space="preserve">Ogólny zakres obowiązków: Pracownik kuchni – przygotowywanie burgerów, smażenie frytek. Pracownik beverage cell – przygotowywanie deserów </w:t>
      </w:r>
      <w:r w:rsidRPr="00EA3CCC">
        <w:br/>
        <w:t xml:space="preserve">i napojów.  Sprzątanie restauracji. Rozkładanie dostaw w magazynach. Dodatkowe informacje:  równoważny system czasu pracy max. 12h,  praca również w godzinach nocnych, możliwy system weekendowy, różne pory dnia, elastyczny grafik, praca na pełny i niepełny etat, dopasowanie etatu </w:t>
      </w:r>
      <w:r w:rsidRPr="00EA3CCC">
        <w:br/>
        <w:t xml:space="preserve">do dyspozycyjności kandydata ( do ustalenia z pracodawcą ), pierwsza umowa na okres próbny 3 m-ce, potem umowa na czas określony 1 rok z możliwością przedłużenia docelowo na czas nieokreślony. Umowa o pracę na okres próbny od 01.09.2025 r. Wynagrodzenie 27,80 zł brutto/h. BAKS ALINA BORUCKA RESTAURACJE McDONALD`S, tel. 533345685, e-mail: </w:t>
      </w:r>
      <w:hyperlink r:id="rId17" w:history="1">
        <w:r w:rsidRPr="00EA3CCC">
          <w:rPr>
            <w:color w:val="0563C1" w:themeColor="hyperlink"/>
            <w:u w:val="single"/>
          </w:rPr>
          <w:t>aleksandraoreluk@baks.mcd.com</w:t>
        </w:r>
      </w:hyperlink>
      <w:r w:rsidRPr="00EA3CCC">
        <w:t xml:space="preserve"> Oleruk Aleksandra. Oferta ważna od 12.08.2025 do 12.09.2025 r. </w:t>
      </w:r>
    </w:p>
    <w:p w:rsidR="00EA3CCC" w:rsidRPr="00EA3CCC" w:rsidRDefault="00EA3CCC" w:rsidP="00EA3CCC">
      <w:pPr>
        <w:numPr>
          <w:ilvl w:val="0"/>
          <w:numId w:val="3"/>
        </w:numPr>
        <w:tabs>
          <w:tab w:val="clear" w:pos="3624"/>
          <w:tab w:val="num" w:pos="420"/>
          <w:tab w:val="num" w:pos="1071"/>
          <w:tab w:val="num" w:pos="1509"/>
          <w:tab w:val="num" w:pos="3506"/>
          <w:tab w:val="num" w:pos="3732"/>
        </w:tabs>
        <w:suppressAutoHyphens w:val="0"/>
        <w:spacing w:before="100" w:beforeAutospacing="1" w:after="283"/>
        <w:ind w:left="420"/>
        <w:jc w:val="both"/>
        <w:rPr>
          <w:kern w:val="0"/>
        </w:rPr>
      </w:pPr>
      <w:r w:rsidRPr="00EA3CCC">
        <w:rPr>
          <w:b/>
          <w:bCs/>
          <w:u w:val="single"/>
        </w:rPr>
        <w:t xml:space="preserve">Pielęgniarka (25/1362) - </w:t>
      </w:r>
      <w:r w:rsidRPr="00EA3CCC">
        <w:t xml:space="preserve"> wymagania: wykształcenie średnie zawodowe, wyższe (w tym licencjat) </w:t>
      </w:r>
      <w:r w:rsidRPr="00EA3CCC">
        <w:br/>
        <w:t xml:space="preserve">na kierunku  pielęgniarka. Samodzielność, komunikatywność. Ogólny zakres obowiązków: świadczenie usług opiekuńczych dla mieszkańców domu, rozkładanie, wydawanie i ścisły nadzór nad podawaniem leków, realizacja  zaleceń lekarskich w zakresie diagnostyki leczenia, rehabilitacji, prowadzenia odpowiedniej dokumentacji. </w:t>
      </w:r>
      <w:r w:rsidRPr="00EA3CCC">
        <w:rPr>
          <w:kern w:val="0"/>
        </w:rPr>
        <w:t xml:space="preserve">Umowa o pracę na czas określony od 01.09.20.25 r. Wynagrodzenie: </w:t>
      </w:r>
      <w:r w:rsidRPr="00EA3CCC">
        <w:rPr>
          <w:kern w:val="0"/>
        </w:rPr>
        <w:br/>
        <w:t xml:space="preserve">od 5300 do 5 500 zł brutto.  Praca w godz. 7:00-19:00, 19:00-7:00. Możliwość pracy również na ½ etatu. Dom Pomocy Społecznej Żydowo 107, tel. 94 3188887, e-mail: </w:t>
      </w:r>
      <w:hyperlink r:id="rId18" w:history="1">
        <w:r w:rsidRPr="00EA3CCC">
          <w:rPr>
            <w:color w:val="0563C1" w:themeColor="hyperlink"/>
            <w:kern w:val="0"/>
            <w:u w:val="single"/>
          </w:rPr>
          <w:t>dps.zydowo@powiat.koszalin.pl</w:t>
        </w:r>
      </w:hyperlink>
      <w:r w:rsidRPr="00EA3CCC">
        <w:rPr>
          <w:kern w:val="0"/>
        </w:rPr>
        <w:t xml:space="preserve"> Durek Lidia. Oferta ważna od 07.08.2025 do 09.09.2025 r. </w:t>
      </w:r>
    </w:p>
    <w:p w:rsidR="00F773E1" w:rsidRPr="002D487F" w:rsidRDefault="00F773E1" w:rsidP="00F773E1">
      <w:pPr>
        <w:spacing w:after="60"/>
        <w:jc w:val="center"/>
        <w:outlineLvl w:val="1"/>
        <w:rPr>
          <w:b/>
          <w:bCs/>
          <w:kern w:val="0"/>
          <w:u w:val="single"/>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rsidR="0055623D" w:rsidRDefault="00700000" w:rsidP="000B7C46">
      <w:pPr>
        <w:widowControl w:val="0"/>
        <w:tabs>
          <w:tab w:val="left" w:pos="142"/>
          <w:tab w:val="left" w:pos="960"/>
        </w:tabs>
        <w:spacing w:before="120"/>
        <w:jc w:val="center"/>
        <w:rPr>
          <w:b/>
          <w:bCs/>
          <w:u w:val="single"/>
        </w:rPr>
      </w:pPr>
      <w:r w:rsidRPr="00700000">
        <w:rPr>
          <w:b/>
          <w:bCs/>
          <w:u w:val="single"/>
        </w:rPr>
        <w:t>Pozostałe oferty ogólnodostępne realizowane w pośrednictwie umożliwiającym identyfikację danych pracodawcy, tel. (94) 34 – 55 – 712 (pok. 102</w:t>
      </w:r>
      <w:bookmarkStart w:id="66" w:name="_Hlk165290045"/>
      <w:bookmarkStart w:id="67" w:name="_Hlk169067160"/>
      <w:bookmarkStart w:id="68" w:name="_Hlk168300261"/>
      <w:bookmarkStart w:id="69" w:name="_Hlk170992413"/>
      <w:bookmarkStart w:id="70" w:name="_Hlk167882746"/>
      <w:bookmarkStart w:id="71" w:name="_Hlk171324382"/>
      <w:bookmarkStart w:id="72" w:name="_Hlk174512511"/>
      <w:bookmarkStart w:id="73" w:name="_Hlk176509833"/>
      <w:bookmarkStart w:id="74" w:name="_Hlk180580277"/>
      <w:bookmarkStart w:id="75" w:name="_Hlk181093167"/>
      <w:r w:rsidRPr="00700000">
        <w:rPr>
          <w:b/>
          <w:bCs/>
          <w:u w:val="single"/>
        </w:rPr>
        <w:t>)</w:t>
      </w:r>
    </w:p>
    <w:p w:rsidR="000B7C46" w:rsidRPr="000B7C46" w:rsidRDefault="000B7C46" w:rsidP="000B7C46">
      <w:pPr>
        <w:widowControl w:val="0"/>
        <w:tabs>
          <w:tab w:val="left" w:pos="142"/>
          <w:tab w:val="left" w:pos="960"/>
        </w:tabs>
        <w:spacing w:before="120"/>
        <w:jc w:val="center"/>
        <w:rPr>
          <w:b/>
          <w:bCs/>
          <w:u w:val="single"/>
        </w:rPr>
      </w:pP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bookmarkStart w:id="76" w:name="_Hlk205208626"/>
      <w:bookmarkStart w:id="77" w:name="_Hlk207276764"/>
      <w:bookmarkStart w:id="78" w:name="_Hlk207275572"/>
      <w:bookmarkStart w:id="79" w:name="_Hlk202331216"/>
      <w:bookmarkStart w:id="80" w:name="_Hlk206402881"/>
      <w:bookmarkStart w:id="81" w:name="_Hlk206399781"/>
      <w:bookmarkStart w:id="82" w:name="_Hlk206565655"/>
      <w:r w:rsidRPr="00EA3CCC">
        <w:rPr>
          <w:b/>
          <w:bCs/>
          <w:kern w:val="0"/>
          <w:u w:val="single"/>
        </w:rPr>
        <w:t>Młodsza pielęgniarka/ młodszy pielęgniarz/ ratownik medyczny Aresztu Śledczego w Koszalinie / OZ w Dobrowie (25/1546)</w:t>
      </w:r>
      <w:r w:rsidRPr="00EA3CCC">
        <w:rPr>
          <w:kern w:val="0"/>
        </w:rPr>
        <w:t xml:space="preserve"> – wymagania: wykształcenie zgodne ze stanowiskiem oraz prawo wykonywania zawodu. Zgodnie z art. 38 ustawy z dnia 9 kwietnia 2010 r. o Służbie Więziennej (Dz. U. </w:t>
      </w:r>
      <w:r w:rsidR="0044016C">
        <w:rPr>
          <w:kern w:val="0"/>
        </w:rPr>
        <w:br/>
      </w:r>
      <w:r w:rsidRPr="00EA3CCC">
        <w:rPr>
          <w:kern w:val="0"/>
        </w:rPr>
        <w:t xml:space="preserve">z 2024 r., poz. 1869 z późn. zm.): posiadająca obywatelstwo polskie; posiadająca uregulowany stosunek do służby wojskowej; korzystająca z pełni praw publicznych; która daje rękojmię prawidłowego wykonywania powierzonych zadań; która nie była skazana prawomocnym wyrokiem sądu za przestępstwo umyślne lub umyślne przestępstwo skarbowe albo wobec której nie został wydany prawomocny wyrok warunkowo umarzający postępowanie karne o takie przestępstwo, a także nie toczy </w:t>
      </w:r>
      <w:r w:rsidRPr="00EA3CCC">
        <w:rPr>
          <w:kern w:val="0"/>
        </w:rPr>
        <w:lastRenderedPageBreak/>
        <w:t xml:space="preserve">się przeciwko niej postępowanie karne o takie przestępstwo; dająca rękojmię zachowania tajemnicy stosownie do wymogów określonych w przepisach o  ochronie informacji niejawnych; posiadająca zdolność fizyczną i psychiczną do pełnienia służby. Wymagania dodatkowe: aktualne prawo wykonywania zawodu pielęgniarki / pielęgniarza; wykształcenie przynajmniej średnie w zakresie pielęgniarstwa; dyplom potwierdzający uzyskanie tytułu licencjata lub magistra (dotyczący osób, które ukończyły szkołę wyższą lub wyższą szkołę zawodową na kierunku lub w specjalności ratownictwo medyczne realizującą w programie nauczania co najmniej cele, treści kształcenia oraz liczbę godzin objęte podstawą programową kształcenia w zawodzie ratownik medyczny).- ogólny zakres obowiązków: Realizowanie czynności służbowych związanych </w:t>
      </w:r>
      <w:r w:rsidR="0044016C">
        <w:rPr>
          <w:kern w:val="0"/>
        </w:rPr>
        <w:br/>
      </w:r>
      <w:r w:rsidRPr="00EA3CCC">
        <w:rPr>
          <w:kern w:val="0"/>
        </w:rPr>
        <w:t xml:space="preserve">z ochroną zdrowia. Praca w systemie jednozmianowym, w bezpośrednim kontakcie z osobami pozbawionymi wolności. - wynagrodzenie: 6362 zł brutto, praca w godz. 7:30 -15:30, służba przygotowawcza - funkcjonariusz, termin zatrudnienia: 01.11.2025 r. (planowany) – kontakt: e-mail: </w:t>
      </w:r>
      <w:hyperlink r:id="rId19" w:history="1">
        <w:r w:rsidRPr="00EA3CCC">
          <w:rPr>
            <w:color w:val="0000FF"/>
            <w:kern w:val="0"/>
            <w:u w:val="single"/>
          </w:rPr>
          <w:t>dk_as_koszalin@sw.gov.pl</w:t>
        </w:r>
      </w:hyperlink>
      <w:r w:rsidRPr="00EA3CCC">
        <w:rPr>
          <w:kern w:val="0"/>
        </w:rPr>
        <w:t>, szczegółowe informacje dotyczące naboru znajdują się na stronie www.sw.gov.pl w zakładce Rekrutacja – miejsce wykonywania pracy: Dobrowo (nazwa pracodawcy: Areszt Śledczy w Koszalinie) (oferta ważna od 03.09.</w:t>
      </w:r>
      <w:r w:rsidRPr="00EA3CCC">
        <w:rPr>
          <w:bCs/>
          <w:kern w:val="0"/>
        </w:rPr>
        <w:t xml:space="preserve">2025 do 12.09.2025) </w:t>
      </w:r>
      <w:r w:rsidRPr="00EA3CCC">
        <w:rPr>
          <w:kern w:val="0"/>
        </w:rPr>
        <w:t xml:space="preserve"> /</w:t>
      </w:r>
      <w:r w:rsidRPr="00EA3CCC">
        <w:rPr>
          <w:b/>
          <w:bCs/>
          <w:kern w:val="0"/>
        </w:rPr>
        <w:t>poz.9</w:t>
      </w:r>
      <w:r w:rsidRPr="00EA3CCC">
        <w:rPr>
          <w:b/>
          <w:kern w:val="0"/>
        </w:rPr>
        <w:t>32/</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Strażnik Straży Gminnej (25/1545)-</w:t>
      </w:r>
      <w:r w:rsidRPr="00EA3CCC">
        <w:rPr>
          <w:kern w:val="0"/>
        </w:rPr>
        <w:t xml:space="preserve"> wymagania niezbędne (konieczne do podjęcia pracy na w/w stanowisku): a) posiadanie obywatelstwa polskiego; b) ukończenie 21 lat; c) pełna zdolność do czynności prawnych oraz korzystanie z pełni praw publicznych; d) wykształcenie co najmniej średnie lub średnie branżowe; e) minimum 2 lata stażu pracy; f) posiadanie nienagannej opinii; g) stan zdrowia umożliwiający pracę na ww. stanowisku (sprawność pod względem fizycznym i psychicznym); h) brak skazania prawomocnym wyrokiem sądu za ścigane z oskarżenia publicznego i umyślnie popełnione przestępstwo lub przestępstwo skarbowe; i) legitymowanie się uregulowanym stosunkiem do służby wojskowej; </w:t>
      </w:r>
      <w:r w:rsidR="0044016C">
        <w:rPr>
          <w:kern w:val="0"/>
        </w:rPr>
        <w:br/>
      </w:r>
      <w:r w:rsidRPr="00EA3CCC">
        <w:rPr>
          <w:kern w:val="0"/>
        </w:rPr>
        <w:t xml:space="preserve">j) znajomość regulacji prawnych w zakresie funkcjonowania administracji samorządowej, w tym </w:t>
      </w:r>
      <w:r w:rsidR="0044016C">
        <w:rPr>
          <w:kern w:val="0"/>
        </w:rPr>
        <w:br/>
      </w:r>
      <w:r w:rsidRPr="00EA3CCC">
        <w:rPr>
          <w:kern w:val="0"/>
        </w:rPr>
        <w:t xml:space="preserve">w szczególności: ustawy o samorządzie gminnym, ustawy o pracownikach samorządowych, ustawy </w:t>
      </w:r>
      <w:r w:rsidR="0044016C">
        <w:rPr>
          <w:kern w:val="0"/>
        </w:rPr>
        <w:br/>
      </w:r>
      <w:r w:rsidRPr="00EA3CCC">
        <w:rPr>
          <w:kern w:val="0"/>
        </w:rPr>
        <w:t xml:space="preserve">o ochronie danych osobowych, ustawy o strażach gminnych, ustawy o utrzymaniu czystości i porządku </w:t>
      </w:r>
      <w:r w:rsidR="0044016C">
        <w:rPr>
          <w:kern w:val="0"/>
        </w:rPr>
        <w:br/>
      </w:r>
      <w:r w:rsidRPr="00EA3CCC">
        <w:rPr>
          <w:kern w:val="0"/>
        </w:rPr>
        <w:t xml:space="preserve">w gminach, ustawy o ochronie zwierząt, Kodeksu postępowania w sprawach o wykroczenia, Prawa o ruchu drogowym, Kodeksu Postępowania Administracyjnego, Prawa ochrony środowiska, inne ustawy </w:t>
      </w:r>
      <w:r w:rsidR="0044016C">
        <w:rPr>
          <w:kern w:val="0"/>
        </w:rPr>
        <w:br/>
      </w:r>
      <w:r w:rsidRPr="00EA3CCC">
        <w:rPr>
          <w:kern w:val="0"/>
        </w:rPr>
        <w:t xml:space="preserve">i rozporządzenia niezbędne do pracy na zajmowanym stanowisku; h) posiadanie prawa jazdy kat. B, wymagania dodatkowe: a) doświadczenie w pracy w służbach mundurowych lub administracji publicznej; b) ukończone szkolenie podstawowe, o którym mowa w art. 25 ustawy z dnia 29 sierpnia 1997 r. o strażach gminnych; c) umiejętność praktycznego stosowania przepisów; d) umiejętność opracowywania aktów prawnych; e) umiejętność podejmowania decyzji, umiejętność efektywnej pracy w warunkach stresu; </w:t>
      </w:r>
      <w:r w:rsidR="0044016C">
        <w:rPr>
          <w:kern w:val="0"/>
        </w:rPr>
        <w:br/>
      </w:r>
      <w:r w:rsidRPr="00EA3CCC">
        <w:rPr>
          <w:kern w:val="0"/>
        </w:rPr>
        <w:t xml:space="preserve">f) predyspozycje osobowościowe tj. kreatywność, umiejętność pracy w zespole i łagodzenia sporów wewnątrz zespołu, umiejętność skutecznego komunikowania się, odpowiedzialność, terminowość, rzetelność, sumienność, obowiązkowość, bezstronność, dyspozycyjność, wysoka kultura osobista; </w:t>
      </w:r>
      <w:r w:rsidR="0044016C">
        <w:rPr>
          <w:kern w:val="0"/>
        </w:rPr>
        <w:br/>
      </w:r>
      <w:r w:rsidRPr="00EA3CCC">
        <w:rPr>
          <w:kern w:val="0"/>
        </w:rPr>
        <w:t xml:space="preserve">g) znajomość obsługi komputera (posługiwanie się edytorem tekstu np. Microsoft Word, oraz arkuszem kalkulacyjnym np. Microsoft Excel); h) gotowość do świadczenia pracy w systemie zmianowym; </w:t>
      </w:r>
      <w:r w:rsidR="0044016C">
        <w:rPr>
          <w:kern w:val="0"/>
        </w:rPr>
        <w:br/>
      </w:r>
      <w:r w:rsidRPr="00EA3CCC">
        <w:rPr>
          <w:kern w:val="0"/>
        </w:rPr>
        <w:t xml:space="preserve">i) znajomość struktury organizacyjnej Urzędu Gminy Manowo oraz charakterystyki Gminy Manowo.- ogólny zakres obowiązków: 1. Zapewnienie sprawnego funkcjonowania Straży Gminnej zgodnie z ustawą z dnia 29 sierpnia 1997 roku o strażach gminnych. 2. Współpracę z Policją, Strażą Pożarną oraz innymi podmiotami działającymi w sferze bezpieczeństwa i porządku publicznego w celu poprawy stanu porządku i bezpieczeństwa na terenie Gminy Manowo. 3. Współdziałanie z właściwymi podmiotami w zakresie ratowania życia i zdrowia obywateli, pomoc w usuwaniu awarii technicznych i skutków klęsk żywiołowych oraz innych miejscowych zagrożeń. 4. Ochronę obiektów komunalnych i urządzeń użyteczności publicznej. 5. Konwojowanie dokumentów, przedmiotów wartościowych lub wartości pieniężnych dla potrzeb gminy. 6. Informowanie społeczności lokalnej o stanie i rodzajach zagrożeń, </w:t>
      </w:r>
      <w:r w:rsidR="0044016C">
        <w:rPr>
          <w:kern w:val="0"/>
        </w:rPr>
        <w:br/>
      </w:r>
      <w:r w:rsidRPr="00EA3CCC">
        <w:rPr>
          <w:kern w:val="0"/>
        </w:rPr>
        <w:t xml:space="preserve">a także inicjowanie i uczestnictwo w działaniach mających na celu zapobieganiu popełniania przestępstw i wykroczeń. 7. Współdziałanie z organizatorami i innymi służbami w ochronie porządku podczas zgromadzeń i imprez publicznych. 8. Planowanie budżetu w zakresie funkcjonowania straży gminnej, dysponowanie jego środkami finansowymi oraz ponoszenie odpowiedzialności za ich prawidłowe wykorzystywanie. 9. Przedkładanie Komendantowi Wojewódzkiemu Policji informacji o danych zawartych w ewidencji, o której mowa w art. 9 ust. 1 ustawy o strażach gminnych. 10. Przedkładanie </w:t>
      </w:r>
      <w:r w:rsidRPr="00EA3CCC">
        <w:rPr>
          <w:kern w:val="0"/>
        </w:rPr>
        <w:lastRenderedPageBreak/>
        <w:t>Wójtowi oraz Radzie Gminy Manowo rocznych sprawozdań. 11. Przygotowywanie dla Rady i Wójta Gminy, analiz, informacji o realizacji zadań, w trybie określonym przez Wójta. 12. Podejmowanie interwencji w sytuacjach zagrożenia życia, zdrowia lub mienia, a także w przypadku naruszenia dóbr osobistych ludzi.- wynagrodzenie: 5090-6200 zł brutto, praca  w godz. 7:15 - 15:15, pierwsza umowa na czas określony 6 miesięcy z możliwością przedłużenia docelowo na czas nieokreślony – kontakt: wymagane dokumenty można dostarczyć osobiście lub przesłać na adres ul. Szkolna 2, 76-015 Manowo, szczegółowe informacje dotyczące naboru znajdują się na stronie BIP Urzędu Miejskiego w Manowie  - miejsce wykonywania pracy: Manowo (nazwa pracodawcy: Urząd Gminy w Manowie) (oferta ważna od 03.09.</w:t>
      </w:r>
      <w:r w:rsidRPr="00EA3CCC">
        <w:rPr>
          <w:bCs/>
          <w:kern w:val="0"/>
        </w:rPr>
        <w:t xml:space="preserve">2025 do 16.09.2025) </w:t>
      </w:r>
      <w:r w:rsidRPr="00EA3CCC">
        <w:rPr>
          <w:kern w:val="0"/>
        </w:rPr>
        <w:t xml:space="preserve"> /</w:t>
      </w:r>
      <w:r w:rsidRPr="00EA3CCC">
        <w:rPr>
          <w:b/>
          <w:bCs/>
          <w:kern w:val="0"/>
        </w:rPr>
        <w:t>poz.9</w:t>
      </w:r>
      <w:r w:rsidRPr="00EA3CCC">
        <w:rPr>
          <w:b/>
          <w:kern w:val="0"/>
        </w:rPr>
        <w:t>32/</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Pokojowa (25/1544)</w:t>
      </w:r>
      <w:r w:rsidRPr="00EA3CCC">
        <w:rPr>
          <w:kern w:val="0"/>
        </w:rPr>
        <w:t xml:space="preserve"> – wymagania:  brak  – ogólny zakres obowiązków:  Sprzątanie pokoi gościnnych </w:t>
      </w:r>
      <w:r w:rsidR="0044016C">
        <w:rPr>
          <w:kern w:val="0"/>
        </w:rPr>
        <w:br/>
      </w:r>
      <w:r w:rsidRPr="00EA3CCC">
        <w:rPr>
          <w:kern w:val="0"/>
        </w:rPr>
        <w:t xml:space="preserve">i domków. – wynagrodzenie:  31  zł/godz. brutto, praca w godz.  7:30 - 15:30, przy zmianach turnusów praca w godz.   11:00 - 17:00,  pierwsza umowa na 3 miesiące z możliwością przedłużenia   – kontakt:   tel. 785087236, 726220043, e-mail:  </w:t>
      </w:r>
      <w:hyperlink r:id="rId20" w:history="1">
        <w:r w:rsidRPr="00EA3CCC">
          <w:rPr>
            <w:color w:val="0000FF"/>
            <w:kern w:val="0"/>
            <w:u w:val="single"/>
          </w:rPr>
          <w:t>b.papiernik@rewita.pl</w:t>
        </w:r>
      </w:hyperlink>
      <w:r w:rsidRPr="00EA3CCC">
        <w:rPr>
          <w:kern w:val="0"/>
        </w:rPr>
        <w:t xml:space="preserve"> – miejsce pracy: Mielno (nazwa pracodawcy: AMW Rewita sp. z o.o.) (oferta ważna od 03.09.</w:t>
      </w:r>
      <w:r w:rsidRPr="00EA3CCC">
        <w:rPr>
          <w:bCs/>
          <w:kern w:val="0"/>
        </w:rPr>
        <w:t xml:space="preserve">2025 do 02.10.2025) </w:t>
      </w:r>
      <w:r w:rsidRPr="00EA3CCC">
        <w:rPr>
          <w:kern w:val="0"/>
        </w:rPr>
        <w:t xml:space="preserve"> /poz</w:t>
      </w:r>
      <w:r w:rsidRPr="00EA3CCC">
        <w:rPr>
          <w:b/>
          <w:kern w:val="0"/>
        </w:rPr>
        <w:t>.931</w:t>
      </w:r>
      <w:r w:rsidRPr="00EA3CCC">
        <w:rPr>
          <w:bCs/>
          <w:kern w:val="0"/>
        </w:rPr>
        <w:t>/</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Konserwator (25/1543)</w:t>
      </w:r>
      <w:r w:rsidRPr="00EA3CCC">
        <w:rPr>
          <w:kern w:val="0"/>
        </w:rPr>
        <w:t xml:space="preserve"> – wymagania:  wykształcenie min. zawodowe, znajomość w zakresie funkcjonowania obiektów budowlanych, umiejętności w zakresie drobnych prac hydraulicznych, elektrycznych, ogólnobudowlanych,  mile widziane uprawnienia SEP ( możliwość wysłania na szkolenie) – ogólny zakres obowiązków:  Utrzymywanie budynków w stałej sprawności technicznej i użytkowej, prace porządkowe i zabezpieczające, inne prace zlecone przez przełożonego.– wynagrodzenie:  30,50  zł/godz. brutto, praca w godz. 7:30 - 15:30, pierwsza umowa na 3 miesiące z możliwością przedłużenia  – kontakt:  tel. 785087236, 726220043, e-mail:  </w:t>
      </w:r>
      <w:hyperlink r:id="rId21" w:history="1">
        <w:r w:rsidRPr="00EA3CCC">
          <w:rPr>
            <w:color w:val="0000FF"/>
            <w:kern w:val="0"/>
            <w:u w:val="single"/>
          </w:rPr>
          <w:t>b.papiernik@rewita.pl</w:t>
        </w:r>
      </w:hyperlink>
      <w:r w:rsidRPr="00EA3CCC">
        <w:rPr>
          <w:kern w:val="0"/>
        </w:rPr>
        <w:t xml:space="preserve"> – miejsce pracy: Mielno  (nazwa pracodawcy: AMW Rewita sp. z o.o.  ) (oferta ważna od</w:t>
      </w:r>
      <w:bookmarkStart w:id="83" w:name="_Hlk207775732"/>
      <w:r w:rsidRPr="00EA3CCC">
        <w:rPr>
          <w:kern w:val="0"/>
        </w:rPr>
        <w:t xml:space="preserve"> 03.09.</w:t>
      </w:r>
      <w:r w:rsidRPr="00EA3CCC">
        <w:rPr>
          <w:bCs/>
          <w:kern w:val="0"/>
        </w:rPr>
        <w:t xml:space="preserve">2025 do 02.10.2025) </w:t>
      </w:r>
      <w:bookmarkEnd w:id="83"/>
      <w:r w:rsidRPr="00EA3CCC">
        <w:rPr>
          <w:b/>
          <w:kern w:val="0"/>
        </w:rPr>
        <w:t>/poz.930</w:t>
      </w:r>
      <w:r w:rsidRPr="00EA3CCC">
        <w:rPr>
          <w:bCs/>
          <w:kern w:val="0"/>
        </w:rPr>
        <w:t>/</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Rehabilitant (25/1530)-</w:t>
      </w:r>
      <w:r w:rsidRPr="00EA3CCC">
        <w:rPr>
          <w:kern w:val="0"/>
        </w:rPr>
        <w:t xml:space="preserve"> wymagania: wykształcenie wyższe mgr fizjoterapii lub technik fizjoterapii,  doświadczenie zawodowe  w pracy z osobami niepełnosprawnymi intelektualnie ( mile widziane ) – ogólny zakres obowiązków: Zapewnienie rehabilitacji ruchowej dla osób niepełnosprawnych intelektualnie </w:t>
      </w:r>
      <w:r w:rsidR="0044016C">
        <w:rPr>
          <w:kern w:val="0"/>
        </w:rPr>
        <w:br/>
      </w:r>
      <w:r w:rsidRPr="00EA3CCC">
        <w:rPr>
          <w:kern w:val="0"/>
        </w:rPr>
        <w:t xml:space="preserve">w placówce. – wynagrodzenie: 6000 zł brutto, umowa na czas określony, praca w godz. 07:30-15:30- kontakt: Koszalin ul. Wyspiańskiego , e-mail: </w:t>
      </w:r>
      <w:hyperlink r:id="rId22" w:history="1">
        <w:r w:rsidRPr="00EA3CCC">
          <w:rPr>
            <w:color w:val="0000FF"/>
            <w:kern w:val="0"/>
            <w:u w:val="single"/>
          </w:rPr>
          <w:t>wtz1@niepelnosprawni.koszalin.pl</w:t>
        </w:r>
      </w:hyperlink>
      <w:r w:rsidRPr="00EA3CCC">
        <w:rPr>
          <w:kern w:val="0"/>
        </w:rPr>
        <w:t xml:space="preserve"> – miejsce wykonywania pracy: Koszalin (nazwa pracodawcy: Polskie Stowarzyszenie na rzecz Osób z Niepełnosprawnością Intelektualną KOŁO w Koszalinie) (oferta ważna od 02.09.202 do 02.10.2025) /</w:t>
      </w:r>
      <w:r w:rsidRPr="00EA3CCC">
        <w:rPr>
          <w:b/>
          <w:bCs/>
          <w:kern w:val="0"/>
        </w:rPr>
        <w:t>poz.929/</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Wychowawca (25/1527)</w:t>
      </w:r>
      <w:r w:rsidRPr="00EA3CCC">
        <w:rPr>
          <w:kern w:val="0"/>
        </w:rPr>
        <w:t xml:space="preserve"> – wymagania niezbędne 1. Obywatelstwo polskie. 2. Wychowawcą może być osoba posiadająca następujące kwalifikacje: a) wykształcenie wyższe: na kierunku pedagogika, pedagogika specjalna, psychologia, socjologia, praca socjalna, nauki o rodzinie lub na innym kierunku, którego program obejmuje resocjalizację, pracę socjalną, pedagogikę opiekuńczo-wychowawczą lub na dowolnym kierunku, uzupełnione studiami podyplomowymi w zakresie psychologii, pedagogiki, nauk </w:t>
      </w:r>
      <w:r w:rsidR="0044016C">
        <w:rPr>
          <w:kern w:val="0"/>
        </w:rPr>
        <w:br/>
      </w:r>
      <w:r w:rsidRPr="00EA3CCC">
        <w:rPr>
          <w:kern w:val="0"/>
        </w:rPr>
        <w:t>o rodzinie, resocjalizacji  lub kursem kwalifikacyjnym z zakresu pedagogiki opiekuńczo-wychowawczej lub  na dowolnym kierunku oraz przygotowanie pedagogiczne uprawniające do zawodu nauczyciela.</w:t>
      </w:r>
      <w:r w:rsidR="0044016C">
        <w:rPr>
          <w:kern w:val="0"/>
        </w:rPr>
        <w:br/>
      </w:r>
      <w:r w:rsidRPr="00EA3CCC">
        <w:rPr>
          <w:kern w:val="0"/>
        </w:rPr>
        <w:t xml:space="preserve"> 3. Wychowawcą może być osoba, która: a) nie była skazana prawomocnym wyrokiem za umyślne przestępstwo lub umyślne przestępstwo skarbowe; b) nie figuruje w bazie danych Rejestru Sprawców Przestępstw na Tle Seksualnym z dostępem ograniczonym, wymagania konieczne pozostałe: samodzielność, sumienność i dokładność, komunikatywność; umiejętność dobrej organizacji pracy; umiejętność pracy w zespole; wymagania pożądane: doświadczenie w pracy z dzieckiem i rodziną; znajomość aktów prawnych: Ustawa z dnia 09 czerwca 2011 r. o wspieraniu rodziny i systemie pieczy zastępczej oraz Ustawa z dnia z 12 marca 2004 r. o pomocy społecznej;- ogólny zakres obowiązków:</w:t>
      </w:r>
      <w:r w:rsidR="0044016C">
        <w:rPr>
          <w:kern w:val="0"/>
        </w:rPr>
        <w:br/>
      </w:r>
      <w:r w:rsidRPr="00EA3CCC">
        <w:rPr>
          <w:kern w:val="0"/>
        </w:rPr>
        <w:t xml:space="preserve"> 1. prowadzenie zajęć grupowych z uwzględnieniem opinii innych instytucji i własnych obserwacji, </w:t>
      </w:r>
      <w:r w:rsidR="0044016C">
        <w:rPr>
          <w:kern w:val="0"/>
        </w:rPr>
        <w:br/>
      </w:r>
      <w:r w:rsidRPr="00EA3CCC">
        <w:rPr>
          <w:kern w:val="0"/>
        </w:rPr>
        <w:t>2. pomoc dziecku w kompensowaniu braków z zakresu wiedzy szkolnej i poszerzanie jego wiedzy</w:t>
      </w:r>
      <w:r w:rsidR="0044016C">
        <w:rPr>
          <w:kern w:val="0"/>
        </w:rPr>
        <w:br/>
      </w:r>
      <w:r w:rsidRPr="00EA3CCC">
        <w:rPr>
          <w:kern w:val="0"/>
        </w:rPr>
        <w:t xml:space="preserve"> o świecie, 3. określenie kierunku i programu działań, śledzenie efektów pracy i weryfikacji prognozy, </w:t>
      </w:r>
      <w:r w:rsidR="0044016C">
        <w:rPr>
          <w:kern w:val="0"/>
        </w:rPr>
        <w:br/>
      </w:r>
      <w:r w:rsidRPr="00EA3CCC">
        <w:rPr>
          <w:kern w:val="0"/>
        </w:rPr>
        <w:t xml:space="preserve">4. praca z rodzicami wychowanków, 5. prowadzenie dokumentacji określonej w Regulaminie Placówki, </w:t>
      </w:r>
      <w:r w:rsidR="0044016C">
        <w:rPr>
          <w:kern w:val="0"/>
        </w:rPr>
        <w:br/>
      </w:r>
      <w:r w:rsidRPr="00EA3CCC">
        <w:rPr>
          <w:kern w:val="0"/>
        </w:rPr>
        <w:t xml:space="preserve">6. konsultowanie wyników obserwacji, badań z zespołem, uczestnictwo w spotkaniach zespołu ds. okresowej oceny sytuacji wychowanka oraz uczestnictwo w comiesięcznych organizacyjnych </w:t>
      </w:r>
      <w:r w:rsidRPr="00EA3CCC">
        <w:rPr>
          <w:kern w:val="0"/>
        </w:rPr>
        <w:lastRenderedPageBreak/>
        <w:t xml:space="preserve">spotkaniach zespołu, 7. współpraca ze szkołami i innymi instytucjami w zakresie działalności Placówki, 8. udział </w:t>
      </w:r>
      <w:r w:rsidR="0044016C">
        <w:rPr>
          <w:kern w:val="0"/>
        </w:rPr>
        <w:br/>
      </w:r>
      <w:r w:rsidRPr="00EA3CCC">
        <w:rPr>
          <w:kern w:val="0"/>
        </w:rPr>
        <w:t xml:space="preserve">w zajęciach i wyjazdach organizowanych w Placówkach.- wynagrodzenie: 2333 zł brutto, umowa na okres próbny, praca na czas określony: 2 miesiące z możliwością zatrudnienia na stałe, praca na 1/2 etatu </w:t>
      </w:r>
      <w:r w:rsidR="0044016C">
        <w:rPr>
          <w:kern w:val="0"/>
        </w:rPr>
        <w:br/>
      </w:r>
      <w:r w:rsidRPr="00EA3CCC">
        <w:rPr>
          <w:kern w:val="0"/>
        </w:rPr>
        <w:t xml:space="preserve">w zakresie godz. 10:00 -17:00- kontakt: szczegółowe informacje dotyczące naboru znajdują się na stronie BIP MGOPS w Sianowie, tel.:  943067036 943067045, e-mail: </w:t>
      </w:r>
      <w:hyperlink r:id="rId23" w:history="1">
        <w:r w:rsidRPr="00EA3CCC">
          <w:rPr>
            <w:color w:val="0000FF"/>
            <w:kern w:val="0"/>
            <w:u w:val="single"/>
          </w:rPr>
          <w:t>mgops@sianow.pl</w:t>
        </w:r>
      </w:hyperlink>
      <w:r w:rsidRPr="00EA3CCC">
        <w:rPr>
          <w:kern w:val="0"/>
        </w:rPr>
        <w:t xml:space="preserve">, Sianów </w:t>
      </w:r>
      <w:r w:rsidR="0044016C">
        <w:rPr>
          <w:kern w:val="0"/>
        </w:rPr>
        <w:br/>
      </w:r>
      <w:r w:rsidRPr="00EA3CCC">
        <w:rPr>
          <w:kern w:val="0"/>
        </w:rPr>
        <w:t>ul. J. słowackiego 3a – miejsce wykonywania pracy: Sianów (nazwa pracodawcy: M- GOPS Sianów)  (oferta ważna od 02.09.</w:t>
      </w:r>
      <w:r w:rsidRPr="00EA3CCC">
        <w:rPr>
          <w:bCs/>
          <w:kern w:val="0"/>
        </w:rPr>
        <w:t xml:space="preserve">2025 do 15.09.2025) </w:t>
      </w:r>
      <w:r w:rsidRPr="00EA3CCC">
        <w:rPr>
          <w:b/>
          <w:kern w:val="0"/>
        </w:rPr>
        <w:t>/poz.928/</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Wychowawca w Hufcu Pracy w Koszalinie (25/1528)</w:t>
      </w:r>
      <w:r w:rsidRPr="00EA3CCC">
        <w:rPr>
          <w:kern w:val="0"/>
        </w:rPr>
        <w:t xml:space="preserve">  - wymagania niezbędne: wykształcenie wyższe kierunek: pedagogika, psychologia, lub wg wymagań określonych dla nauczycieli (zgodnie z art. 9 ust.</w:t>
      </w:r>
      <w:r w:rsidR="0044016C">
        <w:rPr>
          <w:kern w:val="0"/>
        </w:rPr>
        <w:br/>
      </w:r>
      <w:r w:rsidRPr="00EA3CCC">
        <w:rPr>
          <w:kern w:val="0"/>
        </w:rPr>
        <w:t xml:space="preserve"> 1 pkt 1 ustawy z dnia 26 stycznia 1982 r.  Karta Nauczyciela), mile widziane doświadczenie w pracy </w:t>
      </w:r>
      <w:r w:rsidR="0044016C">
        <w:rPr>
          <w:kern w:val="0"/>
        </w:rPr>
        <w:br/>
      </w:r>
      <w:r w:rsidRPr="00EA3CCC">
        <w:rPr>
          <w:kern w:val="0"/>
        </w:rPr>
        <w:t xml:space="preserve">z młodzieżą, rozwinięte zdolności interpersonalne oraz komunikacyjne, umiejętności organizacyjne – ogólny zakres obowiązków: 1. Prowadzenie grupy wychowawczej oraz dokumentacji pedagogicznej </w:t>
      </w:r>
      <w:r w:rsidR="0044016C">
        <w:rPr>
          <w:kern w:val="0"/>
        </w:rPr>
        <w:br/>
      </w:r>
      <w:r w:rsidRPr="00EA3CCC">
        <w:rPr>
          <w:kern w:val="0"/>
        </w:rPr>
        <w:t xml:space="preserve">w zakresie realizacji działań opiekuńczo-wychowawczych jednostki, w tym m.in: a) systematyczna analiza frekwencji na zajęciach szkolnych i podejmowanie stosownych działań; b)  udział w radach pedagogicznych i w spotkaniach zespołów wsparcia uczestników; c)  monitorowanie losów absolwentów OHP poprzez prowadzenie cyklicznych pomiarów ich losów; d)  rozwijanie zainteresowań i uzdolnień uczestników poprzez organizowanie i realizowanie różnych form pracy wychowawczej (programów wychowawczych, grup wsparcia, zajęć zespołowych i indywidualnych, etc.) oraz aktywnych form spędzania czasu wolnego (imprez, zajęć klubowych i warsztatowych, kół zainteresowań, etc.); </w:t>
      </w:r>
      <w:r w:rsidR="0044016C">
        <w:rPr>
          <w:kern w:val="0"/>
        </w:rPr>
        <w:br/>
      </w:r>
      <w:r w:rsidRPr="00EA3CCC">
        <w:rPr>
          <w:kern w:val="0"/>
        </w:rPr>
        <w:t>e)  utrzymywanie bieżącego kontaktu z rodziną uczestników oraz z osobami współpracującymi (np. kuratorami) - w szczególności w przypadku niskiej frekwencji uczestników na zajęciach teoretycznych</w:t>
      </w:r>
      <w:r w:rsidR="0044016C">
        <w:rPr>
          <w:kern w:val="0"/>
        </w:rPr>
        <w:br/>
      </w:r>
      <w:r w:rsidRPr="00EA3CCC">
        <w:rPr>
          <w:kern w:val="0"/>
        </w:rPr>
        <w:t xml:space="preserve"> i praktycznych bądź niewłaściwego zachowania, 2. Organizowanie uroczystych inauguracji i zakończenia roku szkolno-wychowawczego. 3. Realizacja rekrutacji młodzieży do Hufca Pracy jak i do jednostek stacjonarnych w Zachodniopomorskiej WK OHP, w tym prowadzenie dokumentacji w tym zakresie. </w:t>
      </w:r>
      <w:r w:rsidR="0044016C">
        <w:rPr>
          <w:kern w:val="0"/>
        </w:rPr>
        <w:br/>
      </w:r>
      <w:r w:rsidRPr="00EA3CCC">
        <w:rPr>
          <w:kern w:val="0"/>
        </w:rPr>
        <w:t xml:space="preserve">4.  Realizacja programów dydaktyczno-wychowawczych nakierowanych na rozwój społeczno-zawodowy uczestników hufca i ich absolwentów. 5. Nawiązywanie współpracy w zakresie wspólnych działań na rzecz młodzieży z władzami samorządowymi, administracyjnymi oraz innymi podmiotami występującymi </w:t>
      </w:r>
      <w:r w:rsidR="0044016C">
        <w:rPr>
          <w:kern w:val="0"/>
        </w:rPr>
        <w:br/>
      </w:r>
      <w:r w:rsidRPr="00EA3CCC">
        <w:rPr>
          <w:kern w:val="0"/>
        </w:rPr>
        <w:t xml:space="preserve">w środowisku lokalnym. 6. Przestrzeganie obowiązujących przepisów, w tym nadzór nad prawidłową realizacją zadań wynikających z Zarządzeń Wojewódzkiego Komendanta. – wynagrodzenie: 5200 zł brutto, umowa  na okres próbny 3 miesiące, następnie na czas określony - kontakt: umowa  na okres próbny 3 miesiące, następnie na czas określony  szczegółowe informacje dotyczące naboru znajdują się na stronie BIP   </w:t>
      </w:r>
      <w:hyperlink r:id="rId24" w:history="1">
        <w:r w:rsidRPr="00EA3CCC">
          <w:rPr>
            <w:color w:val="0000FF"/>
            <w:kern w:val="0"/>
            <w:u w:val="single"/>
          </w:rPr>
          <w:t>https://zwkohp.bip.gov.pl</w:t>
        </w:r>
      </w:hyperlink>
      <w:r w:rsidRPr="00EA3CCC">
        <w:rPr>
          <w:kern w:val="0"/>
        </w:rPr>
        <w:t xml:space="preserve"> – miejsce wykonywania pracy: Koszalin (nazwa pracodawcy: Zachodniopomorska Wojewódzka Komenda OHP) (oferta ważna od 02.09.</w:t>
      </w:r>
      <w:r w:rsidRPr="00EA3CCC">
        <w:rPr>
          <w:bCs/>
          <w:kern w:val="0"/>
        </w:rPr>
        <w:t xml:space="preserve">2025 do 12.09.2025) </w:t>
      </w:r>
      <w:r w:rsidRPr="00EA3CCC">
        <w:rPr>
          <w:b/>
          <w:kern w:val="0"/>
        </w:rPr>
        <w:t>/poz.927/</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Krawiec/krawcowa (25/1536)</w:t>
      </w:r>
      <w:r w:rsidRPr="00EA3CCC">
        <w:rPr>
          <w:kern w:val="0"/>
        </w:rPr>
        <w:t xml:space="preserve"> – wymagania: doświadczenie zawodowe- 3 lata, umiejętność szycia maszynowego – ogólny zakres obowiązków: przymiarki, poprawki, pomoc przy szyciu i krojeniu – wynagrodzenie: 4800 zł brutto, umowa na okres próbny, praca w godz. 08:00-16:00 – kontakt: tel.: 662092091- miejsce wykonywania pracy: Koszalin (nazwa pracodawcy: FARAGE) (oferta ważna od 02.09.</w:t>
      </w:r>
      <w:r w:rsidRPr="00EA3CCC">
        <w:rPr>
          <w:bCs/>
          <w:kern w:val="0"/>
        </w:rPr>
        <w:t xml:space="preserve">2025 do 01.10.2025) </w:t>
      </w:r>
      <w:r w:rsidRPr="00EA3CCC">
        <w:rPr>
          <w:b/>
          <w:kern w:val="0"/>
        </w:rPr>
        <w:t>/poz.926/</w:t>
      </w:r>
    </w:p>
    <w:bookmarkEnd w:id="76"/>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Brygadzista - operator wtryskarki (25/1539)–</w:t>
      </w:r>
      <w:r w:rsidRPr="00EA3CCC">
        <w:rPr>
          <w:kern w:val="0"/>
        </w:rPr>
        <w:t xml:space="preserve"> wymagania: wykształcenie min. zasadnicze zawodowe, mile widziane doświadczenie zawodowe na podobnym stanowisku, pracownicza  książeczka zdrowia dla celów sanitarno-epidemiologicznych, umiejętność organizacji pracy oraz kierowania pracownikami, znajomość technologii przetwórstwa tworzyw sztucznych – ogólny zakres obowiązków: Realizacja zadań produkcyjnych zgodnie z wymogami procesów technologicznych, nadzorowanie należytego podziału zadań produkcyjnych na zespoły i stanowiska  robocze, obsługa wtryskarek – wynagrodzenie: 4666- 6000 zł brutto, praca w godz. 6:00 -14:00,  14:00 -22:00, 22:00- 6:00,  praca w soboty  i niedziele jeśli wynika to z harmonogramu pracy, pierwsza umowa na okres próbny 2 m-ce następnie na czas określony 33 m-ce – kontakt: tel.: 94 3410514, 605900118, e-mail: </w:t>
      </w:r>
      <w:hyperlink r:id="rId25" w:history="1">
        <w:r w:rsidRPr="00EA3CCC">
          <w:rPr>
            <w:color w:val="0000FF"/>
            <w:kern w:val="0"/>
            <w:u w:val="single"/>
          </w:rPr>
          <w:t>agnieszka.kozlowska@jesopakowania.pl</w:t>
        </w:r>
      </w:hyperlink>
      <w:r w:rsidRPr="00EA3CCC">
        <w:rPr>
          <w:kern w:val="0"/>
        </w:rPr>
        <w:t xml:space="preserve"> – miejsce wykonywania pracy: Koszalin </w:t>
      </w:r>
      <w:bookmarkStart w:id="84" w:name="_Hlk195704963"/>
      <w:r w:rsidRPr="00EA3CCC">
        <w:rPr>
          <w:kern w:val="0"/>
        </w:rPr>
        <w:t xml:space="preserve">(nazwa pracodawcy: Jes Opakowania) (oferta ważna od </w:t>
      </w:r>
      <w:r w:rsidRPr="00EA3CCC">
        <w:rPr>
          <w:kern w:val="0"/>
        </w:rPr>
        <w:lastRenderedPageBreak/>
        <w:t>02.09.</w:t>
      </w:r>
      <w:r w:rsidRPr="00EA3CCC">
        <w:rPr>
          <w:bCs/>
          <w:kern w:val="0"/>
        </w:rPr>
        <w:t xml:space="preserve">2025 do 01.10.2025) </w:t>
      </w:r>
      <w:r w:rsidRPr="00EA3CCC">
        <w:rPr>
          <w:kern w:val="0"/>
        </w:rPr>
        <w:t>/</w:t>
      </w:r>
      <w:r w:rsidRPr="00EA3CCC">
        <w:rPr>
          <w:b/>
          <w:bCs/>
          <w:kern w:val="0"/>
        </w:rPr>
        <w:t>poz.925</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bookmarkStart w:id="85" w:name="_Hlk202787928"/>
      <w:bookmarkEnd w:id="84"/>
      <w:r w:rsidRPr="00EA3CCC">
        <w:rPr>
          <w:b/>
          <w:bCs/>
          <w:kern w:val="0"/>
          <w:u w:val="single"/>
        </w:rPr>
        <w:t>Ślusarz narzędziowy (25/1535)</w:t>
      </w:r>
      <w:r w:rsidRPr="00EA3CCC">
        <w:rPr>
          <w:kern w:val="0"/>
        </w:rPr>
        <w:t xml:space="preserve"> – wymagania: wykształcenie min. zawodowe, doświadczenie zawodowe na podobnym stanowisku, umiejętność czytania rysunku technicznego, książeczka zdrowia do celów sanitarno epidemiologicznych- ogólny zakres obowiązków: Praca w narzędziowni przy produkcji form wtryskowych, podstawowa obsługa frezarki, tokarki, szlifierki na płasko. – wynagrodzenie: 6800-9700 zł brutto, praca w godz. 6:00 -14:00, 14:00 - 22:00, dyżur w jeden weekend w miesiącu,  pierwsza umowa okres próbny 2 miesiące, następnie na czas określony 33 miesiące – kontakt: tel.: 94 3410514, 605900118, e-mail: </w:t>
      </w:r>
      <w:hyperlink r:id="rId26" w:history="1">
        <w:r w:rsidRPr="00EA3CCC">
          <w:rPr>
            <w:color w:val="0000FF"/>
            <w:kern w:val="0"/>
            <w:u w:val="single"/>
          </w:rPr>
          <w:t>agnieszka.kozlowska@jesopakowania.pl</w:t>
        </w:r>
      </w:hyperlink>
      <w:r w:rsidRPr="00EA3CCC">
        <w:rPr>
          <w:kern w:val="0"/>
        </w:rPr>
        <w:t xml:space="preserve"> - miejsce wykonywania pracy: Koszalin (nazwa pracodawcy: Jes Opakowania) (oferta ważna od 02.09.</w:t>
      </w:r>
      <w:r w:rsidRPr="00EA3CCC">
        <w:rPr>
          <w:bCs/>
          <w:kern w:val="0"/>
        </w:rPr>
        <w:t xml:space="preserve">2025 do 01.10.2025) </w:t>
      </w:r>
      <w:r w:rsidRPr="00EA3CCC">
        <w:rPr>
          <w:kern w:val="0"/>
        </w:rPr>
        <w:t>/</w:t>
      </w:r>
      <w:r w:rsidRPr="00EA3CCC">
        <w:rPr>
          <w:b/>
          <w:bCs/>
          <w:kern w:val="0"/>
        </w:rPr>
        <w:t>poz.924/</w:t>
      </w:r>
    </w:p>
    <w:bookmarkEnd w:id="85"/>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 xml:space="preserve">Monter instalacji sanitarnych (25/1534)- </w:t>
      </w:r>
      <w:r w:rsidRPr="00EA3CCC">
        <w:rPr>
          <w:kern w:val="0"/>
        </w:rPr>
        <w:t xml:space="preserve"> wymagania: wykształcenie zawodowe, wiedza i umiejętności </w:t>
      </w:r>
      <w:r w:rsidRPr="00EA3CCC">
        <w:rPr>
          <w:kern w:val="0"/>
        </w:rPr>
        <w:br/>
        <w:t xml:space="preserve">z zakresu instalacji wod-kan, grzewczych, gazowych, - ogólny zakres obowiązków: wykonywanie instalacji wod. kan., montaż instalacji urządzeń sanitarnych -wynagrodzenie: 5500-6500 zł brutto, umowa na okres próbny, praca w godz. 07:00-15:00 – kontakt: tel.: 508 399 900, e-mail: </w:t>
      </w:r>
      <w:hyperlink r:id="rId27" w:history="1">
        <w:r w:rsidRPr="00EA3CCC">
          <w:rPr>
            <w:color w:val="0000FF"/>
            <w:kern w:val="0"/>
            <w:u w:val="single"/>
          </w:rPr>
          <w:t>biuro-instal.trans@wp.pl-</w:t>
        </w:r>
      </w:hyperlink>
      <w:r w:rsidRPr="00EA3CCC">
        <w:rPr>
          <w:kern w:val="0"/>
        </w:rPr>
        <w:t xml:space="preserve"> miejsce wykonywania pracy: Koszalin i okolice (nazwa pracodawcy: INSTAL- TRANS (oferta ważna od 02.09.</w:t>
      </w:r>
      <w:r w:rsidRPr="00EA3CCC">
        <w:rPr>
          <w:bCs/>
          <w:kern w:val="0"/>
        </w:rPr>
        <w:t xml:space="preserve">2025 do 01.10.2025) </w:t>
      </w:r>
      <w:r w:rsidRPr="00EA3CCC">
        <w:rPr>
          <w:kern w:val="0"/>
        </w:rPr>
        <w:t>/</w:t>
      </w:r>
      <w:r w:rsidRPr="00EA3CCC">
        <w:rPr>
          <w:b/>
          <w:bCs/>
          <w:kern w:val="0"/>
        </w:rPr>
        <w:t>poz.923/</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6"/>
        <w:jc w:val="both"/>
      </w:pPr>
      <w:r w:rsidRPr="00EA3CCC">
        <w:rPr>
          <w:rFonts w:eastAsia="Calibri"/>
          <w:b/>
          <w:u w:val="single"/>
        </w:rPr>
        <w:t>Nauczyciel (25/1533)</w:t>
      </w:r>
      <w:r w:rsidRPr="00EA3CCC">
        <w:rPr>
          <w:rFonts w:eastAsia="Calibri"/>
        </w:rPr>
        <w:t xml:space="preserve"> - wymagania: wykształcenie wyższe, przygotowanie pedagogiczne, edukacja wczesnoszkolna i przedszkolna, mile widziana znajomość języka angielskiego – ogólny zakres obowiązków: opieka nad dziećmi, kontakt z rodzicami  - wynagrodzenie: 8000 zł brutto, umowa na okres próbny, praca w godz. 6:30 - 14:30, 7:30 - 15;30, 10:30 - 18:30 - kontakt: e-mail: </w:t>
      </w:r>
      <w:hyperlink r:id="rId28" w:history="1">
        <w:r w:rsidRPr="00EA3CCC">
          <w:rPr>
            <w:rFonts w:eastAsia="Calibri"/>
            <w:color w:val="0000FF"/>
            <w:u w:val="single"/>
          </w:rPr>
          <w:t>wicedyrektor-maltanska@happydays-koszalin.pl</w:t>
        </w:r>
      </w:hyperlink>
      <w:r w:rsidRPr="00EA3CCC">
        <w:rPr>
          <w:rFonts w:eastAsia="Calibri"/>
        </w:rPr>
        <w:t xml:space="preserve"> , tel.: 600 035 037 – miejsce wykonywania pracy: Stare Bielice </w:t>
      </w:r>
      <w:bookmarkStart w:id="86" w:name="_Hlk164773852"/>
      <w:r w:rsidRPr="00EA3CCC">
        <w:rPr>
          <w:rFonts w:eastAsia="Calibri"/>
        </w:rPr>
        <w:t>(</w:t>
      </w:r>
      <w:r w:rsidRPr="00EA3CCC">
        <w:t xml:space="preserve">nazwa pracodawcy: Przedszkole Niepubliczne Happy Days- Szczęśliwe Dni) </w:t>
      </w:r>
      <w:r w:rsidRPr="00EA3CCC">
        <w:rPr>
          <w:bCs/>
        </w:rPr>
        <w:t xml:space="preserve">(oferta ważna </w:t>
      </w:r>
      <w:bookmarkEnd w:id="86"/>
      <w:r w:rsidRPr="00EA3CCC">
        <w:t>od 002.09.</w:t>
      </w:r>
      <w:r w:rsidRPr="00EA3CCC">
        <w:rPr>
          <w:bCs/>
        </w:rPr>
        <w:t>2025 do 01.10.2025) /</w:t>
      </w:r>
      <w:r w:rsidRPr="00EA3CCC">
        <w:rPr>
          <w:b/>
          <w:bCs/>
        </w:rPr>
        <w:t>poz.922/</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pPr>
      <w:r w:rsidRPr="00EA3CCC">
        <w:rPr>
          <w:b/>
          <w:bCs/>
          <w:u w:val="single"/>
        </w:rPr>
        <w:t>Nauczyciel psycholog (25/1531)</w:t>
      </w:r>
      <w:r w:rsidRPr="00EA3CCC">
        <w:t xml:space="preserve"> – wymagania: wykształcenie wyższe kierunkowe, przygotowanie pedagogiczne, doświadczenie zawodowe (mile widziane), znajomość języka angielskiego (mile widziane), komunikatywność, umiejętność pracy w zespole - ogólny zakres obowiązków: realizacja zajęć specjalistycznych, konsultacje z  rodzicami, prowadzenie zajęć diagnostycznych, wsparcie nauczycieli – wynagrodzenie: 8200 zł brutto, praca w godz. 8:00 -16:00, pierwsza umowa na okres próbny </w:t>
      </w:r>
      <w:r w:rsidRPr="00EA3CCC">
        <w:br/>
        <w:t xml:space="preserve">z możliwością przedłużenia na czas nieokreślony – kontakt: Koszalin ul. Maltańska 57, e-mail: </w:t>
      </w:r>
      <w:hyperlink r:id="rId29" w:history="1">
        <w:r w:rsidRPr="00EA3CCC">
          <w:rPr>
            <w:color w:val="0000FF"/>
            <w:u w:val="single"/>
          </w:rPr>
          <w:t>wicedyrektor-maltanska@happydays-koszalin.pl</w:t>
        </w:r>
      </w:hyperlink>
      <w:r w:rsidRPr="00EA3CCC">
        <w:t xml:space="preserve">, tel.: 600035037 – miejsce wykonywania pracy: Koszalin </w:t>
      </w:r>
      <w:r w:rsidRPr="00EA3CCC">
        <w:rPr>
          <w:rFonts w:eastAsia="Calibri"/>
        </w:rPr>
        <w:t>(</w:t>
      </w:r>
      <w:r w:rsidRPr="00EA3CCC">
        <w:t xml:space="preserve">nazwa pracodawcy: Przedszkole Niepubliczne Happy Days- Szczęśliwe Dni) </w:t>
      </w:r>
      <w:r w:rsidRPr="00EA3CCC">
        <w:rPr>
          <w:bCs/>
        </w:rPr>
        <w:t xml:space="preserve">(oferta ważna </w:t>
      </w:r>
      <w:r w:rsidRPr="00EA3CCC">
        <w:t xml:space="preserve">od </w:t>
      </w:r>
      <w:bookmarkStart w:id="87" w:name="_Hlk207702558"/>
      <w:bookmarkStart w:id="88" w:name="_Hlk205203918"/>
      <w:r w:rsidRPr="00EA3CCC">
        <w:t>02.09.</w:t>
      </w:r>
      <w:r w:rsidRPr="00EA3CCC">
        <w:rPr>
          <w:bCs/>
        </w:rPr>
        <w:t>2025 do 01.10.2025</w:t>
      </w:r>
      <w:bookmarkEnd w:id="87"/>
      <w:r w:rsidRPr="00EA3CCC">
        <w:rPr>
          <w:bCs/>
        </w:rPr>
        <w:t xml:space="preserve">) </w:t>
      </w:r>
      <w:bookmarkEnd w:id="88"/>
      <w:r w:rsidRPr="00EA3CCC">
        <w:rPr>
          <w:bCs/>
        </w:rPr>
        <w:t>/</w:t>
      </w:r>
      <w:r w:rsidRPr="00EA3CCC">
        <w:rPr>
          <w:b/>
          <w:bCs/>
        </w:rPr>
        <w:t>poz.921/</w:t>
      </w:r>
    </w:p>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bookmarkStart w:id="89" w:name="_Hlk207713916"/>
      <w:r w:rsidRPr="00EA3CCC">
        <w:rPr>
          <w:b/>
          <w:bCs/>
          <w:kern w:val="0"/>
          <w:u w:val="single"/>
        </w:rPr>
        <w:t>Pomocnik montera/ Monter instalacji wod. -kan. i c.o. (25/1529)</w:t>
      </w:r>
      <w:r w:rsidRPr="00EA3CCC">
        <w:rPr>
          <w:kern w:val="0"/>
        </w:rPr>
        <w:t xml:space="preserve"> -wymagania: wykształcenie zawodowe, doświadczenie zawodowe (mile widziane), umiejętności/ uprawnienia  (mile widziane), mile widziane prawo jazdy kat. B – ogólny zakres obowiązków: prace instalacyjno-montażowe wod. - kan. - wynagrodzenie: 5500 -6500 zł brutto, umowa na czas nieokreślony, praca wgodz.07:00-15:00 – kontakt: tel.: 943412544, 668777091, e-mail: </w:t>
      </w:r>
      <w:hyperlink r:id="rId30" w:history="1">
        <w:r w:rsidRPr="00EA3CCC">
          <w:rPr>
            <w:color w:val="0000FF"/>
            <w:kern w:val="0"/>
            <w:u w:val="single"/>
          </w:rPr>
          <w:t>hydronika@wp.pl</w:t>
        </w:r>
      </w:hyperlink>
      <w:r w:rsidRPr="00EA3CCC">
        <w:rPr>
          <w:kern w:val="0"/>
        </w:rPr>
        <w:t xml:space="preserve"> – miejsce wykonywania pracy: Dodatkowe informacje:  praca w godz. 7:00 -15:00,  miejsce pracy: budowy realizowane przez pracodawcę w Polsce, kotłownia Złocieniec, Drawsko Pomorskie, roboty w Koszalinie (nazwa pracodawcy: Przedsiębiorstwo Projektowo Usługowe HYDRONIKA Edward Kmita) (oferta ważna od 02.09.</w:t>
      </w:r>
      <w:r w:rsidRPr="00EA3CCC">
        <w:rPr>
          <w:bCs/>
          <w:kern w:val="0"/>
        </w:rPr>
        <w:t>2025 do 01.10.2025</w:t>
      </w:r>
      <w:r w:rsidRPr="00EA3CCC">
        <w:rPr>
          <w:kern w:val="0"/>
        </w:rPr>
        <w:t>) /</w:t>
      </w:r>
      <w:r w:rsidRPr="00EA3CCC">
        <w:rPr>
          <w:b/>
          <w:bCs/>
          <w:kern w:val="0"/>
        </w:rPr>
        <w:t>poz.920/</w:t>
      </w:r>
    </w:p>
    <w:bookmarkEnd w:id="89"/>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EA3CCC">
        <w:rPr>
          <w:b/>
          <w:bCs/>
          <w:kern w:val="0"/>
          <w:u w:val="single"/>
        </w:rPr>
        <w:t>Nauczyciel psycholog (25/1525)</w:t>
      </w:r>
      <w:r w:rsidRPr="00EA3CCC">
        <w:rPr>
          <w:kern w:val="0"/>
        </w:rPr>
        <w:t xml:space="preserve"> – wymagania: 1. Studia pierwszego i drugiego stopnia lub jednolite studia magisterskie prowadzone zgodnie z: a) nowym standardem kształcenia na kierunku psychologia  </w:t>
      </w:r>
      <w:r w:rsidR="0044016C">
        <w:rPr>
          <w:kern w:val="0"/>
        </w:rPr>
        <w:br/>
      </w:r>
      <w:r w:rsidRPr="00EA3CCC">
        <w:rPr>
          <w:kern w:val="0"/>
        </w:rPr>
        <w:t xml:space="preserve">w zakresie odpowiadającym prowadzonym zajęciom i posiada przygotowanie pedagogiczne lub </w:t>
      </w:r>
      <w:r w:rsidR="0044016C">
        <w:rPr>
          <w:kern w:val="0"/>
        </w:rPr>
        <w:br/>
      </w:r>
      <w:r w:rsidRPr="00EA3CCC">
        <w:rPr>
          <w:kern w:val="0"/>
        </w:rPr>
        <w:t xml:space="preserve">b) przepisami obowiązującymi przed dniem 3 sierpnia 2019 r. na kierunku psychologia w specjalności odpowiadającej prowadzonym zajęciom i posiada przygotowanie pedagogiczne lub 2. spełnia warunki określone w art. 63 ust 1 ustawy z dnia 8 czerwca 2001 r i zawodzie psychologa i samorządzie zawodowym psychologów ( Dz. U. z 2019 r. poz. 1026) i posiada przygotowanie pedagogiczne. 3. Doświadczenie </w:t>
      </w:r>
      <w:r w:rsidR="0044016C">
        <w:rPr>
          <w:kern w:val="0"/>
        </w:rPr>
        <w:br/>
      </w:r>
      <w:r w:rsidRPr="00EA3CCC">
        <w:rPr>
          <w:kern w:val="0"/>
        </w:rPr>
        <w:lastRenderedPageBreak/>
        <w:t xml:space="preserve">w pracy w szkole.- ogólny zakres obowiązków: Organizowanie i prowadzenie różnych form pomocy psychologicznej dla młodzieży szkolnej, badanie i analiza psychologicznych problemów związanych </w:t>
      </w:r>
      <w:r w:rsidR="0044016C">
        <w:rPr>
          <w:kern w:val="0"/>
        </w:rPr>
        <w:br/>
      </w:r>
      <w:r w:rsidRPr="00EA3CCC">
        <w:rPr>
          <w:kern w:val="0"/>
        </w:rPr>
        <w:t xml:space="preserve">z nauczaniem, wychowywaniem młodzieży, współpraca z instytucjami, organizacjami organizującymi różne formy pomocy psychologicznej – wynagrodzenie: 5153 -6611 zł brutto , umowa na czas określony, praca na 22/22 etatu, wg planu lekcji- kontakt: Koszalin ul. Jedności 9, e-mail: </w:t>
      </w:r>
      <w:hyperlink r:id="rId31" w:history="1">
        <w:r w:rsidRPr="00EA3CCC">
          <w:rPr>
            <w:color w:val="0000FF"/>
            <w:kern w:val="0"/>
            <w:u w:val="single"/>
          </w:rPr>
          <w:t>kadry@vlokoszalin.pl</w:t>
        </w:r>
      </w:hyperlink>
      <w:r w:rsidRPr="00EA3CCC">
        <w:rPr>
          <w:kern w:val="0"/>
        </w:rPr>
        <w:t xml:space="preserve">, tel.: 94 3425321 - miejsce wykonywania pracy: Koszalin (nazwa pracodawcy: V Liceum Ogólnokształcące </w:t>
      </w:r>
      <w:r w:rsidR="0044016C">
        <w:rPr>
          <w:kern w:val="0"/>
        </w:rPr>
        <w:br/>
      </w:r>
      <w:r w:rsidRPr="00EA3CCC">
        <w:rPr>
          <w:kern w:val="0"/>
        </w:rPr>
        <w:t>w Koszalinie) (oferta ważna od 01.09.</w:t>
      </w:r>
      <w:r w:rsidRPr="00EA3CCC">
        <w:rPr>
          <w:bCs/>
          <w:kern w:val="0"/>
        </w:rPr>
        <w:t>2025 do 08.09.2025</w:t>
      </w:r>
      <w:r w:rsidRPr="00EA3CCC">
        <w:rPr>
          <w:kern w:val="0"/>
        </w:rPr>
        <w:t>) /</w:t>
      </w:r>
      <w:r w:rsidRPr="00EA3CCC">
        <w:rPr>
          <w:b/>
          <w:bCs/>
          <w:kern w:val="0"/>
        </w:rPr>
        <w:t>poz.919</w:t>
      </w:r>
    </w:p>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EA3CCC">
        <w:rPr>
          <w:b/>
          <w:bCs/>
          <w:kern w:val="0"/>
          <w:u w:val="single"/>
        </w:rPr>
        <w:t>Inspektor ds. infrastruktury drogowej (25/1522)</w:t>
      </w:r>
      <w:r w:rsidRPr="00EA3CCC">
        <w:rPr>
          <w:kern w:val="0"/>
        </w:rPr>
        <w:t xml:space="preserve"> - wymagania niezbędne: 1) posiadanie obywatelska polskiego, 2) posiadanie pełnej zdolności do czynności prawnych oraz korzystanie z pełni praw publicznych, 3) posiadanie stanu zdrowia pozwalającego na zatrudnienie na stanowisku urzędniczym, </w:t>
      </w:r>
      <w:r w:rsidR="0044016C">
        <w:rPr>
          <w:kern w:val="0"/>
        </w:rPr>
        <w:br/>
      </w:r>
      <w:r w:rsidRPr="00EA3CCC">
        <w:rPr>
          <w:kern w:val="0"/>
        </w:rPr>
        <w:t xml:space="preserve">4) niekaralność za umyślne przestępstwo ściągane z oskarżenia publicznego lub umyślne przestępstwo skarbowe, 5) nieposzlakowana opinia, 6) wykształcenie wyższe techniczne o profilu budowalnym lub średnie techniczne o profilu budowlanym, 7) wykształcenie wyższe i min. 3 lata pracy, wykształcenie średnie min5 lat, 8) prawo jazdy kat. B, obsługa komputera, oprogramowanie biurowe (Word, EXCEL lub równoważne). Wymagania dodatkowe: 1) Znajomość przepisów prawnych niezbędnych do wykonywania zadań na w/w stanowisku, w szczególności: ustawy Prawo budowlane, ustawy o drogach publicznych, ustawy Prawo zamówień publicznych, ustawy o samorządzie gminnym wraz z przepisami wykonawczymi, 2) uprawnienia budowlane, 3) doświadczenie zawodowe w zakresie opisanego stanowiska – ogólny zakres obowiązków: utrzymanie, eksploatacja i zarządzanie obiektami oraz urządzeniami komunalnymi </w:t>
      </w:r>
      <w:r w:rsidR="0044016C">
        <w:rPr>
          <w:kern w:val="0"/>
        </w:rPr>
        <w:br/>
      </w:r>
      <w:r w:rsidRPr="00EA3CCC">
        <w:rPr>
          <w:kern w:val="0"/>
        </w:rPr>
        <w:t xml:space="preserve">w zakresie dróg, ciągów pieszych, ciągów rowerowych oraz zejść na plażę,  inwestycje i remonty  </w:t>
      </w:r>
      <w:r w:rsidR="0044016C">
        <w:rPr>
          <w:kern w:val="0"/>
        </w:rPr>
        <w:br/>
      </w:r>
      <w:r w:rsidRPr="00EA3CCC">
        <w:rPr>
          <w:kern w:val="0"/>
        </w:rPr>
        <w:t>w zakresie dróg, ciągów pieszych, ciągów rowerowych oraz zejść na plażę, prowadzenie spawa  w zakresie administrowania drogami gminnymi i nadzór nad wykorzystaniem dróg, współpraca z innymi referatami, sołtysami i jednostkami organizacyjnymi Gminy , udzielanie wyjaśnień i opinii – wynagrodzenie: 4870-9500 zł brutto, umowa na czas określony, praca w godz. pn., wt. śr. 7:15 - 15:15, czw. 7:15 -16:15, pt.07:15-14:15 – kontakt: szczegółowe informacje dotyczące naboru znajdują się na stronie BIP UM w Mielnie, wymagane dokumenty należy przesłać pocztą lub złożyć osobiście, adres  ul. Bolesława Chrobrego 10, 76-032 Mielno – miejsce wykonywania pracy: Mielno (nazwa pracodawcy: Urząd Miejski w Milenie) (oferta ważna od 01.09.</w:t>
      </w:r>
      <w:r w:rsidRPr="00EA3CCC">
        <w:rPr>
          <w:bCs/>
          <w:kern w:val="0"/>
        </w:rPr>
        <w:t>2025 do 08.09.2025</w:t>
      </w:r>
      <w:r w:rsidRPr="00EA3CCC">
        <w:rPr>
          <w:kern w:val="0"/>
        </w:rPr>
        <w:t>) /</w:t>
      </w:r>
      <w:r w:rsidRPr="00EA3CCC">
        <w:rPr>
          <w:b/>
          <w:bCs/>
          <w:kern w:val="0"/>
        </w:rPr>
        <w:t>poz.918/</w:t>
      </w:r>
    </w:p>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EA3CCC">
        <w:rPr>
          <w:b/>
          <w:bCs/>
          <w:kern w:val="0"/>
          <w:u w:val="single"/>
        </w:rPr>
        <w:t xml:space="preserve">Starszy Inspektor/Główny Specjalista w Wydziale Budownictwa (25/1517) </w:t>
      </w:r>
      <w:r w:rsidRPr="00EA3CCC">
        <w:rPr>
          <w:kern w:val="0"/>
        </w:rPr>
        <w:t xml:space="preserve">– wymagania niezbędne, konieczne do podjęcia pracy: 1.wykształcenie: wyższe administracyjne lub wyższe o odpowiednim kierunku umożliwiającym wykonywanie zadań na stanowisku Starszego Inspektora/Głównego Specjalisty w Wydziale Budownictwa, 2.staż pracy: minimum 5 lat, 3.stan zdrowia pozwalający na zatrudnienie na stanowisku Starszego Inspektora/Głównego Specjalisty, 4.posiadanie obywatelstwa polskiego, 5.pełna zdolność do czynności prawnych, korzystanie z pełni praw publicznych, 6.niekaralność  osoba nie może być skazana prawomocnym wyrokiem sądu za umyślne przestępstwo ścigane z oskarżenia publicznego lub umyślne przestępstwo skarbowe, 7.znajomość przepisów dotyczących funkcjonowania organu administracji architektoniczno  budowlanej, 8.znajomość Kodeksu postępowania administracyjnego. Wymagania dodatkowe, pozwalające na optymalne wykonywanie zadań: 1. mile widziany staż pracy </w:t>
      </w:r>
      <w:r w:rsidR="0044016C">
        <w:rPr>
          <w:kern w:val="0"/>
        </w:rPr>
        <w:br/>
      </w:r>
      <w:r w:rsidRPr="00EA3CCC">
        <w:rPr>
          <w:kern w:val="0"/>
        </w:rPr>
        <w:t xml:space="preserve">w administracji publicznej, 2. wiedza z zakresu funkcjonowania samorządu terytorialnego, 3. biegła znajomość obsługi aplikacji MS Office (Word i Excel), 4. umiejętność pracy w zespole. – ogólny zakres obowiązków: Prowadzenie postępowań administracyjnych w przydzielonych do załatwiania sprawach, </w:t>
      </w:r>
      <w:r w:rsidR="0044016C">
        <w:rPr>
          <w:kern w:val="0"/>
        </w:rPr>
        <w:br/>
      </w:r>
      <w:r w:rsidRPr="00EA3CCC">
        <w:rPr>
          <w:kern w:val="0"/>
        </w:rPr>
        <w:t xml:space="preserve">w ramach właściwości Starosty Koszalińskiego jako organu administracji architektoniczno-budowlanej - wydawanie decyzji, postanowień, zaświadczeń w zakresie pozwoleń na budowę, zgłoszeń budów oraz robót budowlanych i rozbiórek obiektów budowlanych. – wynagrodzenie: 5400 zł brutto + dodatek stażowy, praca w godz. 07:30-15:30, umowa na czas określony – kontakt: wymagane dokumenty można złożyć osobiście lub przesłać na adres ul. Racławicka 13, 75-620 Koszalin, szczegółowe informacje dotyczące naboru znajdują się na stronie </w:t>
      </w:r>
      <w:hyperlink r:id="rId32" w:history="1">
        <w:r w:rsidRPr="00EA3CCC">
          <w:rPr>
            <w:color w:val="0000FF"/>
            <w:kern w:val="0"/>
            <w:u w:val="single"/>
          </w:rPr>
          <w:t>www.bip.powiat.koszalin.pl</w:t>
        </w:r>
      </w:hyperlink>
      <w:r w:rsidRPr="00EA3CCC">
        <w:rPr>
          <w:kern w:val="0"/>
        </w:rPr>
        <w:t xml:space="preserve"> – miejsce wykonywania pracy: Koszalin (nazwa pracodawcy: Starostwo Powiatowe w Koszalinie) (oferta ważna od 26.08.</w:t>
      </w:r>
      <w:r w:rsidRPr="00EA3CCC">
        <w:rPr>
          <w:bCs/>
          <w:kern w:val="0"/>
        </w:rPr>
        <w:t>2025 do 10.09.2025</w:t>
      </w:r>
      <w:r w:rsidRPr="00EA3CCC">
        <w:rPr>
          <w:kern w:val="0"/>
        </w:rPr>
        <w:t>) /</w:t>
      </w:r>
      <w:r w:rsidRPr="00EA3CCC">
        <w:rPr>
          <w:b/>
          <w:bCs/>
          <w:kern w:val="0"/>
        </w:rPr>
        <w:t>poz.914/</w:t>
      </w:r>
    </w:p>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EA3CCC">
        <w:rPr>
          <w:b/>
          <w:bCs/>
          <w:kern w:val="0"/>
          <w:u w:val="single"/>
        </w:rPr>
        <w:lastRenderedPageBreak/>
        <w:t>Nauczyciel informatyki (25/1516)</w:t>
      </w:r>
      <w:r w:rsidRPr="00EA3CCC">
        <w:rPr>
          <w:kern w:val="0"/>
        </w:rPr>
        <w:t xml:space="preserve"> – wymagania: wykształcenie wyższe, przygotowanie pedagogiczne, kwalifikacje do zajmowania stanowiska nauczyciel informatyki w szkole podstawowej, książeczka sanepid, zaświadczenie o niekaralności - ogólny zakres obowiązków: Praca w charakterze nauczyciela informatyki w szkole podstawowej, praca z uczniami, kontakt z rodzicami/opiekunami uczniów). - wynagrodzenie: 1717,67 zł brutto, umowa na czas określony, 33% etatu, praca w jeden dzień w tygodniu (czwartek)- kontakt: Mścice ul. Szkolna 2, e-mail: </w:t>
      </w:r>
      <w:hyperlink r:id="rId33" w:history="1">
        <w:r w:rsidRPr="00EA3CCC">
          <w:rPr>
            <w:color w:val="0000FF"/>
            <w:kern w:val="0"/>
            <w:u w:val="single"/>
          </w:rPr>
          <w:t>sekretariat@szkolamscice.pl</w:t>
        </w:r>
      </w:hyperlink>
      <w:r w:rsidRPr="00EA3CCC">
        <w:rPr>
          <w:kern w:val="0"/>
        </w:rPr>
        <w:t xml:space="preserve"> – miejsce wykonywania pracy: Mścice (nazwa pracodawcy: Szkoła Podstawowa w Mścicach) (oferta ważna od 29.08.</w:t>
      </w:r>
      <w:r w:rsidRPr="00EA3CCC">
        <w:rPr>
          <w:bCs/>
          <w:kern w:val="0"/>
        </w:rPr>
        <w:t xml:space="preserve">2025 do 14.09.2025) </w:t>
      </w:r>
      <w:r w:rsidRPr="00EA3CCC">
        <w:rPr>
          <w:kern w:val="0"/>
        </w:rPr>
        <w:t>/</w:t>
      </w:r>
      <w:r w:rsidRPr="00EA3CCC">
        <w:rPr>
          <w:b/>
          <w:bCs/>
          <w:kern w:val="0"/>
        </w:rPr>
        <w:t>poz.913/</w:t>
      </w:r>
    </w:p>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EA3CCC">
        <w:rPr>
          <w:b/>
          <w:bCs/>
          <w:kern w:val="0"/>
          <w:u w:val="single"/>
        </w:rPr>
        <w:t>Kucharz/ka (25/1515)</w:t>
      </w:r>
      <w:r w:rsidRPr="00EA3CCC">
        <w:rPr>
          <w:kern w:val="0"/>
        </w:rPr>
        <w:t xml:space="preserve"> - wymagania: wykształcenie zawodowe gastronomiczne, mile widziane doświadczenie zawodowe – ogólny zakres obowiązków: wg ustaleń z pracodawcą zgodnie ze stanowiskiem - wynagrodzenie: 35 zł brutto na godz. umowa zlecenie, z możliwością zatrudnienia na umowę o pracę , praca w zakresie godz. 07:00-19:00, również w soboty i niedziele – kontakt: tel.: </w:t>
      </w:r>
      <w:r w:rsidR="0044016C">
        <w:rPr>
          <w:kern w:val="0"/>
        </w:rPr>
        <w:br/>
      </w:r>
      <w:r w:rsidRPr="00EA3CCC">
        <w:rPr>
          <w:kern w:val="0"/>
        </w:rPr>
        <w:t xml:space="preserve">94 3166422, e-mail: </w:t>
      </w:r>
      <w:hyperlink r:id="rId34" w:history="1">
        <w:r w:rsidRPr="00EA3CCC">
          <w:rPr>
            <w:color w:val="0000FF"/>
            <w:kern w:val="0"/>
            <w:u w:val="single"/>
          </w:rPr>
          <w:t>mkolodziejczyk-jorge@syrena-mielno.pl</w:t>
        </w:r>
      </w:hyperlink>
      <w:r w:rsidRPr="00EA3CCC">
        <w:rPr>
          <w:kern w:val="0"/>
        </w:rPr>
        <w:t xml:space="preserve"> – miejsce wykonywania pracy: M</w:t>
      </w:r>
      <w:r w:rsidR="0044016C">
        <w:rPr>
          <w:kern w:val="0"/>
        </w:rPr>
        <w:t>ielno</w:t>
      </w:r>
      <w:r w:rsidRPr="00EA3CCC">
        <w:rPr>
          <w:kern w:val="0"/>
        </w:rPr>
        <w:t xml:space="preserve"> (nazwa pracodawcy: ORW Syrena) (oferta ważna od 29.08.</w:t>
      </w:r>
      <w:r w:rsidRPr="00EA3CCC">
        <w:rPr>
          <w:bCs/>
          <w:kern w:val="0"/>
        </w:rPr>
        <w:t xml:space="preserve">2025 do 29.09.2025) </w:t>
      </w:r>
      <w:r w:rsidRPr="00EA3CCC">
        <w:rPr>
          <w:kern w:val="0"/>
        </w:rPr>
        <w:t>/</w:t>
      </w:r>
      <w:r w:rsidRPr="00EA3CCC">
        <w:rPr>
          <w:b/>
          <w:bCs/>
          <w:kern w:val="0"/>
        </w:rPr>
        <w:t>poz.912/</w:t>
      </w:r>
    </w:p>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EA3CCC">
        <w:rPr>
          <w:b/>
          <w:bCs/>
          <w:kern w:val="0"/>
          <w:u w:val="single"/>
        </w:rPr>
        <w:t>Pomoc kuchenna (25/1514)</w:t>
      </w:r>
      <w:r w:rsidRPr="00EA3CCC">
        <w:rPr>
          <w:kern w:val="0"/>
        </w:rPr>
        <w:t xml:space="preserve">  - wymagania: mile widziane doświadczenie zawodowe – ogólny zakres obowiązków: wg ustaleń z pracodawcą zgodnie ze stanowiskiem - wynagrodzenie: 31 zł brutto na godz. umowa zlecenie, z możliwością zatrudnienia na umowę o pracę , praca w zakresie godz. 07:00-19:00, również w soboty i niedziele – kontakt: tel.: 94 3166422, e-mail: </w:t>
      </w:r>
      <w:hyperlink r:id="rId35" w:history="1">
        <w:r w:rsidRPr="00EA3CCC">
          <w:rPr>
            <w:color w:val="0000FF"/>
            <w:kern w:val="0"/>
            <w:u w:val="single"/>
          </w:rPr>
          <w:t>mkolodziejczyk-jorge@syrena-mielno.pl</w:t>
        </w:r>
      </w:hyperlink>
      <w:r w:rsidRPr="00EA3CCC">
        <w:rPr>
          <w:kern w:val="0"/>
        </w:rPr>
        <w:t xml:space="preserve"> – miejsce wykonywania pracy: Mileno (nazwa pracodawcy: ORW Syrena) (oferta ważna od 29.08.</w:t>
      </w:r>
      <w:r w:rsidRPr="00EA3CCC">
        <w:rPr>
          <w:bCs/>
          <w:kern w:val="0"/>
        </w:rPr>
        <w:t xml:space="preserve">2025 do 29.09.2025) </w:t>
      </w:r>
      <w:r w:rsidRPr="00EA3CCC">
        <w:rPr>
          <w:kern w:val="0"/>
        </w:rPr>
        <w:t>/</w:t>
      </w:r>
      <w:r w:rsidRPr="00EA3CCC">
        <w:rPr>
          <w:b/>
          <w:bCs/>
          <w:kern w:val="0"/>
        </w:rPr>
        <w:t>poz.911/</w:t>
      </w:r>
    </w:p>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EA3CCC">
        <w:rPr>
          <w:b/>
          <w:bCs/>
          <w:kern w:val="0"/>
          <w:u w:val="single"/>
        </w:rPr>
        <w:t>Kelner/ka (25/1513)</w:t>
      </w:r>
      <w:r w:rsidRPr="00EA3CCC">
        <w:rPr>
          <w:kern w:val="0"/>
        </w:rPr>
        <w:t xml:space="preserve">  - wymagania: mile widziane doświadczenie zawodowe – ogólny zakres obowiązków: wg ustaleń z pracodawcą zgodnie ze stanowiskiem - wynagrodzenie: 31 zł brutto na godz. umowa zlecenie, z możliwością zatrudnienia na umowę o pracę , praca w zakresie godz. 07:00-19:00, również w soboty i niedziele – kontakt: tel.: 94 3166422, e-mail: </w:t>
      </w:r>
      <w:hyperlink r:id="rId36" w:history="1">
        <w:r w:rsidRPr="00EA3CCC">
          <w:rPr>
            <w:color w:val="0000FF"/>
            <w:kern w:val="0"/>
            <w:u w:val="single"/>
          </w:rPr>
          <w:t>mkolodziejczyk-jorge@syrena-mielno.pl</w:t>
        </w:r>
      </w:hyperlink>
      <w:r w:rsidRPr="00EA3CCC">
        <w:rPr>
          <w:kern w:val="0"/>
        </w:rPr>
        <w:t xml:space="preserve"> – miejsce wykonywania pracy: Mileno (nazwa pracodawcy: ORW Syrena) (oferta ważna od 29.08.</w:t>
      </w:r>
      <w:r w:rsidRPr="00EA3CCC">
        <w:rPr>
          <w:bCs/>
          <w:kern w:val="0"/>
        </w:rPr>
        <w:t xml:space="preserve">2025 do 29.09.2025) </w:t>
      </w:r>
      <w:r w:rsidRPr="00EA3CCC">
        <w:rPr>
          <w:kern w:val="0"/>
        </w:rPr>
        <w:t>/</w:t>
      </w:r>
      <w:r w:rsidRPr="00EA3CCC">
        <w:rPr>
          <w:b/>
          <w:bCs/>
          <w:kern w:val="0"/>
        </w:rPr>
        <w:t>poz.910/</w:t>
      </w:r>
    </w:p>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EA3CCC">
        <w:rPr>
          <w:b/>
          <w:bCs/>
          <w:kern w:val="0"/>
          <w:u w:val="single"/>
        </w:rPr>
        <w:t>Pielęgniarka/ Starsza pielęgniarka ambulatorium z izbą chorych /OZ w Dobrowie (25/1512</w:t>
      </w:r>
      <w:r w:rsidRPr="00EA3CCC">
        <w:rPr>
          <w:kern w:val="0"/>
        </w:rPr>
        <w:t xml:space="preserve">) – wymagania: wykształcenie zgodne ze stanowiskiem oraz prawo wykonywania zawodu. Zgodnie z art. 38 ustawy z dnia 9 kwietnia 2010 r. o Służbie Więziennej (Dz. U. z 2024 r, poz. 1869 z późn. zm.): posiadająca obywatelstwo polskie; posiadająca uregulowany stosunek do służby wojskowej; korzystająca z pełni praw publicznych;  która daje rękojmię prawidłowego wykonywania powierzonych zadań; która nie była skazana prawomocnym wyrokiem sądu za przestępstwo umyślne lub umyślne przestępstwo skarbowe albo wobec której nie został wydany prawomocny wyrok warunkowo umarzający postępowanie karne o takie przestępstwo, a także nie toczy się przeciwko niej postępowanie karne o takie przestępstwo; dająca rękojmię zachowania tajemnicy stosownie do wymogów określonych w przepisach o  ochronie informacji niejawnych;  posiadająca zdolność fizyczną i psychiczną do pełnienia służby. – ogólny zakres obowiązków: Praca w bezpośrednim kontakcie z osobami pozbawionymi wolności. – wynagrodzenie: 11000 zł brutto, umowa na okres próbny, praca w godz. 7:30 -15:05- kontakt: wymagane dokumenty można przesłać na adres e- mail: </w:t>
      </w:r>
      <w:hyperlink r:id="rId37" w:history="1">
        <w:r w:rsidRPr="00EA3CCC">
          <w:rPr>
            <w:color w:val="0000FF"/>
            <w:kern w:val="0"/>
            <w:u w:val="single"/>
          </w:rPr>
          <w:t>dk_as_koszalin@sw.gov.pl</w:t>
        </w:r>
      </w:hyperlink>
      <w:r w:rsidRPr="00EA3CCC">
        <w:rPr>
          <w:kern w:val="0"/>
        </w:rPr>
        <w:t xml:space="preserve"> lub pocztą ul. Młyńska 71, 75-950 Koszalin, tel.: 94 3182248, 94 3182222, szczegółowe informacje dotyczące naboru znajdują się na stronie www.sw.gov.pl zakładka Rekrutacja – miejsce wykonywania pracy: Dobrowo (nazwa pracodawcy: Areszt Śledczy w Koszalinie) (oferta ważna od 29.08.</w:t>
      </w:r>
      <w:r w:rsidRPr="00EA3CCC">
        <w:rPr>
          <w:bCs/>
          <w:kern w:val="0"/>
        </w:rPr>
        <w:t xml:space="preserve">2025 do 12.09.2025) </w:t>
      </w:r>
      <w:r w:rsidRPr="00EA3CCC">
        <w:rPr>
          <w:kern w:val="0"/>
        </w:rPr>
        <w:t>/</w:t>
      </w:r>
      <w:r w:rsidRPr="00EA3CCC">
        <w:rPr>
          <w:b/>
          <w:bCs/>
          <w:kern w:val="0"/>
        </w:rPr>
        <w:t>poz.909</w:t>
      </w:r>
    </w:p>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EA3CCC">
        <w:rPr>
          <w:b/>
          <w:bCs/>
          <w:kern w:val="0"/>
          <w:u w:val="single"/>
        </w:rPr>
        <w:t xml:space="preserve">Inspektor ds. księgowości (25/1508) </w:t>
      </w:r>
      <w:r w:rsidRPr="00EA3CCC">
        <w:rPr>
          <w:kern w:val="0"/>
        </w:rPr>
        <w:t xml:space="preserve">– wymagania niezbędne: 1) posiadanie obywatelska polskiego </w:t>
      </w:r>
      <w:r w:rsidR="0044016C">
        <w:rPr>
          <w:kern w:val="0"/>
        </w:rPr>
        <w:br/>
      </w:r>
      <w:r w:rsidRPr="00EA3CCC">
        <w:rPr>
          <w:kern w:val="0"/>
        </w:rPr>
        <w:t xml:space="preserve">2) posiadanie pełnej zdolności do czynności prawnych oraz korzystanie z pełni praw publicznych </w:t>
      </w:r>
      <w:r w:rsidR="0044016C">
        <w:rPr>
          <w:kern w:val="0"/>
        </w:rPr>
        <w:br/>
      </w:r>
      <w:r w:rsidRPr="00EA3CCC">
        <w:rPr>
          <w:kern w:val="0"/>
        </w:rPr>
        <w:t xml:space="preserve">3) posiadanie stanu zdrowia pozwalającego na zatrudnienie na stanowisku urzędniczym 4) niekaralność za umyślne przestępstwo ściągane z oskarżenia publicznego lub umyślne przestępstwo skarbowe </w:t>
      </w:r>
      <w:r w:rsidR="0044016C">
        <w:rPr>
          <w:kern w:val="0"/>
        </w:rPr>
        <w:br/>
      </w:r>
      <w:r w:rsidRPr="00EA3CCC">
        <w:rPr>
          <w:kern w:val="0"/>
        </w:rPr>
        <w:t xml:space="preserve">5) nieposzlakowana opinia 6) wykształcenie wyższe i min. 3 lata pracy 7) doświadczenie zawodowe </w:t>
      </w:r>
      <w:r w:rsidR="0044016C">
        <w:rPr>
          <w:kern w:val="0"/>
        </w:rPr>
        <w:br/>
      </w:r>
      <w:r w:rsidRPr="00EA3CCC">
        <w:rPr>
          <w:kern w:val="0"/>
        </w:rPr>
        <w:t xml:space="preserve">w pracy na podobnym stanowisku ( księgowość budżetowa w jednostce  samorządowej). Wymagania dodatkowe: 1) Znajomość przepisów prawnych niezbędnych do wykonywania zadań na w/w stanowisku, </w:t>
      </w:r>
      <w:r w:rsidRPr="00EA3CCC">
        <w:rPr>
          <w:kern w:val="0"/>
        </w:rPr>
        <w:lastRenderedPageBreak/>
        <w:t xml:space="preserve">w szczególności: ustawy z dnia 29.09.1994 r. o rachunkowości, ustawy z dnia 27.08.2009 r. o finansach publicznych, rozporządzenia Ministra Finansów z dnia 02.03.2010 r. w sprawie szczegółowej klasyfikacji dochodów, wydatków, przychodów i rozchodów oraz środków pochodzących ze źródeł zagranicznych, rozporządzenia Ministra Finansów z dnia 29.01.2025 r. w sprawie sprawozdawczości budżetowej, rozporządzenia Ministra Finansów z dnia 04.03.2010 r. w sprawie sprawozdań jednostek sektora finansów publicznych w zakresie operacji finansowych, ustawy z dnia 08.03.1990 r. o samorządzie gminnym </w:t>
      </w:r>
      <w:r w:rsidR="0044016C">
        <w:rPr>
          <w:kern w:val="0"/>
        </w:rPr>
        <w:br/>
      </w:r>
      <w:r w:rsidRPr="00EA3CCC">
        <w:rPr>
          <w:kern w:val="0"/>
        </w:rPr>
        <w:t xml:space="preserve">2) znajomość klasyfikacji budżetowej i umiejętność jej wykorzystania w praktyce 3) wykształcenie </w:t>
      </w:r>
      <w:r w:rsidR="0044016C">
        <w:rPr>
          <w:kern w:val="0"/>
        </w:rPr>
        <w:br/>
      </w:r>
      <w:r w:rsidRPr="00EA3CCC">
        <w:rPr>
          <w:kern w:val="0"/>
        </w:rPr>
        <w:t xml:space="preserve">o kierunku lub specjalności: ekonomia, finanse, rachunkowość 4) biegła obsługa komputera i innych urządzeń biurowych 5) znajomość obsługi pakietu MS Office, w tym arkusz kalkulacyjny Excel 6) wysoko poziom komunikacji werbalnej, umiejętność negocjacji, odpowiedzialność, sumienność, systematyczność, zaangażowanie, umiejętność pracy w zespole – ogólny zakres obowiązków: 1) rejestrowanie dokumentów księgowych; 2) księgowanie zaangażowania wydatków; 3)dekretowanie, wprowadzanie dokumentów do systemu finansowo  księgowego; 4) współpraca z referatami urzędu oraz podległymi jednostkami </w:t>
      </w:r>
      <w:r w:rsidR="0044016C">
        <w:rPr>
          <w:kern w:val="0"/>
        </w:rPr>
        <w:br/>
      </w:r>
      <w:r w:rsidRPr="00EA3CCC">
        <w:rPr>
          <w:kern w:val="0"/>
        </w:rPr>
        <w:t xml:space="preserve">w zakresie dowodów księgowych, (faktur i innych dokumentów księgowych); 5) weryfikacja danych zawartych w księgach rachunkowych cząstkowych, uzgadnianie sald kont syntetycznych i analitycznych oraz ich inwentaryzacja; 6) przeksięgowania roczne, przygotowanie danych do sprawozdań finansowych (bilansu); 7) przygotowanie danych do sprawozdań budżetowych oraz sprawozdań z operacji finansowych - miesięcznych, kwartalnych, półrocznych, rocznych dla jednostki.  8) uzgadnianie wyciągów bankowych 9) rozliczanie inwentaryzacji środków trwałych; 10) archiwizacja dokumentów księgowych.- wynagrodzenie: 6000 zł brutto + dodatek za wysługę lat ( od 5% do 20%), praca w godz. pn., wt. śr. 7:15 - 15:15, czw. 7:15 - 16:15, pt. 7:15 - 14:15, umowa na czas określony 6 miesięcy zgodnie z ustawą </w:t>
      </w:r>
      <w:r w:rsidR="0044016C">
        <w:rPr>
          <w:kern w:val="0"/>
        </w:rPr>
        <w:br/>
      </w:r>
      <w:r w:rsidRPr="00EA3CCC">
        <w:rPr>
          <w:kern w:val="0"/>
        </w:rPr>
        <w:t>o pracownikach samorządowych z możliwością przedłużenia- kontakt: wymagane dokumenty można dostarczyć osobiście lub przesłać pocztą na adres ul. Bolesława Chrobrego 10, 76-032 Mielno, szczegółowe informacje dotyczące naboru znajdują się na stronie BIP UM w Mielnie - oferty pracy (nazwa pracodawcy: Urząd Miejski w Mielnie) (oferta ważna od 28.08.</w:t>
      </w:r>
      <w:r w:rsidRPr="00EA3CCC">
        <w:rPr>
          <w:bCs/>
          <w:kern w:val="0"/>
        </w:rPr>
        <w:t xml:space="preserve">2025 do 05.09.2025) </w:t>
      </w:r>
      <w:r w:rsidRPr="00EA3CCC">
        <w:rPr>
          <w:kern w:val="0"/>
        </w:rPr>
        <w:t>/</w:t>
      </w:r>
      <w:r w:rsidRPr="00EA3CCC">
        <w:rPr>
          <w:b/>
          <w:bCs/>
          <w:kern w:val="0"/>
        </w:rPr>
        <w:t>poz.908/</w:t>
      </w:r>
    </w:p>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EA3CCC">
        <w:rPr>
          <w:b/>
          <w:bCs/>
          <w:kern w:val="0"/>
          <w:u w:val="single"/>
        </w:rPr>
        <w:t>Dyrektor Zarządu Budynków Mieszkalnych w Koszalinie (25/1507)</w:t>
      </w:r>
      <w:r w:rsidRPr="00EA3CCC">
        <w:rPr>
          <w:kern w:val="0"/>
        </w:rPr>
        <w:t xml:space="preserve"> – wymagania niezbędne: Pracownikiem zatrudnionym na tym stanowisku może być osoba, która: posiada obywatelstwo polskie, posiada wykształcenie magisterskie, posiada co najmniej 5-letni staż pracy, w tym 3 lata na stanowisku kierowniczym lub prowadziła przez 5 lat działalność gospodarczą o charakterze zgodnym z zadaniami realizowanymi na stanowisku dyrektora Zarządu Budynków Mieszkalnych, ma pełną zdolność do czynności prawnych oraz korzysta z pełni praw publicznych, nie była skazana prawomocnym wyrokiem sądu za umyślne przestępstwo ścigane z oskarżenia publicznego lub umyślne przestępstwo skarbowe, cieszy się nieposzlakowaną opinią,  posiada stan zdrowia pozwalający na zatrudnienie na kierowniczym stanowisku urzędniczym szczegóły dot. wymagań znajdują się w BIP- ZBM Koszalin – ogólny zakres obowiązków: prowadzenie spraw z zakresu gospodarki lokalami mieszkalnymi i użytkowymi będącymi własnością Miasta Koszalina oraz gruntami powierzonymi w zarządzanie, gospodarowanie, zarządzanie (administrowanie) nieruchomościami stanowiącymi własność Gminy Miasta Koszalin, reprezentowanie Gminy Miasta Koszalin jako członka wspólnot mieszkaniowych, gdy nieruchomości nie pozostają </w:t>
      </w:r>
      <w:r w:rsidR="0044016C">
        <w:rPr>
          <w:kern w:val="0"/>
        </w:rPr>
        <w:br/>
      </w:r>
      <w:r w:rsidRPr="00EA3CCC">
        <w:rPr>
          <w:kern w:val="0"/>
        </w:rPr>
        <w:t>w zarządzie (administracji) jednostki, współpraca z zarządcami nieruchomości, w których Gmina Miasto Koszalin jest współwłaścicielem, planowanie, zlecanie i nadzorowanie remontów oraz robót remontowo-modernizacyjnych, napraw bieżących, robót konserwacyjnych i adaptacyjnych nieruchomości stanowiących własność Gminy Miasta Koszalin, zawieranie umów na najem, dzierżawę lokali mieszkalnych, lokali użytkowych i nieruchomości gruntowych niezabudowanych, obsługa najemców</w:t>
      </w:r>
      <w:r w:rsidR="0044016C">
        <w:rPr>
          <w:kern w:val="0"/>
        </w:rPr>
        <w:br/>
      </w:r>
      <w:r w:rsidRPr="00EA3CCC">
        <w:rPr>
          <w:kern w:val="0"/>
        </w:rPr>
        <w:t xml:space="preserve"> i dzierżawców w zakresie wynikającym z zadań wynajmującego, wydzierżawiającego oraz innych obowiązków nałożonych przez organy Gminy Miasta Koszalin i przepisy prawa, prowadzenie rozliczeń finansowych, w tym windykacji należności z tytułu najmu lokali mieszkalnych i użytkowych,  organizowanie przetargów na najem lokali użytkowych, prowadzenie spraw związanych z rozpatrywaniem wniosków o przydział lokali mieszkalnych i socjalnych, prowadzenie spraw organizacyjnych, prawnych, administracyjnych, finansowych i kadrowych związanych z funkcjonowaniem jednostki,  przygotowywanie projektów aktów prawnych w zakresie gospodarowania powierzonym mieniem – wynagrodzenie: 9000 zł brutto, umowa na czas określone, praca w godz. 07:15-</w:t>
      </w:r>
      <w:r w:rsidRPr="00EA3CCC">
        <w:rPr>
          <w:kern w:val="0"/>
        </w:rPr>
        <w:lastRenderedPageBreak/>
        <w:t>15:15- kontakt: wymagane dokumenty można przesłać pocztą lub dostarczyć osobiści e na adres Koszalin ul. Połczyńska 24, szczegóły dot. oferty  znajdują się w BIP- ZBM Koszalin – miejsce wykonywania pracy: Koszalin (nazwa pracodawcy: Zarząd Budynków Mieszkalnych w Koszalinie) (oferta ważna od 28.08.</w:t>
      </w:r>
      <w:r w:rsidRPr="00EA3CCC">
        <w:rPr>
          <w:bCs/>
          <w:kern w:val="0"/>
        </w:rPr>
        <w:t xml:space="preserve">2025 do 05.09.2025) </w:t>
      </w:r>
      <w:r w:rsidRPr="00EA3CCC">
        <w:rPr>
          <w:kern w:val="0"/>
        </w:rPr>
        <w:t>/</w:t>
      </w:r>
      <w:r w:rsidRPr="00EA3CCC">
        <w:rPr>
          <w:b/>
          <w:bCs/>
          <w:kern w:val="0"/>
        </w:rPr>
        <w:t>poz.907/</w:t>
      </w:r>
    </w:p>
    <w:bookmarkEnd w:id="77"/>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EA3CCC">
        <w:rPr>
          <w:b/>
          <w:bCs/>
          <w:kern w:val="0"/>
          <w:u w:val="single"/>
        </w:rPr>
        <w:t>Fizykoterapeuta (25/1506)</w:t>
      </w:r>
      <w:r w:rsidRPr="00EA3CCC">
        <w:rPr>
          <w:kern w:val="0"/>
        </w:rPr>
        <w:t xml:space="preserve"> – wymagania: wykształcenie policealne techniczne lub magisterskie, pożądane min. 1 roczne doświadczenie zawodowe – ogólny zakres obowiązków: Przyjmowanie pacjentów w zakresie zabiegów fizykoterapeutycznych.  - wynagrodzenie: 30,50 zł/godz. brutto  + premia,  godziny pracy do ustalenia, ilość godzin w miesiącu 80, istnieje możliwość zwiększenia ilości godzin do ustalenia, pierwsza umowa zlecenie na 3 miesiące z możliwością przedłużenia - kontakt: ul. Lelewela 7, 75-450 Koszalin, tel. 94 3458847, 886992852 - miejsce wykonywania pracy: Koszalin (nazwa pracodawcy: Prywatna Praktyka Lekarska Maria Jaskólska ) (oferta ważna od 28.08.</w:t>
      </w:r>
      <w:r w:rsidRPr="00EA3CCC">
        <w:rPr>
          <w:bCs/>
          <w:kern w:val="0"/>
        </w:rPr>
        <w:t xml:space="preserve">2025 do 29.09.2025) </w:t>
      </w:r>
      <w:r w:rsidRPr="00EA3CCC">
        <w:rPr>
          <w:kern w:val="0"/>
        </w:rPr>
        <w:t>/</w:t>
      </w:r>
      <w:r w:rsidRPr="00EA3CCC">
        <w:rPr>
          <w:b/>
          <w:bCs/>
          <w:kern w:val="0"/>
        </w:rPr>
        <w:t>poz.906/</w:t>
      </w:r>
    </w:p>
    <w:bookmarkEnd w:id="78"/>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EA3CCC">
        <w:rPr>
          <w:b/>
          <w:bCs/>
          <w:kern w:val="0"/>
          <w:u w:val="single"/>
        </w:rPr>
        <w:t>Technik Sekcji Obsługi Infrastruktury - Grupy Zabezpieczenia  (25/1505</w:t>
      </w:r>
      <w:r w:rsidRPr="00EA3CCC">
        <w:rPr>
          <w:kern w:val="0"/>
        </w:rPr>
        <w:t>) – wymagania niezbędne: wykształcenie minimalne - średnie techniczne ogólnobudowlane, znajomość obsługi komputera oraz pakietu Microsoft Office. Wymagania dodatkowe: znajomość przepisów techniczno-budowlanych, znajomość zasad kosztorysowania i obsługi programów kosztorysowych – ogólny zakres obowiązków: prowadzenie i rozliczanie zadań konserwacyjno-remontowych w obsługiwanych kompleksach, przyjmowanie i rozdzielanie zadań dotyczących konserwacji bieżącej, organizowanie, kierowanie oraz nadzorowanie pracy pracowników branży budowlanej, planowanie potrzeb materiałowych, sprzętu, urządzeń niezbędnych do zapewnienia konserwacji bieżącej i remontów w obsługiwanych kompleksach, udział w odbiorach robót w zakresie przyjmowania i przekazywania do eksploatacji obiektów i urządzeń,  przestrzeganie obowiązujących zarządzeń i przepisów wydanych przez organa nadrzędne – wynagrodzenie: 5031 zł, godziny pracy od pn. do czw. od 7:00 do 15:30, pt. 7:00 - 13:00, umowa na okres próbny - kontakt: wymagane dokumenty należy dostarczyć osobiście lub przesłać pocztą na adres Koszalin ul.4-go Marca 3, tel.: 261456034,  szczegółowe informacje dotyczące naboru znajdują się na stronie internetowej 17 WOG - miejsce wykonywania pracy: Koszalin  (nazwa pracodawcy: 17 WOG) (oferta ważna od 28.08.</w:t>
      </w:r>
      <w:r w:rsidRPr="00EA3CCC">
        <w:rPr>
          <w:bCs/>
          <w:kern w:val="0"/>
        </w:rPr>
        <w:t>2025 do 29.09.2025</w:t>
      </w:r>
      <w:r w:rsidRPr="00EA3CCC">
        <w:rPr>
          <w:kern w:val="0"/>
        </w:rPr>
        <w:t>) /</w:t>
      </w:r>
      <w:r w:rsidRPr="00EA3CCC">
        <w:rPr>
          <w:b/>
          <w:kern w:val="0"/>
        </w:rPr>
        <w:t>poz.905</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Inspektor technicznego utrzymania nieruchomości (25/1504)</w:t>
      </w:r>
      <w:r w:rsidRPr="00EA3CCC">
        <w:rPr>
          <w:kern w:val="0"/>
        </w:rPr>
        <w:t xml:space="preserve"> – wymagania: 1. Wymagania niezbędne:   wykształcenie wyższe techniczne (preferowane kierunki: budowlane, zarządzanie  administrowanie nieruchomościami),  przynależność do Izby w ramach posiadanych uprawnień,   wymagany staż pracy minimum 2 lata w obszarze związanym z technicznym utrzymaniem nieruchomości. 2. Wymagania dodatkowe: znajomość pakietów biurowych MS Office, Microsoft VISIO, programu kosztorysowania NORMA, znajomość zasad kosztorysowania,  znajomość przepisów branżowych, resortowych oraz aktów prawnych z zakresu technicznego utrzymania nieruchomości, w tym prawa budowlanego, zarządzania  administrowania nieruchomościami.. – ogólny zakres obowiązków: Do zadań Inspektora Technicznego Utrzymania Nieruchomości należy realizacja zadań profesjonalnego administrowania, użytkowania </w:t>
      </w:r>
      <w:r w:rsidR="0044016C">
        <w:rPr>
          <w:kern w:val="0"/>
        </w:rPr>
        <w:br/>
      </w:r>
      <w:r w:rsidRPr="00EA3CCC">
        <w:rPr>
          <w:kern w:val="0"/>
        </w:rPr>
        <w:t xml:space="preserve">i eksploatacji nieruchomości wojskowych przez jednostki i instytucje wojskowe będące na zaopatrzeniu 17 WOG, w tym w szczególności:  planowanie i zabezpieczanie potrzeb w zakresie konserwacji </w:t>
      </w:r>
      <w:r w:rsidR="0044016C">
        <w:rPr>
          <w:kern w:val="0"/>
        </w:rPr>
        <w:br/>
      </w:r>
      <w:r w:rsidRPr="00EA3CCC">
        <w:rPr>
          <w:kern w:val="0"/>
        </w:rPr>
        <w:t xml:space="preserve">i remontów (napraw) instalacji i obiektów budowlanych w obsługiwanych nieruchomościach, realizowanych w trybie zleconym oraz w trybie gospodarczym (przy użyciu własnych sił i środków), przygotowywanie danych do specyfikacji istotnych warunków zamówienia (SIWZ) oraz specyfikacji technicznych wykonania i odbioru robót budowlanych realizowanych przez 17 WOG oraz ich właściwego przygotowania dokumentacyjnego, w tym realizacji etapów procesu budowlanego wymaganych przepisami ustawy Prawo budowlane,  przygotowanie, prowadzenie i rozliczanie zadań konserwacyjno-remontowych instalacji i urządzeń elektrycznych, systemów elektroenergetycznych i ich napraw realizowanych sposobem zleconym i sposobem gospodarczym,  organizowanie oraz realizacja przeglądów i kontroli sprawności technicznej obiektów budowlanych, zgodnie z uregulowaniami wynikającymi </w:t>
      </w:r>
      <w:r w:rsidR="0044016C">
        <w:rPr>
          <w:kern w:val="0"/>
        </w:rPr>
        <w:br/>
      </w:r>
      <w:r w:rsidRPr="00EA3CCC">
        <w:rPr>
          <w:kern w:val="0"/>
        </w:rPr>
        <w:t xml:space="preserve">z przepisów Prawa budowlanego,  sprawowanie nadzoru nad zapewnieniem uprawnionej obsługi </w:t>
      </w:r>
      <w:r w:rsidR="0044016C">
        <w:rPr>
          <w:kern w:val="0"/>
        </w:rPr>
        <w:br/>
      </w:r>
      <w:r w:rsidRPr="00EA3CCC">
        <w:rPr>
          <w:kern w:val="0"/>
        </w:rPr>
        <w:t xml:space="preserve">i sprawności eksploatacyjnej stałych urządzeń technicznych w obsługiwanych nieruchomościach,    kierowanie pracą grupy pracowników obsługi technicznej SOI,  planowanie potrzeb finansowych, </w:t>
      </w:r>
      <w:r w:rsidRPr="00EA3CCC">
        <w:rPr>
          <w:kern w:val="0"/>
        </w:rPr>
        <w:lastRenderedPageBreak/>
        <w:t xml:space="preserve">materiałowych, sprzętu, urządzeń niezbędnych do zapewnienia konserwacji bieżącej i remontów administrowanych budynków,  koordynowanie usuwania skutków zniszczeń lub uszkodzeń powstałych </w:t>
      </w:r>
      <w:r w:rsidR="0044016C">
        <w:rPr>
          <w:kern w:val="0"/>
        </w:rPr>
        <w:br/>
      </w:r>
      <w:r w:rsidRPr="00EA3CCC">
        <w:rPr>
          <w:kern w:val="0"/>
        </w:rPr>
        <w:t>w wyniku zgłoszeń, awarii lub klęsk żywiołowych,   bieżące wykonywanie obmiarów wykonywanych prac i wprowadzanie do rozliczeń ilościowo  wartościowych,   naliczanie ilości potrzebnych materiałów dla pracowników obsługi technicznej oraz rozliczania tych materiałów w książce konserwatora i zestawieniach zrealizowanych zadań poszczególnych planów,  bieżący nadzór nad prowadzeniem dokumentacji technicznej obiektów, urządzeń i budowli,  prowadzenie nadzoru inspektorskiego w ramach posiadanych uprawnień prac prowadzonych w administrowanych obiektach i terenie, dokonywanie przeglądów instalacji i urządzeń zgodnie z Prawem budowlanym.. – wynagrodzenie: 6079  zł brutto + dodatek stażowy, umowa na okres próbny, godziny pracy od pn. do czw. od 7:00 do 15:30, pt. 7:00 - 13:00 – kontakt: szczegółowe informacje dotyczące naboru znajdują się na stronie internetowej 17 WOG, kontakt osobisty lub pocztą ul. 4-go Marca 3, Koszalin 75-901, tel. 261237369 – miejsce pracy: Darłowo  (nazwa pracodawcy: 17 WOG   ) (oferta ważna od 28.08.</w:t>
      </w:r>
      <w:r w:rsidRPr="00EA3CCC">
        <w:rPr>
          <w:bCs/>
          <w:kern w:val="0"/>
        </w:rPr>
        <w:t xml:space="preserve">2025 do 29.09.2025) </w:t>
      </w:r>
      <w:r w:rsidRPr="00EA3CCC">
        <w:rPr>
          <w:b/>
          <w:kern w:val="0"/>
        </w:rPr>
        <w:t>/poz.904</w:t>
      </w:r>
      <w:r w:rsidRPr="00EA3CCC">
        <w:rPr>
          <w:bCs/>
          <w:kern w:val="0"/>
        </w:rPr>
        <w:t>/</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Inspektor  (25/1503)</w:t>
      </w:r>
      <w:r w:rsidRPr="00EA3CCC">
        <w:rPr>
          <w:kern w:val="0"/>
        </w:rPr>
        <w:t xml:space="preserve"> – wymagania: 1. Wymagania niezbędne:  wykształcenie średnie lub wyższe,   wymagany staż pracy minimum 3 lata,  aktualne uprawnienia inspektora ochrony przeciwpożarowej,</w:t>
      </w:r>
      <w:r w:rsidR="0044016C">
        <w:rPr>
          <w:kern w:val="0"/>
        </w:rPr>
        <w:br/>
      </w:r>
      <w:r w:rsidRPr="00EA3CCC">
        <w:rPr>
          <w:kern w:val="0"/>
        </w:rPr>
        <w:t xml:space="preserve"> tj. szkolenie inspektorów ochrony przeciwpożarowej,  znajomość aktualnych obowiązujących przepisów w zakresie ochrony przeciwpożarowej. 2. Wymagania dodatkowe: umiejętność organizacji pracy, odpowiedzialność, rzetelność, komunikatywność, umiejętność pracy w zespole, umiejętność analitycznego myślenia. – ogólny zakres obowiązków: organizowanie ćwiczebnych alarmów ppoż. dla całego stanu osobowego, z udziałem Państwowej Straży Pożarnej i współdziałających sił i środków,   opracowywanie planu ochrony przeciwpożarowej,  szkolenie pracowników wojska i żołnierzy w zakresie obsługi podręcznego sprzętu gaśniczego (gaśnic), opracowywanie okresowej analizy stanu ochrony przeciwpożarowej w 17 WOG, meldowanie Komendantowi 17 WOG o wykonaniu poleceń pokontrolnych,  w razie stwierdzenia zagrożenia pożarowego lub innego miejscowego zagrożenia stwarzającego niebezpieczeństwo dla ludzi i mienia, obowiązek wydania polecenia natychmiastowego usunięcia zagrożenia,   znajomość regulaminów określające zasady funkcjonowania 17 WOG, meldowanie Komendantowi 17 WOG o stanie bezpieczeństwa pożarowego i wypadkach nieprzestrzegania przepisów – wynagrodzenie: 5670 zł brutto + dodatek stażowy, praca w godz.  pn. - czw. 7:00- 15:30, pt. 7:00 - 13:00, pierwsza umowa na okres próbny 3 miesiące z możliwością przedłużenia  – kontakt: szczegółowe informacje dotyczące naboru znajdują się na stronie internetowej 17 WOG, kontakt osobisty lub pocztą ul. 4-go Marca 3, Koszalin 75-901, miejsce pracy: Koszalin  (nazwa pracodawcy: 17 WOG   ) (oferta ważna od 28.08.</w:t>
      </w:r>
      <w:r w:rsidRPr="00EA3CCC">
        <w:rPr>
          <w:bCs/>
          <w:kern w:val="0"/>
        </w:rPr>
        <w:t xml:space="preserve">2025 do 29.09.2025) </w:t>
      </w:r>
      <w:r w:rsidRPr="00EA3CCC">
        <w:rPr>
          <w:b/>
          <w:kern w:val="0"/>
        </w:rPr>
        <w:t>/poz.903</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pPr>
      <w:r w:rsidRPr="00EA3CCC">
        <w:rPr>
          <w:b/>
          <w:bCs/>
          <w:u w:val="single"/>
        </w:rPr>
        <w:t>Inspektor Technicznego Utrzymania Nieruchomości (25/1502)</w:t>
      </w:r>
      <w:r w:rsidRPr="00EA3CCC">
        <w:t xml:space="preserve"> – wymagania niezbędne: wykształcenie wyższe techniczne (preferowane kierunki: budowlane, zarządzanie  administrowanie nieruchomościami),  przynależność do Izby w ramach posiadanych uprawnień, wymagany staż pracy minimum 2 lata</w:t>
      </w:r>
      <w:r w:rsidR="0044016C">
        <w:br/>
      </w:r>
      <w:r w:rsidRPr="00EA3CCC">
        <w:t xml:space="preserve"> w obszarze związanym z technicznym utrzymaniem nieruchomości, wymagania dodatkowe: znajomość pakietów biurowych MS Office, Microsoft VISIO, programu kosztorysowania NORMA, znajomość zasad kosztorysowania,  znajomość przepisów branżowych, resortowych oraz aktów prawnych z zakresu technicznego utrzymania nieruchomości, w tym prawa budowlanego, zarządzania  administrowania nieruchomościami. – ogólny zakres obowiązków: Realizacja zadań profesjonalnego administrowania, użytkowania i eksploatacji nieruchomości wojskowych przez jednostki i instytucje wojskowe będące na zaopatrzeniu 17 WOG, w tym w szczególności: planowanie i zabezpieczanie potrzeb w zakresie konserwacji i remontów (napraw) obiektów budowlanych w obsługiwanych nieruchomościach, realizowanych w trybie zleconym oraz w trybie gospodarczym (przy użyciu własnych sił i środków), przygotowywanie danych do specyfikacji istotnych warunków zamówienia (SIWZ) oraz specyfikacji technicznych wykonania i odbioru robót budowlanych realizowanych przez 17 WOG oraz ich właściwego przygotowania dokumentacyjnego, w tym realizacji etapów procesu budowlanego wymaganych przepisami ustawy Prawo budowlane, przygotowanie, prowadzenie i rozliczanie zadań konserwacyjno-remontowych, napraw realizowanych sposobem zleconym i sposobem gospodarczym, organizowanie oraz realizacja przeglądów i kontroli sprawności technicznej obiektów budowlanych, zgodnie z uregulowaniami wynikającymi z przepisów Prawa budowlanego, z wyjątkiem kontroli 5-letnich, sprawowanie nadzoru nad zapewnieniem uprawnionej obsługi i sprawności eksploatacyjnej </w:t>
      </w:r>
      <w:r w:rsidRPr="00EA3CCC">
        <w:lastRenderedPageBreak/>
        <w:t xml:space="preserve">stałych urządzeń technicznych </w:t>
      </w:r>
      <w:r w:rsidR="0044016C">
        <w:br/>
      </w:r>
      <w:r w:rsidRPr="00EA3CCC">
        <w:t>w obsługiwanych nieruchomościach, kierowanie pracą grupy pracowników obsługi technicznej SOI, planowanie potrzeb finansowych, materiałowych, sprzętu, urządzeń niezbędnych do zapewnienia konserwacji bieżącej i remontów administrowanych budynków,  koordynowanie usuwania skutków zniszczeń lub uszkodzeń powstałych w wyniku zgłoszeń, awarii lub klęsk żywiołowych, bieżące wykonywanie obmiarów wykonywanych prac i wprowadzanie do rozliczeń ilościowo  wartościowych, naliczanie ilości potrzebnych materiałów dla pracowników obsługi technicznej oraz rozliczania tych materiałów w książce konserwatora i zestawieniach zrealizowanych zadań poszczególnych planów,  bieżący nadzór nad prowadzeniem dokumentacji technicznej obiektów, urządzeń i budowli, prowadzenie nadzoru inspektorskiego w ramach posiadanych uprawnień prac prowadzonych w administrowanych obiektach i terenie, dokonywanie przeglądów instalacji i urządzeń zgodnie z Prawem budowlanym.- wynagrodzenie: 6079 zł brutto + dodatek stażowy, umowa na okres próbny, godziny pracy od pn. do czw. od 7:00 do 15:30, pt. 7:00 - 13:00, umowa na okres próbny 3 miesiące – kontakt: szczegółowe informacje dotyczące naboru znajdują się na stronie internetowej 17 WOG, tel.: 261223801, Koszalin ul. 4 – go Marca 3 (wymagane dokumenty można  dostarczyć osobiście lub przesłać na pocztą) – miejsce wykonywania pracy: Kołobrzeg</w:t>
      </w:r>
      <w:bookmarkStart w:id="90" w:name="_Hlk201147220"/>
      <w:r w:rsidRPr="00EA3CCC">
        <w:rPr>
          <w:bCs/>
        </w:rPr>
        <w:t>(</w:t>
      </w:r>
      <w:r w:rsidRPr="00EA3CCC">
        <w:rPr>
          <w:bCs/>
          <w:color w:val="000000"/>
        </w:rPr>
        <w:t xml:space="preserve">nazwa pracodawcy:17 WOG) </w:t>
      </w:r>
      <w:r w:rsidRPr="00EA3CCC">
        <w:t>(</w:t>
      </w:r>
      <w:r w:rsidRPr="00EA3CCC">
        <w:rPr>
          <w:bCs/>
        </w:rPr>
        <w:t xml:space="preserve">oferta ważna </w:t>
      </w:r>
      <w:r w:rsidRPr="00EA3CCC">
        <w:t xml:space="preserve">od </w:t>
      </w:r>
      <w:bookmarkStart w:id="91" w:name="_Hlk207273573"/>
      <w:bookmarkStart w:id="92" w:name="_Hlk202524118"/>
      <w:r w:rsidRPr="00EA3CCC">
        <w:t>28.08.</w:t>
      </w:r>
      <w:r w:rsidRPr="00EA3CCC">
        <w:rPr>
          <w:bCs/>
        </w:rPr>
        <w:t>2025 do 29.09.2025</w:t>
      </w:r>
      <w:bookmarkEnd w:id="91"/>
      <w:r w:rsidRPr="00EA3CCC">
        <w:t xml:space="preserve">) </w:t>
      </w:r>
      <w:bookmarkEnd w:id="92"/>
      <w:r w:rsidRPr="00EA3CCC">
        <w:t>/</w:t>
      </w:r>
      <w:r w:rsidRPr="00EA3CCC">
        <w:rPr>
          <w:b/>
        </w:rPr>
        <w:t>poz.</w:t>
      </w:r>
      <w:bookmarkEnd w:id="90"/>
      <w:r w:rsidRPr="00EA3CCC">
        <w:rPr>
          <w:b/>
        </w:rPr>
        <w:t>902/</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Specjalista ds. HR (25/1499</w:t>
      </w:r>
      <w:r w:rsidRPr="00EA3CCC">
        <w:t xml:space="preserve">) – wymagania: wykształcenie wyższe w zakresie zarządzania zasobami ludzkimi lub pokrewne; staż pracy w obszarze HR co najmniej 2  3 letni, bardzo dobra znajomość przepisów prawa pracy, znajomość obsługi programów pakietu MS Office, znajomość programu SAP HRP, rozwinięte umiejętności analitycznego myślenia, rozumiane jako zdolność do samodzielnej analizy procesów, pracy z danymi i identyfikacji wzorców i zależności, doświadczenie w realizacji zadań z obszaru kontrolingu HR, posiadane wysoko rozwinięte umiejętności społeczne – ogólny zakres obowiązków: Realizacja zadań z obszaru kontrolingu HR, w tym w szczególności: przygotowywanie informacji zarządczych, sprawozdań i raportów cyklicznych; analiz i raportów ad hoc, na potrzeby Spółki lub podmiotów Grupy Kapitałowej ENERGA/ORLEN; przygotowywanie planów, prognoz, wykonania (analiza i interpretacja odchyleń) w obszarze zarządzania zasobami ludzkimi. Udział w realizacji projektów HR, jednorazowych lub cyklicznych, w ramach współpracy w Grupie Kapitałowej ENERGA/ORLEN. Obsługa kadrowo  płacowa pracowników Spółki; współpraca z CUK w tym zakresie. Udział </w:t>
      </w:r>
      <w:r w:rsidR="0044016C">
        <w:br/>
      </w:r>
      <w:r w:rsidRPr="00EA3CCC">
        <w:t xml:space="preserve">w prowadzonym w Spółce dialogu społecznym (obsługa administracyjna procesu).- wynagrodzenie: 5000-6000 zł brutto, umowa na okres próbny, praca w godz. 07:00-15:00, pakiet benefitów:  prywatna opieka medyczna, dofinansowanie szkoleń i kursów, ubezpieczenie na życie, program emerytalny, dofinansowanie wypoczynku, dofinansowanie zajęć sportowych, dodatkowe świadczenia świąteczne, karta paliwowa, pracownicza taryfa energetyczna – kontakt: e-mail: </w:t>
      </w:r>
      <w:hyperlink r:id="rId38" w:history="1">
        <w:r w:rsidRPr="00EA3CCC">
          <w:rPr>
            <w:color w:val="0000FF"/>
            <w:u w:val="single"/>
          </w:rPr>
          <w:t>jolanta.ufniarz@energa-operator.pl</w:t>
        </w:r>
      </w:hyperlink>
      <w:r w:rsidRPr="00EA3CCC">
        <w:t>, tel.: 602230957 – miejsce wykonywania pracy: Koszalin (nazwa pracodawcy: Energa Operator) (oferta ważna od 28.08.</w:t>
      </w:r>
      <w:r w:rsidRPr="00EA3CCC">
        <w:rPr>
          <w:bCs/>
        </w:rPr>
        <w:t>2025 do 10.09.2025</w:t>
      </w:r>
      <w:r w:rsidRPr="00EA3CCC">
        <w:t>) /</w:t>
      </w:r>
      <w:r w:rsidRPr="00EA3CCC">
        <w:rPr>
          <w:b/>
          <w:bCs/>
        </w:rPr>
        <w:t>poz.901/</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Referent (25/1498</w:t>
      </w:r>
      <w:r w:rsidRPr="00EA3CCC">
        <w:t xml:space="preserve">) – wymagania: biegła obsługa komputera, znajomość języka angielskiego na poziomie B1, dobra organizacja pracy i terminowość,  wykształcenie wyższe lub średnie - preferowane kierunki: administracyjne, humanistyczne lub pokrewne- ogólny zakres obowiązków: Kompleksowa obsługa administracyjna Prorektora ds. Kształcenia – m.in. organizacja spotkań, wyjazdów służbowych, prowadzenie kalendarza, przygotowywanie materiałów. Obsługa korespondencji – przyjmowanie, rejestracja, wysyłanie, przygotowywanie projektów pism. Przyjmowanie interesantów, obsługa telefonu, poczty elektronicznej oraz systemu elektronicznego obiegu dokumentów. Prowadzenie dokumentacji – rejestrów, ewidencji, sprawozdań, przygotowywanie raportów, zestawień i analiz na potrzeby Prorektora ds. Kształcenia oraz innych organów uczelni. Obsługa systemów: USOS, WIRKA, EOD oraz innych narzędzi uczelnianych. Współpraca z jednostkami uczelni przy organizacji wydarzeń akademickich oraz spotkań kolegialnych. Wsparcie Prorektora ds. Kształcenia w realizacji projektów – wynagrodzenie: 4666 zł brutto, umowa na okres próbny, praca w godz. 07:30-15:30- kontakt: tel.: 943478604, e-mail: </w:t>
      </w:r>
      <w:hyperlink r:id="rId39" w:history="1">
        <w:r w:rsidRPr="00EA3CCC">
          <w:rPr>
            <w:color w:val="0000FF"/>
            <w:u w:val="single"/>
          </w:rPr>
          <w:t>ewa.luczak@tu.koszalin.pl</w:t>
        </w:r>
      </w:hyperlink>
      <w:r w:rsidRPr="00EA3CCC">
        <w:t xml:space="preserve"> – miejsce wykonywania pracy: Koszalin (nazwa pracodawcy: Politechnika Koszalińska) (oferta ważna od 28.08.</w:t>
      </w:r>
      <w:r w:rsidRPr="00EA3CCC">
        <w:rPr>
          <w:bCs/>
        </w:rPr>
        <w:t>2025 do 22.09.2025</w:t>
      </w:r>
      <w:r w:rsidRPr="00EA3CCC">
        <w:t>) /</w:t>
      </w:r>
      <w:r w:rsidRPr="00EA3CCC">
        <w:rPr>
          <w:b/>
          <w:bCs/>
        </w:rPr>
        <w:t>poz.900/</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Inspektor (25/1494)</w:t>
      </w:r>
      <w:r w:rsidRPr="00EA3CCC">
        <w:t xml:space="preserve"> – wymagania niezbędne, konieczne do podjęcia pracy: 1. wykształcenie: wyższe, </w:t>
      </w:r>
      <w:r w:rsidR="0044016C">
        <w:br/>
      </w:r>
      <w:r w:rsidRPr="00EA3CCC">
        <w:lastRenderedPageBreak/>
        <w:t xml:space="preserve">2. staż pracy: minimum 3 lata, 3. stan zdrowia pozwalający na zatrudnienie na stanowisku Inspektora, </w:t>
      </w:r>
      <w:r w:rsidR="0044016C">
        <w:br/>
      </w:r>
      <w:r w:rsidRPr="00EA3CCC">
        <w:t xml:space="preserve">4. posiadanie obywatelstwa polskiego, 5. pełna zdolność do czynności prawnych, korzystanie z pełni praw publicznych, 6. niekaralność  osoba nie może być skazana prawomocnym wyrokiem sądu za umyślne przestępstwo ścigane z oskarżenia publicznego lub umyślne przestępstwo skarbowe. Wymagania dodatkowe, pozwalające na optymalne wykonywanie zadań: 1.staż pracy w administracji publicznej lub na stanowiskach związanymi  z funduszami pomocowymi, 2.znajomość przepisów związanych </w:t>
      </w:r>
      <w:r w:rsidR="0044016C">
        <w:br/>
      </w:r>
      <w:r w:rsidRPr="00EA3CCC">
        <w:t xml:space="preserve">z pozyskiwaniem środków pomocowych, 3.podstawowa znajomość prawa zamówień publicznych i zasad udzielania zamówień zgodnie z zasadą konkurencyjności, 4.znajomość programu Office 365, 5.doświadczenie w realizacji i rozliczaniu projektów wspófinansowanych ze środków unijnych lub innych środków pomocowych, 6. doświadczenie w zarządzaniu budżetem projektów i potwierdzaniu kwalifikowalności kosztów, 7. bardzo dobra organizacja pracy, systematyczność i odporność na stres – ogólny zakres obowiązków: Pozyskiwanie środków finansowych ze źródeł zewnętrznych, w tym ze środków UE na realizację zadań Powiatu. - wynagrodzenie: 6000 zł brutto + dodatek stażowy, I umowa na okres 6 miesięcy z możliwością zawarcia kolejnej na czas określony lub na czas nieokreślony, praca w godz. 7:30 -15:30 – kontakt: </w:t>
      </w:r>
      <w:bookmarkStart w:id="93" w:name="_Hlk207369770"/>
      <w:r w:rsidRPr="00EA3CCC">
        <w:t xml:space="preserve">wymagane dokumenty można złożyć osobiście lub przesłać na adres ul. Racławicka 13, 75-620 Koszalin, szczegółowe informacje dotyczące naboru znajdują się na stronie </w:t>
      </w:r>
      <w:hyperlink r:id="rId40" w:history="1">
        <w:r w:rsidRPr="00EA3CCC">
          <w:rPr>
            <w:color w:val="0000FF"/>
            <w:u w:val="single"/>
          </w:rPr>
          <w:t>www.bip.powiat.koszalin.pl</w:t>
        </w:r>
      </w:hyperlink>
      <w:r w:rsidRPr="00EA3CCC">
        <w:t xml:space="preserve"> – miejsce wykonywania pracy: Koszalin (</w:t>
      </w:r>
      <w:bookmarkStart w:id="94" w:name="_Hlk207257003"/>
      <w:r w:rsidRPr="00EA3CCC">
        <w:t>nazwa pracodawcy: Starostwo Powiatowe w Koszalinie) (oferta ważna od 26.08.</w:t>
      </w:r>
      <w:r w:rsidRPr="00EA3CCC">
        <w:rPr>
          <w:bCs/>
        </w:rPr>
        <w:t>2025 do 10.09.2025</w:t>
      </w:r>
      <w:r w:rsidRPr="00EA3CCC">
        <w:t>) /</w:t>
      </w:r>
      <w:r w:rsidRPr="00EA3CCC">
        <w:rPr>
          <w:b/>
          <w:bCs/>
        </w:rPr>
        <w:t>poz.898/</w:t>
      </w:r>
      <w:bookmarkEnd w:id="93"/>
    </w:p>
    <w:bookmarkEnd w:id="94"/>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Pracownik oczyszczalni (25/1493)</w:t>
      </w:r>
      <w:r w:rsidRPr="00EA3CCC">
        <w:t xml:space="preserve"> – wymagania: wykształcenie średnie, uprawnienia na wózki widłowe – ogólny zakres obowiązków: nadzorowanie , monitorowanie procesów oczyszczania wody, kontrola</w:t>
      </w:r>
      <w:r w:rsidR="0044016C">
        <w:br/>
      </w:r>
      <w:r w:rsidRPr="00EA3CCC">
        <w:t xml:space="preserve"> i obsługa urządzeń oczyszczalni ścieków – wynagrodzenie: 5500 zł brutto, umowa na czas nieokreślony, praca w godz. 07:00-15:00 – kontakt: tel.: 943426541,  e-mail: </w:t>
      </w:r>
      <w:hyperlink r:id="rId41" w:history="1">
        <w:r w:rsidRPr="00EA3CCC">
          <w:rPr>
            <w:color w:val="0000FF"/>
            <w:u w:val="single"/>
          </w:rPr>
          <w:t>kadry@polryb.pl</w:t>
        </w:r>
      </w:hyperlink>
      <w:r w:rsidRPr="00EA3CCC">
        <w:t xml:space="preserve"> – miejsce wykonywania pracy: Maszkowo (nazwa pracodawcy: POLRYB Spółka z Ograniczoną Odpowiedzialnością) (oferta ważna od 26.08.</w:t>
      </w:r>
      <w:r w:rsidRPr="00EA3CCC">
        <w:rPr>
          <w:bCs/>
        </w:rPr>
        <w:t>2025 do 21.09.2025</w:t>
      </w:r>
      <w:r w:rsidRPr="00EA3CCC">
        <w:t>) /</w:t>
      </w:r>
      <w:r w:rsidRPr="00EA3CCC">
        <w:rPr>
          <w:b/>
          <w:bCs/>
        </w:rPr>
        <w:t>poz.897/</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Specjalista do spraw kontroli jakości (25/1492)</w:t>
      </w:r>
      <w:r w:rsidRPr="00EA3CCC">
        <w:t xml:space="preserve"> – wymagania: wykształcenie średnie, umiejętność analizowania danych, biegła obsługa komputera, umiejętność adaptacji do nowych warunków – ogólny zakres obowiązków: kontrolowanie jakości procesów produkcyjnych, przestrzeganie procedur, rozwiązywanie wszelkich problemów z jakością produktów- wynagrodzenie: 5000 zł brutto, </w:t>
      </w:r>
      <w:bookmarkStart w:id="95" w:name="_Hlk207110509"/>
      <w:r w:rsidRPr="00EA3CCC">
        <w:t xml:space="preserve">umowa na czas nieokreślony, praca w godz. 07:00-15:00 – kontakt: tel.: 943426541,  e-mail: </w:t>
      </w:r>
      <w:hyperlink r:id="rId42" w:history="1">
        <w:r w:rsidRPr="00EA3CCC">
          <w:rPr>
            <w:color w:val="0000FF"/>
            <w:u w:val="single"/>
          </w:rPr>
          <w:t>kadry@polryb.pl</w:t>
        </w:r>
      </w:hyperlink>
      <w:r w:rsidRPr="00EA3CCC">
        <w:t xml:space="preserve"> – miejsce wykonywania pracy: Maszkowo (nazwa pracodawcy: POLRYB Spółka z Ograniczoną Odpowiedzialnością) (oferta ważna od 26.08.</w:t>
      </w:r>
      <w:r w:rsidRPr="00EA3CCC">
        <w:rPr>
          <w:bCs/>
        </w:rPr>
        <w:t>2025 do 21.09.2025</w:t>
      </w:r>
      <w:r w:rsidRPr="00EA3CCC">
        <w:t>) /</w:t>
      </w:r>
      <w:r w:rsidRPr="00EA3CCC">
        <w:rPr>
          <w:b/>
          <w:bCs/>
        </w:rPr>
        <w:t>poz.896/</w:t>
      </w:r>
    </w:p>
    <w:bookmarkEnd w:id="95"/>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Referent (25/1490</w:t>
      </w:r>
      <w:r w:rsidRPr="00EA3CCC">
        <w:t xml:space="preserve">) – wymagania: wykształcenie wyższe, biegła obsługa komputera (programy MS Office), znajomość języka angielskiego na poziomie B1, gotowość do współpracy w zespole o charakterze międzynarodowym oraz do kontaktu z partnerami zagranicznymi, znajomość języka angielskiego poziom minimum B1), komunikatywność, dobra organizacja pracy- ogólny zakres obowiązków: obsługa systemów: USOS, WIRKA, EOD i innych będących w dyspozycji Politechniki Koszalińskiej; obsługa dokumentacji związanej z projektami krajowymi i międzynarodowymi; obsługa spraw finansowych związanych z działalnością projektową, w tym prowadzenie opisu faktur, delegacji oraz zapewnienie prawidłowego i terminowego obiegu dokumentów związanych z nimi; współpraca ze wszystkimi jednostkami organizacyjnymi Politechniki Koszalińskiej, uczelni partnerskich oraz partnerami biznesowymi;  sporządzanie danych do sprawozdań, raportów na potrzeby projektowe.- wynagrodzenie: 4666 zł brutto, umowa na zastępstwo -  1 rok, praca w godz. 07:30-15:30- kontakt: e-mail: </w:t>
      </w:r>
      <w:hyperlink r:id="rId43" w:history="1">
        <w:r w:rsidRPr="00EA3CCC">
          <w:rPr>
            <w:color w:val="0000FF"/>
            <w:u w:val="single"/>
          </w:rPr>
          <w:t>katarzyna.kaleta@tu.koszalin.pl</w:t>
        </w:r>
      </w:hyperlink>
      <w:r w:rsidRPr="00EA3CCC">
        <w:t xml:space="preserve"> – miejsce wykonywania pracy: Koszalin (nazwa pracodawcy: Politechnika Koszalińska ) (oferta ważna od 26.08.</w:t>
      </w:r>
      <w:r w:rsidRPr="00EA3CCC">
        <w:rPr>
          <w:bCs/>
        </w:rPr>
        <w:t>2025 do 05.09.2025</w:t>
      </w:r>
      <w:r w:rsidRPr="00EA3CCC">
        <w:t>) /</w:t>
      </w:r>
      <w:r w:rsidRPr="00EA3CCC">
        <w:rPr>
          <w:b/>
          <w:bCs/>
        </w:rPr>
        <w:t>poz.894/</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Specjalista ds. szkoleń i projektów (25/1488)</w:t>
      </w:r>
      <w:r w:rsidRPr="00EA3CCC">
        <w:t xml:space="preserve"> – wymagania: wykształcenie średnie, biegła obsługa komputera (programy my MS Office), prawo jazdy, mile widziane doświadczenie przy realizacji szkoleń, projektów z dof. UE – ogólny zakres obowiązków: weryfikacja i porządkowanie dokumentacji, wprowadzanie danych do systemów teleinformatycznych, organizacja i koordynacja szkoleń, przygotowywanie dokumentacji, koordynacja pracy trenerów – wynagrodzenie: 5000 zł brutto, umowa na okres próbny, praca w godz. 08:00-16:00- kontakt: e-mail: </w:t>
      </w:r>
      <w:hyperlink r:id="rId44" w:history="1">
        <w:r w:rsidRPr="00EA3CCC">
          <w:rPr>
            <w:color w:val="0000FF"/>
            <w:u w:val="single"/>
          </w:rPr>
          <w:t>bok@cwb-incom.eu</w:t>
        </w:r>
      </w:hyperlink>
      <w:r w:rsidRPr="00EA3CCC">
        <w:t xml:space="preserve">, tel.: 698562552 – </w:t>
      </w:r>
      <w:r w:rsidRPr="00EA3CCC">
        <w:lastRenderedPageBreak/>
        <w:t>miejsce wykonywania pracy: Koszalin (nazwa pracodawcy: Centrum Wsparcia Biznesu "incom" Piotr Jasiek) (oferta ważna od 26.08.</w:t>
      </w:r>
      <w:r w:rsidRPr="00EA3CCC">
        <w:rPr>
          <w:bCs/>
        </w:rPr>
        <w:t>2025 do 10.09.2025</w:t>
      </w:r>
      <w:r w:rsidRPr="00EA3CCC">
        <w:t>) /</w:t>
      </w:r>
      <w:r w:rsidRPr="00EA3CCC">
        <w:rPr>
          <w:b/>
          <w:bCs/>
        </w:rPr>
        <w:t>poz.893/</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Referent (25/1487)</w:t>
      </w:r>
      <w:r w:rsidRPr="00EA3CCC">
        <w:t xml:space="preserve"> – wymagania niezbędne: wykształcenie minimalne  średnie lub wyższe, wymagany staż pracy minimum 1 rok w obszarze związanym z administracją, znajomość pakietów biurowych MS Office  w tym umiejętność pracy z arkuszami kalkulacyjnymi programu Excel w celach analityczno-sprawozdawczych, wymagania dodatkowe: doświadczenie z zakresu realizacji zakupów i usług w ramach procedur realizowanych zgodnie z ustawą Prawo Zamówień Publicznych, umiejętność analitycznego myślenia niezbędna przy wykonywaniu dokumentacji rozliczeniowej, biegłość w tworzeniu pism urzędowych, umiejętność pracy w zespole, sumienność i komunikatywność – ogólny zakres obowiązków: planowanie i realizowanie zadań w zakresie gospodarki komunalnej dotyczącej usługi utrzymania czystości, usługi kominiarskiej oraz usługi deratyzacji i dezynsekcji, opracowanie niezbędnej dokumentacji na potrzeby rozpoczęcia postępowania o udzielenie zamówienia publicznego w oparciu </w:t>
      </w:r>
      <w:r w:rsidRPr="00EA3CCC">
        <w:br/>
        <w:t>o wewnętrzny Regulamin zamówień publicznych na wyżej wymienione usługi, nadzór nad realizacją zawartych umów na usługi utrzymania czystości, kominiarskie oraz deratyzacji i dezynsekcji prowadzenie bieżącej analizy wydatkowania środków finansowych przeznaczonych na realizację usług</w:t>
      </w:r>
      <w:r w:rsidRPr="00EA3CCC">
        <w:br/>
        <w:t xml:space="preserve"> i dostaw w zakresie gospodarki komunalnej, zgodnie z ustawą o finansach publicznych, współdziałanie </w:t>
      </w:r>
      <w:r w:rsidR="0044016C">
        <w:br/>
      </w:r>
      <w:r w:rsidRPr="00EA3CCC">
        <w:t>z komórkami organizacyjnymi oraz jednostkami i instytucjami będącymi na zaopatrzeniu 17 WOG, realizowanie zadań związanych z gospodarką elektroenergetyczną, wprowadzanie faktur do systemu księgowego, obsługa korespondencji i archiwizacja wytworzonych dokumentów – wynagrodzenie: 4980 zł brutto + dodatek za staż pracy, praca w godz.  pn. - czw. 7:00- 15:30, pt. 7:00 - 13:00, pierwsza umowa na okres próbny 3 miesiące z możliwością przedłużenia - kontakt: tel. 261456385, szczegółowe informacje dotyczące naboru znajdują się na stronie internetowej 17 WOG – miejsce wykonywania pracy: Koszalin  (nazwa pracodawcy: 17 WOG w Koszalinie) (oferta ważna od 26.08.</w:t>
      </w:r>
      <w:r w:rsidRPr="00EA3CCC">
        <w:rPr>
          <w:bCs/>
        </w:rPr>
        <w:t>2025 do 12.09.2025</w:t>
      </w:r>
      <w:r w:rsidRPr="00EA3CCC">
        <w:t>) /</w:t>
      </w:r>
      <w:r w:rsidRPr="00EA3CCC">
        <w:rPr>
          <w:b/>
          <w:bCs/>
        </w:rPr>
        <w:t>poz.892/</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Opiekun (25/1485)</w:t>
      </w:r>
      <w:r w:rsidRPr="00EA3CCC">
        <w:t xml:space="preserve"> – wymagania: pół roku doświadczenia - ogólny zakres obowiązków: pomoc </w:t>
      </w:r>
      <w:r w:rsidRPr="00EA3CCC">
        <w:br/>
        <w:t xml:space="preserve">w zaspokajaniu codziennych potrzeb życiowych, opieka higieniczna, zalecona przez lekarza pielęgnacja oraz w miarę możliwości, zapewnienie kontaktów z otoczeniem, praca w soboty, niedziele oraz święta, </w:t>
      </w:r>
      <w:r w:rsidRPr="00EA3CCC">
        <w:br/>
        <w:t xml:space="preserve">w miejscu zamieszka osób starszych lub niepełnosprawnych lub ich otoczeniu – wynagrodzenie: 40 zł brutto na godz., umowa zlecenie – kontakt: Koszalin ul. Kaszubska 16 a, e-mail: </w:t>
      </w:r>
      <w:hyperlink r:id="rId45" w:history="1">
        <w:r w:rsidRPr="00EA3CCC">
          <w:rPr>
            <w:color w:val="0000FF"/>
            <w:u w:val="single"/>
          </w:rPr>
          <w:t>spoldzielnia@sanow.pl</w:t>
        </w:r>
      </w:hyperlink>
      <w:r w:rsidRPr="00EA3CCC">
        <w:t>, tel.: 601717169 – miejsce wykonywania pracy: Koszalin (nazwa pracodawcy: Spółdzielnia Socjalna "Sanow") (oferta ważna od 26.08.</w:t>
      </w:r>
      <w:r w:rsidRPr="00EA3CCC">
        <w:rPr>
          <w:bCs/>
        </w:rPr>
        <w:t>2025 do 26.09.2025</w:t>
      </w:r>
      <w:r w:rsidRPr="00EA3CCC">
        <w:t>) /</w:t>
      </w:r>
      <w:r w:rsidRPr="00EA3CCC">
        <w:rPr>
          <w:b/>
          <w:bCs/>
        </w:rPr>
        <w:t>poz.889/</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Spawacz stali czarnej/ aluminium (25/1484</w:t>
      </w:r>
      <w:r w:rsidRPr="00EA3CCC">
        <w:t xml:space="preserve">) – wymagania: wykształcenie zawodowe, umiejętność czytania rysunku technicznego – ogólny zakres obowiązków: spawanie detali stali czarnej lub aluminium - wynagrodzenie: 6000 zł brutto, umowa na czas określony, praca w zakresie godz. 05:30-14:00- kontakt: tel.: 601300313, Chałupy 30 – miejsce wykonywania pracy: Chałupy </w:t>
      </w:r>
      <w:bookmarkStart w:id="96" w:name="_Hlk193111135"/>
      <w:r w:rsidRPr="00EA3CCC">
        <w:t xml:space="preserve">(nazwa pracodawcy: HAKO) </w:t>
      </w:r>
      <w:r w:rsidRPr="00EA3CCC">
        <w:rPr>
          <w:u w:val="single"/>
        </w:rPr>
        <w:t>(</w:t>
      </w:r>
      <w:r w:rsidRPr="00EA3CCC">
        <w:t xml:space="preserve">oferta ważna od </w:t>
      </w:r>
      <w:bookmarkStart w:id="97" w:name="_Hlk207085217"/>
      <w:r w:rsidRPr="00EA3CCC">
        <w:t>26.08.</w:t>
      </w:r>
      <w:r w:rsidRPr="00EA3CCC">
        <w:rPr>
          <w:bCs/>
        </w:rPr>
        <w:t>2025 do 26.09.2025</w:t>
      </w:r>
      <w:r w:rsidRPr="00EA3CCC">
        <w:t xml:space="preserve">) </w:t>
      </w:r>
      <w:bookmarkEnd w:id="97"/>
      <w:r w:rsidRPr="00EA3CCC">
        <w:t>/</w:t>
      </w:r>
      <w:r w:rsidRPr="00EA3CCC">
        <w:rPr>
          <w:b/>
          <w:bCs/>
        </w:rPr>
        <w:t>poz.</w:t>
      </w:r>
      <w:bookmarkEnd w:id="96"/>
      <w:r w:rsidRPr="00EA3CCC">
        <w:rPr>
          <w:b/>
          <w:bCs/>
        </w:rPr>
        <w:t>888/</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Zastępca dyrektora (25/1482</w:t>
      </w:r>
      <w:r w:rsidRPr="00EA3CCC">
        <w:t xml:space="preserve">) - wymagania niezbędne: wykształcenie wyższe, min. 5 lat stażu pracy, obywatelstwo polskie, pełna zdolność do czynności prawnych, korzystanie z pełni praw publicznych, szczegółowe informacje dot. wymagań znajdują się na stronie  </w:t>
      </w:r>
      <w:hyperlink r:id="rId46" w:history="1">
        <w:r w:rsidRPr="00EA3CCC">
          <w:rPr>
            <w:color w:val="0000FF"/>
            <w:u w:val="single"/>
          </w:rPr>
          <w:t>https://dps.zydowo.ibip.pl/public/-</w:t>
        </w:r>
      </w:hyperlink>
      <w:r w:rsidRPr="00EA3CCC">
        <w:t xml:space="preserve"> ogólny zakres obowiązków: nadzór i kontrola nad poziomem i organizacją pracy podległego zespołu, współpraca z radą mieszkańców, nadzór nad opieką medyczną, dokonywanie systematycznych obchodów, udzielanie rad i wskazówek, organizowanie szkoleń dla podległego zespołu wynagrodzenie: 5670 zł brutto + dodatek stażowy, dodatek funkcyjny, umowa na czas określony, praca w godz. 07:00-15:00 – kontakt: szczegółowe informacje dot. oferty znajdują się na stronie  </w:t>
      </w:r>
      <w:hyperlink r:id="rId47" w:history="1">
        <w:r w:rsidRPr="00EA3CCC">
          <w:rPr>
            <w:color w:val="0000FF"/>
            <w:u w:val="single"/>
          </w:rPr>
          <w:t>https://dps.zydowo.ibip.pl/public/-</w:t>
        </w:r>
      </w:hyperlink>
      <w:r w:rsidRPr="00EA3CCC">
        <w:t xml:space="preserve">, dokumenty można dostarczyć osobiści lub przesłać pocztą na adres Żydowo 107- miejsce wykonywania pracy: Żydowo (nazwa pracodawcy: DPS Żydowo ) (oferta ważna od </w:t>
      </w:r>
      <w:r w:rsidRPr="00EA3CCC">
        <w:rPr>
          <w:bCs/>
        </w:rPr>
        <w:t>25.08.2025 do 05.09.2025</w:t>
      </w:r>
      <w:r w:rsidRPr="00EA3CCC">
        <w:t>) /</w:t>
      </w:r>
      <w:r w:rsidRPr="00EA3CCC">
        <w:rPr>
          <w:b/>
          <w:bCs/>
        </w:rPr>
        <w:t>poz.887/</w:t>
      </w:r>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EA3CCC">
        <w:rPr>
          <w:b/>
          <w:bCs/>
          <w:kern w:val="0"/>
          <w:u w:val="single"/>
        </w:rPr>
        <w:t>Kasjer -sprzedawca (25/1481)</w:t>
      </w:r>
      <w:r w:rsidRPr="00EA3CCC">
        <w:rPr>
          <w:kern w:val="0"/>
        </w:rPr>
        <w:t xml:space="preserve">  – wymagania: wykształcenie min. podstawowe - ogólny zakres obowiązków: obsługa kasy fiskalnej, obsługa działu mięsnego, dbanie o porządek na sali sprzedaży, dbanie o ekspozycję towarów - wynagrodzenie: 4740 zł brutto (możliwe premie), praca w systemie 2 </w:t>
      </w:r>
      <w:r w:rsidRPr="00EA3CCC">
        <w:rPr>
          <w:kern w:val="0"/>
        </w:rPr>
        <w:lastRenderedPageBreak/>
        <w:t xml:space="preserve">zmianowym, w godz. 05:30-22:45- kontakt: tel.: 665941451 – miejsce wykonywania pracy: Mielno (nazwa pracodawcy: Dino Polska ) (oferta ważna od </w:t>
      </w:r>
      <w:r w:rsidRPr="00EA3CCC">
        <w:rPr>
          <w:bCs/>
          <w:kern w:val="0"/>
        </w:rPr>
        <w:t>25.08.2025 do 25.09.2025</w:t>
      </w:r>
      <w:r w:rsidRPr="00EA3CCC">
        <w:rPr>
          <w:kern w:val="0"/>
        </w:rPr>
        <w:t>) /</w:t>
      </w:r>
      <w:r w:rsidRPr="00EA3CCC">
        <w:rPr>
          <w:b/>
          <w:bCs/>
          <w:kern w:val="0"/>
        </w:rPr>
        <w:t>poz.886/</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Kierowca – robotnik drogowy (25/1479)</w:t>
      </w:r>
      <w:r w:rsidRPr="00EA3CCC">
        <w:t xml:space="preserve"> – wymagania: wykształcenie min. zawodowe, prawo jazdy kat. B, mile widziane kat. C – ogólny zakres obowiązków:  praca przy utrzymaniu dróg ekspresowych S6, S11, wykonywanie i konserwacja oznakowania pionowego na drogach, montaż barier energochłonnych, utrzymywanie w czystości i dbanie o ogólny stan techniczny powierzonego sprzętu- wynagrodzenie: 4900-5700 zł brutto, umowa zlecenie – kontakt: tel.: 509859873 - miejsce wykonywania pracy Dobre (nazwa pracodawcy: ZABERD)  </w:t>
      </w:r>
      <w:r w:rsidRPr="00EA3CCC">
        <w:rPr>
          <w:bCs/>
        </w:rPr>
        <w:t xml:space="preserve">(oferta ważna </w:t>
      </w:r>
      <w:r w:rsidRPr="00EA3CCC">
        <w:t xml:space="preserve">od </w:t>
      </w:r>
      <w:r w:rsidRPr="00EA3CCC">
        <w:rPr>
          <w:bCs/>
        </w:rPr>
        <w:t>25.08.2025 do 25.09.2025</w:t>
      </w:r>
      <w:r w:rsidRPr="00EA3CCC">
        <w:t>) /</w:t>
      </w:r>
      <w:r w:rsidRPr="00EA3CCC">
        <w:rPr>
          <w:b/>
        </w:rPr>
        <w:t>poz.885/</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Recepcjonista/ka (25/1478)</w:t>
      </w:r>
      <w:r w:rsidRPr="00EA3CCC">
        <w:t xml:space="preserve"> – wymagania: wykształcenie min. średnie, mile widziana znajomość języka niemieckiego lub angielskiego w stopniu komunikatywnym, znajomość obsługi komputera, mile widziane osoby z orzeczeniem o stopniu niepełnosprawności, emeryci, obywatele Ukrainy ( wymag</w:t>
      </w:r>
      <w:r w:rsidR="0044016C">
        <w:t>a</w:t>
      </w:r>
      <w:r w:rsidRPr="00EA3CCC">
        <w:t>n</w:t>
      </w:r>
      <w:r w:rsidR="0044016C">
        <w:t>i</w:t>
      </w:r>
      <w:r w:rsidRPr="00EA3CCC">
        <w:t xml:space="preserve">a komunikatywna znajomość języka polskiego ), mile widziani absolwenci szkół i uczelni- ogólny zakres obowiązków: obsługa gości hotelowych na recepcji  - wynagrodzenie: 4700-6000 zł brutto, praca w godz. 07:00-15:00, 15:00-23:00, umowa o pracę na okres próbny z możliwością przedłużenia na czas nieokreślony, po okresie próbnym możliwość zwiększenia wynagrodzenia – kontakt: tel.: obsługa gości hotelowych na recepcji, e-mail: </w:t>
      </w:r>
      <w:hyperlink r:id="rId48" w:history="1">
        <w:r w:rsidRPr="00EA3CCC">
          <w:rPr>
            <w:color w:val="0000FF"/>
            <w:u w:val="single"/>
          </w:rPr>
          <w:t>koklowski@relaxtour.pl</w:t>
        </w:r>
      </w:hyperlink>
      <w:r w:rsidRPr="00EA3CCC">
        <w:t xml:space="preserve"> – miejsce wykonywania pracy: Mielno (nazwa pracodawcy: Relax Tour) </w:t>
      </w:r>
      <w:r w:rsidRPr="00EA3CCC">
        <w:rPr>
          <w:bCs/>
        </w:rPr>
        <w:t xml:space="preserve">(oferta ważna </w:t>
      </w:r>
      <w:r w:rsidRPr="00EA3CCC">
        <w:t xml:space="preserve">od </w:t>
      </w:r>
      <w:r w:rsidRPr="00EA3CCC">
        <w:rPr>
          <w:bCs/>
        </w:rPr>
        <w:t>25.08.2025 do 30.09.2025</w:t>
      </w:r>
      <w:r w:rsidRPr="00EA3CCC">
        <w:t>) /</w:t>
      </w:r>
      <w:r w:rsidRPr="00EA3CCC">
        <w:rPr>
          <w:b/>
        </w:rPr>
        <w:t>poz.884/</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Psycholog (25/1476)-</w:t>
      </w:r>
      <w:r w:rsidRPr="00EA3CCC">
        <w:t xml:space="preserve">  wymagania: wykształcenie wyższe, kierunkowe- ogólny zakres obowiązków: diagnozowanie możliwości i potrzeb rozwojowych dzieci i młodzieży, prowadzenie poradnictwa oraz warsztatów psychologicznych dla dzieci i młodzieży, wsparcie rodziców w sytuacjach trudności wychowawczych i kryzysów, także w środowisku domowym, organizacja grup wsparcia i warsztatów </w:t>
      </w:r>
      <w:r w:rsidR="0044016C">
        <w:br/>
      </w:r>
      <w:r w:rsidRPr="00EA3CCC">
        <w:t>z zakresu umiejętności wychowawczych dla rodziców, wspieranie rozwoju poznawczego wychowanków poprzez zajęcia indywidualne i grupowe oraz – w razie potrzeby – prowadzenie zajęć wychowawczych</w:t>
      </w:r>
      <w:r w:rsidR="0044016C">
        <w:br/>
      </w:r>
      <w:r w:rsidRPr="00EA3CCC">
        <w:t xml:space="preserve"> i pomoc w nauce podczas zajęć w świetlicy, współpraca z instytucjami i organizacjami działającymi na rzecz dzieci i rodzin, udział w zespołach interdyscyplinarnych, prowadzenie dokumentacji psychologicznej zgodnie z wymogami organizacji – wynagrodzenie: 6000 zł brutto, umowa na zastępstwo- 18 miesięcy, praca w godz. 10:00-18:00 – kontakt: poprzez stronę: </w:t>
      </w:r>
      <w:hyperlink r:id="rId49" w:history="1">
        <w:r w:rsidRPr="00EA3CCC">
          <w:rPr>
            <w:color w:val="0000FF"/>
            <w:u w:val="single"/>
          </w:rPr>
          <w:t>https://short-link.me/17sbG</w:t>
        </w:r>
      </w:hyperlink>
      <w:r w:rsidRPr="00EA3CCC">
        <w:t xml:space="preserve">, e-mail: </w:t>
      </w:r>
      <w:hyperlink r:id="rId50" w:history="1">
        <w:r w:rsidRPr="00EA3CCC">
          <w:rPr>
            <w:color w:val="0000FF"/>
            <w:u w:val="single"/>
          </w:rPr>
          <w:t>praca@sos-wd.org</w:t>
        </w:r>
      </w:hyperlink>
      <w:r w:rsidRPr="00EA3CCC">
        <w:t xml:space="preserve"> – miejsce wykonywania pracy: Koszalin (nazwa pracodawcy: SOS Wioski Dziecięce) </w:t>
      </w:r>
      <w:r w:rsidRPr="00EA3CCC">
        <w:rPr>
          <w:bCs/>
        </w:rPr>
        <w:t xml:space="preserve">(oferta ważna </w:t>
      </w:r>
      <w:r w:rsidRPr="00EA3CCC">
        <w:t xml:space="preserve">od </w:t>
      </w:r>
      <w:r w:rsidRPr="00EA3CCC">
        <w:rPr>
          <w:bCs/>
        </w:rPr>
        <w:t>25.08.2025 do 30.09.2025</w:t>
      </w:r>
      <w:r w:rsidRPr="00EA3CCC">
        <w:t>) /</w:t>
      </w:r>
      <w:r w:rsidRPr="00EA3CCC">
        <w:rPr>
          <w:b/>
        </w:rPr>
        <w:t>poz.883/</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Instalator systemów alarmowych (25/1475</w:t>
      </w:r>
      <w:r w:rsidRPr="00EA3CCC">
        <w:t xml:space="preserve">)- wykształcenie średnie, prawo jazdy kat. B, mile widziane uprawnienia elektryczne SEP do 1 kv,  umiejętność obsługi elektronarzędzi. Mile widziane osoby </w:t>
      </w:r>
      <w:r w:rsidR="0044016C">
        <w:br/>
      </w:r>
      <w:r w:rsidRPr="00EA3CCC">
        <w:t xml:space="preserve">z orzeczoną niepełnosprawnością. Ze względu na posiadany przez Spółkę status Zakładu Pracy Chronionej, oferujemy również: szansę rozwoju zawodowego osobom z orzeczoną niepełnosprawnością, możliwość korzystania z uprawnień wynikających z Zakładowego Funduszu Rehabilitacji Osób Niepełnosprawnych – ogólny zakres obowiązków: Wykonywanie zabezpieczeń technicznych w obiektach, tj.: montaż </w:t>
      </w:r>
      <w:r w:rsidR="0044016C">
        <w:br/>
      </w:r>
      <w:r w:rsidRPr="00EA3CCC">
        <w:t>i konserwacja elektronicznych urządzeń i systemów alarmowych, sygnalizujących zagrożenie chronionych osób i mienia; montaż i konserwacja urządzeń i środków  mechanicznego zabezpieczenia – wynagrodzenie: 5300 zł brutto, umowa na okres próbny, praca w godz. 07:00-15:00 – kontakt: tel.: Wykonywanie zabezpieczeń technicznych w obiektach, tj.: montaż i konserwacja elektronicznych urządzeń i systemów alarmowych, sygnalizujących zagrożenie chronionych osób i mienia; montaż i konserwacja urządzeń</w:t>
      </w:r>
      <w:r w:rsidR="0044016C">
        <w:br/>
      </w:r>
      <w:r w:rsidRPr="00EA3CCC">
        <w:t xml:space="preserve"> i środków  mechanicznego zabezpieczenia., e-mail: </w:t>
      </w:r>
      <w:hyperlink r:id="rId51" w:history="1">
        <w:r w:rsidRPr="00EA3CCC">
          <w:rPr>
            <w:color w:val="0000FF"/>
            <w:u w:val="single"/>
          </w:rPr>
          <w:t>ochrona@unia.koszalin.pl</w:t>
        </w:r>
      </w:hyperlink>
      <w:r w:rsidRPr="00EA3CCC">
        <w:t xml:space="preserve"> – miejsce wykonywania pracy: Koszalin  (nazwa pracodawcy: Unia Sp. Zo.o.) </w:t>
      </w:r>
      <w:r w:rsidRPr="00EA3CCC">
        <w:rPr>
          <w:bCs/>
        </w:rPr>
        <w:t xml:space="preserve">(oferta ważna </w:t>
      </w:r>
      <w:r w:rsidRPr="00EA3CCC">
        <w:t xml:space="preserve">od </w:t>
      </w:r>
      <w:r w:rsidRPr="00EA3CCC">
        <w:rPr>
          <w:bCs/>
        </w:rPr>
        <w:t>22.08.2025 do 21.09.2025</w:t>
      </w:r>
      <w:r w:rsidRPr="00EA3CCC">
        <w:t>) /</w:t>
      </w:r>
      <w:r w:rsidRPr="00EA3CCC">
        <w:rPr>
          <w:b/>
        </w:rPr>
        <w:t>poz.882/</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Kucharz (25/1471</w:t>
      </w:r>
      <w:r w:rsidRPr="00EA3CCC">
        <w:rPr>
          <w:u w:val="single"/>
        </w:rPr>
        <w:t>)</w:t>
      </w:r>
      <w:r w:rsidRPr="00EA3CCC">
        <w:t xml:space="preserve"> – wymagania: wykształcenie zawodowe gastronomiczne, doświadczenie </w:t>
      </w:r>
      <w:r w:rsidR="0044016C">
        <w:br/>
      </w:r>
      <w:r w:rsidRPr="00EA3CCC">
        <w:t xml:space="preserve">w gastronomii, oferta skierowana również dla osób z niepełnosprawnościami – ogólny zakres obowiązków: Przygotowywanie potraw. – wynagrodzenie: 40 zł brutto na godz., umowa zlecenie na okres 1 m-ce następnie umowa o pracę, możliwa praca jedynie w weekendy- kontakt: tel.: 501324616, e-mail: </w:t>
      </w:r>
      <w:hyperlink r:id="rId52" w:history="1">
        <w:r w:rsidRPr="00EA3CCC">
          <w:rPr>
            <w:color w:val="0000FF"/>
            <w:u w:val="single"/>
          </w:rPr>
          <w:t>bistronazytniej@gmail.com</w:t>
        </w:r>
      </w:hyperlink>
      <w:r w:rsidRPr="00EA3CCC">
        <w:t xml:space="preserve"> – miejsce wykonywania pracy: Koszalin (nazwa pracodawcy: Bistro na </w:t>
      </w:r>
      <w:r w:rsidRPr="00EA3CCC">
        <w:lastRenderedPageBreak/>
        <w:t xml:space="preserve">Żytniej) </w:t>
      </w:r>
      <w:r w:rsidRPr="00EA3CCC">
        <w:rPr>
          <w:bCs/>
        </w:rPr>
        <w:t xml:space="preserve">(oferta ważna </w:t>
      </w:r>
      <w:r w:rsidRPr="00EA3CCC">
        <w:t xml:space="preserve">od </w:t>
      </w:r>
      <w:r w:rsidRPr="00EA3CCC">
        <w:rPr>
          <w:bCs/>
        </w:rPr>
        <w:t>22.08.2025 do 24.09.2025</w:t>
      </w:r>
      <w:r w:rsidRPr="00EA3CCC">
        <w:t>) /</w:t>
      </w:r>
      <w:r w:rsidRPr="00EA3CCC">
        <w:rPr>
          <w:b/>
        </w:rPr>
        <w:t>poz.881/</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Pomoc kuchenna (25/1470)</w:t>
      </w:r>
      <w:r w:rsidRPr="00EA3CCC">
        <w:t xml:space="preserve"> – wymagania: doświadczenie w pracy na kuchni, książeczka sanepidowska – ogólny zakres obowiązków: pomoc kucharzowi, praca na obieraku i zmywaku – wynagrodzenie: 30,50 zł brutto na godz., umowa zlecenie na okres 1 m-ce następnie umowa o pracę, możliwa praca jedynie </w:t>
      </w:r>
      <w:r w:rsidR="0044016C">
        <w:br/>
      </w:r>
      <w:r w:rsidRPr="00EA3CCC">
        <w:t xml:space="preserve">w weekendy- kontakt: tel.: 501324616, e-mail: </w:t>
      </w:r>
      <w:hyperlink r:id="rId53" w:history="1">
        <w:r w:rsidRPr="00EA3CCC">
          <w:rPr>
            <w:color w:val="0000FF"/>
            <w:u w:val="single"/>
          </w:rPr>
          <w:t>bistronazytniej@gmail.com</w:t>
        </w:r>
      </w:hyperlink>
      <w:r w:rsidRPr="00EA3CCC">
        <w:t xml:space="preserve"> – miejsce wykonywania pracy: Koszalin (nazwa pracodawcy: Bistro na Żytniej) </w:t>
      </w:r>
      <w:r w:rsidRPr="00EA3CCC">
        <w:rPr>
          <w:bCs/>
        </w:rPr>
        <w:t xml:space="preserve">(oferta ważna </w:t>
      </w:r>
      <w:r w:rsidRPr="00EA3CCC">
        <w:t xml:space="preserve">od </w:t>
      </w:r>
      <w:r w:rsidRPr="00EA3CCC">
        <w:rPr>
          <w:bCs/>
        </w:rPr>
        <w:t>22.08.2025 do 24.09.2025</w:t>
      </w:r>
      <w:r w:rsidRPr="00EA3CCC">
        <w:t>) /</w:t>
      </w:r>
      <w:r w:rsidRPr="00EA3CCC">
        <w:rPr>
          <w:b/>
        </w:rPr>
        <w:t>poz.880/</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Inspektor Nadzoru Budowlanego (25/1469</w:t>
      </w:r>
      <w:r w:rsidRPr="00EA3CCC">
        <w:t xml:space="preserve">) – wymagania: wykształcenie: średnie techniczne budowlane, doświadczenie zawodowe w prowadzeniu postępowań administracyjnych z zakresu prawa budowlanego, uprawnienia budowlane w specjalności konstrukcyjno - budowlanej, co najmniej </w:t>
      </w:r>
      <w:r w:rsidR="0044016C">
        <w:br/>
      </w:r>
      <w:r w:rsidRPr="00EA3CCC">
        <w:t>w ograniczonym zakresie, znajomość ustawy Prawo budowlane i Kodeks postępowania administracyjnego, prawo jazdy kat. B, posiadanie obywatelstwa polskiego, korzystanie z pełni praw publicznych, nieskazanie prawomocnym wyrokiem za umyślne przestępstwo lub umyślne przestępstwo skarbowe- ogólny zakres obowiązków: Prowadzenie postępowań administracyjnych, w tym przygotowywanie projektów decyzji</w:t>
      </w:r>
      <w:r w:rsidR="0044016C">
        <w:br/>
      </w:r>
      <w:r w:rsidRPr="00EA3CCC">
        <w:t xml:space="preserve"> i postanowień. Prowadzenie postępowań wyjaśniających przyczyny i okoliczności powstania katastrof budowlanych. Prowadzenie postępowań egzekucyjnych na podstawie przepisów ustawy o postępowaniu egzekucyjnym w administracji. Kontrola przestrzegania i stosowania przepisów ustawy Prawo budowlane. Prowadzenie samochodu służbowego – wynagrodzenie: 7000 zł brutto, umowa na czas określony, praca </w:t>
      </w:r>
      <w:r w:rsidR="0044016C">
        <w:br/>
      </w:r>
      <w:r w:rsidRPr="00EA3CCC">
        <w:t xml:space="preserve">w godz. 07:30-15:30 – kontakt: szczegółowe informacje dotyczące oferty znajdują się na  stronie:  </w:t>
      </w:r>
      <w:hyperlink r:id="rId54" w:history="1">
        <w:r w:rsidRPr="00EA3CCC">
          <w:rPr>
            <w:color w:val="0000FF"/>
            <w:u w:val="single"/>
          </w:rPr>
          <w:t>https://nabory.kprm.gov.pl/</w:t>
        </w:r>
      </w:hyperlink>
      <w:r w:rsidRPr="00EA3CCC">
        <w:t xml:space="preserve">, Koszalin ul. Andersa 34, tel.: 943428500  – miejsce wykonywania pracy: Koszalin (nazwa pracodawcy: Powiatowy Inspektorat Nadzoru Budowlanego dla miasta na prawach powiatu w Koszalinie) </w:t>
      </w:r>
      <w:r w:rsidRPr="00EA3CCC">
        <w:rPr>
          <w:bCs/>
        </w:rPr>
        <w:t xml:space="preserve">(oferta ważna </w:t>
      </w:r>
      <w:r w:rsidRPr="00EA3CCC">
        <w:t xml:space="preserve">od </w:t>
      </w:r>
      <w:r w:rsidRPr="00EA3CCC">
        <w:rPr>
          <w:bCs/>
        </w:rPr>
        <w:t>22.08.2025 do 12.09.2025</w:t>
      </w:r>
      <w:r w:rsidRPr="00EA3CCC">
        <w:t>) /</w:t>
      </w:r>
      <w:r w:rsidRPr="00EA3CCC">
        <w:rPr>
          <w:b/>
        </w:rPr>
        <w:t>poz.879/</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Barista (25/1464) –</w:t>
      </w:r>
      <w:r w:rsidRPr="00EA3CCC">
        <w:t xml:space="preserve"> wymagania: min. 1 rok doświadczenia w pracy na stanowisku baristy książeczka sanpidowska- ogólny zakres obowiązków: parzenie kawy- wynagrodzenie: 4797.,26 zł brutto, mowa zlecenie na okres 6m-cy następnie umowa o pracę, praca w zakresie godz. 08:00-16:00, 11:00-19:00, 13:30-21:30 - kontakt tel.: 575058346 – miejsce wykonywania pracy: Koszalin (nazwa pracodawcy: Kawiarnia G. Wojciechowski) </w:t>
      </w:r>
      <w:r w:rsidRPr="00EA3CCC">
        <w:rPr>
          <w:bCs/>
        </w:rPr>
        <w:t xml:space="preserve">(oferta ważna </w:t>
      </w:r>
      <w:r w:rsidRPr="00EA3CCC">
        <w:t xml:space="preserve">od </w:t>
      </w:r>
      <w:r w:rsidRPr="00EA3CCC">
        <w:rPr>
          <w:bCs/>
        </w:rPr>
        <w:t>21.08.2025 do 23.09.2025</w:t>
      </w:r>
      <w:r w:rsidRPr="00EA3CCC">
        <w:t>) /</w:t>
      </w:r>
      <w:r w:rsidRPr="00EA3CCC">
        <w:rPr>
          <w:b/>
        </w:rPr>
        <w:t>poz.877/</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Pomoc kuchenna (25/1463)</w:t>
      </w:r>
      <w:r w:rsidRPr="00EA3CCC">
        <w:t xml:space="preserve"> – wymagania: min. 1 rok doświadczenia w gastronomii, książeczka sanpidowska – ogólny zakres obowiązków: krojenie warzyw, składanie burgerów - umowa zlecenie na okres 9 m-cy, praca w zakresie godz. 08:30-16:30, 14:00-22:00, 10:00-18:00- kontakt tel.: 575058346 – miejsce wykonywania pracy: Koszalin (nazwa pracodawcy: Kawiarnia G. Wojciechowski) </w:t>
      </w:r>
      <w:r w:rsidRPr="00EA3CCC">
        <w:rPr>
          <w:bCs/>
        </w:rPr>
        <w:t xml:space="preserve">(oferta ważna </w:t>
      </w:r>
      <w:r w:rsidRPr="00EA3CCC">
        <w:t xml:space="preserve">od </w:t>
      </w:r>
      <w:r w:rsidRPr="00EA3CCC">
        <w:rPr>
          <w:bCs/>
        </w:rPr>
        <w:t>21.08.2025 do 23.09.2025</w:t>
      </w:r>
      <w:r w:rsidRPr="00EA3CCC">
        <w:t>) /</w:t>
      </w:r>
      <w:r w:rsidRPr="00EA3CCC">
        <w:rPr>
          <w:b/>
        </w:rPr>
        <w:t>poz.876/</w:t>
      </w:r>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Operator maszyn i urządzeń do produkcji okien z tworzyw sztucznych (25/01461) –</w:t>
      </w:r>
      <w:r w:rsidRPr="00EA3CCC">
        <w:t xml:space="preserve"> wymagania: wykształcenie średnie, uprawnienia na operatora wózków widłowych, umiejętność organizowania własnej pracy, umiejętność realizacji zamówień – ogólny zakres obowiązków: obróbka i przygotowywanie produktu do dalszej eksploatacji, załadowywanie towaru - wynagrodzenie: wynagrodzenie: 30,50 za godz. umowa zlecenie – kontakt:  Koszalin ul. Połczyńska 63, tel.: 788262151, e-mail: </w:t>
      </w:r>
      <w:hyperlink r:id="rId55" w:history="1">
        <w:r w:rsidRPr="00EA3CCC">
          <w:rPr>
            <w:color w:val="0000FF"/>
            <w:u w:val="single"/>
          </w:rPr>
          <w:t>rekrutacja@linkfenster.com</w:t>
        </w:r>
      </w:hyperlink>
      <w:r w:rsidRPr="00EA3CCC">
        <w:t xml:space="preserve"> – miejsce wykonywania pracy: Koszalin (nazwa pracodawcy: E.LINK </w:t>
      </w:r>
      <w:r w:rsidR="0044016C">
        <w:br/>
      </w:r>
      <w:r w:rsidRPr="00EA3CCC">
        <w:t xml:space="preserve">SP. Z O.O.) </w:t>
      </w:r>
      <w:r w:rsidRPr="00EA3CCC">
        <w:rPr>
          <w:bCs/>
        </w:rPr>
        <w:t xml:space="preserve">(oferta ważna </w:t>
      </w:r>
      <w:r w:rsidRPr="00EA3CCC">
        <w:t xml:space="preserve">od </w:t>
      </w:r>
      <w:r w:rsidRPr="00EA3CCC">
        <w:rPr>
          <w:bCs/>
        </w:rPr>
        <w:t>21.08.2025 do 23.09.2025</w:t>
      </w:r>
      <w:r w:rsidRPr="00EA3CCC">
        <w:t>) /</w:t>
      </w:r>
      <w:r w:rsidRPr="00EA3CCC">
        <w:rPr>
          <w:b/>
        </w:rPr>
        <w:t>poz.875/</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Terapeuta uzależnień (25/1460)-</w:t>
      </w:r>
      <w:r w:rsidRPr="00EA3CCC">
        <w:rPr>
          <w:kern w:val="0"/>
        </w:rPr>
        <w:t xml:space="preserve"> wymagania: wykształcenie wyższe, certyfikat specjalisty terapii uzależnień, doświadczenie zawodowe mile widziane – ogólny zakres obowiązków: prowadzenie terapii indywidualnej lub rodzinnej/par, diagnozowanie uzależnień oraz współistniejących, diagnozowanie zgłaszanych problemów i zalecanie, bądź prowadzenie terapii, opracowywanie i realizowanie planów terapeutycznych, wsparcie emocjonalne i psychoedukacyjne dla osób w trakcie leczenia, monitorowanie postępów terapii i uczestnictwo w comiesięcznych spotkaniach zespołu – wynagrodzenie: 10600 zł </w:t>
      </w:r>
      <w:r w:rsidRPr="00EA3CCC">
        <w:rPr>
          <w:kern w:val="0"/>
        </w:rPr>
        <w:lastRenderedPageBreak/>
        <w:t xml:space="preserve">brutto, umowa na okres próbny, praca w godz. 07:30-15:05- kontakt: tel.: 608691018, e-mail: </w:t>
      </w:r>
      <w:hyperlink r:id="rId56" w:history="1">
        <w:r w:rsidRPr="00EA3CCC">
          <w:rPr>
            <w:color w:val="0000FF"/>
            <w:kern w:val="0"/>
            <w:u w:val="single"/>
          </w:rPr>
          <w:t>m.zajko@medison.com.pl</w:t>
        </w:r>
      </w:hyperlink>
      <w:r w:rsidRPr="00EA3CCC">
        <w:rPr>
          <w:kern w:val="0"/>
        </w:rPr>
        <w:t xml:space="preserve"> – miejsce wykonywania pracy: Koszalin </w:t>
      </w:r>
      <w:bookmarkStart w:id="98" w:name="_Hlk202773684"/>
      <w:r w:rsidRPr="00EA3CCC">
        <w:rPr>
          <w:kern w:val="0"/>
        </w:rPr>
        <w:t xml:space="preserve">(nazwa pracodawcy: Medison) (oferta ważna od  </w:t>
      </w:r>
      <w:r w:rsidRPr="00EA3CCC">
        <w:rPr>
          <w:bCs/>
          <w:kern w:val="0"/>
        </w:rPr>
        <w:t xml:space="preserve">21.08.2025 do 23.09.2025) </w:t>
      </w:r>
      <w:r w:rsidRPr="00EA3CCC">
        <w:rPr>
          <w:b/>
          <w:kern w:val="0"/>
        </w:rPr>
        <w:t>/poz.</w:t>
      </w:r>
      <w:bookmarkEnd w:id="98"/>
      <w:r w:rsidRPr="00EA3CCC">
        <w:rPr>
          <w:b/>
          <w:kern w:val="0"/>
        </w:rPr>
        <w:t>874/</w:t>
      </w:r>
    </w:p>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EA3CCC">
        <w:rPr>
          <w:b/>
          <w:bCs/>
          <w:kern w:val="0"/>
          <w:u w:val="single"/>
        </w:rPr>
        <w:t>Dysponent - kasjer (25/1459)</w:t>
      </w:r>
      <w:r w:rsidRPr="00EA3CCC">
        <w:rPr>
          <w:kern w:val="0"/>
        </w:rPr>
        <w:t xml:space="preserve"> – wymagania: wykształcenie średnie lub wyższe, ekonomiczne lub pokrewne, biegła obsługa komputera w tym programów MS Office, analiza danych, umiejętność aktywnego pozyskiwania klienta, komunikatywność oraz wysoka kultura osobista – ogólny zakres obowiązków: Dbałość o wizerunek i reputację Banku oraz zapewnienie wysokiego  poziomu świadczonych usług bankowych.  Profesjonalna obsługa Klientów zgodnie z regulacjami obowiązującymi w Banku. Zebranie dokumentów niezbędnych do podpisania umów z klientami oraz ich formalna weryfikacja. Prawidłowość i kompletność danych w systemie (zgodność z dokumentacją źródłową). Poprawna realizacja dyspozycji złożonych przez Klientów. Realizacja indywidualnego planu sprzedaży. - wynagrodzenie: 5380 zł brutto+ premia sprzedażowa, regulaminowa, praca w godz. 8:00-16:00, praca na czas określony: 01.09.2025 - 01.12.2025  z  możliwością  przedłużenia - kontakt: ul. Bogusława X 3, 76-150 Darłowo, tel. 94 3140958, </w:t>
      </w:r>
      <w:hyperlink r:id="rId57" w:history="1">
        <w:r w:rsidRPr="00EA3CCC">
          <w:rPr>
            <w:color w:val="0000FF"/>
            <w:kern w:val="0"/>
            <w:u w:val="single"/>
          </w:rPr>
          <w:t>administracja@bbs-bank.pl</w:t>
        </w:r>
      </w:hyperlink>
      <w:r w:rsidRPr="00EA3CCC">
        <w:rPr>
          <w:kern w:val="0"/>
        </w:rPr>
        <w:t xml:space="preserve"> - miejsce wykonywania pracy: Koszalin (nazwa pracodawcy: Bałtycki Bank Spółdzielczy ) (oferta ważna </w:t>
      </w:r>
      <w:bookmarkStart w:id="99" w:name="_Hlk206671880"/>
      <w:r w:rsidRPr="00EA3CCC">
        <w:rPr>
          <w:kern w:val="0"/>
        </w:rPr>
        <w:t xml:space="preserve">od </w:t>
      </w:r>
      <w:r w:rsidRPr="00EA3CCC">
        <w:rPr>
          <w:bCs/>
          <w:kern w:val="0"/>
        </w:rPr>
        <w:t>21.08.2025 do 23.09.2025)</w:t>
      </w:r>
      <w:bookmarkEnd w:id="99"/>
      <w:r w:rsidRPr="00EA3CCC">
        <w:rPr>
          <w:kern w:val="0"/>
        </w:rPr>
        <w:t>/</w:t>
      </w:r>
      <w:r w:rsidRPr="00EA3CCC">
        <w:rPr>
          <w:b/>
          <w:bCs/>
          <w:kern w:val="0"/>
        </w:rPr>
        <w:t>poz.873/</w:t>
      </w:r>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EA3CCC">
        <w:rPr>
          <w:b/>
          <w:bCs/>
          <w:kern w:val="0"/>
          <w:u w:val="single"/>
        </w:rPr>
        <w:t>Kasjer -sprzedawca (25/1457)</w:t>
      </w:r>
      <w:r w:rsidRPr="00EA3CCC">
        <w:rPr>
          <w:kern w:val="0"/>
        </w:rPr>
        <w:t xml:space="preserve">  – wymagania: wykształcenie min. podstawowe - ogólny zakres obowiązków: obsługa kasy fiskalnej, obsługa działu mięsnego, dbanie o porządek na sali sprzedaży, dbanie o ekspozycję towarów - wynagrodzenie: 4740 zł brutto, praca w systemie 2 zmianowym, w godz. 05:30-22:45- kontakt: tel.: 665941451 – miejsce wykonywania pracy: Tymień (nazwa pracodawcy: Dino Polska ) (oferta ważna od </w:t>
      </w:r>
      <w:r w:rsidRPr="00EA3CCC">
        <w:rPr>
          <w:bCs/>
          <w:kern w:val="0"/>
        </w:rPr>
        <w:t>21.08.2025 do 21.09.2025</w:t>
      </w:r>
      <w:r w:rsidRPr="00EA3CCC">
        <w:rPr>
          <w:kern w:val="0"/>
        </w:rPr>
        <w:t>) /</w:t>
      </w:r>
      <w:r w:rsidRPr="00EA3CCC">
        <w:rPr>
          <w:b/>
          <w:bCs/>
          <w:kern w:val="0"/>
        </w:rPr>
        <w:t>poz.872/</w:t>
      </w:r>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EA3CCC">
        <w:rPr>
          <w:b/>
          <w:bCs/>
          <w:kern w:val="0"/>
          <w:u w:val="single"/>
        </w:rPr>
        <w:t>Kierowca kat. C (25/1452)</w:t>
      </w:r>
      <w:r w:rsidRPr="00EA3CCC">
        <w:rPr>
          <w:kern w:val="0"/>
        </w:rPr>
        <w:t xml:space="preserve"> – wymagania: prawo jazdy kat. C, karta kierowcy kod 95 – ogólny zakres obowiązków: Przewóz palet autem. - wynagrodzenie: 7000-8500 zł brutto, praca w godz. 8:00 -16:00, umowa zlecenie na okres 6 miesięcy, istnieje również zatrudnienia w ramach umowy o prace na okres próbny 1 - 2 miesiące lub czas określony 1-2 miesiące w zależności od kwalifikacji– kontakt: tel.: 506045553, e-mail: </w:t>
      </w:r>
      <w:hyperlink r:id="rId58" w:history="1">
        <w:r w:rsidRPr="00EA3CCC">
          <w:rPr>
            <w:color w:val="0000FF"/>
            <w:kern w:val="0"/>
            <w:u w:val="single"/>
          </w:rPr>
          <w:t>e.sliwinska@5the.pl</w:t>
        </w:r>
      </w:hyperlink>
      <w:r w:rsidRPr="00EA3CCC">
        <w:rPr>
          <w:kern w:val="0"/>
        </w:rPr>
        <w:t xml:space="preserve"> – miejsce wykonywania pracy: Koszalin (istnieje możliwość dojazdu autem służbowym do miejsca zamieszkania) </w:t>
      </w:r>
      <w:bookmarkStart w:id="100" w:name="_Hlk206657356"/>
      <w:r w:rsidRPr="00EA3CCC">
        <w:rPr>
          <w:kern w:val="0"/>
        </w:rPr>
        <w:t xml:space="preserve">(nazwa pracodawcy: 5TH ELEMENT LOGISTYKA Spółka z Ograniczoną Odpowiedzialnością) (oferta ważna od </w:t>
      </w:r>
      <w:r w:rsidRPr="00EA3CCC">
        <w:rPr>
          <w:bCs/>
          <w:kern w:val="0"/>
        </w:rPr>
        <w:t>20.08.2025 do 22.09.2025</w:t>
      </w:r>
      <w:r w:rsidRPr="00EA3CCC">
        <w:rPr>
          <w:kern w:val="0"/>
        </w:rPr>
        <w:t>) /</w:t>
      </w:r>
      <w:r w:rsidRPr="00EA3CCC">
        <w:rPr>
          <w:b/>
          <w:bCs/>
          <w:kern w:val="0"/>
        </w:rPr>
        <w:t>poz.869/</w:t>
      </w:r>
    </w:p>
    <w:bookmarkEnd w:id="100"/>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Asystent rodziny (25/1447)</w:t>
      </w:r>
      <w:r w:rsidRPr="00EA3CCC">
        <w:rPr>
          <w:kern w:val="0"/>
        </w:rPr>
        <w:t xml:space="preserve"> – wymagania niezbędne: 1. Co najmniej jeden z niżej wymienionych warunków zgodnie ustawą z dnia 9 czerwca 2011 roku  o wspieraniu rodziny i systemie pieczy zastępczej: 1) wykształcenie wyższe na kierunku pedagogika, psychologia, socjologia, nauki o rodzinie lub praca socjalna lub 2) wykształcenie wyższe na dowolnym kierunku uzupełnione szkoleniem z zakresu pracy </w:t>
      </w:r>
      <w:r w:rsidR="0044016C">
        <w:rPr>
          <w:kern w:val="0"/>
        </w:rPr>
        <w:br/>
      </w:r>
      <w:r w:rsidRPr="00EA3CCC">
        <w:rPr>
          <w:kern w:val="0"/>
        </w:rPr>
        <w:t xml:space="preserve">z dziećmi lub rodziną i udokumentowany co najmniej roczny staż pracy z dziećmi lub rodziną lub studia podyplomowe obejmujące zakres programowy szkolenia określony na podstawie ust. 3 i udokumentowany co najmniej roczny staż pracy z dziećmi lub rodziną lub 3) wykształcenie średnie lub średnie branżowe </w:t>
      </w:r>
      <w:r w:rsidR="0044016C">
        <w:rPr>
          <w:kern w:val="0"/>
        </w:rPr>
        <w:br/>
      </w:r>
      <w:r w:rsidRPr="00EA3CCC">
        <w:rPr>
          <w:kern w:val="0"/>
        </w:rPr>
        <w:t xml:space="preserve">i szkolenie z zakresu pracy z dziećmi lub rodziną, a także udokumentowany co najmniej 3-letni staż pracy z dziećmi lub rodziną, 2. Pełna władza rodzicielska. 3. Wypełnianie obowiązku alimentacyjnego - </w:t>
      </w:r>
      <w:r w:rsidR="0044016C">
        <w:rPr>
          <w:kern w:val="0"/>
        </w:rPr>
        <w:br/>
      </w:r>
      <w:r w:rsidRPr="00EA3CCC">
        <w:rPr>
          <w:kern w:val="0"/>
        </w:rPr>
        <w:t xml:space="preserve">w przypadku gdy taki obowiązek wynika z tytułu egzekucyjnego. 4. Obywatelstwo polskie. 5. Pełna zdolność do czynności prawnych oraz korzystanie z pełni praw publicznych. 6. Spełnienie obowiązków, </w:t>
      </w:r>
      <w:r w:rsidR="0044016C">
        <w:rPr>
          <w:kern w:val="0"/>
        </w:rPr>
        <w:br/>
      </w:r>
      <w:r w:rsidRPr="00EA3CCC">
        <w:rPr>
          <w:kern w:val="0"/>
        </w:rPr>
        <w:t xml:space="preserve">o których mowa w art. 21 ust 2-8 ustawy - WY o przeciwdziałaniu zagrożeniom przestępczością na tle seksualnym i ochronie małoletnich. 7. Asystent rodziny jest obowiązany do systematycznego podnoszenia swoich kwalifikacji w zakresie pracy z dziećmi lub rodziną, w szczególności przez udział w szkoleniach oraz samokształcenie. II Dodatkowym atutem będzie : 1. Znajomość regulacji prawnych z zakresu przepisów: 1) ustawy o wspieraniu rodziny i systemie pieczy zastępczej, 2) ustawy o przeciwdziałaniu przemocy domowej, 3) ustawy o pomocy społecznej, 4) Kodeksu rodzinnego i opiekuńczego. 2. Biegła obsługa komputera i innych urządzeń biurowych. 3. Organizacja i umiejętność </w:t>
      </w:r>
      <w:r w:rsidRPr="00EA3CCC">
        <w:rPr>
          <w:kern w:val="0"/>
        </w:rPr>
        <w:lastRenderedPageBreak/>
        <w:t xml:space="preserve">samodzielnej pracy. </w:t>
      </w:r>
      <w:r w:rsidR="0044016C">
        <w:rPr>
          <w:kern w:val="0"/>
        </w:rPr>
        <w:br/>
      </w:r>
      <w:r w:rsidRPr="00EA3CCC">
        <w:rPr>
          <w:kern w:val="0"/>
        </w:rPr>
        <w:t xml:space="preserve">4. Kierowanie się zasadami etyki zawodowej. 5. Odporność psychiczna, sumienność i dokładność, </w:t>
      </w:r>
      <w:r w:rsidR="0044016C">
        <w:rPr>
          <w:kern w:val="0"/>
        </w:rPr>
        <w:br/>
      </w:r>
      <w:r w:rsidRPr="00EA3CCC">
        <w:rPr>
          <w:kern w:val="0"/>
        </w:rPr>
        <w:t>6. Wysoki poziom umiejętności społecznych, w szczególności: 1) komunikacji, 2) asertywnego zachowania, 3) nastawienie na współpracę. 7. Umiejętność interpretacji przepisów z obszaru merytorycznego stanowiska. 8. Umiejętność dostosowania zachowań do konkretnej sytuacji</w:t>
      </w:r>
      <w:r w:rsidR="0044016C">
        <w:rPr>
          <w:kern w:val="0"/>
        </w:rPr>
        <w:br/>
      </w:r>
      <w:r w:rsidRPr="00EA3CCC">
        <w:rPr>
          <w:kern w:val="0"/>
        </w:rPr>
        <w:t xml:space="preserve"> i zmieniającego się otoczenia. 9. Prawo jazdy kat. B - ogólny zakres obowiązków: 1.Opracowywaniem</w:t>
      </w:r>
      <w:r w:rsidR="0044016C">
        <w:rPr>
          <w:kern w:val="0"/>
        </w:rPr>
        <w:br/>
      </w:r>
      <w:r w:rsidRPr="00EA3CCC">
        <w:rPr>
          <w:kern w:val="0"/>
        </w:rPr>
        <w:t xml:space="preserve"> i realizacją planu pracy z rodziną we współpracy z członkami rodziny i w konsultacji z pracownikiem socjalnym. 2.Opracowywaniem we współpracy z członkami rodziny i koordynatorem rodzinnej pieczy zastępczej, planu pracy z rodziną skoordynowanym z planem pomocy dziecku umieszczonemu w pieczy zastępczej. 3.Udzielaniem pomocy rodzinom w poprawie ich sytuacji życiowej i w rozwiązywaniu problemów socjalnych, psychologicznych, wychowawczych z dziećmi. 4.Udzielaniem pomocy </w:t>
      </w:r>
      <w:r w:rsidR="0044016C">
        <w:rPr>
          <w:kern w:val="0"/>
        </w:rPr>
        <w:br/>
      </w:r>
      <w:r w:rsidRPr="00EA3CCC">
        <w:rPr>
          <w:kern w:val="0"/>
        </w:rPr>
        <w:t>w poszukiwaniu, podejmowaniu i utrzymywaniu pracy zarobkowej, udzielanie wsparcia dzieciom,</w:t>
      </w:r>
      <w:r w:rsidR="0044016C">
        <w:rPr>
          <w:kern w:val="0"/>
        </w:rPr>
        <w:br/>
      </w:r>
      <w:r w:rsidRPr="00EA3CCC">
        <w:rPr>
          <w:kern w:val="0"/>
        </w:rPr>
        <w:t xml:space="preserve"> w szczególności przez udział w zajęciach psychoedukacyjnych. 5.Wspieraniem aktywności społecznej rodziny. 6.Motywowaniem członków rodziny do podnoszenia kwalifikacji zawodowych. 7.Motywowaniem do udziału w zajęciach grupowych dla rodziców, mających na celu kształtowanie prawidłowych wzorców rodzicielskich i umiejętności psychospołecznych. 8.Podejmowaniem działań interwencyjnych i zaradczych w sytuacji zagrożenia bezpieczeństwa dzieci i rodziny. 9.Prowadzeniem indywidualnych konsultacji wychowawczych dla rodziców i dzieci. 10. Prowadzeniem dokumentacji dotyczącej pracy z rodziną. 11. Dokonywaniem okresowej oceny sytuacji rodziny, monitorowaniem funkcjonowania rodziny po zakończeniu pracy z rodziną. 12. Sporządzaniem na wniosek sądu, opinii</w:t>
      </w:r>
      <w:r w:rsidR="0044016C">
        <w:rPr>
          <w:kern w:val="0"/>
        </w:rPr>
        <w:br/>
      </w:r>
      <w:r w:rsidRPr="00EA3CCC">
        <w:rPr>
          <w:kern w:val="0"/>
        </w:rPr>
        <w:t xml:space="preserve"> o rodzinie i jej członkach. 13. Uczestniczeniem w okresowej ocenie zasadności pobytu dziecka w pieczy zastępczej. 14. Współpracą z innymi komórkami organizacyjnymi Centrum, a także jednostkami administracji rządowej i samorządowej, właściwymi organizacjami pozarządowymi oraz innymi podmiotami i osobami specjalizującymi się w działaniach na rzecz dziecka i rodziny. 15. Pomocą </w:t>
      </w:r>
      <w:r w:rsidR="0044016C">
        <w:rPr>
          <w:kern w:val="0"/>
        </w:rPr>
        <w:br/>
      </w:r>
      <w:r w:rsidRPr="00EA3CCC">
        <w:rPr>
          <w:kern w:val="0"/>
        </w:rPr>
        <w:t xml:space="preserve">i wsparciem dla rodzin w ramach ustawy o wsparciu kobiet w ciąży i rodzin Za życiem. - wynagrodzenie: 5700-8650 zł brutto, umowa na czas określony, praca w godz. 07:00-15:00. Pracodawca oferuje: 1.Dodatek motywacyjny zgodnie z rządowym programem dofinansowania wynagrodzeń pracowników jednostek wspierania rodziny i systemu pieczy zastępczej w wysokości 1.000 zł. 2.Stabilne zatrudnienie na podstawie umowy o pracę w zadaniowym systemie czasu pracy. 3. Dodatek stażowy. 4. Dodatek emerytalny. </w:t>
      </w:r>
      <w:r w:rsidR="0044016C">
        <w:rPr>
          <w:kern w:val="0"/>
        </w:rPr>
        <w:br/>
      </w:r>
      <w:r w:rsidRPr="00EA3CCC">
        <w:rPr>
          <w:kern w:val="0"/>
        </w:rPr>
        <w:t>5. Dodatkowe wynagrodzenie roczne. 6. Nagrody jubileuszowe. 7. Możliwość podnoszenia kwalifikacji</w:t>
      </w:r>
      <w:r w:rsidR="0044016C">
        <w:rPr>
          <w:kern w:val="0"/>
        </w:rPr>
        <w:br/>
      </w:r>
      <w:r w:rsidRPr="00EA3CCC">
        <w:rPr>
          <w:kern w:val="0"/>
        </w:rPr>
        <w:t xml:space="preserve"> i rozwoju zawodowego. 8. Możliwość korzystania z pakietu świadczeń socjalnych, w tym dofinansowania wypoczynku z Zakładowego Funduszu Świadczeń Socjalnych. 9. Ekwiwalent za używanie własnej odzieży i obuwia roboczego.  10. Finansowanie biletów komunikacji miejskiej. 11.Możliwość korzystania z funduszu Kasy Zapomogowo  Pożyczkowej. – kontakt: informacje dotyczące naboru znajdują się na stronie BIP CUS w Koszalinie, wymagane dokumenty można złożyć osobiście lub przesłać pocztą na dres 75-412 Koszalin al. Monte Cassino 2, tel.; 94 3160324 – miejsce pracy: Koszalin (nazwa pracodawcy: CUS Koszalin ) (oferta ważna od 19.08.</w:t>
      </w:r>
      <w:r w:rsidRPr="00EA3CCC">
        <w:rPr>
          <w:bCs/>
          <w:kern w:val="0"/>
        </w:rPr>
        <w:t>2025 do 30.09.2025</w:t>
      </w:r>
      <w:r w:rsidRPr="00EA3CCC">
        <w:rPr>
          <w:kern w:val="0"/>
        </w:rPr>
        <w:t>) /</w:t>
      </w:r>
      <w:r w:rsidRPr="00EA3CCC">
        <w:rPr>
          <w:b/>
          <w:bCs/>
          <w:kern w:val="0"/>
        </w:rPr>
        <w:t>poz.867/</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 xml:space="preserve">Posadzkarz (25/1442) – </w:t>
      </w:r>
      <w:r w:rsidRPr="00EA3CCC">
        <w:rPr>
          <w:kern w:val="0"/>
        </w:rPr>
        <w:t xml:space="preserve">wymagania: zaangażowanie i chęć od pracy, sumienność, dyscyplina, prawo jazdy (mile widziane) – ogólny zakres obowiązków: zaangażowanie i chęć od pracy, sumienność, dyscyplina, prawo jazdy ( mile widziane) – wynagrodzenie: 3050 zł brutto na godz., umowa zlecenie, praca  w zakresie godz. 07:00-15:0 – kontakt: Koszalin ul. Morska 46, e-mail: </w:t>
      </w:r>
      <w:hyperlink r:id="rId59" w:history="1">
        <w:r w:rsidRPr="00EA3CCC">
          <w:rPr>
            <w:color w:val="0000FF"/>
            <w:kern w:val="0"/>
            <w:u w:val="single"/>
          </w:rPr>
          <w:t>posardbis@posardbis.pl</w:t>
        </w:r>
      </w:hyperlink>
      <w:r w:rsidRPr="00EA3CCC">
        <w:rPr>
          <w:kern w:val="0"/>
        </w:rPr>
        <w:t xml:space="preserve">– miejsce wykonywania pracy : Koszalin i okolice </w:t>
      </w:r>
      <w:bookmarkStart w:id="101" w:name="_Hlk202245114"/>
      <w:r w:rsidRPr="00EA3CCC">
        <w:rPr>
          <w:kern w:val="0"/>
        </w:rPr>
        <w:t>(nazwa pracodawcy: POSARD -  BIS) (oferta ważna od 18.08.</w:t>
      </w:r>
      <w:r w:rsidRPr="00EA3CCC">
        <w:rPr>
          <w:bCs/>
          <w:kern w:val="0"/>
        </w:rPr>
        <w:t>2025 do 19.09.2025</w:t>
      </w:r>
      <w:r w:rsidRPr="00EA3CCC">
        <w:rPr>
          <w:kern w:val="0"/>
        </w:rPr>
        <w:t>) /</w:t>
      </w:r>
      <w:r w:rsidRPr="00EA3CCC">
        <w:rPr>
          <w:b/>
          <w:bCs/>
          <w:kern w:val="0"/>
        </w:rPr>
        <w:t>poz.865/</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pacing w:before="100" w:beforeAutospacing="1" w:after="283"/>
        <w:ind w:left="420"/>
        <w:jc w:val="both"/>
        <w:rPr>
          <w:kern w:val="0"/>
        </w:rPr>
      </w:pPr>
      <w:bookmarkStart w:id="102" w:name="_Hlk193450338"/>
      <w:bookmarkEnd w:id="101"/>
      <w:r w:rsidRPr="00EA3CCC">
        <w:rPr>
          <w:b/>
          <w:bCs/>
          <w:kern w:val="0"/>
          <w:u w:val="single"/>
        </w:rPr>
        <w:t xml:space="preserve">Pracownik budowlany przy budowie dróg (25/1441) </w:t>
      </w:r>
      <w:r w:rsidRPr="00EA3CCC">
        <w:rPr>
          <w:kern w:val="0"/>
        </w:rPr>
        <w:t xml:space="preserve">– wymagania: prawo jazdy kat. B – ogólny zakres obowiązków: prace przy budowie dróg – wynagrodzenie: 4666 zł brutto, umowa na czas nieokreślony, praca w godz. 7:00 - 15:00- kontakt: tel.: 511393485 - miejsce wykonywania pracy: woj. zachodniopomorskie w szczególności okolice Koszalina, Bobolic i Tymienia, zapewnione zakwaterowanie oraz dojazd do pracy </w:t>
      </w:r>
      <w:r w:rsidRPr="00EA3CCC">
        <w:rPr>
          <w:bCs/>
          <w:kern w:val="0"/>
        </w:rPr>
        <w:t xml:space="preserve">(nazwa pracodawcy: FIDLAR INFRASTRUKTURA) (oferta ważna od </w:t>
      </w:r>
      <w:r w:rsidRPr="00EA3CCC">
        <w:rPr>
          <w:kern w:val="0"/>
        </w:rPr>
        <w:t>1</w:t>
      </w:r>
      <w:bookmarkStart w:id="103" w:name="_Hlk206411664"/>
      <w:r w:rsidRPr="00EA3CCC">
        <w:rPr>
          <w:kern w:val="0"/>
        </w:rPr>
        <w:t>8.08.</w:t>
      </w:r>
      <w:r w:rsidRPr="00EA3CCC">
        <w:rPr>
          <w:bCs/>
          <w:kern w:val="0"/>
        </w:rPr>
        <w:t>2025 do 19.09.2025</w:t>
      </w:r>
      <w:bookmarkEnd w:id="103"/>
      <w:r w:rsidRPr="00EA3CCC">
        <w:rPr>
          <w:bCs/>
          <w:kern w:val="0"/>
        </w:rPr>
        <w:t>) /</w:t>
      </w:r>
      <w:r w:rsidRPr="00EA3CCC">
        <w:rPr>
          <w:b/>
          <w:kern w:val="0"/>
        </w:rPr>
        <w:t>poz.</w:t>
      </w:r>
      <w:bookmarkEnd w:id="102"/>
      <w:r w:rsidRPr="00EA3CCC">
        <w:rPr>
          <w:b/>
          <w:kern w:val="0"/>
        </w:rPr>
        <w:t>864/</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Pracownik produkcji (25/1440</w:t>
      </w:r>
      <w:r w:rsidRPr="00EA3CCC">
        <w:rPr>
          <w:kern w:val="0"/>
        </w:rPr>
        <w:t xml:space="preserve">) – wymagania: wykształcenie zawodowe, znajomość narzędzi </w:t>
      </w:r>
      <w:r w:rsidRPr="00EA3CCC">
        <w:rPr>
          <w:kern w:val="0"/>
        </w:rPr>
        <w:lastRenderedPageBreak/>
        <w:t xml:space="preserve">szlifierskich i umiejętność posługiwania się nimi, doświadczenie na podobnym stanowisku, znajomość rysunku technicznego, umiejętność pracy na samodzielnym stanowisku – ogólny zakres obowiązków:  uszczelkowanie (silikonowanie, uszczelki systemowe, kit okienny), montowanie listew przyszybowych, instalowanie okuć drzwiowych i okiennych (zamki, zawiasy itp.) wykończenie produktu, przygotowanie do pakowania, wykonywanie prac ślusarskich - wynagrodzenie: 5640 zł brutto, umowa ma czas określony, praca w godz. 06:00-14:00 – kontakt: e-mail: </w:t>
      </w:r>
      <w:hyperlink r:id="rId60" w:history="1">
        <w:r w:rsidRPr="00EA3CCC">
          <w:rPr>
            <w:color w:val="0000FF"/>
            <w:kern w:val="0"/>
            <w:u w:val="single"/>
          </w:rPr>
          <w:t>malgorzata.pietralik@steeldesign-ce.eu</w:t>
        </w:r>
      </w:hyperlink>
      <w:r w:rsidRPr="00EA3CCC">
        <w:rPr>
          <w:kern w:val="0"/>
        </w:rPr>
        <w:t xml:space="preserve"> , tel.: 504048824 – miejsce wykonywania pracy: Koszalin (nazwa pracodawcy: STEEL DESIGN) (oferta ważna od </w:t>
      </w:r>
      <w:bookmarkStart w:id="104" w:name="_Hlk206411540"/>
      <w:r w:rsidRPr="00EA3CCC">
        <w:rPr>
          <w:kern w:val="0"/>
        </w:rPr>
        <w:t>18.08.</w:t>
      </w:r>
      <w:r w:rsidRPr="00EA3CCC">
        <w:rPr>
          <w:bCs/>
          <w:kern w:val="0"/>
        </w:rPr>
        <w:t>2025 do 31.10.2025</w:t>
      </w:r>
      <w:bookmarkEnd w:id="104"/>
      <w:r w:rsidRPr="00EA3CCC">
        <w:rPr>
          <w:kern w:val="0"/>
        </w:rPr>
        <w:t>) /</w:t>
      </w:r>
      <w:r w:rsidRPr="00EA3CCC">
        <w:rPr>
          <w:b/>
          <w:bCs/>
          <w:kern w:val="0"/>
        </w:rPr>
        <w:t>poz.863/</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Pomoc kuchenna (25/1437</w:t>
      </w:r>
      <w:r w:rsidRPr="00EA3CCC">
        <w:rPr>
          <w:kern w:val="0"/>
        </w:rPr>
        <w:t xml:space="preserve">)- wymagania: doświadczenie zawodowe, orzeczenie lekarskie do celów sanitrano- epidemiologicznych – ogólny zakres obowiązków: Praca na kuchni, pomoc </w:t>
      </w:r>
      <w:r w:rsidRPr="00EA3CCC">
        <w:rPr>
          <w:kern w:val="0"/>
        </w:rPr>
        <w:br/>
        <w:t xml:space="preserve">w przygotowywaniu posiłków - wynagrodzenie: 35 zł brutto na godz. umowa zlecenie, praca zgodnie </w:t>
      </w:r>
      <w:r w:rsidRPr="00EA3CCC">
        <w:rPr>
          <w:kern w:val="0"/>
        </w:rPr>
        <w:br/>
        <w:t xml:space="preserve">z grafikiem,  możliwość zakwaterowania - kontakt: tel.: 502227376, e-mail: </w:t>
      </w:r>
      <w:hyperlink r:id="rId61" w:history="1">
        <w:r w:rsidRPr="00EA3CCC">
          <w:rPr>
            <w:color w:val="0000FF"/>
            <w:kern w:val="0"/>
            <w:u w:val="single"/>
          </w:rPr>
          <w:t>e.kowalczyk@resurs.com.pl</w:t>
        </w:r>
      </w:hyperlink>
      <w:r w:rsidRPr="00EA3CCC">
        <w:rPr>
          <w:kern w:val="0"/>
        </w:rPr>
        <w:t xml:space="preserve"> – miejsce pracy: Sarbinowo (nazwa pracodawcy: RESURS) (oferta ważna od 18.08..</w:t>
      </w:r>
      <w:r w:rsidRPr="00EA3CCC">
        <w:rPr>
          <w:bCs/>
          <w:kern w:val="0"/>
        </w:rPr>
        <w:t>2025 do 19.09.2025</w:t>
      </w:r>
      <w:r w:rsidRPr="00EA3CCC">
        <w:rPr>
          <w:kern w:val="0"/>
        </w:rPr>
        <w:t>) /</w:t>
      </w:r>
      <w:r w:rsidRPr="00EA3CCC">
        <w:rPr>
          <w:b/>
          <w:bCs/>
          <w:kern w:val="0"/>
        </w:rPr>
        <w:t>poz.860/</w:t>
      </w:r>
    </w:p>
    <w:bookmarkEnd w:id="79"/>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Fizjoterapeuta (25/1436) –</w:t>
      </w:r>
      <w:r w:rsidRPr="00EA3CCC">
        <w:rPr>
          <w:kern w:val="0"/>
        </w:rPr>
        <w:t xml:space="preserve"> wymagania: wykształcenie wyższe kierunkowe, mile widziane doświadczenie zawodowe, umiejętność kontaktu z klientem, orzeczenie lekarskie do celów sanitarno -epidemiologicznych – ogólny zakres obowiązków: wykształcenie kierunkowe, mile widziane doświadczenie zawodowe,  umiejętność kontaktu z klientem, kultura osobista,  oferta przeznaczona również dla  emerytów, orzeczenie lekarskie do celów sanitarno -epidemiologicznych   - wynagrodzenie: 45 zł brutto na godz. umowa zlecenie , prac w zakresie godz. 07:00-14:35, możliwość zakwaterowania - kontakt: tel.: 502227376, e-mail: </w:t>
      </w:r>
      <w:hyperlink r:id="rId62" w:history="1">
        <w:r w:rsidRPr="00EA3CCC">
          <w:rPr>
            <w:color w:val="0000FF"/>
            <w:kern w:val="0"/>
            <w:u w:val="single"/>
          </w:rPr>
          <w:t>e.kowalczyk@resurs.com.pl</w:t>
        </w:r>
      </w:hyperlink>
      <w:r w:rsidRPr="00EA3CCC">
        <w:rPr>
          <w:kern w:val="0"/>
        </w:rPr>
        <w:t xml:space="preserve"> – miejsce pracy: Sarbinowo (nazwa pracodawcy: RESURS) (oferta ważna od 18.08.</w:t>
      </w:r>
      <w:r w:rsidRPr="00EA3CCC">
        <w:rPr>
          <w:bCs/>
          <w:kern w:val="0"/>
        </w:rPr>
        <w:t>2025 do 19.09.2025</w:t>
      </w:r>
      <w:r w:rsidRPr="00EA3CCC">
        <w:rPr>
          <w:kern w:val="0"/>
        </w:rPr>
        <w:t>) /</w:t>
      </w:r>
      <w:r w:rsidRPr="00EA3CCC">
        <w:rPr>
          <w:b/>
          <w:bCs/>
          <w:kern w:val="0"/>
        </w:rPr>
        <w:t>poz.859/</w:t>
      </w:r>
    </w:p>
    <w:bookmarkEnd w:id="80"/>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Operator koparki / operator koparko-ładowarki (25/1436)-</w:t>
      </w:r>
      <w:r w:rsidRPr="00EA3CCC">
        <w:rPr>
          <w:kern w:val="0"/>
        </w:rPr>
        <w:t xml:space="preserve"> wymagania: umiejętność obsługi koparki  lub koparko-ładowarki  – ogólny zakres obowiązków: Obsługa koparki, obsługa koparko-ładowarki.- wynagrodzenie: 4666 - 9000 zł brutto, umowa na czas nieokreślony, praca  8 h w godz. 07:00-16:00- kontakt: Bonin 12,  tel.: 691865305, e-mail </w:t>
      </w:r>
      <w:hyperlink r:id="rId63" w:history="1">
        <w:r w:rsidRPr="00EA3CCC">
          <w:rPr>
            <w:color w:val="0000FF"/>
            <w:kern w:val="0"/>
            <w:u w:val="single"/>
          </w:rPr>
          <w:t>tomasz.lisowski@pbi-spectrum.pl</w:t>
        </w:r>
      </w:hyperlink>
      <w:r w:rsidRPr="00EA3CCC">
        <w:rPr>
          <w:kern w:val="0"/>
        </w:rPr>
        <w:t xml:space="preserve"> – miejsce wykonywania pracy: Bonin (nazwa pracodawcy: PBI SPECTRUM) (oferta ważna od </w:t>
      </w:r>
      <w:bookmarkStart w:id="105" w:name="_Hlk206396403"/>
      <w:r w:rsidRPr="00EA3CCC">
        <w:rPr>
          <w:kern w:val="0"/>
        </w:rPr>
        <w:t>18.08.</w:t>
      </w:r>
      <w:r w:rsidRPr="00EA3CCC">
        <w:rPr>
          <w:bCs/>
          <w:kern w:val="0"/>
        </w:rPr>
        <w:t>2025 do 19.09.2025</w:t>
      </w:r>
      <w:bookmarkEnd w:id="105"/>
      <w:r w:rsidRPr="00EA3CCC">
        <w:rPr>
          <w:kern w:val="0"/>
        </w:rPr>
        <w:t>) /</w:t>
      </w:r>
      <w:r w:rsidRPr="00EA3CCC">
        <w:rPr>
          <w:b/>
          <w:bCs/>
          <w:kern w:val="0"/>
        </w:rPr>
        <w:t>poz.858/</w:t>
      </w:r>
    </w:p>
    <w:bookmarkEnd w:id="81"/>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EA3CCC">
        <w:rPr>
          <w:b/>
          <w:bCs/>
          <w:kern w:val="0"/>
          <w:u w:val="single"/>
        </w:rPr>
        <w:t>Doradca ds. ubezpieczeń (25/1435</w:t>
      </w:r>
      <w:r w:rsidRPr="00EA3CCC">
        <w:rPr>
          <w:kern w:val="0"/>
        </w:rPr>
        <w:t xml:space="preserve">)- wymagania: wykształcenie średnie, umiejętność obsługi komputera urządzeń biurowych, doświadczenie w zakresie obsługi ubezpieczeń majątkowych i komunikacyjnych – ogólny zakres obowiązków: sprzedaż i promocja produktów firmy, rozwój bazy klientów, utrzymywanie wysokiej jakości obsługi, zawieranie umów z klientami - wynagrodzenie: 4666-7000 zł, po okresie próbnym możliwość zatrudnienia na stałe,  możliwość pracy również na pół etatu, praca w godz. 8:00 -  16:00 – kontakt: tel.: 691865305, e-mail: </w:t>
      </w:r>
      <w:hyperlink r:id="rId64" w:history="1">
        <w:r w:rsidRPr="00EA3CCC">
          <w:rPr>
            <w:color w:val="0000FF"/>
            <w:kern w:val="0"/>
            <w:u w:val="single"/>
          </w:rPr>
          <w:t>tomasz.lisowski@pbi-spectrum.pl</w:t>
        </w:r>
      </w:hyperlink>
      <w:r w:rsidRPr="00EA3CCC">
        <w:rPr>
          <w:kern w:val="0"/>
        </w:rPr>
        <w:t xml:space="preserve"> - miejsce wykonywania pracy: Koszalin (</w:t>
      </w:r>
      <w:bookmarkStart w:id="106" w:name="_Hlk189654728"/>
      <w:r w:rsidRPr="00EA3CCC">
        <w:rPr>
          <w:kern w:val="0"/>
        </w:rPr>
        <w:t xml:space="preserve">nazwa pracodawcy: SPECTRUM) </w:t>
      </w:r>
      <w:r w:rsidRPr="00EA3CCC">
        <w:rPr>
          <w:bCs/>
          <w:kern w:val="0"/>
        </w:rPr>
        <w:t>(</w:t>
      </w:r>
      <w:r w:rsidRPr="00EA3CCC">
        <w:rPr>
          <w:kern w:val="0"/>
        </w:rPr>
        <w:t>oferta</w:t>
      </w:r>
      <w:r w:rsidRPr="00EA3CCC">
        <w:rPr>
          <w:bCs/>
          <w:kern w:val="0"/>
        </w:rPr>
        <w:t xml:space="preserve"> ważna </w:t>
      </w:r>
      <w:r w:rsidRPr="00EA3CCC">
        <w:rPr>
          <w:kern w:val="0"/>
        </w:rPr>
        <w:t>18.08.</w:t>
      </w:r>
      <w:r w:rsidRPr="00EA3CCC">
        <w:rPr>
          <w:bCs/>
          <w:kern w:val="0"/>
        </w:rPr>
        <w:t xml:space="preserve">2025 do 19.09.2025) </w:t>
      </w:r>
      <w:r w:rsidRPr="00EA3CCC">
        <w:rPr>
          <w:kern w:val="0"/>
        </w:rPr>
        <w:t>/</w:t>
      </w:r>
      <w:r w:rsidRPr="00EA3CCC">
        <w:rPr>
          <w:b/>
          <w:kern w:val="0"/>
        </w:rPr>
        <w:t>poz.857/</w:t>
      </w:r>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bookmarkStart w:id="107" w:name="_Hlk190254684"/>
      <w:bookmarkEnd w:id="106"/>
      <w:r w:rsidRPr="00EA3CCC">
        <w:rPr>
          <w:b/>
          <w:bCs/>
          <w:u w:val="single"/>
        </w:rPr>
        <w:t>Brukarz/Pomocnik brukarza (25/1433)</w:t>
      </w:r>
      <w:r w:rsidRPr="00EA3CCC">
        <w:t xml:space="preserve"> – wymagania: umiejętność rozkładania kostki brukowej - ogólny zakres obowiązków: rozkładanie kostki brukowej - wynagrodzenie: 4666 – 8000 zł brutto, umowa na czas nieokreślony, praca 8 h w zakresie godz. 7:00 - 16:00 – kontakt: tel.: 691865305, e-mail: </w:t>
      </w:r>
      <w:hyperlink r:id="rId65" w:history="1">
        <w:r w:rsidRPr="00EA3CCC">
          <w:rPr>
            <w:color w:val="0000FF"/>
            <w:u w:val="single"/>
          </w:rPr>
          <w:t>tomasz.lisowski@pbi-spectrum.pl</w:t>
        </w:r>
      </w:hyperlink>
      <w:r w:rsidRPr="00EA3CCC">
        <w:t xml:space="preserve"> - miejsce wykonywania pracy: wg. zleceń </w:t>
      </w:r>
      <w:r w:rsidRPr="00EA3CCC">
        <w:rPr>
          <w:bCs/>
        </w:rPr>
        <w:t xml:space="preserve">(nazwa pracodawcy: SPECTRUM) </w:t>
      </w:r>
      <w:r w:rsidRPr="00EA3CCC">
        <w:t>(oferta ważna od 18.08.</w:t>
      </w:r>
      <w:r w:rsidRPr="00EA3CCC">
        <w:rPr>
          <w:bCs/>
        </w:rPr>
        <w:t>2025 do 19.09.2025</w:t>
      </w:r>
      <w:r w:rsidRPr="00EA3CCC">
        <w:rPr>
          <w:b/>
        </w:rPr>
        <w:t>poz.856/</w:t>
      </w:r>
    </w:p>
    <w:bookmarkEnd w:id="107"/>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EA3CCC">
        <w:rPr>
          <w:b/>
          <w:bCs/>
          <w:u w:val="single"/>
        </w:rPr>
        <w:t>Monter instalacji wod. kan (25/1432</w:t>
      </w:r>
      <w:r w:rsidRPr="00EA3CCC">
        <w:t xml:space="preserve">)- wymagania: umiejętność montażu instalacji wod- kan - ogólny zakres obowiązków: montaż instalacji wodno - kanalizacyjnych zewnętrznych- wynagrodzenie: 4666 – 7000 zł brutto, umowa na czas nieokreślony, praca 8 h w zakresie godz. 7:00 -  16:00 – kontakt: tel.: 691865305, e-mail: </w:t>
      </w:r>
      <w:hyperlink r:id="rId66" w:history="1">
        <w:r w:rsidRPr="00EA3CCC">
          <w:rPr>
            <w:color w:val="0000FF"/>
            <w:u w:val="single"/>
          </w:rPr>
          <w:t>tomasz.lisowski@pbi-spectrum.pl</w:t>
        </w:r>
      </w:hyperlink>
      <w:r w:rsidRPr="00EA3CCC">
        <w:t xml:space="preserve"> - miejsce wykonywania pracy: wg. zleceń </w:t>
      </w:r>
      <w:r w:rsidRPr="00EA3CCC">
        <w:rPr>
          <w:bCs/>
        </w:rPr>
        <w:t xml:space="preserve">(nazwa pracodawcy: SPECTRUM) </w:t>
      </w:r>
      <w:r w:rsidRPr="00EA3CCC">
        <w:t>(oferta ważna od 18.08.</w:t>
      </w:r>
      <w:r w:rsidRPr="00EA3CCC">
        <w:rPr>
          <w:bCs/>
        </w:rPr>
        <w:t xml:space="preserve">2025 do 19.09.2025) </w:t>
      </w:r>
      <w:r w:rsidRPr="00EA3CCC">
        <w:t>/</w:t>
      </w:r>
      <w:r w:rsidRPr="00EA3CCC">
        <w:rPr>
          <w:b/>
        </w:rPr>
        <w:t>poz.855/</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Kierownik budowy/ majster robót sanitarnych (25/1431)-</w:t>
      </w:r>
      <w:r w:rsidRPr="00EA3CCC">
        <w:rPr>
          <w:kern w:val="0"/>
        </w:rPr>
        <w:t xml:space="preserve"> wymagania: wykształcenie min. zawodowe, umiejętności kierowania zespołem pracowników, konieczne doświadczenie zawodowe, </w:t>
      </w:r>
      <w:r w:rsidRPr="00EA3CCC">
        <w:rPr>
          <w:kern w:val="0"/>
        </w:rPr>
        <w:lastRenderedPageBreak/>
        <w:t xml:space="preserve">odpowiedzialność – ogólny zakres obowiązków: nadzór nad pracami, kierowanie zespołem - wynagrodzenie: 12000 zł brutto, umowa na czas nieokreślony, praca w godz. 07:00-15:00- kontakt: Bonin 12, tel.: 691865305, e-mail </w:t>
      </w:r>
      <w:hyperlink r:id="rId67" w:history="1">
        <w:r w:rsidRPr="00EA3CCC">
          <w:rPr>
            <w:color w:val="0000FF"/>
            <w:kern w:val="0"/>
            <w:u w:val="single"/>
          </w:rPr>
          <w:t>tomasz.lisowski@pbi-spectrum.pl</w:t>
        </w:r>
      </w:hyperlink>
      <w:r w:rsidRPr="00EA3CCC">
        <w:rPr>
          <w:kern w:val="0"/>
        </w:rPr>
        <w:t xml:space="preserve"> – miejsce wykonywania pracy: Bonin </w:t>
      </w:r>
      <w:bookmarkStart w:id="108" w:name="_Hlk190950731"/>
      <w:r w:rsidRPr="00EA3CCC">
        <w:rPr>
          <w:kern w:val="0"/>
        </w:rPr>
        <w:t>(nazwa pracodawcy: PBI SPECTRUM) (oferta ważna od 18.08.</w:t>
      </w:r>
      <w:r w:rsidRPr="00EA3CCC">
        <w:rPr>
          <w:bCs/>
          <w:kern w:val="0"/>
        </w:rPr>
        <w:t>2025 do 19.09.2025</w:t>
      </w:r>
      <w:r w:rsidRPr="00EA3CCC">
        <w:rPr>
          <w:kern w:val="0"/>
        </w:rPr>
        <w:t>) /</w:t>
      </w:r>
      <w:r w:rsidRPr="00EA3CCC">
        <w:rPr>
          <w:b/>
          <w:bCs/>
          <w:kern w:val="0"/>
        </w:rPr>
        <w:t>poz</w:t>
      </w:r>
      <w:bookmarkEnd w:id="108"/>
      <w:r w:rsidRPr="00EA3CCC">
        <w:rPr>
          <w:b/>
          <w:bCs/>
          <w:kern w:val="0"/>
        </w:rPr>
        <w:t>.854/</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bookmarkStart w:id="109" w:name="_Hlk200360314"/>
      <w:r w:rsidRPr="00EA3CCC">
        <w:rPr>
          <w:b/>
          <w:bCs/>
          <w:kern w:val="0"/>
          <w:u w:val="single"/>
        </w:rPr>
        <w:t>Kosztorysant/ pomocnik kosztorysanta (25/1430)-</w:t>
      </w:r>
      <w:r w:rsidRPr="00EA3CCC">
        <w:rPr>
          <w:kern w:val="0"/>
        </w:rPr>
        <w:t xml:space="preserve"> wymagania:  wyższe mile widziane doświadczenie zawodowe, odpowiedzialność – ogólny zakres obowiązków: czytanie dokumentacji technicznej, sprawdzanie pomiarów, sporządzanie ofert na prace budowlane- wynagrodzenie: 10000 zł brutto, umowa na czas nieokreślony, praca w godz. 07:00-15:00- kontakt: Bonin 12, tel.: 691865305, e-mail </w:t>
      </w:r>
      <w:hyperlink r:id="rId68" w:history="1">
        <w:r w:rsidRPr="00EA3CCC">
          <w:rPr>
            <w:color w:val="0000FF"/>
            <w:kern w:val="0"/>
            <w:u w:val="single"/>
          </w:rPr>
          <w:t>tomasz.lisowski@pbi-spectrum.pl</w:t>
        </w:r>
      </w:hyperlink>
      <w:r w:rsidRPr="00EA3CCC">
        <w:rPr>
          <w:kern w:val="0"/>
        </w:rPr>
        <w:t xml:space="preserve"> – miejsce wykonywania pracy: Bonin (nazwa pracodawcy: PBI SPECTRUM) (oferta ważna od 18.08.</w:t>
      </w:r>
      <w:r w:rsidRPr="00EA3CCC">
        <w:rPr>
          <w:bCs/>
          <w:kern w:val="0"/>
        </w:rPr>
        <w:t xml:space="preserve">2025 do 19.09.2025) </w:t>
      </w:r>
      <w:r w:rsidRPr="00EA3CCC">
        <w:rPr>
          <w:kern w:val="0"/>
        </w:rPr>
        <w:t>/</w:t>
      </w:r>
      <w:r w:rsidRPr="00EA3CCC">
        <w:rPr>
          <w:b/>
          <w:bCs/>
          <w:kern w:val="0"/>
        </w:rPr>
        <w:t>poz.853/</w:t>
      </w:r>
    </w:p>
    <w:bookmarkEnd w:id="109"/>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EA3CCC">
        <w:rPr>
          <w:b/>
          <w:bCs/>
          <w:u w:val="single"/>
        </w:rPr>
        <w:t>Specjalista/ ka ds. zamówień publicznych (25/1422) –</w:t>
      </w:r>
      <w:r w:rsidRPr="00EA3CCC">
        <w:t xml:space="preserve"> wymagania: wykształcenie wyższe magisterskie: prawnicze, ekonomiczne lub techniczne, staż pracy  co najmniej 3-letnie doświadczenie w bezpośrednim stosowaniu ustawy Prawo zamówień publicznych oraz aktów wykonawczych do niniejszej ustawy, praktyczna znajomość systemu eNotices2  umiejętność samodzielnego przygotowywania i publikowania ogłoszeń zgodnie z przepisami ustawy Prawo zamówień publicznych oraz regulacjami unijnymi, umiejętność redagowania dokumentacji przetargowej i prowadzenia postępowań w trybie przetargu nieograniczonego, bardzo dobra znajomość przepisów prawa cywilnego, ze szczególnym uwzględnieniem przepisów dot. umów, ustawy Prawo zamówień publicznych i aktów wykonawczych, dobra znajomości obsługi pakietu MS Office (Word, Excel), kreatywność, systematyczność, dokładność analityczny umysł, dobra organizacja pracy, umiejętność pracy w zespole, umiejętność ustalenia priorytetów i pracy nad kilkoma zadaniami równocześnie- ogólny zakres obowiązków: zgodnie z ustawą Prawo Zamówień Publicznych oraz obsługa postępowań o udzielenie zamówienia publicznego prowadzonych zgodnie </w:t>
      </w:r>
      <w:r w:rsidR="0044016C">
        <w:br/>
      </w:r>
      <w:r w:rsidRPr="00EA3CCC">
        <w:t xml:space="preserve">z ustawą Prawo Zamówień Publicznych oraz wewnętrznymi regulacjami Zamawiającego. Samodzielne prowadzenie postępowań udzielenie zamówienia. Udział w pracach komisji przetargowych - wynagrodzenie: 6500-7500 zł brutto, praca w godz. 7:00 -15:00, pierwsza umowa na okres próbny 3 miesiące z możliwością przedłużenia na okres 1 roku, a następnie na czas nieokreślony kontakt: poprzez formularz rekrutacyjny znajdujący się na stronie </w:t>
      </w:r>
      <w:hyperlink r:id="rId69" w:history="1">
        <w:r w:rsidRPr="00EA3CCC">
          <w:rPr>
            <w:color w:val="0000FF"/>
            <w:u w:val="single"/>
          </w:rPr>
          <w:t>http://meckoszalin.pl/praca/</w:t>
        </w:r>
      </w:hyperlink>
      <w:r w:rsidRPr="00EA3CCC">
        <w:t xml:space="preserve"> - miejsce wykonywania: Koszalin (nazwa pracodawcy: MEC Koszalin) </w:t>
      </w:r>
      <w:r w:rsidRPr="00EA3CCC">
        <w:rPr>
          <w:bCs/>
        </w:rPr>
        <w:t xml:space="preserve">(oferta ważna od </w:t>
      </w:r>
      <w:r w:rsidRPr="00EA3CCC">
        <w:t>14.08.</w:t>
      </w:r>
      <w:r w:rsidRPr="00EA3CCC">
        <w:rPr>
          <w:bCs/>
        </w:rPr>
        <w:t>2025 do</w:t>
      </w:r>
      <w:r w:rsidRPr="00EA3CCC">
        <w:t xml:space="preserve"> 15.09.</w:t>
      </w:r>
      <w:r w:rsidRPr="00EA3CCC">
        <w:rPr>
          <w:bCs/>
        </w:rPr>
        <w:t>2025</w:t>
      </w:r>
      <w:r w:rsidRPr="00EA3CCC">
        <w:t>) /</w:t>
      </w:r>
      <w:r w:rsidRPr="00EA3CCC">
        <w:rPr>
          <w:b/>
          <w:bCs/>
        </w:rPr>
        <w:t>poz.849/</w:t>
      </w:r>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EA3CCC">
        <w:rPr>
          <w:b/>
          <w:bCs/>
          <w:u w:val="single"/>
        </w:rPr>
        <w:t>Pedagog szkolny (25/1410)</w:t>
      </w:r>
      <w:r w:rsidRPr="00EA3CCC">
        <w:t xml:space="preserve"> – wymagania: wykształcenie wyższe magisterskie z przygotowaniem pedagogicznym – ogólny zakres obowiązków: wsparcie uczniów, rodziców w obszarze edukacyjnym</w:t>
      </w:r>
      <w:r w:rsidR="0044016C">
        <w:br/>
      </w:r>
      <w:r w:rsidRPr="00EA3CCC">
        <w:t xml:space="preserve"> i  wychowawczym – wynagrodzenie: 2576,50- 3105,50 zł brutto, praca zgodnie z planem lekcji, 11/22 etatu, umowa na czas określony – kontakt: Sianów ul. B. Chrobrego 4, e-mail: </w:t>
      </w:r>
      <w:hyperlink r:id="rId70" w:history="1">
        <w:r w:rsidRPr="00EA3CCC">
          <w:rPr>
            <w:color w:val="0000FF"/>
            <w:u w:val="single"/>
          </w:rPr>
          <w:t>sp1sianow@oswiatasianow.pl</w:t>
        </w:r>
      </w:hyperlink>
      <w:r w:rsidRPr="00EA3CCC">
        <w:t xml:space="preserve">, tel.: 943185242- miejsce wykonywania pracy: Sianów (nazwa pracodawcy: Szkoła Podstawowa nr 1 w Sianowie) </w:t>
      </w:r>
      <w:r w:rsidRPr="00EA3CCC">
        <w:rPr>
          <w:bCs/>
        </w:rPr>
        <w:t xml:space="preserve">(oferta ważna od </w:t>
      </w:r>
      <w:r w:rsidRPr="00EA3CCC">
        <w:t>13.08.</w:t>
      </w:r>
      <w:r w:rsidRPr="00EA3CCC">
        <w:rPr>
          <w:bCs/>
        </w:rPr>
        <w:t>2025 do</w:t>
      </w:r>
      <w:r w:rsidRPr="00EA3CCC">
        <w:t xml:space="preserve"> 15.09.</w:t>
      </w:r>
      <w:r w:rsidRPr="00EA3CCC">
        <w:rPr>
          <w:bCs/>
        </w:rPr>
        <w:t>2025</w:t>
      </w:r>
      <w:r w:rsidRPr="00EA3CCC">
        <w:t>) /</w:t>
      </w:r>
      <w:r w:rsidRPr="00EA3CCC">
        <w:rPr>
          <w:b/>
          <w:bCs/>
        </w:rPr>
        <w:t>poz.846</w:t>
      </w:r>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EA3CCC">
        <w:rPr>
          <w:b/>
          <w:bCs/>
          <w:u w:val="single"/>
        </w:rPr>
        <w:t>Pracownik ogólnobudowlany, murarz, pomocnik (25/1408)-</w:t>
      </w:r>
      <w:r w:rsidRPr="00EA3CCC">
        <w:t xml:space="preserve"> wymagania: prawo jazdy kat. B – ogólny zakres obowiązków: prace murarskie, mieszanie zapraw, prace ogólnobudowlane- wynagrodzenie: 4666 zł brutto (z możliwością negocjacji), umowa na okres próbny, praca w godz.07:00-15:00 – kontakt: tel.: 501674584 – miejsce wykonywania pracy: Koszalin (nazwa pracodawcy: BART-BUD.)  </w:t>
      </w:r>
      <w:r w:rsidRPr="00EA3CCC">
        <w:rPr>
          <w:bCs/>
        </w:rPr>
        <w:t xml:space="preserve">(oferta ważna od </w:t>
      </w:r>
      <w:r w:rsidRPr="00EA3CCC">
        <w:t>13.08.</w:t>
      </w:r>
      <w:r w:rsidRPr="00EA3CCC">
        <w:rPr>
          <w:bCs/>
        </w:rPr>
        <w:t xml:space="preserve">2025 do </w:t>
      </w:r>
      <w:r w:rsidRPr="00EA3CCC">
        <w:t>15.09.</w:t>
      </w:r>
      <w:r w:rsidRPr="00EA3CCC">
        <w:rPr>
          <w:bCs/>
        </w:rPr>
        <w:t>2025</w:t>
      </w:r>
      <w:r w:rsidRPr="00EA3CCC">
        <w:t>) /</w:t>
      </w:r>
      <w:r w:rsidRPr="00EA3CCC">
        <w:rPr>
          <w:b/>
          <w:bCs/>
        </w:rPr>
        <w:t>poz.844</w:t>
      </w:r>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EA3CCC">
        <w:rPr>
          <w:b/>
          <w:bCs/>
          <w:u w:val="single"/>
        </w:rPr>
        <w:t>Pracownik ochrony (25/1408)</w:t>
      </w:r>
      <w:r w:rsidRPr="00EA3CCC">
        <w:t xml:space="preserve"> – wymagania: wykształcenie podstawowe, mile widziane osoby</w:t>
      </w:r>
      <w:r w:rsidR="0044016C">
        <w:br/>
      </w:r>
      <w:r w:rsidRPr="00EA3CCC">
        <w:t xml:space="preserve"> z orzeczeniem- ogólny zakres obowiązków: Ochrona mienia, obchody terenu chronionego – wynagrodzenie: 4666 zł brutto, umowa na okres próbny, praca w systemie dwuzmianowym w zakresie godz.07:00- 19:00 – kontakt: tel.: 667217607 - miejsce wykonywania pracy: Koszalin </w:t>
      </w:r>
      <w:bookmarkStart w:id="110" w:name="_Hlk205980617"/>
      <w:r w:rsidRPr="00EA3CCC">
        <w:t xml:space="preserve">(nazwa pracodawcy: AJG Systemy Bezpieczeństwa Sp. z o.o.)  </w:t>
      </w:r>
      <w:r w:rsidRPr="00EA3CCC">
        <w:rPr>
          <w:bCs/>
        </w:rPr>
        <w:t xml:space="preserve">(oferta ważna od </w:t>
      </w:r>
      <w:r w:rsidRPr="00EA3CCC">
        <w:t>13.08.</w:t>
      </w:r>
      <w:r w:rsidRPr="00EA3CCC">
        <w:rPr>
          <w:bCs/>
        </w:rPr>
        <w:t xml:space="preserve">2025 do </w:t>
      </w:r>
      <w:r w:rsidRPr="00EA3CCC">
        <w:t>12.09.</w:t>
      </w:r>
      <w:r w:rsidRPr="00EA3CCC">
        <w:rPr>
          <w:bCs/>
        </w:rPr>
        <w:t>2025</w:t>
      </w:r>
      <w:r w:rsidRPr="00EA3CCC">
        <w:t>) /</w:t>
      </w:r>
      <w:r w:rsidRPr="00EA3CCC">
        <w:rPr>
          <w:b/>
          <w:bCs/>
        </w:rPr>
        <w:t>poz.843/</w:t>
      </w:r>
    </w:p>
    <w:bookmarkEnd w:id="110"/>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EA3CCC">
        <w:rPr>
          <w:b/>
          <w:bCs/>
          <w:u w:val="single"/>
        </w:rPr>
        <w:t>Nauczyciel wczesnoszkolny (25/1406)-</w:t>
      </w:r>
      <w:r w:rsidRPr="00EA3CCC">
        <w:t xml:space="preserve"> wymagania: wykształcenie wyższe- pedagogika wczesnoszkolna, dodatkowo wymagane jest również wykształcenie z resocjalizacji – ogólny zakres </w:t>
      </w:r>
      <w:r w:rsidRPr="00EA3CCC">
        <w:lastRenderedPageBreak/>
        <w:t xml:space="preserve">obowiązków: praca </w:t>
      </w:r>
      <w:r w:rsidR="0044016C">
        <w:br/>
      </w:r>
      <w:r w:rsidRPr="00EA3CCC">
        <w:t xml:space="preserve">z uczniem w klasie I - wynagrodzenie: 5027 zł brutto + dodatki, umowa na czas określony, praca w godz. 08:00-14:00 również w soboty- kontakt: e-mail: </w:t>
      </w:r>
      <w:hyperlink r:id="rId71" w:history="1">
        <w:r w:rsidRPr="00EA3CCC">
          <w:rPr>
            <w:color w:val="0000FF"/>
            <w:u w:val="single"/>
          </w:rPr>
          <w:t>sekretariat@koszalin.oow.gov.pl</w:t>
        </w:r>
      </w:hyperlink>
      <w:r w:rsidRPr="00EA3CCC">
        <w:t xml:space="preserve"> – miejsce wykonywania pracy: Koszalin (nazwa pracodawcy: Okręgowy Ośrodek Wychowawczy w Koszalinie) </w:t>
      </w:r>
      <w:r w:rsidRPr="00EA3CCC">
        <w:rPr>
          <w:bCs/>
        </w:rPr>
        <w:t xml:space="preserve">(oferta ważna od </w:t>
      </w:r>
      <w:r w:rsidRPr="00EA3CCC">
        <w:t>13.08.</w:t>
      </w:r>
      <w:r w:rsidRPr="00EA3CCC">
        <w:rPr>
          <w:bCs/>
        </w:rPr>
        <w:t xml:space="preserve">2025 do </w:t>
      </w:r>
      <w:r w:rsidRPr="00EA3CCC">
        <w:t>12.09.</w:t>
      </w:r>
      <w:r w:rsidRPr="00EA3CCC">
        <w:rPr>
          <w:bCs/>
        </w:rPr>
        <w:t>2025</w:t>
      </w:r>
      <w:r w:rsidRPr="00EA3CCC">
        <w:t>) /</w:t>
      </w:r>
      <w:r w:rsidRPr="00EA3CCC">
        <w:rPr>
          <w:b/>
          <w:bCs/>
        </w:rPr>
        <w:t>poz.842/</w:t>
      </w:r>
    </w:p>
    <w:p w:rsidR="00EA3CCC" w:rsidRPr="00EA3CCC" w:rsidRDefault="00EA3CCC" w:rsidP="00347B5C">
      <w:pPr>
        <w:numPr>
          <w:ilvl w:val="0"/>
          <w:numId w:val="10"/>
        </w:numPr>
        <w:tabs>
          <w:tab w:val="clear" w:pos="3624"/>
          <w:tab w:val="num" w:pos="420"/>
          <w:tab w:val="num" w:pos="788"/>
          <w:tab w:val="num" w:pos="1071"/>
          <w:tab w:val="num" w:pos="1509"/>
          <w:tab w:val="num" w:pos="4095"/>
        </w:tabs>
        <w:suppressAutoHyphens w:val="0"/>
        <w:spacing w:before="100" w:beforeAutospacing="1" w:after="283"/>
        <w:ind w:left="420"/>
        <w:jc w:val="both"/>
      </w:pPr>
      <w:r w:rsidRPr="00EA3CCC">
        <w:rPr>
          <w:b/>
          <w:bCs/>
          <w:u w:val="single"/>
        </w:rPr>
        <w:t>Operator wtryskarki, ustawiacz maszyn (25/1402)</w:t>
      </w:r>
      <w:r w:rsidRPr="00EA3CCC">
        <w:t xml:space="preserve"> – wymagania: wykształcenie zawodowe, umiejętność pracy w zespole, mile widziana praca w branży tworzyw sztucznych, umiejętności techniczne, umiejętność  obsługi MS Office, diagnozowanie i rozwiązywanie problemów, pracodawca przewiduje możliwość przyuczenia do stanowiska pracy, doświadczenie zawodowe nie jest wymagane- ogólny zakres obowiązków: Operator wykonuje uruchamianie i wprowadzanie parametrów procesu wtryskowego tworzyw sztucznych, sprawdza jakość wykonanych wyrobów, sortuje je i etykietuje. Wszystkie czynności wykonuje zgodnie z instrukcjami technologicznymi i przyjętymi procedurami. Operator wtryskarki odpowiada za prowadzenie procesu wytwarzania wyrobów z tworzyw sztucznych termoplastycznych  metodą formowania wtryskowego zgodnie z obowiązującymi w tym zakresie normami, instrukcjami </w:t>
      </w:r>
      <w:r w:rsidR="0044016C">
        <w:br/>
      </w:r>
      <w:r w:rsidRPr="00EA3CCC">
        <w:t xml:space="preserve">i procedurami. W procesie pracy zawodowej wprowadza parametry procesu wtryskowego tworzyw sztucznych, użytkuje maszyny i urządzenia produkcyjne oraz pomocnicze do podawania surowca i odbioru wyprasek. Nadzoruje prawidłowy przebieg procesu wykonania wyrobu. – wynagrodzenie: 4666 zł brutto, umowa na okres próbny, system czasu pracy: 12h / 24 h, praca w godz. 6:00 - 18:00 – kontakt: Koszalin ul. Leśna 6 b, tel.: 501 545 805, e-mail: </w:t>
      </w:r>
      <w:hyperlink r:id="rId72" w:history="1">
        <w:r w:rsidRPr="00EA3CCC">
          <w:rPr>
            <w:color w:val="0000FF"/>
            <w:u w:val="single"/>
          </w:rPr>
          <w:t>mokracki@o2.pl</w:t>
        </w:r>
      </w:hyperlink>
      <w:r w:rsidRPr="00EA3CCC">
        <w:t xml:space="preserve"> - miejsce wykonywania pracy: Koszalin (nazwa pracodawcy: PPH MOKRED -PLASTICS) </w:t>
      </w:r>
      <w:r w:rsidRPr="00EA3CCC">
        <w:rPr>
          <w:bCs/>
        </w:rPr>
        <w:t xml:space="preserve">(oferta ważna od </w:t>
      </w:r>
      <w:r w:rsidRPr="00EA3CCC">
        <w:t xml:space="preserve"> 12.08.</w:t>
      </w:r>
      <w:r w:rsidRPr="00EA3CCC">
        <w:rPr>
          <w:bCs/>
        </w:rPr>
        <w:t xml:space="preserve">2025 do </w:t>
      </w:r>
      <w:r w:rsidRPr="00EA3CCC">
        <w:t>12.09</w:t>
      </w:r>
      <w:r w:rsidRPr="00EA3CCC">
        <w:rPr>
          <w:bCs/>
        </w:rPr>
        <w:t>.2025</w:t>
      </w:r>
      <w:r w:rsidRPr="00EA3CCC">
        <w:t>) /</w:t>
      </w:r>
      <w:r w:rsidRPr="00EA3CCC">
        <w:rPr>
          <w:b/>
          <w:bCs/>
        </w:rPr>
        <w:t>poz.839/</w:t>
      </w:r>
    </w:p>
    <w:p w:rsidR="00EA3CCC" w:rsidRPr="00EA3CCC" w:rsidRDefault="00EA3CCC" w:rsidP="00347B5C">
      <w:pPr>
        <w:numPr>
          <w:ilvl w:val="0"/>
          <w:numId w:val="10"/>
        </w:numPr>
        <w:tabs>
          <w:tab w:val="clear" w:pos="3624"/>
          <w:tab w:val="num" w:pos="420"/>
          <w:tab w:val="num" w:pos="788"/>
          <w:tab w:val="num" w:pos="1071"/>
          <w:tab w:val="num" w:pos="1509"/>
          <w:tab w:val="num" w:pos="4095"/>
        </w:tabs>
        <w:suppressAutoHyphens w:val="0"/>
        <w:spacing w:before="100" w:beforeAutospacing="1" w:after="283"/>
        <w:ind w:left="420"/>
        <w:jc w:val="both"/>
      </w:pPr>
      <w:bookmarkStart w:id="111" w:name="_Hlk205895057"/>
      <w:r w:rsidRPr="00EA3CCC">
        <w:rPr>
          <w:b/>
          <w:bCs/>
          <w:u w:val="single"/>
        </w:rPr>
        <w:t>Młodszy menadżer (25/1401)</w:t>
      </w:r>
      <w:r w:rsidRPr="00EA3CCC">
        <w:t xml:space="preserve"> – wymagania: wykształcenie średnie, książeczka do celów sanitarno-epidemiologicznych - ogólny zakres obowiązków: Zarządzanie restauracją lub obszarem restauracji </w:t>
      </w:r>
      <w:r w:rsidRPr="00EA3CCC">
        <w:br/>
        <w:t xml:space="preserve">i koordynowanie pracy podległych pracowników. Odpowiedzialność za przestrzeganie i nadzorowanie przestrzegania procedur operacyjnych, personalnych, szkoleniowych, bezpieczeństwa i ochrony środowiska. Wprowadzanie danych, ich weryfikacja i sporządzanie raportów. Obsługa poszczególnych stanowisk pracy w restauracji – w razie potrzeby.- wynagrodzenie: 31 zł brutto na godz., równoważny system czasu pracy max. 12h, praca również w godzinach nocnych, możliwy system weekendowy, różne pory dnia, elastyczny grafik, praca na pełny i niepełny etat, dopasowanie etatu do dyspozycyjności kandydata ( do ustalenia z pracodawcą ), pierwsza umowa na okres próbny 3 m-ce, potem umowa na czas określony 1 rok z możliwością przedłużenia docelowo na czas nieokreślony – kontakt: tel.: 533 345 685, e-mail: </w:t>
      </w:r>
      <w:hyperlink r:id="rId73" w:history="1">
        <w:r w:rsidRPr="00EA3CCC">
          <w:rPr>
            <w:color w:val="0000FF"/>
            <w:u w:val="single"/>
          </w:rPr>
          <w:t>aleksandra.oreluk@baksmcd.com</w:t>
        </w:r>
      </w:hyperlink>
      <w:r w:rsidRPr="00EA3CCC">
        <w:t xml:space="preserve"> - miejsce wykonywania pracy: Koszalin (nazwa pracodawcy: BAKS ALINA BORUCKA RESTAURACJE McDONALD`S) (oferta ważna od 12.08.</w:t>
      </w:r>
      <w:r w:rsidRPr="00EA3CCC">
        <w:rPr>
          <w:bCs/>
        </w:rPr>
        <w:t xml:space="preserve">2025 do </w:t>
      </w:r>
      <w:r w:rsidRPr="00EA3CCC">
        <w:t>12.09</w:t>
      </w:r>
      <w:r w:rsidRPr="00EA3CCC">
        <w:rPr>
          <w:bCs/>
        </w:rPr>
        <w:t>.2025</w:t>
      </w:r>
      <w:r w:rsidRPr="00EA3CCC">
        <w:t>) /</w:t>
      </w:r>
      <w:r w:rsidRPr="00EA3CCC">
        <w:rPr>
          <w:b/>
          <w:bCs/>
        </w:rPr>
        <w:t>poz.838/</w:t>
      </w:r>
    </w:p>
    <w:p w:rsidR="00EA3CCC" w:rsidRPr="00EA3CCC" w:rsidRDefault="00EA3CCC" w:rsidP="00347B5C">
      <w:pPr>
        <w:numPr>
          <w:ilvl w:val="0"/>
          <w:numId w:val="10"/>
        </w:numPr>
        <w:tabs>
          <w:tab w:val="clear" w:pos="3624"/>
          <w:tab w:val="num" w:pos="420"/>
          <w:tab w:val="num" w:pos="788"/>
          <w:tab w:val="num" w:pos="1071"/>
          <w:tab w:val="num" w:pos="1509"/>
          <w:tab w:val="num" w:pos="4095"/>
        </w:tabs>
        <w:suppressAutoHyphens w:val="0"/>
        <w:spacing w:before="100" w:beforeAutospacing="1" w:after="283"/>
        <w:ind w:left="420"/>
        <w:jc w:val="both"/>
      </w:pPr>
      <w:r w:rsidRPr="00EA3CCC">
        <w:rPr>
          <w:b/>
          <w:bCs/>
          <w:u w:val="single"/>
        </w:rPr>
        <w:t>Lider gościnności (25/1400)</w:t>
      </w:r>
      <w:r w:rsidRPr="00EA3CCC">
        <w:t xml:space="preserve"> – wymagania: wykształcenie średnie, książeczka do celów sanitarno-epidemiologicznych - ogólny zakres obowiązków: Tworzenie atmosfery gościnności na każdym etapie wizyty gościa w restauracji. Współpraca z innymi pracownikami i kadrą menadżerską w zakresie obsługi gościa. Praca na poszczególnych stanowiskach w restauracji. Rozkładanie dostaw w magazynach, sprzątanie restauracji.- wynagrodzenie: 29,10 zł brutto na godz. równoważny system czasu pracy max. 12h, praca również w godzinach nocnych, możliwy system weekendowy, różne pory dnia, elastyczny grafik, praca na pełny i niepełny etat, dopasowanie etatu do dyspozycyjności kandydata ( do ustalenia</w:t>
      </w:r>
      <w:r w:rsidRPr="00EA3CCC">
        <w:br/>
        <w:t xml:space="preserve"> z pracodawcą ), pierwsza umowa na okres próbny 3 m-ce, potem umowa na czas określony 1 rok </w:t>
      </w:r>
      <w:r w:rsidRPr="00EA3CCC">
        <w:br/>
        <w:t xml:space="preserve">z możliwością przedłużenia docelowo na czas nieokreślony – kontakt: tel.: 533 345 685, e-mail: </w:t>
      </w:r>
      <w:hyperlink r:id="rId74" w:history="1">
        <w:r w:rsidRPr="00EA3CCC">
          <w:rPr>
            <w:color w:val="0000FF"/>
            <w:u w:val="single"/>
          </w:rPr>
          <w:t>aleksandra.oreluk@baksmcd.com</w:t>
        </w:r>
      </w:hyperlink>
      <w:r w:rsidRPr="00EA3CCC">
        <w:t xml:space="preserve"> - miejsce wykonywania pracy: Koszalin (nazwa pracodawcy: BAKS ALINA BORUCKA RESTAURACJE McDONALD`S) (oferta ważna od 12.08.</w:t>
      </w:r>
      <w:r w:rsidRPr="00EA3CCC">
        <w:rPr>
          <w:bCs/>
        </w:rPr>
        <w:t xml:space="preserve">2025 do </w:t>
      </w:r>
      <w:r w:rsidRPr="00EA3CCC">
        <w:t>12.09</w:t>
      </w:r>
      <w:r w:rsidRPr="00EA3CCC">
        <w:rPr>
          <w:bCs/>
        </w:rPr>
        <w:t>.2025</w:t>
      </w:r>
      <w:r w:rsidRPr="00EA3CCC">
        <w:t>) /</w:t>
      </w:r>
      <w:r w:rsidRPr="00EA3CCC">
        <w:rPr>
          <w:b/>
          <w:bCs/>
        </w:rPr>
        <w:t>poz.837/</w:t>
      </w:r>
    </w:p>
    <w:p w:rsidR="00EA3CCC" w:rsidRPr="00EA3CCC" w:rsidRDefault="00EA3CCC" w:rsidP="00EA3CCC">
      <w:pPr>
        <w:tabs>
          <w:tab w:val="num" w:pos="420"/>
          <w:tab w:val="num" w:pos="788"/>
          <w:tab w:val="num" w:pos="1071"/>
          <w:tab w:val="num" w:pos="1509"/>
        </w:tabs>
        <w:suppressAutoHyphens w:val="0"/>
        <w:spacing w:before="100" w:beforeAutospacing="1" w:after="283"/>
        <w:ind w:left="420"/>
        <w:jc w:val="both"/>
      </w:pPr>
      <w:r w:rsidRPr="00EA3CCC">
        <w:rPr>
          <w:b/>
          <w:bCs/>
          <w:u w:val="single"/>
        </w:rPr>
        <w:t>Pracownik restauracji (25/1399) –</w:t>
      </w:r>
      <w:r w:rsidRPr="00EA3CCC">
        <w:t xml:space="preserve"> wymagania: wykształcenie średnie, książeczka do celów sanitarno-epidemiologicznych – ogólny zakres obowiązków: pracownik kuchni – przygotowywanie burgerów, smażenie frytek, pracownik beverage cell – przygotowywanie deserów i napojów, sprzątanie restauracji, rozkładanie dostaw w magazynach – wynagrodzenie: 27,80 zł brutto na godz. równoważny system czasu </w:t>
      </w:r>
      <w:r w:rsidRPr="00EA3CCC">
        <w:lastRenderedPageBreak/>
        <w:t xml:space="preserve">pracy max. 12h, praca również w godzinach nocnych, możliwy system weekendowy, różne pory dnia, elastyczny grafik, praca na pełny i niepełny etat, dopasowanie etatu do dyspozycyjności kandydata ( do ustalenia z pracodawcą ), pierwsza umowa na okres próbny 3 m-ce, potem umowa na czas określony 1 rok z możliwością przedłużenia docelowo na czas nieokreślony – kontakt: tel.: 533 345 685, e-mail: </w:t>
      </w:r>
      <w:hyperlink r:id="rId75" w:history="1">
        <w:r w:rsidRPr="00EA3CCC">
          <w:rPr>
            <w:color w:val="0000FF"/>
            <w:u w:val="single"/>
          </w:rPr>
          <w:t>aleksandra.oreluk@baksmcd.com</w:t>
        </w:r>
      </w:hyperlink>
      <w:r w:rsidRPr="00EA3CCC">
        <w:t xml:space="preserve"> - miejsce wykonywania pracy: Koszalin (nazwa pracodawcy: BAKS ALINA BORUCKA RESTAURACJE McDONALD`S) (oferta ważna od 12.08.</w:t>
      </w:r>
      <w:r w:rsidRPr="00EA3CCC">
        <w:rPr>
          <w:bCs/>
        </w:rPr>
        <w:t xml:space="preserve">2025 do </w:t>
      </w:r>
      <w:r w:rsidRPr="00EA3CCC">
        <w:t>12.09</w:t>
      </w:r>
      <w:r w:rsidRPr="00EA3CCC">
        <w:rPr>
          <w:bCs/>
        </w:rPr>
        <w:t>.2025</w:t>
      </w:r>
      <w:r w:rsidRPr="00EA3CCC">
        <w:t>) /</w:t>
      </w:r>
      <w:r w:rsidRPr="00EA3CCC">
        <w:rPr>
          <w:b/>
          <w:bCs/>
        </w:rPr>
        <w:t>poz.836</w:t>
      </w:r>
    </w:p>
    <w:bookmarkEnd w:id="111"/>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EA3CCC">
        <w:rPr>
          <w:b/>
          <w:bCs/>
          <w:u w:val="single"/>
        </w:rPr>
        <w:t>Konwojent (25/1394</w:t>
      </w:r>
      <w:r w:rsidRPr="00EA3CCC">
        <w:t xml:space="preserve">) – wymagania: prawo jazdy kat. B, obsługa wózków widłowych z napędem silnikowym, wykształcenie zawodowe- ogólny zakres obowiązków: dostarczanie na oddziały posiłków wg wyznaczonych godzin, dostarczenie czystej bielizny do oddziałów szpitalnych, zbieranie z oddziałów brudnej bielizny i dostarczenie do miejsca składowania., wykonując czynności przy posiłkach </w:t>
      </w:r>
      <w:r w:rsidRPr="00EA3CCC">
        <w:br/>
        <w:t>i przewożeniu bielizny jest zobowiązany dostarczyć towar w nienaruszonym stanie, odpowiada za powierzone mienie, odnośnie zgłoszeń oddziałów dostarczenie materiałów i sprzętu oraz wykonywanie czynności transportowych wewnątrz oddziału jak przestawienie mebli czy sprzętu, dostarczenie sprzętu</w:t>
      </w:r>
      <w:r w:rsidRPr="00EA3CCC">
        <w:br/>
        <w:t xml:space="preserve"> i materiałów z magazynów materiałowych wg kwitów „RW” i „W”, konwojent pełniący dyżur przy rozwożeniu posiłków, bielizny czy innego towaru z magazynu otrzymuje do dyspozycji wózek akumulatorowych, przed rozpoczęciem jazdy powinien dokonać oględzin wózka akum.- wynagrodzenie: 4700 zł brutto, umowa na czas określony,  praca w godz. 7:00 - 15:00, również w dni wolne -  kontakt: Koszalin ul. Tytusa Chałubińskiego 7, tel.: 501580701  – miejsce wykonywania pracy: Koszalin (nazwa pracodawcy: Szpital Wojewódzki w Koszalinie) (oferta ważna od 12.08.2025 do 11.09.2025) /</w:t>
      </w:r>
      <w:r w:rsidRPr="00EA3CCC">
        <w:rPr>
          <w:b/>
          <w:bCs/>
        </w:rPr>
        <w:t>poz.835/</w:t>
      </w:r>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EA3CCC">
        <w:rPr>
          <w:b/>
          <w:bCs/>
          <w:u w:val="single"/>
        </w:rPr>
        <w:t>Elektryk (25/1393)</w:t>
      </w:r>
      <w:r w:rsidRPr="00EA3CCC">
        <w:t xml:space="preserve"> – wymagania: wykształcenie zawodowe, uprawnienia elektryczne E1 – ogólny zakres obowiązków: konserwacja instalacji elektrycznych, oświetlenia i rozdzielni elektrycznych tj. wymiana żarówek i świetlówek, wymiana gniazd i wyłączników, naprawa uszkodzonej instalacji elektrycznej, naprawa lub wymiana różnego typu opraw oświetleniowych, konserwacja rozdzielni elektrycznych, dbanie o właściwe zabezpieczenia obwodów elektrycznych w rozdzielniach na oddziałach oraz w rozdzielniach głównych, wykonywanie nowych instalacji elektrycznych, komputerowych, telefonicznych </w:t>
      </w:r>
      <w:r w:rsidR="0044016C">
        <w:br/>
      </w:r>
      <w:r w:rsidRPr="00EA3CCC">
        <w:t>i  przyzywowych oraz ich bieżąca konserwacji.- wynagrodzenie: - wynagrodzenie: 5000 zł brutto, umowa na okres próbny 3  miesiące z możliwością przedłużenia, praca w godz. 7:00 - 15:00, -  kontakt: Koszalin ul. Tytusa Chałubińskiego 7, tel.: 501580701  – miejsce wykonywania pracy: Koszalin (nazwa pracodawcy: Szpital Wojewódzki w Koszalinie) (oferta ważna od 12.08.2025 do 11.09.2025) /</w:t>
      </w:r>
      <w:r w:rsidRPr="00EA3CCC">
        <w:rPr>
          <w:b/>
          <w:bCs/>
        </w:rPr>
        <w:t>poz.834/</w:t>
      </w:r>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EA3CCC">
        <w:rPr>
          <w:b/>
          <w:bCs/>
          <w:kern w:val="0"/>
          <w:u w:val="single"/>
        </w:rPr>
        <w:t>Ślusarz (25/1392)</w:t>
      </w:r>
      <w:r w:rsidRPr="00EA3CCC">
        <w:rPr>
          <w:kern w:val="0"/>
        </w:rPr>
        <w:t xml:space="preserve"> – wymagania: wykształcenie zawodowe, zdolności manualne, doświadczenie w pracy jako ślusarz, obsługa podstawowych elektronarzędzi, umiejętność posługiwania się podstawowymi narzędziami pomiarowymi, umiejętność czytania rysunku technicznego, umiejętność współpracy </w:t>
      </w:r>
      <w:r w:rsidRPr="00EA3CCC">
        <w:rPr>
          <w:kern w:val="0"/>
        </w:rPr>
        <w:br/>
        <w:t xml:space="preserve">w zespole,  mile widziane uprawnienia na wózki widłowe, możliwość przyuczenia do wykonywania pracy - ogólny zakres obowiązków: osoba zatrudniona na tym stanowisku będzie odpowiedzialna za: prace ślusarskie i drobne prace szlifierskie, min: wiercenie, gwintowanie, pogłębianie, szlifowanie spawów, wyprowadzanie powierzchni, przygotowywanie do spawania oraz po spawaniu do malowania detali ze stali czarnej lub nierdzewnej – 5000 – 6000 zł brutto, umowa na czas określony: 3 miesiące, praca w godz. 6:00 -14:00, informacja od pracodawcy: " Oferujemy: zatrudnienie w oparciu o umowę </w:t>
      </w:r>
      <w:r w:rsidRPr="00EA3CCC">
        <w:rPr>
          <w:kern w:val="0"/>
        </w:rPr>
        <w:br/>
        <w:t xml:space="preserve">o pracę w stabilnej firmie, wynagrodzenie adekwatne do powierzonych obowiązków, spotkanie z osobą zarządzającą zespołem już na etapie rozmowy rekrutacyjnej, możliwość zdobycia cennego doświadczenia zawodowego, pracę w systemie jednozmianowym, możliwość dołączenia do ubezpieczenia grupowego, dofinansowanie do prywatnej opieki medycznej – kontakt: tel.: 609142785, </w:t>
      </w:r>
      <w:r w:rsidRPr="00EA3CCC">
        <w:rPr>
          <w:kern w:val="0"/>
        </w:rPr>
        <w:br/>
        <w:t xml:space="preserve">-mail: </w:t>
      </w:r>
      <w:hyperlink r:id="rId76" w:history="1">
        <w:r w:rsidRPr="00EA3CCC">
          <w:rPr>
            <w:color w:val="0000FF"/>
            <w:kern w:val="0"/>
            <w:u w:val="single"/>
          </w:rPr>
          <w:t>rekrutacja@meden.com.pl</w:t>
        </w:r>
      </w:hyperlink>
      <w:r w:rsidRPr="00EA3CCC">
        <w:rPr>
          <w:kern w:val="0"/>
        </w:rPr>
        <w:t xml:space="preserve"> – miejsce wymagania pracy: Koszalin (nazwa pracodawcy: MEDEN) (oferta ważna od 12.08.2025 do 11.09.2025) /</w:t>
      </w:r>
      <w:r w:rsidRPr="00EA3CCC">
        <w:rPr>
          <w:b/>
          <w:bCs/>
          <w:kern w:val="0"/>
        </w:rPr>
        <w:t>poz.833/</w:t>
      </w:r>
    </w:p>
    <w:p w:rsidR="00EA3CCC" w:rsidRPr="00EA3CCC" w:rsidRDefault="00EA3CCC" w:rsidP="00347B5C">
      <w:pPr>
        <w:numPr>
          <w:ilvl w:val="0"/>
          <w:numId w:val="10"/>
        </w:numPr>
        <w:tabs>
          <w:tab w:val="clear" w:pos="3624"/>
          <w:tab w:val="num" w:pos="420"/>
          <w:tab w:val="num" w:pos="788"/>
          <w:tab w:val="num" w:pos="1071"/>
          <w:tab w:val="num" w:pos="1509"/>
          <w:tab w:val="num" w:pos="4095"/>
        </w:tabs>
        <w:suppressAutoHyphens w:val="0"/>
        <w:spacing w:before="100" w:beforeAutospacing="1" w:after="283"/>
        <w:ind w:left="420"/>
        <w:jc w:val="both"/>
      </w:pPr>
      <w:r w:rsidRPr="00EA3CCC">
        <w:rPr>
          <w:b/>
          <w:bCs/>
          <w:u w:val="single"/>
        </w:rPr>
        <w:t>Tleniarz (25/1391)</w:t>
      </w:r>
      <w:r w:rsidRPr="00EA3CCC">
        <w:t xml:space="preserve"> – wymagania: wykształcenie średnie, świadectwo kwalifikacyjne typu "E", - ogólny zakres obowiązków: Kontrola pracy stacji zgazowania tlenu (zbiornik) kilka razy na dyżur. Kontrola pracy stacji pomp próżniowych kilka razy na dyżur. Kontrola pracy sprężarek kilka razy na dyżur. Sprawdzenie ciśnienia w butlach w rozprężalni tlenu. Sprawdzenie wskazań ciśnień gazów medycznych na instalacji. Kontrola sygnalizacji ostrzegawczej i alarmowej. Zamawianie w miarę potrzeb tlenu </w:t>
      </w:r>
      <w:r w:rsidRPr="00EA3CCC">
        <w:lastRenderedPageBreak/>
        <w:t xml:space="preserve">ciekłego i w butlach oraz podtlenku azotu. - wynagrodzenie: 4794 zł brutto, praca w godz. 7:00 -19:00, 19:00 -7:00, umowa na okres próbny 3 miesiące  z możliwością przedłużenia – kontakt: e-mail: </w:t>
      </w:r>
      <w:hyperlink r:id="rId77" w:history="1">
        <w:r w:rsidRPr="00EA3CCC">
          <w:rPr>
            <w:color w:val="0000FF"/>
            <w:u w:val="single"/>
          </w:rPr>
          <w:t>praca@swk.med.pl</w:t>
        </w:r>
      </w:hyperlink>
      <w:r w:rsidRPr="00EA3CCC">
        <w:t xml:space="preserve">, tel.: 501580701 – miejsce wykonywania pracy: Koszalin (nazwa pracodawcy: Szpital Wojewódzki </w:t>
      </w:r>
      <w:r w:rsidR="0044016C">
        <w:br/>
      </w:r>
      <w:r w:rsidRPr="00EA3CCC">
        <w:t xml:space="preserve">w Koszalinie) </w:t>
      </w:r>
      <w:r w:rsidRPr="00EA3CCC">
        <w:rPr>
          <w:bCs/>
        </w:rPr>
        <w:t>(</w:t>
      </w:r>
      <w:r w:rsidRPr="00EA3CCC">
        <w:t xml:space="preserve">oferta ważna od 12.08.2025 do 11.09.2025) </w:t>
      </w:r>
      <w:r w:rsidRPr="00EA3CCC">
        <w:rPr>
          <w:b/>
          <w:bCs/>
        </w:rPr>
        <w:t>/poz.832/</w:t>
      </w:r>
    </w:p>
    <w:p w:rsidR="00EA3CCC" w:rsidRPr="00EA3CCC" w:rsidRDefault="00EA3CCC" w:rsidP="00347B5C">
      <w:pPr>
        <w:numPr>
          <w:ilvl w:val="0"/>
          <w:numId w:val="10"/>
        </w:numPr>
        <w:tabs>
          <w:tab w:val="clear" w:pos="3624"/>
          <w:tab w:val="num" w:pos="420"/>
          <w:tab w:val="num" w:pos="788"/>
          <w:tab w:val="num" w:pos="1071"/>
          <w:tab w:val="num" w:pos="1509"/>
          <w:tab w:val="num" w:pos="4095"/>
        </w:tabs>
        <w:suppressAutoHyphens w:val="0"/>
        <w:spacing w:before="100" w:beforeAutospacing="1" w:after="283"/>
        <w:ind w:left="420"/>
        <w:jc w:val="both"/>
      </w:pPr>
      <w:r w:rsidRPr="00EA3CCC">
        <w:rPr>
          <w:b/>
          <w:bCs/>
          <w:u w:val="single"/>
        </w:rPr>
        <w:t>Palcz kotłów gazowo- olejowych (25/1390)</w:t>
      </w:r>
      <w:r w:rsidRPr="00EA3CCC">
        <w:t xml:space="preserve"> – wymagania: wykształcenie min. zawodowe techniczne, mile widziane doświadczenie w  zawodzie palacza kotłów gazowo-olejowych, podstawowa znajomość obsługi komputera, mile widziane uprawnienia typu "E2" na obsługę kotłów parowych i urządzeń towarzyszących – ogólny zakres obowiązków: prace konserwatorskie, kontrole pracy kotłowni itp. </w:t>
      </w:r>
      <w:r w:rsidRPr="00EA3CCC">
        <w:br/>
        <w:t xml:space="preserve">w budynkach Szpitala Wojewódzkiego w Koszalinie - wynagrodzenie: 4739 zł brutto, praca w godz. 7:00 -19:00, 19:00 -7:00, umowa na okres próbny 3 miesiące  z możliwością przedłużenia – kontakt: e-mail: </w:t>
      </w:r>
      <w:hyperlink r:id="rId78" w:history="1">
        <w:r w:rsidRPr="00EA3CCC">
          <w:rPr>
            <w:color w:val="0000FF"/>
            <w:u w:val="single"/>
          </w:rPr>
          <w:t>praca@swk.med.pl</w:t>
        </w:r>
      </w:hyperlink>
      <w:r w:rsidRPr="00EA3CCC">
        <w:t xml:space="preserve">, tel.: 501580701 – miejsce wykonywania pracy: Koszalin (nazwa pracodawcy: Szpital Wojewódzki w Koszalinie) </w:t>
      </w:r>
      <w:r w:rsidRPr="00EA3CCC">
        <w:rPr>
          <w:bCs/>
        </w:rPr>
        <w:t>(</w:t>
      </w:r>
      <w:r w:rsidRPr="00EA3CCC">
        <w:t xml:space="preserve">oferta ważna od 12.08.2025 do 11.09.2025) </w:t>
      </w:r>
      <w:r w:rsidRPr="00EA3CCC">
        <w:rPr>
          <w:b/>
          <w:bCs/>
        </w:rPr>
        <w:t>/poz.831/</w:t>
      </w:r>
    </w:p>
    <w:p w:rsidR="00EA3CCC" w:rsidRPr="00EA3CCC" w:rsidRDefault="00EA3CCC" w:rsidP="00347B5C">
      <w:pPr>
        <w:numPr>
          <w:ilvl w:val="0"/>
          <w:numId w:val="10"/>
        </w:numPr>
        <w:tabs>
          <w:tab w:val="clear" w:pos="3624"/>
          <w:tab w:val="num" w:pos="420"/>
          <w:tab w:val="num" w:pos="788"/>
          <w:tab w:val="num" w:pos="1071"/>
          <w:tab w:val="num" w:pos="1509"/>
          <w:tab w:val="num" w:pos="4095"/>
        </w:tabs>
        <w:suppressAutoHyphens w:val="0"/>
        <w:spacing w:before="100" w:beforeAutospacing="1" w:after="283"/>
        <w:ind w:left="420"/>
        <w:jc w:val="both"/>
      </w:pPr>
      <w:r w:rsidRPr="00EA3CCC">
        <w:rPr>
          <w:b/>
          <w:u w:val="single"/>
        </w:rPr>
        <w:t>Pielęgniarka (25/1389)</w:t>
      </w:r>
      <w:r w:rsidRPr="00EA3CCC">
        <w:t xml:space="preserve"> – wymagania: wykształcenie min. średnie pielęgniarskie, prawo do wykonywania zawodu, dyspozycyjność, odporność na stres, komunikatywność – ogólny zakres obowiązków: praca na oddziałach szpitala – wynagrodzenie: 6727 zł brutto, pierwsza umowa na okres próbny 3 m-ce, następnie na czas określony, docelowo na czas nieokreślony, praca w godz. 7:00- 19:00, 19:00 - 7:00, również w dni wolne – kontakt: e-mail: </w:t>
      </w:r>
      <w:hyperlink r:id="rId79" w:history="1">
        <w:r w:rsidRPr="00EA3CCC">
          <w:rPr>
            <w:color w:val="0000FF"/>
            <w:u w:val="single"/>
          </w:rPr>
          <w:t>praca@swk.med.pl</w:t>
        </w:r>
      </w:hyperlink>
      <w:r w:rsidRPr="00EA3CCC">
        <w:t xml:space="preserve">, tel.: </w:t>
      </w:r>
      <w:bookmarkStart w:id="112" w:name="_Hlk180668035"/>
      <w:r w:rsidRPr="00EA3CCC">
        <w:t xml:space="preserve">94 3488304 </w:t>
      </w:r>
      <w:bookmarkEnd w:id="112"/>
      <w:r w:rsidRPr="00EA3CCC">
        <w:t xml:space="preserve">– miejsce wykonywania pracy: Koszalin (nazwa pracodawcy: Szpital Wojewódzki w Koszalinie) </w:t>
      </w:r>
      <w:r w:rsidRPr="00EA3CCC">
        <w:rPr>
          <w:bCs/>
        </w:rPr>
        <w:t>(</w:t>
      </w:r>
      <w:r w:rsidRPr="00EA3CCC">
        <w:t xml:space="preserve">oferta ważna od </w:t>
      </w:r>
      <w:bookmarkStart w:id="113" w:name="_Hlk185581389"/>
      <w:r w:rsidRPr="00EA3CCC">
        <w:t xml:space="preserve">12.08.2025 do 11.09.2025) </w:t>
      </w:r>
      <w:bookmarkEnd w:id="113"/>
      <w:r w:rsidRPr="00EA3CCC">
        <w:rPr>
          <w:b/>
          <w:bCs/>
        </w:rPr>
        <w:t>/poz.830/</w:t>
      </w:r>
    </w:p>
    <w:p w:rsidR="00EA3CCC" w:rsidRPr="00EA3CCC" w:rsidRDefault="00EA3CCC" w:rsidP="00347B5C">
      <w:pPr>
        <w:numPr>
          <w:ilvl w:val="0"/>
          <w:numId w:val="10"/>
        </w:numPr>
        <w:tabs>
          <w:tab w:val="clear" w:pos="3624"/>
          <w:tab w:val="num" w:pos="420"/>
          <w:tab w:val="num" w:pos="788"/>
          <w:tab w:val="num" w:pos="1071"/>
          <w:tab w:val="num" w:pos="1509"/>
          <w:tab w:val="num" w:pos="4095"/>
        </w:tabs>
        <w:suppressAutoHyphens w:val="0"/>
        <w:spacing w:before="100" w:beforeAutospacing="1" w:after="283"/>
        <w:ind w:left="420"/>
        <w:jc w:val="both"/>
      </w:pPr>
      <w:r w:rsidRPr="00EA3CCC">
        <w:rPr>
          <w:b/>
          <w:bCs/>
          <w:u w:val="single"/>
        </w:rPr>
        <w:t>Pielęgniarka w Oddziale Dziecięcym (25/1388)</w:t>
      </w:r>
      <w:r w:rsidRPr="00EA3CCC">
        <w:t xml:space="preserve"> – wymagania: wykształcenie min. średnie  pielęgniarskie, prawo do wykonywania zawodu, dyspozycyjność, odporność na stres, komunikatywność – ogólny zakres obowiązków: Realizowanie opieki pielęgniarskiej według ustalonego planu, aktualnego stanu pacjenta oraz zaleconego programu diagnostyczno-leczniczego: 1) przyjęcie chorego w oddział</w:t>
      </w:r>
      <w:r w:rsidRPr="00EA3CCC">
        <w:br/>
        <w:t xml:space="preserve"> i ułatwienie adaptacji do środowiska szpitalnego, 2) wykonywanie czynności wspierających funkcję oddychania, 3) pomaganie pacjentowi w żywieniu i wydalaniu, 4) zapewnienie wygody i właściwej pozycji pacjenta, poprzez stosowanie udogodnień 5) zapewnienie warunków do spokojnego snu </w:t>
      </w:r>
      <w:r w:rsidRPr="00EA3CCC">
        <w:br/>
        <w:t xml:space="preserve">i wypoczynku, 6) rozkładanie, dawkowanie, podawanie leków.- wynagrodzenie: 6727 zł brutto, umowa na okres próbny, praca w godz. 7:00- 19:00, 19:00 - 7:00, również w dni wolne – kontakt: e-mail: </w:t>
      </w:r>
      <w:hyperlink r:id="rId80" w:history="1">
        <w:r w:rsidRPr="00EA3CCC">
          <w:rPr>
            <w:color w:val="0000FF"/>
            <w:u w:val="single"/>
          </w:rPr>
          <w:t>praca@swk.med.pl</w:t>
        </w:r>
      </w:hyperlink>
      <w:r w:rsidRPr="00EA3CCC">
        <w:t xml:space="preserve">, tel.: 943488304 - miejsce wykonywania pracy: Koszalin (nazwa pracodawcy: Szpital Wojewódzki w Koszalinie) (oferta ważna od </w:t>
      </w:r>
      <w:bookmarkStart w:id="114" w:name="_Hlk205814267"/>
      <w:r w:rsidRPr="00EA3CCC">
        <w:t xml:space="preserve">12.08.2025 do 11.09.2025) </w:t>
      </w:r>
      <w:bookmarkEnd w:id="114"/>
      <w:r w:rsidRPr="00EA3CCC">
        <w:t>/</w:t>
      </w:r>
      <w:r w:rsidRPr="00EA3CCC">
        <w:rPr>
          <w:b/>
          <w:bCs/>
        </w:rPr>
        <w:t>poz.829/</w:t>
      </w:r>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pPr>
      <w:r w:rsidRPr="00EA3CCC">
        <w:rPr>
          <w:b/>
          <w:bCs/>
          <w:u w:val="single"/>
        </w:rPr>
        <w:t>Kontroler biletów (25/1375</w:t>
      </w:r>
      <w:r w:rsidRPr="00EA3CCC">
        <w:t xml:space="preserve">) – wymagania: niekaralność,  odporność na stres, kultura osobista – ogólny zakres obowiązków: Kontrola biletów w pojazdach komunikacji miejskiej – wynagrodzenie: 30,50 zł. brutto na godz. + dodatki,  umowa zlecenie, możliwość pracy również na umowę o pracę, godziny pracy </w:t>
      </w:r>
      <w:r w:rsidRPr="00EA3CCC">
        <w:br/>
        <w:t xml:space="preserve">i wymiar etatu go uzgodnienia – kontakt: e-mail: </w:t>
      </w:r>
      <w:hyperlink r:id="rId81" w:history="1">
        <w:r w:rsidRPr="00EA3CCC">
          <w:rPr>
            <w:color w:val="0000FF"/>
            <w:u w:val="single"/>
          </w:rPr>
          <w:t>kadry@rwr.net.pl</w:t>
        </w:r>
      </w:hyperlink>
      <w:r w:rsidRPr="00EA3CCC">
        <w:t xml:space="preserve"> – miejsce wykonywania pracy: Koszalin</w:t>
      </w:r>
      <w:r w:rsidRPr="00EA3CCC">
        <w:rPr>
          <w:kern w:val="0"/>
        </w:rPr>
        <w:t xml:space="preserve"> (nazwa pracodawcy: RWR Sp.zo.o. ) (oferta ważna od</w:t>
      </w:r>
      <w:r w:rsidRPr="00EA3CCC">
        <w:rPr>
          <w:bCs/>
        </w:rPr>
        <w:t xml:space="preserve"> 08.08</w:t>
      </w:r>
      <w:r w:rsidRPr="00EA3CCC">
        <w:rPr>
          <w:bCs/>
          <w:kern w:val="0"/>
        </w:rPr>
        <w:t xml:space="preserve">.2025 do </w:t>
      </w:r>
      <w:r w:rsidRPr="00EA3CCC">
        <w:rPr>
          <w:bCs/>
        </w:rPr>
        <w:t>10.09</w:t>
      </w:r>
      <w:r w:rsidRPr="00EA3CCC">
        <w:t>.</w:t>
      </w:r>
      <w:r w:rsidRPr="00EA3CCC">
        <w:rPr>
          <w:bCs/>
          <w:kern w:val="0"/>
        </w:rPr>
        <w:t>2025</w:t>
      </w:r>
      <w:r w:rsidRPr="00EA3CCC">
        <w:rPr>
          <w:kern w:val="0"/>
        </w:rPr>
        <w:t>) /</w:t>
      </w:r>
      <w:r w:rsidRPr="00EA3CCC">
        <w:rPr>
          <w:b/>
          <w:bCs/>
          <w:kern w:val="0"/>
        </w:rPr>
        <w:t>poz.</w:t>
      </w:r>
      <w:r w:rsidRPr="00EA3CCC">
        <w:rPr>
          <w:b/>
          <w:bCs/>
        </w:rPr>
        <w:t>817/</w:t>
      </w:r>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EA3CCC">
        <w:rPr>
          <w:b/>
          <w:bCs/>
          <w:kern w:val="0"/>
          <w:u w:val="single"/>
        </w:rPr>
        <w:t>Kierowca- magazynier (25/1372)</w:t>
      </w:r>
      <w:r w:rsidRPr="00EA3CCC">
        <w:rPr>
          <w:kern w:val="0"/>
        </w:rPr>
        <w:t xml:space="preserve"> – wymagania: wykształcenie podstawowe, oprawo jazdy kat. B- ogólny zakres obowiązków: praca na magazynie, wyjazdy do klientów.- wynagrodzenie: 5000 zł brutto, umowa na okres próbny, praca w godz. 07:0-15:00 – kontakt: Koszalin ul. Szczecińska 32, tel.: 669780103, e-mail: </w:t>
      </w:r>
      <w:hyperlink r:id="rId82" w:history="1">
        <w:r w:rsidRPr="00EA3CCC">
          <w:rPr>
            <w:color w:val="0000FF"/>
            <w:kern w:val="0"/>
            <w:u w:val="single"/>
          </w:rPr>
          <w:t>j.bramorski@centralbud.pl</w:t>
        </w:r>
      </w:hyperlink>
      <w:r w:rsidRPr="00EA3CCC">
        <w:rPr>
          <w:kern w:val="0"/>
        </w:rPr>
        <w:t xml:space="preserve"> – miejsce wykonywania pracy: Koszalin (nazwa pracodawcy: CENTRALBUD) (oferta ważna od </w:t>
      </w:r>
      <w:r w:rsidRPr="00EA3CCC">
        <w:rPr>
          <w:bCs/>
          <w:kern w:val="0"/>
        </w:rPr>
        <w:t>08.08.2025 do 08.09.2025</w:t>
      </w:r>
      <w:r w:rsidRPr="00EA3CCC">
        <w:rPr>
          <w:kern w:val="0"/>
        </w:rPr>
        <w:t>) /</w:t>
      </w:r>
      <w:r w:rsidRPr="00EA3CCC">
        <w:rPr>
          <w:b/>
          <w:kern w:val="0"/>
        </w:rPr>
        <w:t>poz.815/</w:t>
      </w:r>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EA3CCC">
        <w:rPr>
          <w:b/>
          <w:bCs/>
          <w:kern w:val="0"/>
          <w:u w:val="single"/>
        </w:rPr>
        <w:t>Stolarz (25/1367)</w:t>
      </w:r>
      <w:r w:rsidRPr="00EA3CCC">
        <w:rPr>
          <w:kern w:val="0"/>
        </w:rPr>
        <w:t xml:space="preserve"> - wymagania: wykształcenie zawodowe, doświadczenie zawodowe, umiejętność pracy przy maszynach stolarskich – ogólny zakres obowiązków: Pomocnik stolarza. Wykonywanie klejonki drewnianej. Produkcja schodów – wynagrodzenie: 6000-7000 zł brutto, umowa na czas nieokreślona, praca w godz. 7:30 - 15:30 – kontakt: Koszalin  ul. Szczecińska 38, e-mail: </w:t>
      </w:r>
      <w:hyperlink r:id="rId83" w:history="1">
        <w:r w:rsidRPr="00EA3CCC">
          <w:rPr>
            <w:color w:val="0000FF"/>
            <w:kern w:val="0"/>
            <w:u w:val="single"/>
          </w:rPr>
          <w:t>biuro@schody-koszalin.pl</w:t>
        </w:r>
      </w:hyperlink>
      <w:r w:rsidRPr="00EA3CCC">
        <w:rPr>
          <w:kern w:val="0"/>
        </w:rPr>
        <w:t xml:space="preserve">, tel.: 513155900 – miejsce wykonywania pracy: Koszalin (nazwa pracodawcy: PPU MIKRO II) (oferta ważna od </w:t>
      </w:r>
      <w:r w:rsidRPr="00EA3CCC">
        <w:rPr>
          <w:bCs/>
          <w:kern w:val="0"/>
        </w:rPr>
        <w:t>07.08.2025 do 06.11.2025</w:t>
      </w:r>
      <w:r w:rsidRPr="00EA3CCC">
        <w:rPr>
          <w:kern w:val="0"/>
        </w:rPr>
        <w:t>) /</w:t>
      </w:r>
      <w:r w:rsidRPr="00EA3CCC">
        <w:rPr>
          <w:b/>
          <w:kern w:val="0"/>
        </w:rPr>
        <w:t>poz.813</w:t>
      </w:r>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EA3CCC">
        <w:rPr>
          <w:b/>
          <w:bCs/>
          <w:kern w:val="0"/>
          <w:u w:val="single"/>
        </w:rPr>
        <w:lastRenderedPageBreak/>
        <w:t>Sekretarka medyczna (25/1357)-</w:t>
      </w:r>
      <w:r w:rsidRPr="00EA3CCC">
        <w:rPr>
          <w:kern w:val="0"/>
        </w:rPr>
        <w:t xml:space="preserve"> wymagania: wykształcenie średnie lub wyższe, znajomość języka angielskiego  na poziomie B - C, doświadczenie zawodowe (mile widziane), umiejętność obsługi komputera – ogólny zakres obowiązków: obsługa pacjenta - wynagrodzenie: 30,50 zł brutto na godz.,  praca w godz. 7:30 - 15:30, 12:00 -20:00, umowa zlecenie pierwsza umowa 6 miesięcy z możliwością przedłużenia w ramach umowy o pracę , elastyczne godziny pracy mowa zlecenie – kontakt: Koszalin ul. S. Staszica 7c, e-mail: </w:t>
      </w:r>
      <w:hyperlink r:id="rId84" w:history="1">
        <w:r w:rsidRPr="00EA3CCC">
          <w:rPr>
            <w:color w:val="0000FF"/>
            <w:kern w:val="0"/>
            <w:u w:val="single"/>
          </w:rPr>
          <w:t>biuro@stanmed.pl</w:t>
        </w:r>
      </w:hyperlink>
      <w:r w:rsidRPr="00EA3CCC">
        <w:rPr>
          <w:kern w:val="0"/>
        </w:rPr>
        <w:t xml:space="preserve">, tel.: 602776267 - miejsce wykonywania pracy: Koszalin (nazwa pracodawcy: ZOZ Stan Med.) (oferta ważna od </w:t>
      </w:r>
      <w:r w:rsidRPr="00EA3CCC">
        <w:rPr>
          <w:bCs/>
          <w:kern w:val="0"/>
        </w:rPr>
        <w:t>07.08.2025 do 05.09.2025</w:t>
      </w:r>
      <w:r w:rsidRPr="00EA3CCC">
        <w:rPr>
          <w:kern w:val="0"/>
        </w:rPr>
        <w:t>) /</w:t>
      </w:r>
      <w:r w:rsidRPr="00EA3CCC">
        <w:rPr>
          <w:b/>
          <w:kern w:val="0"/>
        </w:rPr>
        <w:t>poz.810/</w:t>
      </w:r>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EA3CCC">
        <w:rPr>
          <w:b/>
          <w:bCs/>
          <w:kern w:val="0"/>
          <w:u w:val="single"/>
        </w:rPr>
        <w:t>Sprzątaczka (25/1342)</w:t>
      </w:r>
      <w:r w:rsidRPr="00EA3CCC">
        <w:rPr>
          <w:kern w:val="0"/>
        </w:rPr>
        <w:t xml:space="preserve"> – wymagania: wykształcenie zawodowe - ogólny zakres obowiązków: Utrzymanie czystości w obiekcie sportowym: sanitariaty, szatnie, przebieralnie - wynagrodzenie: 4666 zł brutto, praca w godz. 06:00-22:00 (II zmiany, praca również w soboty i niedziele), pierwsza umowa na okres próbny do 3 miesięcy z możliwością przedłużenia – kontakt: Koszalin ul. Rekreacyjna 14, tel.: 602714203 – miejsce wykonywania pracy: Koszalin (nazwa pracodawcy: Zarząd Obiektów Sportowych) (oferta ważna od </w:t>
      </w:r>
      <w:r w:rsidRPr="00EA3CCC">
        <w:rPr>
          <w:bCs/>
          <w:kern w:val="0"/>
        </w:rPr>
        <w:t>07.08.2025 do 15.09.2025</w:t>
      </w:r>
      <w:r w:rsidRPr="00EA3CCC">
        <w:rPr>
          <w:kern w:val="0"/>
        </w:rPr>
        <w:t>) /</w:t>
      </w:r>
      <w:r w:rsidRPr="00EA3CCC">
        <w:rPr>
          <w:b/>
          <w:kern w:val="0"/>
        </w:rPr>
        <w:t>poz.809/</w:t>
      </w:r>
    </w:p>
    <w:p w:rsidR="00EA3CCC" w:rsidRPr="00EA3CCC" w:rsidRDefault="00EA3CCC" w:rsidP="00EA3CCC">
      <w:pPr>
        <w:numPr>
          <w:ilvl w:val="0"/>
          <w:numId w:val="3"/>
        </w:numPr>
        <w:tabs>
          <w:tab w:val="clear" w:pos="3624"/>
          <w:tab w:val="num" w:pos="420"/>
          <w:tab w:val="num" w:pos="788"/>
          <w:tab w:val="num" w:pos="3339"/>
          <w:tab w:val="num" w:pos="3451"/>
          <w:tab w:val="num" w:pos="3506"/>
          <w:tab w:val="num" w:pos="4095"/>
        </w:tabs>
        <w:spacing w:before="280" w:after="119"/>
        <w:ind w:left="420"/>
        <w:jc w:val="both"/>
      </w:pPr>
      <w:r w:rsidRPr="00EA3CCC">
        <w:rPr>
          <w:b/>
          <w:bCs/>
          <w:u w:val="single"/>
        </w:rPr>
        <w:t>Młodszy Kucharz (25/1366</w:t>
      </w:r>
      <w:r w:rsidRPr="00EA3CCC">
        <w:t xml:space="preserve">) – wymagania: wykształcenie zawodowe, doświadczenie zawodowe lub wykształcenie kierunkowe – ogólny zakres obowiązków: pomoc w przygotowaniu posiłków w żywieniu zbiorowym – wynagrodzenie: 5200 zł brutto, umowa na okres próbny, praca w godz. 07;30-15:30 – kontakt: tel.: 609420706, e-mail: </w:t>
      </w:r>
      <w:hyperlink r:id="rId85" w:history="1">
        <w:r w:rsidRPr="00EA3CCC">
          <w:rPr>
            <w:color w:val="0000FF"/>
            <w:u w:val="single"/>
          </w:rPr>
          <w:t>phu.domir.catering@o2.pl</w:t>
        </w:r>
      </w:hyperlink>
      <w:r w:rsidRPr="00EA3CCC">
        <w:t xml:space="preserve"> - miejsce wykonywania pracy: Konikowo (nazwa pracodawcy: Domir Catering) </w:t>
      </w:r>
      <w:r w:rsidRPr="00EA3CCC">
        <w:rPr>
          <w:bCs/>
        </w:rPr>
        <w:t xml:space="preserve">(oferta ważna </w:t>
      </w:r>
      <w:r w:rsidRPr="00EA3CCC">
        <w:t xml:space="preserve">od </w:t>
      </w:r>
      <w:r w:rsidRPr="00EA3CCC">
        <w:rPr>
          <w:bCs/>
        </w:rPr>
        <w:t>07.08.2025 do 09.09.2025</w:t>
      </w:r>
      <w:r w:rsidRPr="00EA3CCC">
        <w:t>) /</w:t>
      </w:r>
      <w:r w:rsidRPr="00EA3CCC">
        <w:rPr>
          <w:b/>
          <w:bCs/>
        </w:rPr>
        <w:t>poz.808/</w:t>
      </w:r>
    </w:p>
    <w:p w:rsidR="00EA3CCC" w:rsidRPr="00EA3CCC" w:rsidRDefault="00EA3CCC" w:rsidP="00EA3CCC">
      <w:pPr>
        <w:numPr>
          <w:ilvl w:val="0"/>
          <w:numId w:val="3"/>
        </w:numPr>
        <w:tabs>
          <w:tab w:val="clear" w:pos="3624"/>
          <w:tab w:val="num" w:pos="420"/>
          <w:tab w:val="num" w:pos="788"/>
          <w:tab w:val="num" w:pos="3339"/>
          <w:tab w:val="num" w:pos="3451"/>
          <w:tab w:val="num" w:pos="3506"/>
          <w:tab w:val="num" w:pos="4095"/>
        </w:tabs>
        <w:spacing w:before="280" w:after="119"/>
        <w:ind w:left="420"/>
        <w:jc w:val="both"/>
      </w:pPr>
      <w:r w:rsidRPr="00EA3CCC">
        <w:rPr>
          <w:b/>
          <w:bCs/>
          <w:u w:val="single"/>
        </w:rPr>
        <w:t>Pomoc kuchenna (25/1365)</w:t>
      </w:r>
      <w:r w:rsidRPr="00EA3CCC">
        <w:t xml:space="preserve"> – wymagania: wykształcenie gimnazjalne- ogólny zakres obowiązków: Obieranie warzyw, zmywanie, utrzymywanie czystości w zakładzie, gotowanie np kaszy, ryżu, makaronu.- wynagrodzenie: 4666 zł brutto, umowa na czas nieokreślony, praca w godz. 08:00-16:00- kontakt: tel.: 609420706, e-mail: </w:t>
      </w:r>
      <w:hyperlink r:id="rId86" w:history="1">
        <w:r w:rsidRPr="00EA3CCC">
          <w:rPr>
            <w:color w:val="0000FF"/>
            <w:u w:val="single"/>
          </w:rPr>
          <w:t>phu.domir.catering@o2.pl</w:t>
        </w:r>
      </w:hyperlink>
      <w:r w:rsidRPr="00EA3CCC">
        <w:t xml:space="preserve"> - miejsce wykonywania pracy: Konikowo (nazwa pracodawcy: Domir Catering) </w:t>
      </w:r>
      <w:r w:rsidRPr="00EA3CCC">
        <w:rPr>
          <w:bCs/>
        </w:rPr>
        <w:t xml:space="preserve">(oferta ważna </w:t>
      </w:r>
      <w:r w:rsidRPr="00EA3CCC">
        <w:t xml:space="preserve">od </w:t>
      </w:r>
      <w:r w:rsidRPr="00EA3CCC">
        <w:rPr>
          <w:bCs/>
        </w:rPr>
        <w:t>07.08.2025 do 09.09.2025</w:t>
      </w:r>
      <w:r w:rsidRPr="00EA3CCC">
        <w:t>) /</w:t>
      </w:r>
      <w:r w:rsidRPr="00EA3CCC">
        <w:rPr>
          <w:b/>
          <w:bCs/>
        </w:rPr>
        <w:t>poz.807/</w:t>
      </w:r>
    </w:p>
    <w:p w:rsidR="00EA3CCC" w:rsidRPr="00EA3CCC" w:rsidRDefault="00EA3CCC" w:rsidP="00EA3CCC">
      <w:pPr>
        <w:numPr>
          <w:ilvl w:val="0"/>
          <w:numId w:val="3"/>
        </w:numPr>
        <w:tabs>
          <w:tab w:val="clear" w:pos="3624"/>
          <w:tab w:val="num" w:pos="420"/>
          <w:tab w:val="num" w:pos="788"/>
          <w:tab w:val="num" w:pos="3339"/>
          <w:tab w:val="num" w:pos="3451"/>
          <w:tab w:val="num" w:pos="3506"/>
          <w:tab w:val="num" w:pos="4095"/>
        </w:tabs>
        <w:spacing w:before="280" w:after="119"/>
        <w:ind w:left="420"/>
        <w:jc w:val="both"/>
      </w:pPr>
      <w:bookmarkStart w:id="115" w:name="_Hlk205461806"/>
      <w:r w:rsidRPr="00EA3CCC">
        <w:rPr>
          <w:b/>
          <w:bCs/>
          <w:u w:val="single"/>
        </w:rPr>
        <w:t>Pracownik socjalny (25/1364)</w:t>
      </w:r>
      <w:r w:rsidRPr="00EA3CCC">
        <w:t xml:space="preserve"> – wymagania: 1. Pracownikiem socjalnym może być osoba, która spełnia co najmniej jeden z niżej wymienionych warunków ( zgodnie z art. 116 ust. 1 ustawy z 12.03.2004 r. </w:t>
      </w:r>
      <w:r w:rsidRPr="00EA3CCC">
        <w:br/>
        <w:t xml:space="preserve">o pomocy społecznej (Dz.U. z 2021 r. poz. 2268): 1) posiada dyplom ukończenia kolegium pracowników służb społecznych; 2) ukończyła studia na kierunku praca socjalna lub w zakresie pracy socjalnej; 3) do dnia 31 grudnia 2013 r. ukończyła studia wyższe o specjalności przygotowującej do zawodu pracownika socjalnego na jednym z   kierunków: a) pedagogika, b) pedagogika specjalna, c) politologia, d) polityka społeczna, e) psychologia, f) socjologia, g) nauki o rodzinie; 4) ukończyła studia podyplomowe z zakresu metodyki i metodologii pracy socjalnej w uczelni realizującej studia na kierunku praca socjalna lub </w:t>
      </w:r>
      <w:r w:rsidRPr="00EA3CCC">
        <w:br/>
        <w:t xml:space="preserve">w zakresie pracy socjalnej, po uprzednim ukończeniu studiów na jednym z kierunków, o których mowa </w:t>
      </w:r>
      <w:r w:rsidR="0044016C">
        <w:br/>
      </w:r>
      <w:r w:rsidRPr="00EA3CCC">
        <w:t xml:space="preserve">w pkt 3. samodzielność, komunikatywność, doświadczenie nie jest wymagane oferta skierowana również do osób z niepełnosprawnościami, emerytów– ogólny zakres obowiązków: Prowadzenie pracy socjalnej na rzecz mieszkańców DPS w szczególności: udzielanie pomocy w załatwianiu indywidualnych spraw mieszkańców, prowadzenie współpracy z innymi komórkami organizacyjnymi, udzielanie informacji, wskazówek i pomocy w zakresie rozwiązywania  spraw życiowych mieszkańców oraz skuteczne posługiwanie się przepisami prawa w realizacji tych zadań. – wynagrodzenie: 5000-5200 zł brutto, praca w godz. 7:00- 15:00, pierwsza umowa na czas określony z możliwością przedłużenia, docelowo na czas nieokreślony - kontakt: Żydowo 107 (od pn do pt w godz. 07:00- 15:00), e-mail: </w:t>
      </w:r>
      <w:hyperlink r:id="rId87" w:history="1">
        <w:r w:rsidRPr="00EA3CCC">
          <w:rPr>
            <w:color w:val="0000FF"/>
            <w:u w:val="single"/>
          </w:rPr>
          <w:t>dps.zydowo@powiat.koszalin.pl</w:t>
        </w:r>
      </w:hyperlink>
      <w:r w:rsidRPr="00EA3CCC">
        <w:t>, tel.: 94 3188887 – miejsce wykonywania pracy: Żydowo</w:t>
      </w:r>
      <w:r w:rsidRPr="00EA3CCC">
        <w:rPr>
          <w:bCs/>
        </w:rPr>
        <w:t xml:space="preserve"> (nazwa pracodawcy: Dom Pomocy Społecznej w Żydowie) (oferta ważna od 07.08.2025 do 09.09.2025</w:t>
      </w:r>
      <w:r w:rsidRPr="00EA3CCC">
        <w:t>) /</w:t>
      </w:r>
      <w:r w:rsidRPr="00EA3CCC">
        <w:rPr>
          <w:b/>
          <w:bCs/>
        </w:rPr>
        <w:t>poz.806/</w:t>
      </w:r>
    </w:p>
    <w:p w:rsidR="00EA3CCC" w:rsidRPr="00EA3CCC" w:rsidRDefault="00EA3CCC" w:rsidP="00EA3CCC">
      <w:pPr>
        <w:numPr>
          <w:ilvl w:val="0"/>
          <w:numId w:val="3"/>
        </w:numPr>
        <w:tabs>
          <w:tab w:val="clear" w:pos="3624"/>
          <w:tab w:val="num" w:pos="420"/>
          <w:tab w:val="num" w:pos="788"/>
          <w:tab w:val="num" w:pos="3339"/>
          <w:tab w:val="num" w:pos="3451"/>
          <w:tab w:val="num" w:pos="3506"/>
          <w:tab w:val="num" w:pos="4095"/>
        </w:tabs>
        <w:spacing w:before="280" w:after="119"/>
        <w:ind w:left="420"/>
        <w:jc w:val="both"/>
      </w:pPr>
      <w:r w:rsidRPr="00EA3CCC">
        <w:rPr>
          <w:b/>
          <w:bCs/>
          <w:u w:val="single"/>
        </w:rPr>
        <w:t>Fizjoterapeuta / technik fizjoterapii (25/1363)</w:t>
      </w:r>
      <w:r w:rsidRPr="00EA3CCC">
        <w:t xml:space="preserve"> – wymagania: wykształcenie  średnie profilowane, wyższe kierunek fizjoterapia, prawo wykonywania zawodu, mile widziane dodatkowe kursy, szkolenia, oferta skierowana również do osób z niepełnosprawnościami, emerytów – ogólny zakres obowiązków: zakres obowiązków odpowiadający uprawnieniom i kwalifikacjom  zgodnie ze stanowiskiem – wynagrodzenie: 5200-5500 zł brutto, umowa na czas określony, praca w godz. 7:00- 15:00, istnieje możliwość pracy również na 1/2 etatu - kontakt: Żydowo 107 (od pn do pt w godz. 07:00- 15:00), e-mail: </w:t>
      </w:r>
      <w:hyperlink r:id="rId88" w:history="1">
        <w:r w:rsidRPr="00EA3CCC">
          <w:rPr>
            <w:color w:val="0000FF"/>
            <w:u w:val="single"/>
          </w:rPr>
          <w:t>dps.zydowo@powiat.koszalin.pl</w:t>
        </w:r>
      </w:hyperlink>
      <w:r w:rsidRPr="00EA3CCC">
        <w:t>, tel.: 94 3188887 – miejsce wykonywania pracy: Żydowo</w:t>
      </w:r>
      <w:r w:rsidRPr="00EA3CCC">
        <w:rPr>
          <w:bCs/>
        </w:rPr>
        <w:t xml:space="preserve"> (nazwa </w:t>
      </w:r>
      <w:r w:rsidRPr="00EA3CCC">
        <w:rPr>
          <w:bCs/>
        </w:rPr>
        <w:lastRenderedPageBreak/>
        <w:t>pracodawcy: Dom Pomocy Społecznej w Żydowie) (oferta ważna od 07.08.2025 do 09.09.2025</w:t>
      </w:r>
      <w:r w:rsidRPr="00EA3CCC">
        <w:t>) /</w:t>
      </w:r>
      <w:r w:rsidRPr="00EA3CCC">
        <w:rPr>
          <w:b/>
          <w:bCs/>
        </w:rPr>
        <w:t>poz.805/</w:t>
      </w:r>
    </w:p>
    <w:p w:rsidR="00EA3CCC" w:rsidRPr="00EA3CCC" w:rsidRDefault="00EA3CCC" w:rsidP="00EA3CCC">
      <w:pPr>
        <w:numPr>
          <w:ilvl w:val="0"/>
          <w:numId w:val="3"/>
        </w:numPr>
        <w:tabs>
          <w:tab w:val="clear" w:pos="3624"/>
          <w:tab w:val="num" w:pos="420"/>
          <w:tab w:val="num" w:pos="788"/>
          <w:tab w:val="num" w:pos="3339"/>
          <w:tab w:val="num" w:pos="3451"/>
          <w:tab w:val="num" w:pos="3506"/>
          <w:tab w:val="num" w:pos="4095"/>
        </w:tabs>
        <w:spacing w:before="280" w:after="119"/>
        <w:ind w:left="420"/>
        <w:jc w:val="both"/>
      </w:pPr>
      <w:r w:rsidRPr="00EA3CCC">
        <w:rPr>
          <w:b/>
          <w:bCs/>
          <w:u w:val="single"/>
        </w:rPr>
        <w:t>Pielęgniarka (25/1362)</w:t>
      </w:r>
      <w:r w:rsidRPr="00EA3CCC">
        <w:t xml:space="preserve"> – wymagania: wykształcenie  średnie/ wyższe na  kierunku pielęgniarka, samodzielność, komunikatywność – ogólny zakres obowiązków: Świadczenie usług opiekuńczych dla mieszkańców domu, rozkładanie, wydawanie i ścisły nadzór nad podawaniem leków, realizacja  zaleceń lekarskich w zakresie diagnostyki leczenia, rehabilitacji, prowadzenia odpowiedniej dokumentacji. - wynagrodzenie: 5300-5500 zł brutto, umowa na czas określony, praca w godz. 07:00-19:00, 19:00-07:00, możliwość pracy również na 1/2 etatu – kontakt: Żydowo 107, e-mail: </w:t>
      </w:r>
      <w:hyperlink r:id="rId89" w:history="1">
        <w:r w:rsidRPr="00EA3CCC">
          <w:rPr>
            <w:color w:val="0000FF"/>
            <w:u w:val="single"/>
          </w:rPr>
          <w:t>dps.zydowo@powiat.koszalin.pl</w:t>
        </w:r>
      </w:hyperlink>
      <w:r w:rsidRPr="00EA3CCC">
        <w:t xml:space="preserve"> – miejsce wykonywania pracy: Żydowo (nazwa pracodawcy: DPS Żydowo) (oferta ważna od </w:t>
      </w:r>
      <w:r w:rsidRPr="00EA3CCC">
        <w:rPr>
          <w:bCs/>
        </w:rPr>
        <w:t>07.08.2025 do 09.09.2025</w:t>
      </w:r>
      <w:r w:rsidRPr="00EA3CCC">
        <w:t>) /</w:t>
      </w:r>
      <w:r w:rsidRPr="00EA3CCC">
        <w:rPr>
          <w:b/>
          <w:bCs/>
        </w:rPr>
        <w:t>poz.804/</w:t>
      </w:r>
    </w:p>
    <w:bookmarkEnd w:id="115"/>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uppressAutoHyphens w:val="0"/>
        <w:spacing w:before="100" w:beforeAutospacing="1" w:after="283"/>
        <w:ind w:left="420"/>
        <w:jc w:val="both"/>
      </w:pPr>
      <w:r w:rsidRPr="00EA3CCC">
        <w:rPr>
          <w:b/>
          <w:bCs/>
          <w:u w:val="single"/>
        </w:rPr>
        <w:t>Rewizor (25/1353)</w:t>
      </w:r>
      <w:r w:rsidRPr="00EA3CCC">
        <w:t xml:space="preserve"> – wymagania: wykształcenie min. zawodowe, prawo jazdy kat. B ( mile widziane), asertywność, wysoka kultura osobista, odporność na stres, umiejętność samodzielnego podejmowania decyzji, kobiety/mężczyźni – ogólny zakres obowiązków: wykształcenie min. zawodowe, prawo jazdy kat. B (mile widziane), asertywność, wysoka kultura osobista, odporność na stres, umiejętność samodzielnego podejmowania decyzji, kobiety/mężczyźni – wynagrodzenie: 30,50- 35 zł brutto na godz., praca wg. planu kontroli w zakresie godz. 5:00 - 22:00, umowa zlecenie – miejsce wykonywania pracy: Koszalin + okolice do 100 km – kontakt: tel.: 792804915 (nazwa pracodawcy: CONTROL Jacek Madejski) (oferta ważna od </w:t>
      </w:r>
      <w:r w:rsidRPr="00EA3CCC">
        <w:rPr>
          <w:bCs/>
        </w:rPr>
        <w:t>06.08.2025 do 08.09.2025</w:t>
      </w:r>
      <w:r w:rsidRPr="00EA3CCC">
        <w:t>) /</w:t>
      </w:r>
      <w:r w:rsidRPr="00EA3CCC">
        <w:rPr>
          <w:b/>
          <w:bCs/>
        </w:rPr>
        <w:t>poz.803/</w:t>
      </w:r>
    </w:p>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bookmarkStart w:id="116" w:name="_Hlk200710915"/>
      <w:r w:rsidRPr="00EA3CCC">
        <w:rPr>
          <w:b/>
          <w:bCs/>
          <w:kern w:val="0"/>
          <w:u w:val="single"/>
        </w:rPr>
        <w:t>Operator maszyn produkcyjnych (25/1352)</w:t>
      </w:r>
      <w:r w:rsidRPr="00EA3CCC">
        <w:rPr>
          <w:kern w:val="0"/>
        </w:rPr>
        <w:t xml:space="preserve"> – wymagania: wykształcenie podstawowe, chęci do pracy, zaangażowania, rzetelności i uczciwości, dyspozycyjności, zdalności manualnych, gotowości do pracy </w:t>
      </w:r>
      <w:r w:rsidRPr="00EA3CCC">
        <w:rPr>
          <w:kern w:val="0"/>
        </w:rPr>
        <w:br/>
        <w:t xml:space="preserve">w systemie 2-zmianowym - ogólny zakres obowiązków: Obsługa maszyn produkcyjnych - po przeszkoleniu z zakładzie. – wynagrodzenie: 5000 zł brutto, umowa na okres próbny, praca w godz. 6:00 -14:00, 14:00 -22:00 – kontakt: Koszalin ul. Połtawska 6 – miejsce wykonywania pracy: Koszalin  (nazwa pracodawcy: DAJAR) (oferta ważna od </w:t>
      </w:r>
      <w:r w:rsidRPr="00EA3CCC">
        <w:rPr>
          <w:bCs/>
          <w:kern w:val="0"/>
        </w:rPr>
        <w:t>06.08.2025 do 08.09.2025</w:t>
      </w:r>
      <w:r w:rsidRPr="00EA3CCC">
        <w:rPr>
          <w:kern w:val="0"/>
        </w:rPr>
        <w:t>) /</w:t>
      </w:r>
      <w:r w:rsidRPr="00EA3CCC">
        <w:rPr>
          <w:b/>
          <w:bCs/>
          <w:kern w:val="0"/>
        </w:rPr>
        <w:t>poz.802/</w:t>
      </w:r>
    </w:p>
    <w:bookmarkEnd w:id="116"/>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EA3CCC">
        <w:rPr>
          <w:b/>
          <w:bCs/>
          <w:kern w:val="0"/>
          <w:u w:val="single"/>
        </w:rPr>
        <w:t>Pracownik USI (25/1351)</w:t>
      </w:r>
      <w:r w:rsidRPr="00EA3CCC">
        <w:rPr>
          <w:kern w:val="0"/>
        </w:rPr>
        <w:t xml:space="preserve"> – wymagania: wykształcenie  średnie, pozwolenie na broń, biegła obsługa komputera, umiejętność pracy w zespole, umiejętności kwalifikowanego pracownika ochrony- ogólny zakres obowiązków: Prowadzenie na bieżąco obsługi nadchodzących sygnałów oraz reagowanie natychmiastowe na otrzymane sygnały zgodnie z zasadami i procedurami postępowania w przypadku sygnałów o włamaniu, napadzie, sabotażu itp.- wynagrodzenie: 5500 zł brutto, umowa na okres próbny, praca na 2 zmiany w zakresie godz. 08:00-20:00 – kontakt: tel.:943471880- miejsce wykonywania pracy: Koszalin (nazwa pracodawcy: Agencja Ochrony Lex- Crimen) (oferta ważna od </w:t>
      </w:r>
      <w:r w:rsidRPr="00EA3CCC">
        <w:rPr>
          <w:bCs/>
          <w:kern w:val="0"/>
        </w:rPr>
        <w:t>06.08.2025 do 08.09.2025</w:t>
      </w:r>
      <w:r w:rsidRPr="00EA3CCC">
        <w:rPr>
          <w:kern w:val="0"/>
        </w:rPr>
        <w:t>) /</w:t>
      </w:r>
      <w:r w:rsidRPr="00EA3CCC">
        <w:rPr>
          <w:b/>
          <w:bCs/>
          <w:kern w:val="0"/>
        </w:rPr>
        <w:t>poz.801/</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Spawacz (25/1350)</w:t>
      </w:r>
      <w:r w:rsidRPr="00EA3CCC">
        <w:rPr>
          <w:kern w:val="0"/>
        </w:rPr>
        <w:t xml:space="preserve"> – wymagania: wykształcenie zawodowe, uprawnienia do spawania metodą TIG</w:t>
      </w:r>
      <w:r w:rsidRPr="00EA3CCC">
        <w:rPr>
          <w:kern w:val="0"/>
        </w:rPr>
        <w:br/>
        <w:t xml:space="preserve"> i MAG, doświadczenie minimum 2 lata w spawaniu stali czarnej, umiejętność czytania rysunków technicznych, umiejętność pracy na samodzielnym stanowisku- ogólny zakres obowiązków: spawanie stali czarnej – wynagrodzenie: 6700 zł brutto, umowa na czas nieokreślony, praca w godz. 06:00-14:00 – kontakt: Koszalin ul. Mieszka I 28, e-mail: </w:t>
      </w:r>
      <w:hyperlink r:id="rId90" w:history="1">
        <w:r w:rsidRPr="00EA3CCC">
          <w:rPr>
            <w:color w:val="0000FF"/>
            <w:kern w:val="0"/>
            <w:u w:val="single"/>
          </w:rPr>
          <w:t>malgorzata.pietralik@steeldesign-ce.eu</w:t>
        </w:r>
      </w:hyperlink>
      <w:r w:rsidRPr="00EA3CCC">
        <w:rPr>
          <w:kern w:val="0"/>
        </w:rPr>
        <w:t xml:space="preserve">, tel.: 504048824 – miejsce wykonywania pracy: Koszalin (nazwa pracodawcy: STEEL DESIGN) (oferta ważna od </w:t>
      </w:r>
      <w:bookmarkStart w:id="117" w:name="_Hlk203132880"/>
      <w:r w:rsidRPr="00EA3CCC">
        <w:rPr>
          <w:bCs/>
          <w:kern w:val="0"/>
        </w:rPr>
        <w:t>06.08.2025 do 08.09.2025</w:t>
      </w:r>
      <w:r w:rsidRPr="00EA3CCC">
        <w:rPr>
          <w:kern w:val="0"/>
        </w:rPr>
        <w:t>) /</w:t>
      </w:r>
      <w:r w:rsidRPr="00EA3CCC">
        <w:rPr>
          <w:b/>
          <w:bCs/>
          <w:kern w:val="0"/>
        </w:rPr>
        <w:t>poz.800/</w:t>
      </w:r>
      <w:bookmarkEnd w:id="117"/>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Sprzątaczka (25/1349)</w:t>
      </w:r>
      <w:r w:rsidRPr="00EA3CCC">
        <w:rPr>
          <w:kern w:val="0"/>
        </w:rPr>
        <w:t xml:space="preserve"> – wymagania: wykształcenie zawodowe - ogólny zakres obowiązków: Utrzymanie czystości w obiekcie sportowym: sanitariaty, szatnie, przebieralnie strefa SPA- wynagrodzenie: 4666 zł brutto, dodatkowe informacje: praca w godz.  6:00-14:00, 11:00-19:00,13:00-21:00, 16:00-24:00, umowa na okres próbny 3 miesiące  z możliwością  przedłużenia na czas określony – kontakt: Koszalin ul. Rekreacyjna 14, tel.: 882474597– miejsce wykonywania pracy: Koszalin (nazwa pracodawcy: Zarząd Obiektów Sportowych) (oferta ważna od </w:t>
      </w:r>
      <w:bookmarkStart w:id="118" w:name="_Hlk205377938"/>
      <w:r w:rsidRPr="00EA3CCC">
        <w:rPr>
          <w:bCs/>
          <w:kern w:val="0"/>
        </w:rPr>
        <w:t>06.08.2025 do 08.09.2025</w:t>
      </w:r>
      <w:r w:rsidRPr="00EA3CCC">
        <w:rPr>
          <w:kern w:val="0"/>
        </w:rPr>
        <w:t xml:space="preserve">) </w:t>
      </w:r>
      <w:bookmarkEnd w:id="118"/>
      <w:r w:rsidRPr="00EA3CCC">
        <w:rPr>
          <w:kern w:val="0"/>
        </w:rPr>
        <w:t>/</w:t>
      </w:r>
      <w:r w:rsidRPr="00EA3CCC">
        <w:rPr>
          <w:b/>
          <w:kern w:val="0"/>
        </w:rPr>
        <w:t>poz.799/</w:t>
      </w:r>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EA3CCC">
        <w:rPr>
          <w:b/>
          <w:bCs/>
          <w:kern w:val="0"/>
          <w:u w:val="single"/>
        </w:rPr>
        <w:t>Basenowa (25/1348)</w:t>
      </w:r>
      <w:r w:rsidRPr="00EA3CCC">
        <w:rPr>
          <w:kern w:val="0"/>
        </w:rPr>
        <w:t xml:space="preserve">  - wymagania: wykształcenie zawodowe, orzeczenie lekarskie do celów sanitarno -epidemiologicznych – ogólny zakres obowiązków: utrzymanie czystości w Parku Wodnym: hale basenowe, sanitariaty, szatnie, przebieralnie – wynagrodzenie:</w:t>
      </w:r>
      <w:bookmarkStart w:id="119" w:name="_Hlk205377453"/>
      <w:r w:rsidRPr="00EA3CCC">
        <w:rPr>
          <w:kern w:val="0"/>
        </w:rPr>
        <w:t xml:space="preserve"> 4666 zł brutto, praca w godz. 8:00-16:00, </w:t>
      </w:r>
      <w:r w:rsidRPr="00EA3CCC">
        <w:rPr>
          <w:kern w:val="0"/>
        </w:rPr>
        <w:lastRenderedPageBreak/>
        <w:t xml:space="preserve">16:00-24:00, 22:00-06:00, pierwsza umowa na okres próbny do 3 miesięcy z możliwością przedłużenia na czas określony, proponowane wynagrodzenie jest wynagrodzeniem zasadniczym, nie obejmuje dodatków zmiennych (II zmiana, nocne, uciążliwe) – kontakt: Koszalin ul. Rekreacyjna 14, tel.: 882474597 – miejsce wykonywania pracy: Koszalin (nazwa pracodawcy: Zarząd Obiektów Sportowych) (oferta ważna od </w:t>
      </w:r>
      <w:r w:rsidRPr="00EA3CCC">
        <w:rPr>
          <w:bCs/>
          <w:kern w:val="0"/>
        </w:rPr>
        <w:t>06.08.2025 do 08.09.2025</w:t>
      </w:r>
      <w:r w:rsidRPr="00EA3CCC">
        <w:rPr>
          <w:kern w:val="0"/>
        </w:rPr>
        <w:t>) /</w:t>
      </w:r>
      <w:r w:rsidRPr="00EA3CCC">
        <w:rPr>
          <w:b/>
          <w:kern w:val="0"/>
        </w:rPr>
        <w:t>poz.798/</w:t>
      </w:r>
      <w:bookmarkEnd w:id="119"/>
    </w:p>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EA3CCC">
        <w:rPr>
          <w:b/>
          <w:bCs/>
          <w:kern w:val="0"/>
          <w:u w:val="single"/>
        </w:rPr>
        <w:t>Technik fizjoterapii/ Fizjoterapeuta (25/1346</w:t>
      </w:r>
      <w:r w:rsidRPr="00EA3CCC">
        <w:rPr>
          <w:kern w:val="0"/>
        </w:rPr>
        <w:t xml:space="preserve">) – wymagania: wykształcenie kierunkowe, doświadczenie zawodowe ( mile widziane ) – ogólny zakres obowiązków: Fizykoterapia ambulatoryjna, ewentualnie wizyty domowe.- wynagrodzenie: 5000- 8600 zł brutto, umowa na okres próbny, praca w godz. 08:00-16:00 lub  09:00-17:00– kontakt: Kotłowo 9a, tel.: 720870102 – miejsce wykonywania pracy: Kotłowo (nazwa pracodawcy: FIZJOMED GABINET FIZJOTERAPII Dorota Wijatkowska) (oferta ważna od </w:t>
      </w:r>
      <w:r w:rsidRPr="00EA3CCC">
        <w:rPr>
          <w:bCs/>
          <w:kern w:val="0"/>
        </w:rPr>
        <w:t xml:space="preserve">06.08.2025 do 05.09.2025) </w:t>
      </w:r>
      <w:r w:rsidRPr="00EA3CCC">
        <w:rPr>
          <w:kern w:val="0"/>
        </w:rPr>
        <w:t>/</w:t>
      </w:r>
      <w:r w:rsidRPr="00EA3CCC">
        <w:rPr>
          <w:b/>
          <w:bCs/>
          <w:kern w:val="0"/>
        </w:rPr>
        <w:t>poz.797</w:t>
      </w:r>
    </w:p>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EA3CCC">
        <w:rPr>
          <w:b/>
          <w:bCs/>
          <w:kern w:val="0"/>
          <w:u w:val="single"/>
        </w:rPr>
        <w:t>Nauczyciel języka angielskiego (25/1341)</w:t>
      </w:r>
      <w:r w:rsidRPr="00EA3CCC">
        <w:rPr>
          <w:kern w:val="0"/>
        </w:rPr>
        <w:t xml:space="preserve"> – wymagania: wykształcenie wyższe kierunkowe </w:t>
      </w:r>
      <w:r w:rsidR="0044016C">
        <w:rPr>
          <w:kern w:val="0"/>
        </w:rPr>
        <w:br/>
      </w:r>
      <w:r w:rsidRPr="00EA3CCC">
        <w:rPr>
          <w:kern w:val="0"/>
        </w:rPr>
        <w:t xml:space="preserve">z przygotowaniem pedagogicznym - ogólny zakres obowiązków: nauka języka angielskiego w szkole podstawowej – wynagrodzenie: 5153- 6211 zł brutto, umowa na czas określony, praca w godz. 07:30-15:30 – kontakt: tel.: e-mail: </w:t>
      </w:r>
      <w:hyperlink r:id="rId91" w:history="1">
        <w:r w:rsidRPr="00EA3CCC">
          <w:rPr>
            <w:color w:val="0000FF"/>
            <w:kern w:val="0"/>
            <w:u w:val="single"/>
          </w:rPr>
          <w:t>spiwiecino@oswiatasianow.pl</w:t>
        </w:r>
      </w:hyperlink>
      <w:r w:rsidRPr="00EA3CCC">
        <w:rPr>
          <w:kern w:val="0"/>
        </w:rPr>
        <w:t xml:space="preserve"> – miejsce wykonywania pracy: Iwięcino (</w:t>
      </w:r>
      <w:bookmarkStart w:id="120" w:name="_Hlk205360405"/>
      <w:r w:rsidRPr="00EA3CCC">
        <w:rPr>
          <w:kern w:val="0"/>
        </w:rPr>
        <w:t xml:space="preserve">nazwa pracodawcy: Zespół Placówek Oświatowych w Iwięcinie) (oferta ważna od </w:t>
      </w:r>
      <w:r w:rsidRPr="00EA3CCC">
        <w:rPr>
          <w:bCs/>
          <w:kern w:val="0"/>
        </w:rPr>
        <w:t xml:space="preserve">06.08.2025 do 05.09.2025) </w:t>
      </w:r>
      <w:r w:rsidRPr="00EA3CCC">
        <w:rPr>
          <w:kern w:val="0"/>
        </w:rPr>
        <w:t>/</w:t>
      </w:r>
      <w:r w:rsidRPr="00EA3CCC">
        <w:rPr>
          <w:b/>
          <w:bCs/>
          <w:kern w:val="0"/>
        </w:rPr>
        <w:t>poz.792/</w:t>
      </w:r>
      <w:bookmarkEnd w:id="120"/>
    </w:p>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EA3CCC">
        <w:rPr>
          <w:b/>
          <w:bCs/>
          <w:kern w:val="0"/>
          <w:u w:val="single"/>
        </w:rPr>
        <w:t>Nauczyciel wychowania przedszkolnego (25/1339</w:t>
      </w:r>
      <w:r w:rsidRPr="00EA3CCC">
        <w:rPr>
          <w:kern w:val="0"/>
        </w:rPr>
        <w:t xml:space="preserve">) – wymagania: wymagane doświadczenie w pracy </w:t>
      </w:r>
      <w:r w:rsidRPr="00EA3CCC">
        <w:rPr>
          <w:kern w:val="0"/>
        </w:rPr>
        <w:br/>
        <w:t xml:space="preserve">z dziećmi w wieku przedszkolnym, wykształcenie wyższe pedagogiczne (pedagogika przedszkolna/wczesnoszkolna), kreatywność, rozwinięte umiejętności interpersonalne, wysoka kultura osobista – ogólny zakres obowiązków: terminowe i systematyczne planowanie pracy z dziećmi, prowadzenie diagnozy osiągnięć podopiecznych, wspieranie indywidualnego rozwoju dzieci zgodnie </w:t>
      </w:r>
      <w:r w:rsidRPr="00EA3CCC">
        <w:rPr>
          <w:kern w:val="0"/>
        </w:rPr>
        <w:br/>
        <w:t xml:space="preserve">z ich możliwościami psycho -fizycznymi, wzbogacanie własnego warsztatu pracy przedmiotowej </w:t>
      </w:r>
      <w:r w:rsidRPr="00EA3CCC">
        <w:rPr>
          <w:kern w:val="0"/>
        </w:rPr>
        <w:br/>
        <w:t xml:space="preserve">i wychowawczej – wynagrodzenie: 7500 zł brutto, umowa na okres próbny, praca w godz. 6:30 - 12:30, 9:00 - 15:00,  informacja od pracodawcy: praca 6 godzin dziennie pracodawca oferuje możliwość awansu zawodowego oraz premiowania pracowników w zależności od efektów pracy - kontakt: tel.: 516132363, e-mail: </w:t>
      </w:r>
      <w:hyperlink r:id="rId92" w:history="1">
        <w:r w:rsidRPr="00EA3CCC">
          <w:rPr>
            <w:color w:val="0000FF"/>
            <w:kern w:val="0"/>
            <w:u w:val="single"/>
          </w:rPr>
          <w:t>przedszkole.bambino@yahoo.pl</w:t>
        </w:r>
      </w:hyperlink>
      <w:r w:rsidRPr="00EA3CCC">
        <w:rPr>
          <w:kern w:val="0"/>
        </w:rPr>
        <w:t xml:space="preserve"> – miejsce wykonywania pracy: Koszalin (nazwa pracodawcy: Niepubliczne Przedszkole BAMBINO) (oferta ważna od </w:t>
      </w:r>
      <w:r w:rsidRPr="00EA3CCC">
        <w:rPr>
          <w:bCs/>
          <w:kern w:val="0"/>
        </w:rPr>
        <w:t xml:space="preserve">05.08.2025 do 05.09.2025) </w:t>
      </w:r>
      <w:r w:rsidRPr="00EA3CCC">
        <w:rPr>
          <w:kern w:val="0"/>
        </w:rPr>
        <w:t>/</w:t>
      </w:r>
      <w:r w:rsidRPr="00EA3CCC">
        <w:rPr>
          <w:b/>
          <w:bCs/>
          <w:kern w:val="0"/>
        </w:rPr>
        <w:t>poz.789/</w:t>
      </w:r>
    </w:p>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EA3CCC">
        <w:rPr>
          <w:b/>
          <w:bCs/>
          <w:kern w:val="0"/>
          <w:u w:val="single"/>
        </w:rPr>
        <w:t>Analityk danych - data analyst (25/1338)</w:t>
      </w:r>
      <w:r w:rsidRPr="00EA3CCC">
        <w:rPr>
          <w:kern w:val="0"/>
        </w:rPr>
        <w:t xml:space="preserve"> – wymagania: wykształcenie min. średnie, umiejętność szybkiej i dokładnej pracy na komputerze, skrupulatność i odpowiedzialność, pełne zaangażowanie </w:t>
      </w:r>
      <w:r w:rsidRPr="00EA3CCC">
        <w:rPr>
          <w:kern w:val="0"/>
        </w:rPr>
        <w:br/>
        <w:t xml:space="preserve">w powierzoną pracę, znajomość języka angielskiego na poziomie min  B2 (możliwość poprawienia języka angielskiego dzięki współpracy z szkoleniowcami z USA), pracodawca przeszkoli do stanowiska pracy – ogólny zakres obowiązków: Analiza przesłanych danych. Weryfikacja dokumentów. Praca </w:t>
      </w:r>
      <w:r w:rsidRPr="00EA3CCC">
        <w:rPr>
          <w:kern w:val="0"/>
        </w:rPr>
        <w:br/>
        <w:t xml:space="preserve">z systemami komputerowymi firmy – wynagrodzenie: 30,50 zł brutto na godz. (4900 zł brutto w okresie szkoleniowo próbnym), praca w godz. 8:00 -16:00, 14:00- 22:00, 16:00- 24:00,  również w wybrane soboty i niedziele z możliwością wybrania dnia wolnego w tygodniu, pierwsza umowa zlecenie 1 miesiąc szkoleniowy + 3 miesiące próbne później możliwość przedłużenia umowy również na umowę o pracę,  możliwość pracy w pełnym lub niepełnym wymiarze czasu pracy, pracodawca gwarantuje przeszkolenie do stanowiska  pracy- kontakt: tel.: 666500651, e-mail: </w:t>
      </w:r>
      <w:hyperlink r:id="rId93" w:history="1">
        <w:r w:rsidRPr="00EA3CCC">
          <w:rPr>
            <w:color w:val="0000FF"/>
            <w:kern w:val="0"/>
            <w:u w:val="single"/>
          </w:rPr>
          <w:t>sekretariat@nsure.com</w:t>
        </w:r>
      </w:hyperlink>
      <w:r w:rsidRPr="00EA3CCC">
        <w:rPr>
          <w:kern w:val="0"/>
        </w:rPr>
        <w:t xml:space="preserve"> – miejsce wykonywania pracy: Koszalin (nazwa pracodawcy: NSURE POLAND sp. z o.o. ) (oferta ważna od </w:t>
      </w:r>
      <w:r w:rsidRPr="00EA3CCC">
        <w:rPr>
          <w:bCs/>
          <w:kern w:val="0"/>
        </w:rPr>
        <w:t>05.08.2025 do 05.09.2025</w:t>
      </w:r>
      <w:r w:rsidRPr="00EA3CCC">
        <w:rPr>
          <w:kern w:val="0"/>
        </w:rPr>
        <w:t>/</w:t>
      </w:r>
      <w:r w:rsidRPr="00EA3CCC">
        <w:rPr>
          <w:b/>
          <w:bCs/>
          <w:kern w:val="0"/>
        </w:rPr>
        <w:t>poz.788/</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Operator CNC Prasa krawędziowa (25/1337)-</w:t>
      </w:r>
      <w:r w:rsidRPr="00EA3CCC">
        <w:rPr>
          <w:kern w:val="0"/>
        </w:rPr>
        <w:t xml:space="preserve"> wymagania: wykształcenie min. zawodowe techniczne  mile widziane kierunki : mechanik, elektromonter, elektryk, elektronik), uprawienia na obsługę wózka widłowego, wymagane doświadczenie na danym stanowisku, umiejętność posługiwania się podstawowymi przyrządami pomiarowymi, umiejętność czytania rysunku technicznego – ogólny zakres obowiązków: Odpowiednie ustawianie pracy krawędziowej do realizacji danego zlecenia produkcyjnego. Kontrolowanie procesu zaginania. Stanowiskowa kontrola jakościowa detali. Bieżące wyjaśnianie problemów technicznych dotyczących pras krawędziowych. Organizacja  miejsca do dokładania elementów gotowych do działu gięcia. Dbanie o prawidłowy stan techniczny maszyn oraz porządek </w:t>
      </w:r>
      <w:r w:rsidRPr="00EA3CCC">
        <w:rPr>
          <w:kern w:val="0"/>
        </w:rPr>
        <w:br/>
        <w:t xml:space="preserve">w miejscu pracy. Dbanie o powierzone narzędzia.  Zapewnienie ciągłości pracy maszyny. - </w:t>
      </w:r>
      <w:r w:rsidRPr="00EA3CCC">
        <w:rPr>
          <w:kern w:val="0"/>
        </w:rPr>
        <w:lastRenderedPageBreak/>
        <w:t xml:space="preserve">wynagrodzenie: 38 zł brutto na godz., praca w godz. 6:00 -14:00, 14:00 - 22:00, 22:00 - 6:00, pierwsza umowa na okres próbny do 3 miesięcy następnie na czas określony docelowo na czas nieokreślony – kontakt: tel.: 794449045, e-mail: </w:t>
      </w:r>
      <w:hyperlink r:id="rId94" w:history="1">
        <w:r w:rsidRPr="00EA3CCC">
          <w:rPr>
            <w:color w:val="0000FF"/>
            <w:kern w:val="0"/>
            <w:u w:val="single"/>
          </w:rPr>
          <w:t>rekrutacja@globmetal.pl</w:t>
        </w:r>
      </w:hyperlink>
      <w:r w:rsidRPr="00EA3CCC">
        <w:rPr>
          <w:kern w:val="0"/>
        </w:rPr>
        <w:t xml:space="preserve"> – miejsce wykonywania pracy: Koszalin (nazwa pracodawcy: GLOBMETAL) (oferta ważna </w:t>
      </w:r>
      <w:r w:rsidRPr="00EA3CCC">
        <w:rPr>
          <w:bCs/>
          <w:kern w:val="0"/>
        </w:rPr>
        <w:t>05.08.2025 do 05.09.2025</w:t>
      </w:r>
      <w:r w:rsidRPr="00EA3CCC">
        <w:rPr>
          <w:kern w:val="0"/>
        </w:rPr>
        <w:t>) /</w:t>
      </w:r>
      <w:r w:rsidRPr="00EA3CCC">
        <w:rPr>
          <w:b/>
          <w:bCs/>
          <w:kern w:val="0"/>
        </w:rPr>
        <w:t>poz.787/</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Operator CNC Laser (25/1336)</w:t>
      </w:r>
      <w:r w:rsidRPr="00EA3CCC">
        <w:rPr>
          <w:kern w:val="0"/>
        </w:rPr>
        <w:t xml:space="preserve"> – wymagania: </w:t>
      </w:r>
      <w:bookmarkStart w:id="121" w:name="_Hlk191284175"/>
      <w:r w:rsidRPr="00EA3CCC">
        <w:rPr>
          <w:kern w:val="0"/>
        </w:rPr>
        <w:t xml:space="preserve">umiejętność czytania rysunku technicznego, </w:t>
      </w:r>
      <w:bookmarkEnd w:id="121"/>
      <w:r w:rsidRPr="00EA3CCC">
        <w:rPr>
          <w:kern w:val="0"/>
        </w:rPr>
        <w:t xml:space="preserve">uprawienia na obsługę wózka widłowego- ogólny zakres obowiązków: obsługa lasera CNC Trumpf - ustawianie parametrów, bieżąca kontrola jakości ciętych detali, rejestracja wykonanych operacji w systemie ERP, zapewnienie ciągłości pracy maszyny, nadzór nad sprawnością i stanem technicznym maszyny, ścisła współpraca z technologiami / programistami oraz pracownikami produkcji - wynagrodzenie: 38 zł brutto na godz., praca w godz. 6:00 -14:00, 14:00 - 22:00, 22:00 - 6:00, pierwsza umowa na okres próbny do 3 miesięcy następnie na czas określony docelowo na czas nieokreślony – kontakt: tel.: 794449045, e-mail: </w:t>
      </w:r>
      <w:hyperlink r:id="rId95" w:history="1">
        <w:r w:rsidRPr="00EA3CCC">
          <w:rPr>
            <w:color w:val="0000FF"/>
            <w:kern w:val="0"/>
            <w:u w:val="single"/>
          </w:rPr>
          <w:t>rekrutacja@globmetal.pl</w:t>
        </w:r>
      </w:hyperlink>
      <w:r w:rsidRPr="00EA3CCC">
        <w:rPr>
          <w:kern w:val="0"/>
        </w:rPr>
        <w:t xml:space="preserve"> – miejsce wykonywania pracy: Koszalin (nazwa pracodawcy: GLOBMETAL) (oferta ważna od </w:t>
      </w:r>
      <w:bookmarkStart w:id="122" w:name="_Hlk200706483"/>
      <w:bookmarkStart w:id="123" w:name="_Hlk196207982"/>
      <w:r w:rsidRPr="00EA3CCC">
        <w:rPr>
          <w:bCs/>
          <w:kern w:val="0"/>
        </w:rPr>
        <w:t>05.08.2025 do 05.09.2025</w:t>
      </w:r>
      <w:bookmarkEnd w:id="122"/>
      <w:r w:rsidRPr="00EA3CCC">
        <w:rPr>
          <w:kern w:val="0"/>
        </w:rPr>
        <w:t xml:space="preserve">) </w:t>
      </w:r>
      <w:bookmarkEnd w:id="123"/>
      <w:r w:rsidRPr="00EA3CCC">
        <w:rPr>
          <w:kern w:val="0"/>
        </w:rPr>
        <w:t>/</w:t>
      </w:r>
      <w:r w:rsidRPr="00EA3CCC">
        <w:rPr>
          <w:b/>
          <w:bCs/>
          <w:kern w:val="0"/>
        </w:rPr>
        <w:t>poz.786/</w:t>
      </w:r>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EA3CCC">
        <w:rPr>
          <w:b/>
          <w:bCs/>
          <w:kern w:val="0"/>
          <w:u w:val="single"/>
        </w:rPr>
        <w:t>Asystent w Katedrze Finansów na Wydziale Nauk Ekonomicznych (25/1331)</w:t>
      </w:r>
      <w:r w:rsidRPr="00EA3CCC">
        <w:rPr>
          <w:kern w:val="0"/>
        </w:rPr>
        <w:t xml:space="preserve"> – wymagania jakie powinni spełniać kandydaci: posiadać tytuł zawodowy magistra ekonomii, finansów, rachunkowości, posiadać predyspozycje do pracy badawczej, posiadać przygotowanie do prowadzenia pracy dydaktycznej, potwierdzone opinią promotora pracy magisterskiej lub doświadczenie w pracy badawczo-dydaktycznej na uczelni wyższej na stanowisku asystenta w dyscyplinie naukowej Ekonomia i finanse, potwierdzone opinią przełożonego, posiadać znajomość co najmniej jednego z języków obcych nowożytnych (preferowany język angielski lub niemiecki) – ogólny zakres obowiązków: Osoba zatrudniona na stanowisku asystenta w Katedrze Finansów Wydziału Nauk Ekonomicznych będzie odpowiedzialna za realizację zadań związanych z: kształceniem studentów WNE, rozwojem naukowym i działalnością naukowo-badawczą, w tym współpracą z placówkami naukowymi oraz podmiotami otoczenia biznesowego w zakresie realizacji celów WNE, działalnością organizacyjną na rzecz Katedry/Wydziału/Uczelni i innymi obowiązkami powierzonymi przez przełożonych – 5400 zł brutto, umowa na czas określony z możliwością zatrudnienia na stałe, praca w godz. 7:30 -15:30 – kontakt: </w:t>
      </w:r>
      <w:bookmarkStart w:id="124" w:name="_Hlk205293430"/>
      <w:r w:rsidRPr="00EA3CCC">
        <w:rPr>
          <w:kern w:val="0"/>
        </w:rPr>
        <w:t>Koszalin ul. Kwiatkowskiego 6 e</w:t>
      </w:r>
      <w:bookmarkEnd w:id="124"/>
      <w:r w:rsidRPr="00EA3CCC">
        <w:rPr>
          <w:kern w:val="0"/>
        </w:rPr>
        <w:t xml:space="preserve">, e-mail: </w:t>
      </w:r>
      <w:hyperlink r:id="rId96" w:history="1">
        <w:r w:rsidRPr="00EA3CCC">
          <w:rPr>
            <w:color w:val="0000FF"/>
            <w:kern w:val="0"/>
            <w:u w:val="single"/>
          </w:rPr>
          <w:t>wne@tu.koszalin.pl</w:t>
        </w:r>
      </w:hyperlink>
      <w:r w:rsidRPr="00EA3CCC">
        <w:rPr>
          <w:kern w:val="0"/>
        </w:rPr>
        <w:t xml:space="preserve">, szczegółowe informacje dotyczące naboru znajdują się na stronie </w:t>
      </w:r>
      <w:hyperlink r:id="rId97" w:history="1">
        <w:r w:rsidRPr="00EA3CCC">
          <w:rPr>
            <w:color w:val="0000FF"/>
            <w:kern w:val="0"/>
            <w:u w:val="single"/>
          </w:rPr>
          <w:t>https://bip.ires.pl/gfx/tu-koszalin/files/AktyPrawne/KF_konkurs_na_stanowisko_asystenta_2025.pdf</w:t>
        </w:r>
      </w:hyperlink>
      <w:r w:rsidRPr="00EA3CCC">
        <w:rPr>
          <w:kern w:val="0"/>
        </w:rPr>
        <w:t xml:space="preserve"> - miejsce wykonywania pracy: Koszalin (nazwa pracodawcy: Politechnika Koszalińska) (oferta ważna od 05.08.</w:t>
      </w:r>
      <w:r w:rsidRPr="00EA3CCC">
        <w:rPr>
          <w:bCs/>
          <w:kern w:val="0"/>
        </w:rPr>
        <w:t>2025 do 07.09.2025) /</w:t>
      </w:r>
      <w:r w:rsidRPr="00EA3CCC">
        <w:rPr>
          <w:b/>
          <w:bCs/>
          <w:kern w:val="0"/>
        </w:rPr>
        <w:t>poz.785/</w:t>
      </w:r>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EA3CCC">
        <w:rPr>
          <w:b/>
          <w:bCs/>
          <w:kern w:val="0"/>
          <w:u w:val="single"/>
        </w:rPr>
        <w:t>Profesor Uczelni w Katedrze Finansów na Wydziale Nauk Ekonomicznych (25/1330)</w:t>
      </w:r>
      <w:r w:rsidRPr="00EA3CCC">
        <w:rPr>
          <w:kern w:val="0"/>
        </w:rPr>
        <w:t xml:space="preserve"> - wymagania: jakie powinni spełniać kandydaci: posiadać co najmniej stopień naukowy doktora habilitowanego </w:t>
      </w:r>
      <w:r w:rsidRPr="00EA3CCC">
        <w:rPr>
          <w:kern w:val="0"/>
        </w:rPr>
        <w:br/>
        <w:t xml:space="preserve">w dyscyplinie ekonomia lub finanse lub rachunkowość, znajomość języka angielskiego, predyspozycje do prowadzenia zajęć w j. angielskim z przedmiotów z zakresu finansów, doświadczenie dydaktyczne </w:t>
      </w:r>
      <w:r w:rsidRPr="00EA3CCC">
        <w:rPr>
          <w:kern w:val="0"/>
        </w:rPr>
        <w:br/>
        <w:t xml:space="preserve">w prowadzeniu zajęć z przedmiotów z zakresu finansów, udokumentowany dorobek naukowy z zakresu finansów, udokumentowany dorobek zawodowy, dodatkowym atutem będzie znajomość innych języków obcych nowożytnych – ogólny zakres obowiązków: Osoba zatrudniona na stanowisku profesora </w:t>
      </w:r>
      <w:r w:rsidR="0044016C">
        <w:rPr>
          <w:kern w:val="0"/>
        </w:rPr>
        <w:br/>
      </w:r>
      <w:r w:rsidRPr="00EA3CCC">
        <w:rPr>
          <w:kern w:val="0"/>
        </w:rPr>
        <w:t xml:space="preserve">w Katedrze Finansów Wydziału Nauk Ekonomicznych będzie odpowiedzialna za realizację zadań związanych z: kształceniem studentów WNE, rozwojem naukowym, współpracą z instytucjami akademickimi oraz podmiotami otoczenia biznesowego w zakresie realizacji celów WNE, działalnością organizacyjną na rzecz Katedry/Wydziału/Uczelni i innymi obowiązkami powierzonymi przez przełożonych – wynagrodzenie: 8200- 9800 zł brutto, umowa na czas określony, praca w godz. 7:30 - 15:30 – kontakt: Koszalin ul. Kwiatkowskiego 6 e, e-mail: </w:t>
      </w:r>
      <w:hyperlink r:id="rId98" w:history="1">
        <w:r w:rsidRPr="00EA3CCC">
          <w:rPr>
            <w:color w:val="0000FF"/>
            <w:kern w:val="0"/>
            <w:u w:val="single"/>
          </w:rPr>
          <w:t>wne@tu.koszalin.pl</w:t>
        </w:r>
      </w:hyperlink>
      <w:r w:rsidRPr="00EA3CCC">
        <w:rPr>
          <w:kern w:val="0"/>
        </w:rPr>
        <w:t xml:space="preserve">, tel.: 943439114, szczegółowe informacje dotyczące naboru znajdują się na stronie </w:t>
      </w:r>
      <w:hyperlink r:id="rId99" w:history="1">
        <w:r w:rsidRPr="00EA3CCC">
          <w:rPr>
            <w:color w:val="0000FF"/>
            <w:kern w:val="0"/>
            <w:u w:val="single"/>
          </w:rPr>
          <w:t>https://bip.ires.pl/gfx/tu-koszalin/files/AktyPrawne/KE_konkurs_na_stanowisko_profesora_Uczelni_Katedra_Ekonomii_2025.pdf</w:t>
        </w:r>
      </w:hyperlink>
      <w:r w:rsidRPr="00EA3CCC">
        <w:rPr>
          <w:kern w:val="0"/>
        </w:rPr>
        <w:t xml:space="preserve"> - miejsce wykonywania pracy: Koszalin (nazwa pracodawcy: Politechnika Koszalińska) (oferta ważna od 05.08.</w:t>
      </w:r>
      <w:r w:rsidRPr="00EA3CCC">
        <w:rPr>
          <w:bCs/>
          <w:kern w:val="0"/>
        </w:rPr>
        <w:t>2025 do 07.09.2025) /</w:t>
      </w:r>
      <w:r w:rsidRPr="00EA3CCC">
        <w:rPr>
          <w:b/>
          <w:bCs/>
          <w:kern w:val="0"/>
        </w:rPr>
        <w:t>poz.784/</w:t>
      </w:r>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EA3CCC">
        <w:rPr>
          <w:b/>
          <w:bCs/>
          <w:kern w:val="0"/>
          <w:u w:val="single"/>
        </w:rPr>
        <w:t>Profesor Uczelni w Katedrze Ekonomii na Wydziale Nauk Ekonomicznych (25/1329)</w:t>
      </w:r>
      <w:r w:rsidRPr="00EA3CCC">
        <w:rPr>
          <w:kern w:val="0"/>
        </w:rPr>
        <w:t xml:space="preserve"> – wymagania jakie powinni spełniać kandydaci: posiadać co najmniej stopień naukowy doktora habilitowanego </w:t>
      </w:r>
      <w:r w:rsidRPr="00EA3CCC">
        <w:rPr>
          <w:kern w:val="0"/>
        </w:rPr>
        <w:br/>
        <w:t xml:space="preserve">w dyscyplinie ekonomia lub finanse lub zarządzanie (ekonomia i finanse, nauk o zarządzaniu i jakości), </w:t>
      </w:r>
      <w:r w:rsidRPr="00EA3CCC">
        <w:rPr>
          <w:kern w:val="0"/>
        </w:rPr>
        <w:lastRenderedPageBreak/>
        <w:t xml:space="preserve">posiadać dorobek badawczy z zakresu ekonomii udokumentowany publikacjami naukowymi w okresie ostatnich pięciu lat, posiadać znajomość co najmniej jednego z języków obcych nowożytnych (preferowany język angielski), posiadać biegłą znajomość języka polskiego, dodatkowe atuty, które komisja konkursowa może brać pod uwagę: doświadczenie dydaktyczne w prowadzeniu zajęć </w:t>
      </w:r>
      <w:r w:rsidRPr="00EA3CCC">
        <w:rPr>
          <w:kern w:val="0"/>
        </w:rPr>
        <w:br/>
        <w:t xml:space="preserve">z podstawowych przedmiotów na kierunkach ekonomicznych (m.in. makroekonomia, rynki finansowe </w:t>
      </w:r>
      <w:r w:rsidRPr="00EA3CCC">
        <w:rPr>
          <w:kern w:val="0"/>
        </w:rPr>
        <w:br/>
        <w:t xml:space="preserve">i pokrewne); prowadzenie zajęć dydaktycznych w języku angielskim, doświadczenie w realizacji projektów badawczych – ogólny zakres obowiązków: Osoba zatrudniona na stanowisku profesora Uczelni w Katedrze Ekonomii WNE będzie odpowiedzialna za realizację zadań związanych z: kształceniem studentów WNE, rozwojem naukowym i działalnością naukowo-badawczą, działalnością organizacyjną na rzecz Katedry/Wydziału/Uczelni i innymi obowiązkami powierzonymi przez przełożonych – wynagrodzenie: </w:t>
      </w:r>
      <w:bookmarkStart w:id="125" w:name="_Hlk205292908"/>
      <w:r w:rsidRPr="00EA3CCC">
        <w:rPr>
          <w:kern w:val="0"/>
        </w:rPr>
        <w:t xml:space="preserve">8200- 9800 zł brutto, umowa na czas określony, praca w godz. 7:30 - 15:30 – kontakt: Koszalin ul. Kwiatkowskiego 6 e, e-mail: </w:t>
      </w:r>
      <w:hyperlink r:id="rId100" w:history="1">
        <w:r w:rsidRPr="00EA3CCC">
          <w:rPr>
            <w:color w:val="0000FF"/>
            <w:kern w:val="0"/>
            <w:u w:val="single"/>
          </w:rPr>
          <w:t>wne@tu.koszalin.pl</w:t>
        </w:r>
      </w:hyperlink>
      <w:r w:rsidRPr="00EA3CCC">
        <w:rPr>
          <w:kern w:val="0"/>
        </w:rPr>
        <w:t xml:space="preserve">, tel.: 943439114, szczegółowe informacje dotyczące naboru znajdują się na stronie </w:t>
      </w:r>
      <w:hyperlink r:id="rId101" w:history="1">
        <w:r w:rsidRPr="00EA3CCC">
          <w:rPr>
            <w:color w:val="0000FF"/>
            <w:kern w:val="0"/>
            <w:u w:val="single"/>
          </w:rPr>
          <w:t>https://bip.ires.pl/gfx/tu-koszalin/files/AktyPrawne/KE_konkurs_na_stanowisko_profesora_Uczelni_Katedra_Ekonomii_2025.pdf</w:t>
        </w:r>
      </w:hyperlink>
      <w:r w:rsidRPr="00EA3CCC">
        <w:rPr>
          <w:kern w:val="0"/>
        </w:rPr>
        <w:t xml:space="preserve"> - miejsce wykonywania pracy: Koszalin (nazwa pracodawcy: Politechnika Koszalińska) (oferta ważna od 05.08.</w:t>
      </w:r>
      <w:r w:rsidRPr="00EA3CCC">
        <w:rPr>
          <w:bCs/>
          <w:kern w:val="0"/>
        </w:rPr>
        <w:t>2025 do 07.09.2025) /</w:t>
      </w:r>
      <w:r w:rsidRPr="00EA3CCC">
        <w:rPr>
          <w:b/>
          <w:bCs/>
          <w:kern w:val="0"/>
        </w:rPr>
        <w:t>poz.783/</w:t>
      </w:r>
      <w:bookmarkEnd w:id="125"/>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EA3CCC">
        <w:rPr>
          <w:b/>
          <w:bCs/>
          <w:kern w:val="0"/>
          <w:u w:val="single"/>
        </w:rPr>
        <w:t>Pomoc w punkcie gastronomicznym (25/1332)</w:t>
      </w:r>
      <w:r w:rsidRPr="00EA3CCC">
        <w:rPr>
          <w:kern w:val="0"/>
        </w:rPr>
        <w:t xml:space="preserve"> – wymagania: wykształcenie średnie, doświadczenie </w:t>
      </w:r>
      <w:r w:rsidRPr="00EA3CCC">
        <w:rPr>
          <w:kern w:val="0"/>
        </w:rPr>
        <w:br/>
        <w:t xml:space="preserve">w gastronomii - ogólny zakres obowiązków: pomoc w punkcie gastronomicznym, pieczenie ciast, przygotowywanie posiłków, przetwarzanie warzyw i owoców (zaprawy).- wynagrodzenie: 30,50 zł brutto na godz. umowa zlecenie - kontakt: Dobrzyca 76, e-mail: </w:t>
      </w:r>
      <w:hyperlink r:id="rId102" w:history="1">
        <w:r w:rsidRPr="00EA3CCC">
          <w:rPr>
            <w:color w:val="0000FF"/>
            <w:kern w:val="0"/>
            <w:u w:val="single"/>
          </w:rPr>
          <w:t>biuro@hortulus.com.pl</w:t>
        </w:r>
      </w:hyperlink>
      <w:r w:rsidRPr="00EA3CCC">
        <w:rPr>
          <w:kern w:val="0"/>
        </w:rPr>
        <w:t xml:space="preserve">, tel.: 660234507 – miejsce wykonywania pracy: Dobrzyca </w:t>
      </w:r>
      <w:bookmarkStart w:id="126" w:name="_Hlk205291875"/>
      <w:r w:rsidRPr="00EA3CCC">
        <w:rPr>
          <w:kern w:val="0"/>
        </w:rPr>
        <w:t>(nazwa pracodawcy: HORTULUS) (oferta ważna od 05.08.</w:t>
      </w:r>
      <w:r w:rsidRPr="00EA3CCC">
        <w:rPr>
          <w:bCs/>
          <w:kern w:val="0"/>
        </w:rPr>
        <w:t>2025 do 05.09.2025) /</w:t>
      </w:r>
      <w:r w:rsidRPr="00EA3CCC">
        <w:rPr>
          <w:b/>
          <w:bCs/>
          <w:kern w:val="0"/>
        </w:rPr>
        <w:t>poz.782/</w:t>
      </w:r>
      <w:bookmarkEnd w:id="126"/>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EA3CCC">
        <w:rPr>
          <w:b/>
          <w:bCs/>
          <w:kern w:val="0"/>
          <w:u w:val="single"/>
        </w:rPr>
        <w:t>Laminarz (25/1325</w:t>
      </w:r>
      <w:r w:rsidRPr="00EA3CCC">
        <w:rPr>
          <w:kern w:val="0"/>
        </w:rPr>
        <w:t xml:space="preserve">) - wymagania: wykształcenie zawodowe, zdolności manualne, umiejętność współpracy w zespole - ogólny zakres obowiązków: Osoba zatrudniona na tym stanowisku będzie odpowiedzialna za: ręczne laminowanie niecek do wanien – wynagrodzenie: 5000-6000 zł brutto, praca </w:t>
      </w:r>
      <w:r w:rsidR="0044016C">
        <w:rPr>
          <w:kern w:val="0"/>
        </w:rPr>
        <w:br/>
      </w:r>
      <w:r w:rsidRPr="00EA3CCC">
        <w:rPr>
          <w:kern w:val="0"/>
        </w:rPr>
        <w:t xml:space="preserve">w godz. 6:00 -14:00, umowa na czas określony, informacja od pracodawcy: " Oferujemy: zatrudnienie </w:t>
      </w:r>
      <w:r w:rsidR="0044016C">
        <w:rPr>
          <w:kern w:val="0"/>
        </w:rPr>
        <w:br/>
      </w:r>
      <w:r w:rsidRPr="00EA3CCC">
        <w:rPr>
          <w:kern w:val="0"/>
        </w:rPr>
        <w:t xml:space="preserve">w oparciu o umowę o pracę w stabilnej firmie, wynagrodzenie adekwatne do powierzonych obowiązków, spotkanie z kierownikiem zespołu już na etapie rozmowy rekrutacyjnej, możliwość zdobycia cennego doświadczenia zawodowego, pracę w systemie jednozmianowym, możliwość dołączenia do ubezpieczenia grupowego, dofinansowanie pakietu medycznego i sportowego po okresie próbnym."– kontakt: tel. 609142785, e-mail: </w:t>
      </w:r>
      <w:hyperlink r:id="rId103" w:history="1">
        <w:r w:rsidRPr="00EA3CCC">
          <w:rPr>
            <w:color w:val="0000FF"/>
            <w:kern w:val="0"/>
            <w:u w:val="single"/>
          </w:rPr>
          <w:t>rekrutacja@meden.com.pl</w:t>
        </w:r>
      </w:hyperlink>
      <w:r w:rsidRPr="00EA3CCC">
        <w:rPr>
          <w:kern w:val="0"/>
        </w:rPr>
        <w:t xml:space="preserve"> – miejsce wykonywania pracy: Grąpa (nazwa pracodawcy: Meden-Inmed  sp. z o.o. )  (oferta ważna od </w:t>
      </w:r>
      <w:bookmarkStart w:id="127" w:name="_Hlk205268890"/>
      <w:r w:rsidRPr="00EA3CCC">
        <w:rPr>
          <w:kern w:val="0"/>
        </w:rPr>
        <w:t>05.08.</w:t>
      </w:r>
      <w:r w:rsidRPr="00EA3CCC">
        <w:rPr>
          <w:bCs/>
          <w:kern w:val="0"/>
        </w:rPr>
        <w:t>2025 do 05.09.2025</w:t>
      </w:r>
      <w:bookmarkEnd w:id="127"/>
      <w:r w:rsidRPr="00EA3CCC">
        <w:rPr>
          <w:bCs/>
          <w:kern w:val="0"/>
        </w:rPr>
        <w:t>) /</w:t>
      </w:r>
      <w:r w:rsidRPr="00EA3CCC">
        <w:rPr>
          <w:b/>
          <w:bCs/>
          <w:kern w:val="0"/>
        </w:rPr>
        <w:t>poz.781/</w:t>
      </w:r>
    </w:p>
    <w:p w:rsidR="00EA3CCC" w:rsidRPr="00EA3CCC" w:rsidRDefault="00EA3CCC" w:rsidP="00EA3CCC">
      <w:pPr>
        <w:numPr>
          <w:ilvl w:val="0"/>
          <w:numId w:val="3"/>
        </w:numPr>
        <w:tabs>
          <w:tab w:val="clear" w:pos="3624"/>
          <w:tab w:val="num" w:pos="420"/>
          <w:tab w:val="num" w:pos="788"/>
          <w:tab w:val="num" w:pos="1071"/>
          <w:tab w:val="num" w:pos="1509"/>
          <w:tab w:val="num" w:pos="4095"/>
        </w:tabs>
        <w:suppressAutoHyphens w:val="0"/>
        <w:spacing w:before="100" w:beforeAutospacing="1" w:after="283"/>
        <w:ind w:left="420"/>
        <w:jc w:val="both"/>
        <w:rPr>
          <w:kern w:val="0"/>
        </w:rPr>
      </w:pPr>
      <w:r w:rsidRPr="00EA3CCC">
        <w:rPr>
          <w:b/>
          <w:bCs/>
          <w:kern w:val="0"/>
          <w:u w:val="single"/>
        </w:rPr>
        <w:t>Operator robota spawalniczego (25/1324)</w:t>
      </w:r>
      <w:r w:rsidRPr="00EA3CCC">
        <w:rPr>
          <w:kern w:val="0"/>
        </w:rPr>
        <w:t xml:space="preserve"> – wymagania: wykształcenie min. średnie techniczne, znajomość rysunku technicznego, umiejętność pracy w zespole, rzetelność i odpowiedzialność, mile widziane: umiejętność spawania – ogólny zakres obowiązków: Osoba zatrudniona na tym stanowisku będzie odpowiedzialna za: obsługę robota spawalniczego, kontrolę wytwarzanych detali i spoin, obsługę prostych narzędzi i urządzeń – wynagrodzenie: 5000-6000 zł brutto, praca  w godz. 6:00 -14;00, 14:00 -22:00, praca na okres próbny 3 miesiące z możliwością przedłużenia, Informacja od pracodawcy: "Oferujemy: zatrudnienie w oparciu o umowę o pracę w stabilnej firmie, wynagrodzenie adekwatne do powierzonych obowiązków, możliwość zdobycia cennego doświadczenia zawodowego, spotkanie </w:t>
      </w:r>
      <w:r w:rsidRPr="00EA3CCC">
        <w:rPr>
          <w:kern w:val="0"/>
        </w:rPr>
        <w:br/>
        <w:t xml:space="preserve">z kierownikiem zespołu już na etapie rozmowy rekrutacyjnej, pracę w systemie dwuzmianowym, możliwość dołączenia do ubezpieczenia grupowego, dofinansowanie do prywatnej opieki medycznej, dopłatę do pakietu sportowego." – kontakt: tel. 609142785, e-mail: </w:t>
      </w:r>
      <w:hyperlink r:id="rId104" w:history="1">
        <w:r w:rsidRPr="00EA3CCC">
          <w:rPr>
            <w:color w:val="0000FF"/>
            <w:kern w:val="0"/>
            <w:u w:val="single"/>
          </w:rPr>
          <w:t>rekrutacja@meden.com.pl</w:t>
        </w:r>
      </w:hyperlink>
      <w:r w:rsidRPr="00EA3CCC">
        <w:rPr>
          <w:kern w:val="0"/>
        </w:rPr>
        <w:t xml:space="preserve"> – miejsce wykonywania pracy: Koszalin </w:t>
      </w:r>
      <w:bookmarkStart w:id="128" w:name="_Hlk200713570"/>
      <w:r w:rsidRPr="00EA3CCC">
        <w:rPr>
          <w:kern w:val="0"/>
        </w:rPr>
        <w:t>(nazwa pracodawcy: Meden-Inmed  sp. z o.o. )  (oferta ważna od 05.08.</w:t>
      </w:r>
      <w:r w:rsidRPr="00EA3CCC">
        <w:rPr>
          <w:bCs/>
          <w:kern w:val="0"/>
        </w:rPr>
        <w:t>2025 do 05.09.2025)/</w:t>
      </w:r>
      <w:r w:rsidRPr="00EA3CCC">
        <w:rPr>
          <w:b/>
          <w:bCs/>
          <w:kern w:val="0"/>
        </w:rPr>
        <w:t>poz.780/</w:t>
      </w:r>
      <w:bookmarkEnd w:id="128"/>
    </w:p>
    <w:p w:rsidR="00EA3CCC" w:rsidRPr="00EA3CCC" w:rsidRDefault="00EA3CCC" w:rsidP="00EA3CCC">
      <w:pPr>
        <w:numPr>
          <w:ilvl w:val="0"/>
          <w:numId w:val="3"/>
        </w:numPr>
        <w:tabs>
          <w:tab w:val="clear" w:pos="3624"/>
          <w:tab w:val="num" w:pos="420"/>
          <w:tab w:val="num" w:pos="788"/>
          <w:tab w:val="num" w:pos="1071"/>
          <w:tab w:val="num" w:pos="1509"/>
          <w:tab w:val="num" w:pos="3451"/>
          <w:tab w:val="num" w:pos="4095"/>
        </w:tabs>
        <w:suppressAutoHyphens w:val="0"/>
        <w:spacing w:before="100" w:beforeAutospacing="1" w:after="283"/>
        <w:ind w:left="420"/>
        <w:jc w:val="both"/>
      </w:pPr>
      <w:r w:rsidRPr="00EA3CCC">
        <w:rPr>
          <w:b/>
          <w:bCs/>
          <w:u w:val="single"/>
        </w:rPr>
        <w:t>Operator maszyn CNC (25/1323)</w:t>
      </w:r>
      <w:r w:rsidRPr="00EA3CCC">
        <w:t xml:space="preserve"> – wymagania: wykształcenie zawodowe, umiejętność programowania i min. 3-miesięczne doświadczenie na stanowisku związanym z obsługą lub programowaniem obrabiarek, znajomość rysunku technicznego, umiejętność posługiwania się przyrządami pomiarowymi, zdolności manualne, umiejętności samodzielnej pracy na obrabiarkach CNC, (Istnieje możliwość przyuczenia do wykonywania pracy), atutem będzie ukończony kurs operatora CNC – ogólny zakres obowiązków: osoba zatrudniona na tym stanowisku będzie odpowiedzialna za: wykonywanie prac na </w:t>
      </w:r>
      <w:r w:rsidRPr="00EA3CCC">
        <w:lastRenderedPageBreak/>
        <w:t xml:space="preserve">obrabiarkach CNC, obsługę wiertarko frezarki TRD – wynagrodzenie: 4700 -6000 zł brutto, umowa na okres próbny, praca na dwie zmiany w zakresie godz. 6:00 - 22:00, informacja od pracodawcy: " Oferujemy: zatrudnienie </w:t>
      </w:r>
      <w:r w:rsidR="0044016C">
        <w:br/>
      </w:r>
      <w:r w:rsidRPr="00EA3CCC">
        <w:t xml:space="preserve">w oparciu o umowę o pracę w stabilnej firmie, wynagrodzenie adekwatne do  powierzonych obowiązków, możliwość zdobycia cennego doświadczenia zawodowego, spotkanie z kierownikiem zespołu już na etapie rozmowy rekrutacyjnej, pracę w systemie dwuzmianowym, możliwość dołączenia do ubezpieczenia grupowego, dofinansowanie pakietu medycznego i sportowego po okresie próbnym." – kontakt: e-mail: </w:t>
      </w:r>
      <w:hyperlink r:id="rId105" w:history="1">
        <w:r w:rsidRPr="00EA3CCC">
          <w:rPr>
            <w:color w:val="0000FF"/>
            <w:u w:val="single"/>
          </w:rPr>
          <w:t>rekrutacja@meden.com.pl</w:t>
        </w:r>
      </w:hyperlink>
      <w:r w:rsidRPr="00EA3CCC">
        <w:t xml:space="preserve"> , tel.: 609145196 - miejsce wykonywania pracy: Koszalin (nazwa pracodawcy: MEDEN INMED) </w:t>
      </w:r>
      <w:r w:rsidRPr="00EA3CCC">
        <w:rPr>
          <w:bCs/>
        </w:rPr>
        <w:t xml:space="preserve">(oferta ważna </w:t>
      </w:r>
      <w:r w:rsidRPr="00EA3CCC">
        <w:t>od 05.08.</w:t>
      </w:r>
      <w:r w:rsidRPr="00EA3CCC">
        <w:rPr>
          <w:bCs/>
        </w:rPr>
        <w:t>2025 do 05.09.2025</w:t>
      </w:r>
      <w:r w:rsidRPr="00EA3CCC">
        <w:t>) /</w:t>
      </w:r>
      <w:r w:rsidRPr="00EA3CCC">
        <w:rPr>
          <w:b/>
        </w:rPr>
        <w:t>poz.779/</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 xml:space="preserve">Pomoc kuchenna/ Młodszy kucharz (25/1322) </w:t>
      </w:r>
      <w:r w:rsidRPr="00EA3CCC">
        <w:rPr>
          <w:kern w:val="0"/>
        </w:rPr>
        <w:t>– wymagania: mile widziane doświadczenie zawodowe – ogólny zakres obowiązków: Pomoc na kuchni, rozdrabnianie mięsa, warzyw, zmywanie, sprzątanie zaplecza.- wynagrodzenie: 4666 zł brutto, praca w zakresie godz.: od 7:00 do 17:00,  sobota 8:00 -16:00, pierwsza umowa na okres próbny 3 miesiące z możliwością przedłużenia, docelowo na czas nieokreślony – kontakt: tel.: 602704907 – miejsce wykonywania pracy: Koszalin (nazwa pracodawcy: Bar Irena) (oferta ważna od 04.08.</w:t>
      </w:r>
      <w:r w:rsidRPr="00EA3CCC">
        <w:rPr>
          <w:bCs/>
          <w:kern w:val="0"/>
        </w:rPr>
        <w:t xml:space="preserve">2025 do 04.09.2025) </w:t>
      </w:r>
      <w:r w:rsidRPr="00EA3CCC">
        <w:rPr>
          <w:b/>
          <w:kern w:val="0"/>
        </w:rPr>
        <w:t>/poz.778/</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pPr>
      <w:r w:rsidRPr="00EA3CCC">
        <w:rPr>
          <w:b/>
          <w:bCs/>
          <w:u w:val="single"/>
        </w:rPr>
        <w:t>Specjalista ds. sprzedaży (25/1302) –</w:t>
      </w:r>
      <w:r w:rsidRPr="00EA3CCC">
        <w:t xml:space="preserve"> wymagania:  wykształcenie wyższe, umiejętność aktywnego poszukiwania klienta, adaptacji do nowych warunków, biegła obsługa komputera  z obsługą internetu, umiejętność  stawiania sobie wyzwań, organizacji własnej pracy  – ogólny zakres obowiązków:  Sprzedaż produktów i usług oraz realizacja strategii sprzedażowej. Konsultowanie i doradztwo techniczne w zakresie  oferowanych rozwiązań. Prowadzenie negocjacji handlowych oraz finalizowanie umów. Budowanie długoterminowych relacji  biznesowych z klientami. Obsługa platform sprzedażowych i zarządzanie zapasami produktów. Fakturowanie i dbałość o  poprawność rozliczeń z klientami. Współpraca z innymi działami w celu zapewnienia jakości usług. Dbanie o wizerunek firmy. Kontakt telefoniczny</w:t>
      </w:r>
      <w:r w:rsidR="0044016C">
        <w:br/>
      </w:r>
      <w:r w:rsidRPr="00EA3CCC">
        <w:t xml:space="preserve"> z potencjalnymi klientami i budowanie bazy klientów.– wynagrodzenie:  4700 zł brutto, praca na czas nieokreślony, praca w godz. 8:00 -16:00 – kontakt: tel. 887070204, e-mail: acs@acspolska.com– miejsce wykonywania pracy: Chociwle </w:t>
      </w:r>
      <w:r w:rsidRPr="00EA3CCC">
        <w:rPr>
          <w:bCs/>
        </w:rPr>
        <w:t>(</w:t>
      </w:r>
      <w:r w:rsidRPr="00EA3CCC">
        <w:rPr>
          <w:bCs/>
          <w:color w:val="000000"/>
        </w:rPr>
        <w:t>nazwa pracodawcy:</w:t>
      </w:r>
      <w:r w:rsidRPr="00EA3CCC">
        <w:t xml:space="preserve"> ACS sp. z o.o. </w:t>
      </w:r>
      <w:r w:rsidRPr="00EA3CCC">
        <w:rPr>
          <w:bCs/>
          <w:color w:val="000000"/>
        </w:rPr>
        <w:t xml:space="preserve">) </w:t>
      </w:r>
      <w:r w:rsidRPr="00EA3CCC">
        <w:t>(</w:t>
      </w:r>
      <w:r w:rsidRPr="00EA3CCC">
        <w:rPr>
          <w:bCs/>
        </w:rPr>
        <w:t xml:space="preserve">oferta ważna </w:t>
      </w:r>
      <w:r w:rsidRPr="00EA3CCC">
        <w:t>od 01.08.2025 do 30.09.2025) /</w:t>
      </w:r>
      <w:r w:rsidRPr="00EA3CCC">
        <w:rPr>
          <w:b/>
        </w:rPr>
        <w:t>poz.768/</w:t>
      </w:r>
    </w:p>
    <w:p w:rsidR="00EA3CCC" w:rsidRPr="00EA3CCC"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rPr>
          <w:kern w:val="0"/>
        </w:rPr>
      </w:pPr>
      <w:r w:rsidRPr="00EA3CCC">
        <w:rPr>
          <w:b/>
          <w:bCs/>
          <w:kern w:val="0"/>
          <w:u w:val="single"/>
        </w:rPr>
        <w:t>Opiekun dzieci i młodzieży na przejściach dla pieszych (25/1280)</w:t>
      </w:r>
      <w:r w:rsidRPr="00EA3CCC">
        <w:rPr>
          <w:kern w:val="0"/>
        </w:rPr>
        <w:t xml:space="preserve"> – wymagania: wykształcenie  zawodowe, uprawnienia do kierowania ruchem drogowym, umiejętność oceny sytuacji, adaptacji do nowych warunków, koncentracji uwagi, książeczka sanitarno-epidemiologiczna, niekaralność, mile widziane: zaświadczenie o ukończeniu szkolenia  z zakresu wykonywania niektórych czynności związanych z kierowaniem ruchem drogowym -  ogólny zakres obowiązków: Opieka nad dziećmi </w:t>
      </w:r>
      <w:r w:rsidR="0044016C">
        <w:rPr>
          <w:kern w:val="0"/>
        </w:rPr>
        <w:br/>
      </w:r>
      <w:r w:rsidRPr="00EA3CCC">
        <w:rPr>
          <w:kern w:val="0"/>
        </w:rPr>
        <w:t>i młodzieżą na przejściu dla pieszych w ciągu roku szkolnego oraz pomoc w utrzymaniu czystości terenów zielonych wokół obiektu. W czasie ferii zimowych i letnich utrzymanie w czystości terenów zielonych wokół obiektu, pomoc w pracach konserwatorskich i remontowych w szkole. – wynagrodzenie: 4680 zł brutto + dodatek stażowy ( od 5% do 20%),  praca na czas określony: 01.09.2025 r.-30.11.2025 r.</w:t>
      </w:r>
      <w:r w:rsidR="000A6067">
        <w:rPr>
          <w:kern w:val="0"/>
        </w:rPr>
        <w:br/>
      </w:r>
      <w:r w:rsidRPr="00EA3CCC">
        <w:rPr>
          <w:kern w:val="0"/>
        </w:rPr>
        <w:t xml:space="preserve">z możliwością przedłużenia, praca w godz. 7:00 -15:00 – kontakt: ul. Zwycięstwa 117, 75-601 Koszalin, tel. 94 3424238, e-mail: zsskoszalin@epoczta.pl,  </w:t>
      </w:r>
      <w:hyperlink r:id="rId106" w:history="1">
        <w:r w:rsidRPr="00EA3CCC">
          <w:rPr>
            <w:color w:val="0000FF"/>
            <w:kern w:val="0"/>
            <w:u w:val="single"/>
          </w:rPr>
          <w:t>kadry@jedynkakoszalin.pl</w:t>
        </w:r>
      </w:hyperlink>
      <w:r w:rsidRPr="00EA3CCC">
        <w:rPr>
          <w:kern w:val="0"/>
        </w:rPr>
        <w:t>, miejsce pracy: Koszalin  (nazwa pracodawcy: Sportowa Szkoła Podstawowa nr 1  ) (oferta ważna od 30.07.</w:t>
      </w:r>
      <w:r w:rsidRPr="00EA3CCC">
        <w:rPr>
          <w:bCs/>
          <w:kern w:val="0"/>
        </w:rPr>
        <w:t xml:space="preserve">2025 do 30.09.2025) </w:t>
      </w:r>
      <w:r w:rsidRPr="00EA3CCC">
        <w:rPr>
          <w:b/>
          <w:kern w:val="0"/>
        </w:rPr>
        <w:t>/poz.749</w:t>
      </w:r>
      <w:r w:rsidRPr="00EA3CCC">
        <w:rPr>
          <w:bCs/>
          <w:kern w:val="0"/>
        </w:rPr>
        <w:t>/</w:t>
      </w:r>
    </w:p>
    <w:p w:rsidR="00EA3CCC" w:rsidRPr="00EA3CCC"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rPr>
          <w:kern w:val="0"/>
        </w:rPr>
      </w:pPr>
      <w:r w:rsidRPr="00EA3CCC">
        <w:rPr>
          <w:b/>
          <w:bCs/>
          <w:kern w:val="0"/>
          <w:u w:val="single"/>
        </w:rPr>
        <w:t>Pracownik produkcji (25/1189)</w:t>
      </w:r>
      <w:r w:rsidRPr="00EA3CCC">
        <w:rPr>
          <w:kern w:val="0"/>
        </w:rPr>
        <w:t xml:space="preserve"> – wymagania: wykształcenie zawodowe,  zdolności manualne – ogólny zakres obowiązków: 1 Praca przy produkcji mebli tapicerowanych. - wynagrodzenie: 4700 zł, pierwsza umowa na czas określony 1 miesiąc z możliwością przedłużenia, praca w godz. 06:00-14:00 lub  07:00-15:00, praca również w soboty - kontakt: ul. Lniana 35, 75-231 Koszalin, tel. 609030454, e-mail: </w:t>
      </w:r>
      <w:hyperlink r:id="rId107" w:history="1">
        <w:r w:rsidRPr="00EA3CCC">
          <w:rPr>
            <w:color w:val="0000FF"/>
            <w:kern w:val="0"/>
            <w:u w:val="single"/>
          </w:rPr>
          <w:t>falarz@platan-meble.pl</w:t>
        </w:r>
      </w:hyperlink>
      <w:r w:rsidRPr="00EA3CCC">
        <w:rPr>
          <w:kern w:val="0"/>
        </w:rPr>
        <w:t xml:space="preserve"> - miejsce wykonywania pracy: Koszalin (nazwa pracodawcy: Platan Sofa Meble sp. z o.o. ) (oferta ważna od </w:t>
      </w:r>
      <w:r w:rsidRPr="00EA3CCC">
        <w:rPr>
          <w:bCs/>
          <w:kern w:val="0"/>
        </w:rPr>
        <w:t xml:space="preserve">15.07.2025 do 05.09.2025) </w:t>
      </w:r>
      <w:r w:rsidRPr="00EA3CCC">
        <w:rPr>
          <w:kern w:val="0"/>
        </w:rPr>
        <w:t>/</w:t>
      </w:r>
      <w:r w:rsidRPr="00EA3CCC">
        <w:rPr>
          <w:b/>
          <w:bCs/>
          <w:kern w:val="0"/>
        </w:rPr>
        <w:t>poz.691/</w:t>
      </w:r>
    </w:p>
    <w:bookmarkEnd w:id="82"/>
    <w:p w:rsidR="00EA3CCC" w:rsidRPr="00EA3CCC" w:rsidRDefault="00EA3CCC" w:rsidP="00EA3CCC">
      <w:pPr>
        <w:tabs>
          <w:tab w:val="num" w:pos="1071"/>
          <w:tab w:val="num" w:pos="1509"/>
          <w:tab w:val="num" w:pos="3506"/>
          <w:tab w:val="num" w:pos="3732"/>
        </w:tabs>
        <w:suppressAutoHyphens w:val="0"/>
        <w:spacing w:before="100" w:beforeAutospacing="1" w:after="283"/>
        <w:jc w:val="both"/>
        <w:rPr>
          <w:kern w:val="0"/>
        </w:rPr>
      </w:pPr>
    </w:p>
    <w:p w:rsidR="00F773E1" w:rsidRPr="00F773E1" w:rsidRDefault="00F773E1" w:rsidP="00F773E1">
      <w:pPr>
        <w:widowControl w:val="0"/>
        <w:tabs>
          <w:tab w:val="left" w:pos="142"/>
          <w:tab w:val="left" w:pos="960"/>
        </w:tabs>
        <w:spacing w:before="120"/>
        <w:jc w:val="center"/>
        <w:rPr>
          <w:kern w:val="2"/>
        </w:rPr>
      </w:pPr>
      <w:r w:rsidRPr="00F773E1">
        <w:rPr>
          <w:b/>
          <w:bCs/>
          <w:kern w:val="2"/>
          <w:u w:val="single"/>
        </w:rPr>
        <w:lastRenderedPageBreak/>
        <w:t>Pozostałe oferty ogólnodostępne dla seniorów, realizowane w pośrednictwie umożliwiającym identyfikację danych pracodawcy</w:t>
      </w:r>
      <w:bookmarkStart w:id="129" w:name="_Hlk201055984"/>
      <w:bookmarkStart w:id="130" w:name="_Hlk204594401"/>
      <w:bookmarkStart w:id="131" w:name="_Hlk200360252"/>
      <w:bookmarkStart w:id="132" w:name="_Hlk193452065"/>
      <w:bookmarkStart w:id="133" w:name="_Hlk200360370"/>
      <w:bookmarkStart w:id="134" w:name="_Hlk176950698"/>
      <w:bookmarkStart w:id="135" w:name="_Hlk189568814"/>
      <w:bookmarkStart w:id="136" w:name="_Hlk185580934"/>
      <w:bookmarkStart w:id="137" w:name="_Hlk195012297"/>
      <w:bookmarkStart w:id="138" w:name="_Hlk196386246"/>
      <w:bookmarkStart w:id="139" w:name="_Hlk200519319"/>
      <w:bookmarkStart w:id="140" w:name="_Hlk198894842"/>
      <w:bookmarkStart w:id="141" w:name="_Hlk202338918"/>
      <w:bookmarkStart w:id="142" w:name="_Hlk204150006"/>
    </w:p>
    <w:p w:rsidR="00F773E1" w:rsidRPr="00F773E1" w:rsidRDefault="00F773E1" w:rsidP="00F773E1">
      <w:pPr>
        <w:widowControl w:val="0"/>
        <w:tabs>
          <w:tab w:val="left" w:pos="142"/>
          <w:tab w:val="left" w:pos="960"/>
        </w:tabs>
        <w:spacing w:before="120"/>
        <w:jc w:val="center"/>
        <w:rPr>
          <w:kern w:val="2"/>
        </w:rPr>
      </w:pPr>
    </w:p>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rsidR="00EA3CCC" w:rsidRDefault="00EA3CCC" w:rsidP="00EA3CCC">
      <w:pPr>
        <w:numPr>
          <w:ilvl w:val="0"/>
          <w:numId w:val="3"/>
        </w:numPr>
        <w:tabs>
          <w:tab w:val="clear" w:pos="3624"/>
          <w:tab w:val="num" w:pos="788"/>
          <w:tab w:val="num" w:pos="1071"/>
          <w:tab w:val="num" w:pos="1509"/>
          <w:tab w:val="num" w:pos="3506"/>
          <w:tab w:val="num" w:pos="4095"/>
        </w:tabs>
        <w:suppressAutoHyphens w:val="0"/>
        <w:spacing w:before="100" w:beforeAutospacing="1" w:after="283"/>
        <w:ind w:left="646"/>
        <w:jc w:val="both"/>
        <w:rPr>
          <w:kern w:val="0"/>
        </w:rPr>
      </w:pPr>
      <w:r>
        <w:rPr>
          <w:b/>
          <w:bCs/>
          <w:u w:val="single"/>
        </w:rPr>
        <w:t>Pokojowa (25/1545)</w:t>
      </w:r>
      <w:r>
        <w:t xml:space="preserve"> – wymagania: brak  – ogólny zakres obowiązków:  Sprzątanie pokoi gościnnych </w:t>
      </w:r>
      <w:r w:rsidR="000A6067">
        <w:br/>
      </w:r>
      <w:r>
        <w:t xml:space="preserve">i domków. – wynagrodzenie:  31  zł/godz. brutto, praca w godz.  7:30 - 15:30, przy zmianach turnusów praca w godz.  11:00 - 17:00,  pierwsza umowa na 3 miesiące z możliwością przedłużenia   – kontakt:   tel. 785087236, 726220043, e-mail:  </w:t>
      </w:r>
      <w:hyperlink r:id="rId108" w:history="1">
        <w:r>
          <w:rPr>
            <w:rStyle w:val="Hipercze"/>
          </w:rPr>
          <w:t>b.papiernik@rewita.pl</w:t>
        </w:r>
      </w:hyperlink>
      <w:r>
        <w:t xml:space="preserve"> – miejsce pracy: Mielno  (nazwa pracodawcy: AMW Rewita sp. z o.o.) (oferta ważna od 03.09.</w:t>
      </w:r>
      <w:r>
        <w:rPr>
          <w:bCs/>
        </w:rPr>
        <w:t xml:space="preserve">2025 do 02.10.2025) </w:t>
      </w:r>
      <w:r>
        <w:t xml:space="preserve"> /poz</w:t>
      </w:r>
      <w:r>
        <w:rPr>
          <w:b/>
        </w:rPr>
        <w:t>.931</w:t>
      </w:r>
      <w:r>
        <w:rPr>
          <w:bCs/>
        </w:rPr>
        <w:t>/</w:t>
      </w:r>
    </w:p>
    <w:p w:rsidR="00EA3CCC" w:rsidRPr="002E216B" w:rsidRDefault="00EA3CCC" w:rsidP="00EA3CCC">
      <w:pPr>
        <w:numPr>
          <w:ilvl w:val="0"/>
          <w:numId w:val="3"/>
        </w:numPr>
        <w:tabs>
          <w:tab w:val="clear" w:pos="3624"/>
          <w:tab w:val="num" w:pos="788"/>
          <w:tab w:val="num" w:pos="1071"/>
          <w:tab w:val="num" w:pos="1509"/>
          <w:tab w:val="num" w:pos="3506"/>
          <w:tab w:val="num" w:pos="4095"/>
        </w:tabs>
        <w:suppressAutoHyphens w:val="0"/>
        <w:spacing w:before="100" w:beforeAutospacing="1" w:after="283"/>
        <w:ind w:left="646"/>
        <w:jc w:val="both"/>
      </w:pPr>
      <w:r>
        <w:rPr>
          <w:b/>
          <w:bCs/>
          <w:u w:val="single"/>
        </w:rPr>
        <w:t>Konserwator (25/1543)</w:t>
      </w:r>
      <w:r>
        <w:t xml:space="preserve"> – wymagania:  wykształcenie min. zawodowe, znajomość w zakresie funkcjonowania obiektów budowlanych, umiejętności w zakresie drobnych prac hydraulicznych, elektrycznych, ogólnobudowlanych,  mile widziane uprawnienia SEP ( możliwość wysłania na szkolenie) – ogólny zakres obowiązków:  Utrzymywanie budynków w stałej sprawności technicznej</w:t>
      </w:r>
      <w:r w:rsidR="000A6067">
        <w:br/>
      </w:r>
      <w:r>
        <w:t xml:space="preserve"> i użytkowej, prace porządkowe i zabezpieczające, inne prace zlecone przez przełożonego.– wynagrodzenie:  30,50  zł/godz. brutto, praca w godz. 7:30 - 15:30, pierwsza umowa na 3 miesiące </w:t>
      </w:r>
      <w:r w:rsidR="000A6067">
        <w:br/>
      </w:r>
      <w:r>
        <w:t xml:space="preserve">z możliwością przedłużenia  – kontakt:  tel. 785087236, 726220043, e-mail:  </w:t>
      </w:r>
      <w:hyperlink r:id="rId109" w:history="1">
        <w:r>
          <w:rPr>
            <w:rStyle w:val="Hipercze"/>
          </w:rPr>
          <w:t>b.papiernik@rewita.pl</w:t>
        </w:r>
      </w:hyperlink>
      <w:r>
        <w:t xml:space="preserve"> – miejsce pracy: Mielno  (nazwa pracodawcy: AMW Rewita sp. z o.o.  ) (oferta ważna od 03.09.</w:t>
      </w:r>
      <w:r>
        <w:rPr>
          <w:bCs/>
        </w:rPr>
        <w:t xml:space="preserve">2025 do 02.10.2025) </w:t>
      </w:r>
      <w:r>
        <w:rPr>
          <w:b/>
        </w:rPr>
        <w:t>/poz.930</w:t>
      </w:r>
      <w:r>
        <w:rPr>
          <w:bCs/>
        </w:rPr>
        <w:t>/</w:t>
      </w:r>
    </w:p>
    <w:p w:rsidR="00EA3CCC" w:rsidRPr="003D7FE2"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pPr>
      <w:r w:rsidRPr="00E86C4A">
        <w:rPr>
          <w:b/>
          <w:bCs/>
          <w:u w:val="single"/>
        </w:rPr>
        <w:t>P</w:t>
      </w:r>
      <w:r w:rsidRPr="008745D9">
        <w:rPr>
          <w:b/>
          <w:bCs/>
          <w:u w:val="single"/>
        </w:rPr>
        <w:t>omocnik montera/ Monter instalacji wod. -kan. i c.o. (25/1529)</w:t>
      </w:r>
      <w:r>
        <w:t xml:space="preserve"> -wymagania: wykształcenie zawodowe, </w:t>
      </w:r>
      <w:r w:rsidRPr="004376F8">
        <w:t>doświadczenie zawodowe (mile widziane), umiejętności/ uprawnienia  (mile widziane), mile widziane prawo jazdy kat. B</w:t>
      </w:r>
      <w:r>
        <w:t xml:space="preserve"> – ogólny zakres obowiązków:</w:t>
      </w:r>
      <w:r w:rsidRPr="00E86C4A">
        <w:t xml:space="preserve"> prace instalacyjno-montażowe wod. - kan.</w:t>
      </w:r>
      <w:r>
        <w:t xml:space="preserve"> - wynagrodzenie: 5500 -6500 zł brutto, umowa na czas nieokreślony, praca wgodz.07:00-15:00 – kontakt: tel.: </w:t>
      </w:r>
      <w:r w:rsidRPr="00E86C4A">
        <w:t>943412544</w:t>
      </w:r>
      <w:r>
        <w:t>,</w:t>
      </w:r>
      <w:r w:rsidRPr="00E86C4A">
        <w:t xml:space="preserve"> 668777091</w:t>
      </w:r>
      <w:r>
        <w:t xml:space="preserve">, e-mail: </w:t>
      </w:r>
      <w:hyperlink r:id="rId110" w:history="1">
        <w:r w:rsidRPr="00796241">
          <w:rPr>
            <w:rStyle w:val="Hipercze"/>
          </w:rPr>
          <w:t>hydronika@wp.pl</w:t>
        </w:r>
      </w:hyperlink>
      <w:r>
        <w:t xml:space="preserve"> – miejsce wykonywania pracy: </w:t>
      </w:r>
      <w:r w:rsidRPr="00E86C4A">
        <w:t>Dodatkowe informacje:  praca w godz. 7:00 -15:00,  miejsce pracy: budowy realizowane przez pracodawcę w Polsce, kotłownia Złocieniec, Drawsko Pomorskie, roboty w Koszalinie</w:t>
      </w:r>
      <w:r w:rsidRPr="00621F96">
        <w:t>(nazwa pracodawcy</w:t>
      </w:r>
      <w:r>
        <w:t>:</w:t>
      </w:r>
      <w:r w:rsidRPr="004E195B">
        <w:t xml:space="preserve"> Przedsiębiorstwo Projektowo Usługowe HYDRONIKA Edward Kmita</w:t>
      </w:r>
      <w:r w:rsidRPr="00621F96">
        <w:t xml:space="preserve">) (oferta ważna od </w:t>
      </w:r>
      <w:r>
        <w:t>02.09.</w:t>
      </w:r>
      <w:r w:rsidRPr="008745D9">
        <w:rPr>
          <w:bCs/>
        </w:rPr>
        <w:t>2025 do 01.10.2025</w:t>
      </w:r>
      <w:r w:rsidRPr="009D58EB">
        <w:t xml:space="preserve">) </w:t>
      </w:r>
      <w:r w:rsidRPr="00621F96">
        <w:t>/</w:t>
      </w:r>
      <w:r w:rsidRPr="008745D9">
        <w:rPr>
          <w:b/>
          <w:bCs/>
        </w:rPr>
        <w:t>poz.920/</w:t>
      </w:r>
    </w:p>
    <w:p w:rsidR="00EA3CCC" w:rsidRPr="003D7FE2" w:rsidRDefault="00EA3CCC" w:rsidP="00EA3CCC">
      <w:pPr>
        <w:numPr>
          <w:ilvl w:val="0"/>
          <w:numId w:val="3"/>
        </w:numPr>
        <w:tabs>
          <w:tab w:val="clear" w:pos="3624"/>
          <w:tab w:val="num" w:pos="420"/>
          <w:tab w:val="num" w:pos="788"/>
          <w:tab w:val="num" w:pos="1071"/>
          <w:tab w:val="num" w:pos="1509"/>
          <w:tab w:val="num" w:pos="3506"/>
          <w:tab w:val="num" w:pos="4095"/>
        </w:tabs>
        <w:suppressAutoHyphens w:val="0"/>
        <w:spacing w:before="100" w:beforeAutospacing="1" w:after="283"/>
        <w:ind w:left="420"/>
        <w:jc w:val="both"/>
      </w:pPr>
      <w:r w:rsidRPr="008D76F0">
        <w:rPr>
          <w:b/>
          <w:bCs/>
          <w:u w:val="single"/>
        </w:rPr>
        <w:t>Krawiec/krawcowa (25/1</w:t>
      </w:r>
      <w:r>
        <w:rPr>
          <w:b/>
          <w:bCs/>
          <w:u w:val="single"/>
        </w:rPr>
        <w:t>536</w:t>
      </w:r>
      <w:r w:rsidRPr="008D76F0">
        <w:rPr>
          <w:b/>
          <w:bCs/>
          <w:u w:val="single"/>
        </w:rPr>
        <w:t>)</w:t>
      </w:r>
      <w:r>
        <w:t xml:space="preserve"> – wymagania: </w:t>
      </w:r>
      <w:r w:rsidRPr="008D76F0">
        <w:t>doświadczenie zawodowe- 3 lata</w:t>
      </w:r>
      <w:r>
        <w:t>, umiejętność szycia maszynowego – ogólny zakres obowiązków: p</w:t>
      </w:r>
      <w:r w:rsidRPr="008D76F0">
        <w:t>rzymiarki, poprawki, pomoc przy szyciu i krojeniu</w:t>
      </w:r>
      <w:r>
        <w:t xml:space="preserve"> – wynagrodzenie: 4800 zł brutto, umowa na okres próbny, praca w godz. 08:00-16:00 – kontakt: tel.: </w:t>
      </w:r>
      <w:r w:rsidRPr="008D76F0">
        <w:t>662092091</w:t>
      </w:r>
      <w:r>
        <w:t xml:space="preserve">- miejsce wykonywania pracy: Koszalin </w:t>
      </w:r>
      <w:r w:rsidRPr="003818A9">
        <w:t>(nazwa pracodawcy</w:t>
      </w:r>
      <w:r>
        <w:t>: FARAGE</w:t>
      </w:r>
      <w:r w:rsidRPr="003818A9">
        <w:t xml:space="preserve">) (oferta ważna od </w:t>
      </w:r>
      <w:r>
        <w:t>02.09.</w:t>
      </w:r>
      <w:r w:rsidRPr="00621F96">
        <w:rPr>
          <w:bCs/>
        </w:rPr>
        <w:t xml:space="preserve">2025 do </w:t>
      </w:r>
      <w:r>
        <w:rPr>
          <w:bCs/>
        </w:rPr>
        <w:t>01.10</w:t>
      </w:r>
      <w:r w:rsidRPr="00621F96">
        <w:rPr>
          <w:bCs/>
        </w:rPr>
        <w:t>.2025</w:t>
      </w:r>
      <w:r w:rsidRPr="003818A9">
        <w:rPr>
          <w:bCs/>
        </w:rPr>
        <w:t xml:space="preserve">) </w:t>
      </w:r>
      <w:r w:rsidRPr="003818A9">
        <w:rPr>
          <w:b/>
        </w:rPr>
        <w:t>/poz.</w:t>
      </w:r>
      <w:r>
        <w:rPr>
          <w:b/>
        </w:rPr>
        <w:t>926/</w:t>
      </w:r>
    </w:p>
    <w:p w:rsidR="00EA3CCC" w:rsidRPr="00506C50"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pPr>
      <w:r w:rsidRPr="00074400">
        <w:rPr>
          <w:b/>
          <w:bCs/>
          <w:u w:val="single"/>
        </w:rPr>
        <w:t>Dyrektor Zarządu Budynków Mieszkalnych w Koszalinie (25/1507)</w:t>
      </w:r>
      <w:r>
        <w:t xml:space="preserve"> – wymagania niezbędne: Pracownikiem zatrudnionym na tym stanowisku może być osoba, która: posiada obywatelstwo polskie, posiada wykształcenie magisterskie, posiada co najmniej 5-letni staż pracy, w tym 3 lata na stanowisku kierowniczym lub prowadziła przez 5 lat działalność gospodarczą o charakterze zgodnym z zadaniami realizowanymi na stanowisku dyrektora Zarządu Budynków Mieszkalnych, ma pełną zdolność do czynności prawnych oraz korzysta z pełni praw publicznych, nie była skazana prawomocnym wyrokiem sądu za umyślne przestępstwo ścigane z oskarżenia publicznego lub umyślne przestępstwo skarbowe, cieszy się nieposzlakowaną opinią,  posiada stan zdrowia pozwalający na zatrudnienie na kierowniczym stanowisku urzędniczym szczegóły dot. wymagań znajdują się w BIP- ZBM Koszalin – ogólny zakres obowiązków: prowadzenie spraw z zakresu gospodarki lokalami mieszkalnymi i użytkowymi będącymi własnością Miasta Koszalina oraz gruntami powierzonymi w zarządzanie, gospodarowanie, zarządzanie (administrowanie) nieruchomościami stanowiącymi własność Gminy Miasta Koszalin, reprezentowanie Gminy Miasta Koszalin jako członka wspólnot mieszkaniowych, gdy nieruchomości nie pozostają </w:t>
      </w:r>
      <w:r w:rsidR="000A6067">
        <w:br/>
      </w:r>
      <w:r>
        <w:t>w zarządzie (administracji) jednostki, współpraca z zarządcami nieruchomości, w których Gmina Miasto Koszalin jest współwłaścicielem, planowanie, zlecanie i nadzorowanie remontów oraz robót remontowo-modernizacyjnych, napraw bieżących, robót konserwacyjnych i adaptacyjnych nieruchomości stanowiących własność Gminy Miasta Koszalin, zawieranie umów na najem, dzierżawę lokali mieszkalnych, lokali użytkowych i nieruchomości gruntowych niezabudowanych, obsługa najemców</w:t>
      </w:r>
      <w:r w:rsidR="000A6067">
        <w:br/>
      </w:r>
      <w:r>
        <w:lastRenderedPageBreak/>
        <w:t xml:space="preserve"> i dzierżawców w zakresie wynikającym z zadań wynajmującego, wydzierżawiającego oraz innych obowiązków nałożonych przez organy Gminy Miasta Koszalin i przepisy prawa, prowadzenie rozliczeń finansowych, w tym windykacji należności z tytułu najmu lokali mieszkalnych i użytkowych,  organizowanie przetargów na najem lokali użytkowych, prowadzenie spraw związanych z rozpatrywaniem wniosków o przydział lokali mieszkalnych i socjalnych, prowadzenie spraw organizacyjnych, prawnych, administracyjnych, finansowych i kadrowych związanych z funkcjonowaniem jednostki,  przygotowywanie projektów aktów prawnych w zakresie gospodarowania powierzonym mieniem – wynagrodzenie: 9000 zł brutto, umowa na czas określone, praca w godz. 07:15-15:15- kontakt: wymagane dokumenty można przesłać pocztą lub dostarczyć osobiści e na adres Koszalin ul. Połczyńska 24, </w:t>
      </w:r>
      <w:r w:rsidRPr="00074400">
        <w:t>szczegóły dot. oferty  znajdują się w BIP- ZBM Koszalin</w:t>
      </w:r>
      <w:r>
        <w:t xml:space="preserve"> – miejsce wykonywania pracy: Koszalin (</w:t>
      </w:r>
      <w:r w:rsidRPr="007933E1">
        <w:t>nazwa pracodawcy:</w:t>
      </w:r>
      <w:r>
        <w:t xml:space="preserve"> Zarząd Budynków Mieszkalnych w Koszalinie)</w:t>
      </w:r>
      <w:r w:rsidRPr="007933E1">
        <w:t xml:space="preserve"> (oferta ważna od </w:t>
      </w:r>
      <w:r>
        <w:t>28.08.</w:t>
      </w:r>
      <w:r w:rsidRPr="00621F96">
        <w:rPr>
          <w:bCs/>
        </w:rPr>
        <w:t xml:space="preserve">2025 do </w:t>
      </w:r>
      <w:r>
        <w:rPr>
          <w:bCs/>
        </w:rPr>
        <w:t>05.09.</w:t>
      </w:r>
      <w:r w:rsidRPr="00621F96">
        <w:rPr>
          <w:bCs/>
        </w:rPr>
        <w:t>2025</w:t>
      </w:r>
      <w:r w:rsidRPr="00AA79F5">
        <w:rPr>
          <w:bCs/>
        </w:rPr>
        <w:t xml:space="preserve">) </w:t>
      </w:r>
      <w:r w:rsidRPr="007933E1">
        <w:t>/</w:t>
      </w:r>
      <w:r w:rsidRPr="00AA79F5">
        <w:rPr>
          <w:b/>
          <w:bCs/>
        </w:rPr>
        <w:t>poz.</w:t>
      </w:r>
      <w:r>
        <w:rPr>
          <w:b/>
          <w:bCs/>
        </w:rPr>
        <w:t>907/</w:t>
      </w:r>
    </w:p>
    <w:p w:rsidR="00EA3CCC" w:rsidRPr="003F0DB0" w:rsidRDefault="00EA3CCC" w:rsidP="00EA3CCC">
      <w:pPr>
        <w:numPr>
          <w:ilvl w:val="0"/>
          <w:numId w:val="3"/>
        </w:numPr>
        <w:tabs>
          <w:tab w:val="clear" w:pos="3624"/>
          <w:tab w:val="num" w:pos="420"/>
          <w:tab w:val="num" w:pos="788"/>
          <w:tab w:val="num" w:pos="1071"/>
          <w:tab w:val="num" w:pos="1509"/>
          <w:tab w:val="num" w:pos="3339"/>
          <w:tab w:val="num" w:pos="3451"/>
          <w:tab w:val="num" w:pos="3506"/>
          <w:tab w:val="num" w:pos="4095"/>
        </w:tabs>
        <w:spacing w:before="100" w:beforeAutospacing="1" w:after="283"/>
        <w:ind w:left="420"/>
        <w:jc w:val="both"/>
      </w:pPr>
      <w:r>
        <w:rPr>
          <w:b/>
          <w:bCs/>
          <w:u w:val="single"/>
        </w:rPr>
        <w:t xml:space="preserve">Fizykoterapeuta </w:t>
      </w:r>
      <w:r w:rsidRPr="007C0FDC">
        <w:rPr>
          <w:b/>
          <w:bCs/>
          <w:u w:val="single"/>
        </w:rPr>
        <w:t>(25/</w:t>
      </w:r>
      <w:r>
        <w:rPr>
          <w:b/>
          <w:bCs/>
          <w:u w:val="single"/>
        </w:rPr>
        <w:t>1506</w:t>
      </w:r>
      <w:r w:rsidRPr="007C0FDC">
        <w:rPr>
          <w:b/>
          <w:bCs/>
          <w:u w:val="single"/>
        </w:rPr>
        <w:t>)</w:t>
      </w:r>
      <w:r>
        <w:t xml:space="preserve"> – wymagania: </w:t>
      </w:r>
      <w:r w:rsidRPr="00DD7483">
        <w:t xml:space="preserve">wykształcenie policealne techniczne lub magisterskie, pożądane min. 1 roczne doświadczenie zawodowe </w:t>
      </w:r>
      <w:r>
        <w:t>– ogólny zakres obowiązków:</w:t>
      </w:r>
      <w:r w:rsidRPr="00DD7483">
        <w:t xml:space="preserve">Przyjmowanie pacjentów w zakresie zabiegów fizykoterapeutycznych. </w:t>
      </w:r>
      <w:r>
        <w:t xml:space="preserve"> - wynagrodzenie: 30,50 zł/godz. brutto  + premia,  </w:t>
      </w:r>
      <w:r w:rsidRPr="00DD7483">
        <w:t xml:space="preserve">godziny pracy do ustalenia, ilość godzin w miesiącu 80, istnieje możliwość zwiększenia ilości godzin do ustalenia, pierwsza umowa zlecenie na 3 miesiące z możliwością przedłużenia </w:t>
      </w:r>
      <w:r>
        <w:t>- kontakt: ul. Lelewela 7, 75-450 Koszalin, tel. 94 3458847, 886992852 - miejsce wykonywania pracy: Koszalin (</w:t>
      </w:r>
      <w:r w:rsidRPr="007933E1">
        <w:t>nazwa pracodawcy:</w:t>
      </w:r>
      <w:r>
        <w:t xml:space="preserve"> Prywatna Praktyka Lekarska Maria Jaskólska )</w:t>
      </w:r>
      <w:r w:rsidRPr="007933E1">
        <w:t xml:space="preserve"> (oferta ważna od </w:t>
      </w:r>
      <w:r>
        <w:t>28.08.</w:t>
      </w:r>
      <w:r w:rsidRPr="00621F96">
        <w:rPr>
          <w:bCs/>
        </w:rPr>
        <w:t xml:space="preserve">2025 do </w:t>
      </w:r>
      <w:r>
        <w:rPr>
          <w:bCs/>
        </w:rPr>
        <w:t>29.09.</w:t>
      </w:r>
      <w:r w:rsidRPr="00621F96">
        <w:rPr>
          <w:bCs/>
        </w:rPr>
        <w:t>2025</w:t>
      </w:r>
      <w:r w:rsidRPr="00AA79F5">
        <w:rPr>
          <w:bCs/>
        </w:rPr>
        <w:t xml:space="preserve">) </w:t>
      </w:r>
      <w:r w:rsidRPr="007933E1">
        <w:t>/</w:t>
      </w:r>
      <w:r w:rsidRPr="00AA79F5">
        <w:rPr>
          <w:b/>
          <w:bCs/>
        </w:rPr>
        <w:t>poz.</w:t>
      </w:r>
      <w:r>
        <w:rPr>
          <w:b/>
          <w:bCs/>
        </w:rPr>
        <w:t>906/</w:t>
      </w:r>
    </w:p>
    <w:p w:rsidR="00EA3CCC" w:rsidRPr="00C92038" w:rsidRDefault="00EA3CCC" w:rsidP="00EA3CCC">
      <w:pPr>
        <w:numPr>
          <w:ilvl w:val="0"/>
          <w:numId w:val="3"/>
        </w:numPr>
        <w:tabs>
          <w:tab w:val="clear" w:pos="3624"/>
          <w:tab w:val="num" w:pos="420"/>
          <w:tab w:val="num" w:pos="788"/>
          <w:tab w:val="num" w:pos="1071"/>
          <w:tab w:val="num" w:pos="1509"/>
          <w:tab w:val="num" w:pos="3506"/>
          <w:tab w:val="num" w:pos="3732"/>
        </w:tabs>
        <w:suppressAutoHyphens w:val="0"/>
        <w:spacing w:before="100" w:beforeAutospacing="1" w:after="283"/>
        <w:ind w:left="420"/>
        <w:jc w:val="both"/>
      </w:pPr>
      <w:r w:rsidRPr="00C92038">
        <w:rPr>
          <w:b/>
          <w:bCs/>
          <w:u w:val="single"/>
        </w:rPr>
        <w:t>Kierowca kat. C (25/1452)</w:t>
      </w:r>
      <w:r>
        <w:t xml:space="preserve"> – wymagania: prawo jazdy kat. C, karta kierowcy kod 95 – ogólny zakres obowiązków: Przewóz palet autem. - wynagrodzenie: 7000-8500 zł brutto, praca w godz. 8:00 -16:00, umowa zlecenie na okres 6 miesięcy, istnieje również zatrudnienia w ramach umowy o prace na okres próbny 1 - 2 miesiące lub czas określony 1-2 miesiące w zależności od kwalifikacji– kontakt: tel.: 506045553, e-mail: </w:t>
      </w:r>
      <w:hyperlink r:id="rId111" w:history="1">
        <w:r>
          <w:rPr>
            <w:rStyle w:val="Hipercze"/>
          </w:rPr>
          <w:t>e.sliwinska@5the.pl</w:t>
        </w:r>
      </w:hyperlink>
      <w:r>
        <w:t xml:space="preserve"> – miejsce wykonywania pracy: Koszalin (istnieje możliwość dojazdu autem służbowym do miejsca zamieszkania) (nazwa pracodawcy: 5TH ELEMENT LOGISTYKA Spółka z Ograniczoną Odpowiedzialnością) (oferta ważna od </w:t>
      </w:r>
      <w:r w:rsidRPr="00C92038">
        <w:rPr>
          <w:bCs/>
        </w:rPr>
        <w:t>20.08.2025 do 22.09.2025</w:t>
      </w:r>
      <w:r>
        <w:t>) /</w:t>
      </w:r>
      <w:r w:rsidRPr="00C92038">
        <w:rPr>
          <w:b/>
          <w:bCs/>
        </w:rPr>
        <w:t>poz.869/</w:t>
      </w:r>
    </w:p>
    <w:p w:rsidR="00EA3CCC" w:rsidRPr="002330E8" w:rsidRDefault="00EA3CCC" w:rsidP="00EA3CCC">
      <w:pPr>
        <w:numPr>
          <w:ilvl w:val="0"/>
          <w:numId w:val="3"/>
        </w:numPr>
        <w:tabs>
          <w:tab w:val="clear" w:pos="3624"/>
          <w:tab w:val="num" w:pos="420"/>
          <w:tab w:val="num" w:pos="788"/>
          <w:tab w:val="num" w:pos="1071"/>
          <w:tab w:val="num" w:pos="1509"/>
          <w:tab w:val="num" w:pos="3506"/>
          <w:tab w:val="num" w:pos="3732"/>
        </w:tabs>
        <w:suppressAutoHyphens w:val="0"/>
        <w:spacing w:before="100" w:beforeAutospacing="1" w:after="283"/>
        <w:ind w:left="420"/>
        <w:jc w:val="both"/>
      </w:pPr>
      <w:r w:rsidRPr="002330E8">
        <w:rPr>
          <w:b/>
          <w:bCs/>
          <w:u w:val="single"/>
        </w:rPr>
        <w:t>Pomoc kuchenna (25</w:t>
      </w:r>
      <w:r>
        <w:rPr>
          <w:b/>
          <w:bCs/>
          <w:u w:val="single"/>
        </w:rPr>
        <w:t>/1437</w:t>
      </w:r>
      <w:r>
        <w:t xml:space="preserve">)- wymagania: doświadczenie zawodowe, orzeczenie lekarskie do celów sanitrano- epidemiologicznych – ogólny zakres obowiązków: </w:t>
      </w:r>
      <w:r w:rsidRPr="002330E8">
        <w:t xml:space="preserve">Praca na kuchni, pomoc </w:t>
      </w:r>
      <w:r>
        <w:br/>
      </w:r>
      <w:r w:rsidRPr="002330E8">
        <w:t>w przygotowywaniu posiłków</w:t>
      </w:r>
      <w:r>
        <w:t xml:space="preserve"> - wynagrodzenie: 35 zł brutto na godz. umowa zlecenie,p</w:t>
      </w:r>
      <w:r w:rsidRPr="003F7FA3">
        <w:t xml:space="preserve">raca </w:t>
      </w:r>
      <w:r>
        <w:t xml:space="preserve">zgodnie </w:t>
      </w:r>
      <w:r>
        <w:br/>
        <w:t xml:space="preserve">z grafikiem, </w:t>
      </w:r>
      <w:r w:rsidRPr="003F7FA3">
        <w:t xml:space="preserve"> możliwość zakwaterowania</w:t>
      </w:r>
      <w:r>
        <w:t xml:space="preserve"> - kontakt: tel.: 502227376, e-mail:</w:t>
      </w:r>
      <w:hyperlink r:id="rId112" w:history="1">
        <w:r w:rsidRPr="00E104DC">
          <w:rPr>
            <w:rStyle w:val="Hipercze"/>
          </w:rPr>
          <w:t>e.kowalczyk@resurs.com.pl</w:t>
        </w:r>
      </w:hyperlink>
      <w:r>
        <w:t xml:space="preserve"> – miejsce pracy: Sarbinowo (</w:t>
      </w:r>
      <w:r w:rsidRPr="00D45F9F">
        <w:t xml:space="preserve">nazwa pracodawcy: </w:t>
      </w:r>
      <w:r>
        <w:t>RESURS)</w:t>
      </w:r>
      <w:r w:rsidRPr="00D45F9F">
        <w:t xml:space="preserve">(oferta ważna od </w:t>
      </w:r>
      <w:r>
        <w:t>18.08..</w:t>
      </w:r>
      <w:r w:rsidRPr="00621F96">
        <w:rPr>
          <w:bCs/>
        </w:rPr>
        <w:t xml:space="preserve">2025 do </w:t>
      </w:r>
      <w:r>
        <w:rPr>
          <w:bCs/>
        </w:rPr>
        <w:t>19.09.</w:t>
      </w:r>
      <w:r w:rsidRPr="00621F96">
        <w:rPr>
          <w:bCs/>
        </w:rPr>
        <w:t>2025</w:t>
      </w:r>
      <w:r w:rsidRPr="00D45F9F">
        <w:t>) /</w:t>
      </w:r>
      <w:r w:rsidRPr="00DC5E83">
        <w:rPr>
          <w:b/>
          <w:bCs/>
        </w:rPr>
        <w:t>poz.</w:t>
      </w:r>
      <w:r>
        <w:rPr>
          <w:b/>
          <w:bCs/>
        </w:rPr>
        <w:t>860/</w:t>
      </w:r>
    </w:p>
    <w:p w:rsidR="00EA3CCC" w:rsidRPr="004313D8" w:rsidRDefault="00EA3CCC" w:rsidP="00EA3CCC">
      <w:pPr>
        <w:numPr>
          <w:ilvl w:val="0"/>
          <w:numId w:val="3"/>
        </w:numPr>
        <w:tabs>
          <w:tab w:val="clear" w:pos="3624"/>
          <w:tab w:val="num" w:pos="420"/>
          <w:tab w:val="num" w:pos="788"/>
          <w:tab w:val="num" w:pos="1071"/>
          <w:tab w:val="num" w:pos="1509"/>
          <w:tab w:val="num" w:pos="3506"/>
          <w:tab w:val="num" w:pos="3732"/>
        </w:tabs>
        <w:suppressAutoHyphens w:val="0"/>
        <w:spacing w:before="100" w:beforeAutospacing="1" w:after="283"/>
        <w:ind w:left="420"/>
        <w:jc w:val="both"/>
      </w:pPr>
      <w:r w:rsidRPr="00862F07">
        <w:rPr>
          <w:b/>
          <w:bCs/>
          <w:u w:val="single"/>
        </w:rPr>
        <w:t>Fizjoterapeuta (25/1436)</w:t>
      </w:r>
      <w:r>
        <w:t xml:space="preserve"> – wymagania: </w:t>
      </w:r>
      <w:r w:rsidRPr="004313D8">
        <w:t xml:space="preserve">wykształcenie </w:t>
      </w:r>
      <w:r>
        <w:t xml:space="preserve">wyższe </w:t>
      </w:r>
      <w:r w:rsidRPr="004313D8">
        <w:t xml:space="preserve">kierunkowe, mile widziane doświadczenie zawodowe, umiejętność kontaktu z klientem, orzeczenie lekarskie do celów sanitarno -epidemiologicznych </w:t>
      </w:r>
      <w:r>
        <w:t>– ogólny zakres obowiązków:</w:t>
      </w:r>
      <w:r w:rsidRPr="004313D8">
        <w:t xml:space="preserve"> wykształcenie kierunkowe, mile widziane doświadczenie zawodowe,  umiejętność kontaktu z klientem, kultura osobista,  oferta przeznaczona również dla  emerytów, orzeczenie lekarskie do celów sanitarno -epidemiologicznych  </w:t>
      </w:r>
      <w:r>
        <w:t xml:space="preserve"> - wynagrodzenie: 45 zł brutto na godz. umowa zlecenie , prac w zakresie godz. 07:00-14:35,</w:t>
      </w:r>
      <w:r w:rsidRPr="003F7FA3">
        <w:t>możliwość zakwaterowania</w:t>
      </w:r>
      <w:r>
        <w:t xml:space="preserve"> - kontakt: tel.: 502227376, e-mail:</w:t>
      </w:r>
      <w:hyperlink r:id="rId113" w:history="1">
        <w:r w:rsidRPr="00E104DC">
          <w:rPr>
            <w:rStyle w:val="Hipercze"/>
          </w:rPr>
          <w:t>e.kowalczyk@resurs.com.pl</w:t>
        </w:r>
      </w:hyperlink>
      <w:r>
        <w:t xml:space="preserve"> – miejsce pracy: Sarbinowo (</w:t>
      </w:r>
      <w:r w:rsidRPr="00D45F9F">
        <w:t xml:space="preserve">nazwa pracodawcy: </w:t>
      </w:r>
      <w:r>
        <w:t>RESURS)</w:t>
      </w:r>
      <w:r w:rsidRPr="00D45F9F">
        <w:t xml:space="preserve">(oferta ważna od </w:t>
      </w:r>
      <w:r>
        <w:t>18.08.</w:t>
      </w:r>
      <w:r w:rsidRPr="00621F96">
        <w:rPr>
          <w:bCs/>
        </w:rPr>
        <w:t xml:space="preserve">2025 do </w:t>
      </w:r>
      <w:r>
        <w:rPr>
          <w:bCs/>
        </w:rPr>
        <w:t>19.09.</w:t>
      </w:r>
      <w:r w:rsidRPr="00621F96">
        <w:rPr>
          <w:bCs/>
        </w:rPr>
        <w:t>2025</w:t>
      </w:r>
      <w:r w:rsidRPr="00D45F9F">
        <w:t>) /</w:t>
      </w:r>
      <w:r w:rsidRPr="00DC5E83">
        <w:rPr>
          <w:b/>
          <w:bCs/>
        </w:rPr>
        <w:t>poz.</w:t>
      </w:r>
      <w:r>
        <w:rPr>
          <w:b/>
          <w:bCs/>
        </w:rPr>
        <w:t>859/</w:t>
      </w:r>
    </w:p>
    <w:p w:rsidR="00EA3CCC" w:rsidRPr="0043269E" w:rsidRDefault="00EA3CCC" w:rsidP="00EA3CCC">
      <w:pPr>
        <w:numPr>
          <w:ilvl w:val="0"/>
          <w:numId w:val="3"/>
        </w:numPr>
        <w:tabs>
          <w:tab w:val="clear" w:pos="3624"/>
          <w:tab w:val="num" w:pos="420"/>
          <w:tab w:val="num" w:pos="788"/>
          <w:tab w:val="num" w:pos="1071"/>
          <w:tab w:val="num" w:pos="1509"/>
          <w:tab w:val="num" w:pos="3506"/>
          <w:tab w:val="num" w:pos="3732"/>
        </w:tabs>
        <w:suppressAutoHyphens w:val="0"/>
        <w:spacing w:before="100" w:beforeAutospacing="1" w:after="283"/>
        <w:ind w:left="420"/>
        <w:jc w:val="both"/>
      </w:pPr>
      <w:r>
        <w:rPr>
          <w:b/>
          <w:bCs/>
          <w:u w:val="single"/>
        </w:rPr>
        <w:t xml:space="preserve">Operator koparki / operator koparko-ładowarki </w:t>
      </w:r>
      <w:r w:rsidRPr="001F79BD">
        <w:rPr>
          <w:b/>
          <w:bCs/>
          <w:u w:val="single"/>
        </w:rPr>
        <w:t>(25/</w:t>
      </w:r>
      <w:r>
        <w:rPr>
          <w:b/>
          <w:bCs/>
          <w:u w:val="single"/>
        </w:rPr>
        <w:t>1436)</w:t>
      </w:r>
      <w:r w:rsidRPr="001F79BD">
        <w:rPr>
          <w:b/>
          <w:bCs/>
          <w:u w:val="single"/>
        </w:rPr>
        <w:t>-</w:t>
      </w:r>
      <w:r>
        <w:t xml:space="preserve"> wymagania: </w:t>
      </w:r>
      <w:r w:rsidRPr="009F2D32">
        <w:t xml:space="preserve">umiejętność obsługi koparki  lub koparko-ładowarki </w:t>
      </w:r>
      <w:r>
        <w:t xml:space="preserve"> – ogólny zakres obowiązków: </w:t>
      </w:r>
      <w:r w:rsidRPr="009F2D32">
        <w:t>Obsługa koparki, obsługa koparko-ładowarki.</w:t>
      </w:r>
      <w:r>
        <w:t>- wynagrodzenie: 4666 - 9000 zł brutto, umowa na czas nieokreślony, praca  8 h w godz. 07:00-16:00- kontakt: Bonin 12,  tel.:</w:t>
      </w:r>
      <w:r w:rsidRPr="001F79BD">
        <w:t xml:space="preserve"> 691865305</w:t>
      </w:r>
      <w:r>
        <w:t xml:space="preserve">, e-mail </w:t>
      </w:r>
      <w:hyperlink r:id="rId114" w:history="1">
        <w:r w:rsidRPr="002845E9">
          <w:rPr>
            <w:rStyle w:val="Hipercze"/>
          </w:rPr>
          <w:t>tomasz.lisowski@pbi-spectrum.pl</w:t>
        </w:r>
      </w:hyperlink>
      <w:r>
        <w:t xml:space="preserve"> – miejsce wykonywania pracy: Bonin (</w:t>
      </w:r>
      <w:r w:rsidRPr="009D58EB">
        <w:t xml:space="preserve">nazwa pracodawcy: </w:t>
      </w:r>
      <w:r>
        <w:t xml:space="preserve">PBI SPECTRUM) </w:t>
      </w:r>
      <w:r w:rsidRPr="009D58EB">
        <w:t>(oferta ważna od</w:t>
      </w:r>
      <w:r>
        <w:t xml:space="preserve"> 18.08.</w:t>
      </w:r>
      <w:r w:rsidRPr="00621F96">
        <w:rPr>
          <w:bCs/>
        </w:rPr>
        <w:t xml:space="preserve">2025 do </w:t>
      </w:r>
      <w:r>
        <w:rPr>
          <w:bCs/>
        </w:rPr>
        <w:t>19.09.</w:t>
      </w:r>
      <w:r w:rsidRPr="00621F96">
        <w:rPr>
          <w:bCs/>
        </w:rPr>
        <w:t>2025</w:t>
      </w:r>
      <w:r w:rsidRPr="009D58EB">
        <w:t>) /</w:t>
      </w:r>
      <w:r w:rsidRPr="006042BC">
        <w:rPr>
          <w:b/>
          <w:bCs/>
        </w:rPr>
        <w:t>poz</w:t>
      </w:r>
      <w:r>
        <w:rPr>
          <w:b/>
          <w:bCs/>
        </w:rPr>
        <w:t>.858/</w:t>
      </w:r>
    </w:p>
    <w:p w:rsidR="00EA3CCC" w:rsidRPr="00FD032B" w:rsidRDefault="00EA3CCC" w:rsidP="00EA3CCC">
      <w:pPr>
        <w:pStyle w:val="NormalnyWeb"/>
        <w:numPr>
          <w:ilvl w:val="0"/>
          <w:numId w:val="3"/>
        </w:numPr>
        <w:tabs>
          <w:tab w:val="clear" w:pos="3624"/>
          <w:tab w:val="num" w:pos="420"/>
          <w:tab w:val="num" w:pos="788"/>
          <w:tab w:val="num" w:pos="1071"/>
          <w:tab w:val="num" w:pos="1509"/>
          <w:tab w:val="num" w:pos="3732"/>
        </w:tabs>
        <w:suppressAutoHyphens w:val="0"/>
        <w:spacing w:before="100" w:beforeAutospacing="1" w:after="283"/>
        <w:ind w:left="420"/>
        <w:jc w:val="both"/>
      </w:pPr>
      <w:r w:rsidRPr="007D460C">
        <w:rPr>
          <w:b/>
          <w:bCs/>
          <w:u w:val="single"/>
        </w:rPr>
        <w:lastRenderedPageBreak/>
        <w:t>Monter instalacji wod. kan (2</w:t>
      </w:r>
      <w:r>
        <w:rPr>
          <w:b/>
          <w:bCs/>
          <w:u w:val="single"/>
        </w:rPr>
        <w:t>5/1432</w:t>
      </w:r>
      <w:r>
        <w:t xml:space="preserve">)- wymagania: </w:t>
      </w:r>
      <w:r w:rsidRPr="00B93FF0">
        <w:t xml:space="preserve">umiejętność montażu instalacji wod- kan </w:t>
      </w:r>
      <w:r>
        <w:t xml:space="preserve">- ogólny zakres obowiązków: </w:t>
      </w:r>
      <w:r w:rsidRPr="007D460C">
        <w:t>montaż instalacji wodno - kanalizacyjnych zewnętrznych</w:t>
      </w:r>
      <w:r>
        <w:t xml:space="preserve">- wynagrodzenie: 4666 – 7000 zł brutto, umowa na czas nieokreślony, </w:t>
      </w:r>
      <w:r w:rsidRPr="007D460C">
        <w:t>praca 8 h w zakresie godz. 7:00 -  16:00</w:t>
      </w:r>
      <w:r>
        <w:t xml:space="preserve"> – kontakt: tel.: </w:t>
      </w:r>
      <w:r w:rsidRPr="00B93FF0">
        <w:t>691865305</w:t>
      </w:r>
      <w:r>
        <w:t>, e-mail:</w:t>
      </w:r>
      <w:hyperlink r:id="rId115" w:history="1">
        <w:r w:rsidRPr="006A4852">
          <w:rPr>
            <w:rStyle w:val="Hipercze"/>
          </w:rPr>
          <w:t>tomasz.lisowski@pbi-spectrum.pl</w:t>
        </w:r>
      </w:hyperlink>
      <w:r>
        <w:t xml:space="preserve"> - miejsce wykonywania pracy: wg. zleceń </w:t>
      </w:r>
      <w:r w:rsidRPr="00F03017">
        <w:rPr>
          <w:bCs/>
        </w:rPr>
        <w:t xml:space="preserve">(nazwa pracodawcy: </w:t>
      </w:r>
      <w:r>
        <w:rPr>
          <w:bCs/>
        </w:rPr>
        <w:t xml:space="preserve">SPECTRUM) </w:t>
      </w:r>
      <w:r w:rsidRPr="00F03017">
        <w:t xml:space="preserve">(oferta ważna </w:t>
      </w:r>
      <w:r w:rsidRPr="00DD2CB9">
        <w:t xml:space="preserve">od </w:t>
      </w:r>
      <w:bookmarkStart w:id="143" w:name="_Hlk192144095"/>
      <w:r>
        <w:t>18.08.</w:t>
      </w:r>
      <w:r w:rsidRPr="00621F96">
        <w:rPr>
          <w:bCs/>
        </w:rPr>
        <w:t xml:space="preserve">2025 do </w:t>
      </w:r>
      <w:r>
        <w:rPr>
          <w:bCs/>
        </w:rPr>
        <w:t>19.09.</w:t>
      </w:r>
      <w:r w:rsidRPr="00621F96">
        <w:rPr>
          <w:bCs/>
        </w:rPr>
        <w:t>2025</w:t>
      </w:r>
      <w:r>
        <w:rPr>
          <w:bCs/>
        </w:rPr>
        <w:t xml:space="preserve">) </w:t>
      </w:r>
      <w:r w:rsidRPr="00F03017">
        <w:t>/</w:t>
      </w:r>
      <w:r w:rsidRPr="00F03017">
        <w:rPr>
          <w:b/>
        </w:rPr>
        <w:t>poz</w:t>
      </w:r>
      <w:r>
        <w:rPr>
          <w:b/>
        </w:rPr>
        <w:t>.</w:t>
      </w:r>
      <w:bookmarkEnd w:id="143"/>
      <w:r>
        <w:rPr>
          <w:b/>
        </w:rPr>
        <w:t>855/</w:t>
      </w:r>
    </w:p>
    <w:p w:rsidR="00EA3CCC" w:rsidRPr="0043269E" w:rsidRDefault="00EA3CCC" w:rsidP="00EA3CCC">
      <w:pPr>
        <w:numPr>
          <w:ilvl w:val="0"/>
          <w:numId w:val="3"/>
        </w:numPr>
        <w:tabs>
          <w:tab w:val="clear" w:pos="3624"/>
          <w:tab w:val="num" w:pos="420"/>
          <w:tab w:val="num" w:pos="788"/>
          <w:tab w:val="num" w:pos="1071"/>
          <w:tab w:val="num" w:pos="1509"/>
          <w:tab w:val="num" w:pos="3506"/>
          <w:tab w:val="num" w:pos="3732"/>
        </w:tabs>
        <w:suppressAutoHyphens w:val="0"/>
        <w:spacing w:before="100" w:beforeAutospacing="1" w:after="283"/>
        <w:ind w:left="420"/>
        <w:jc w:val="both"/>
      </w:pPr>
      <w:r w:rsidRPr="001F79BD">
        <w:rPr>
          <w:b/>
          <w:bCs/>
          <w:u w:val="single"/>
        </w:rPr>
        <w:t>Kosztorysant/ pomocnik kosztorysanta (25</w:t>
      </w:r>
      <w:r>
        <w:rPr>
          <w:b/>
          <w:bCs/>
          <w:u w:val="single"/>
        </w:rPr>
        <w:t>/1430</w:t>
      </w:r>
      <w:r w:rsidRPr="001F79BD">
        <w:rPr>
          <w:b/>
          <w:bCs/>
          <w:u w:val="single"/>
        </w:rPr>
        <w:t>)-</w:t>
      </w:r>
      <w:r>
        <w:t xml:space="preserve"> wymagania:  wyższe </w:t>
      </w:r>
      <w:r w:rsidRPr="00D14ADD">
        <w:t>mile widziane doświadczenie zawodowe, odpowiedzialność</w:t>
      </w:r>
      <w:r>
        <w:t xml:space="preserve"> – ogólny zakres obowiązków: </w:t>
      </w:r>
      <w:r w:rsidRPr="00975084">
        <w:t>czytanie dokumentacji technicznej, sprawdzanie pomiarów, sporządzanie ofert na prace budowlane</w:t>
      </w:r>
      <w:r>
        <w:t>- wynagrodzenie: 10000 zł brutto, umowa na czas nieokreślony, praca w godz. 07:00-15:00- kontakt: Bonin 12, tel.:</w:t>
      </w:r>
      <w:r w:rsidRPr="001F79BD">
        <w:t xml:space="preserve"> 691865305</w:t>
      </w:r>
      <w:r>
        <w:t xml:space="preserve">, e-mail </w:t>
      </w:r>
      <w:hyperlink r:id="rId116" w:history="1">
        <w:r w:rsidRPr="002845E9">
          <w:rPr>
            <w:rStyle w:val="Hipercze"/>
          </w:rPr>
          <w:t>tomasz.lisowski@pbi-spectrum.pl</w:t>
        </w:r>
      </w:hyperlink>
      <w:r>
        <w:t xml:space="preserve"> – miejsce wykonywania pracy: Bonin (</w:t>
      </w:r>
      <w:r w:rsidRPr="009D58EB">
        <w:t xml:space="preserve">nazwa pracodawcy: </w:t>
      </w:r>
      <w:r>
        <w:t xml:space="preserve">PBI SPECTRUM) </w:t>
      </w:r>
      <w:r w:rsidRPr="009D58EB">
        <w:t xml:space="preserve">(oferta ważna od </w:t>
      </w:r>
      <w:r>
        <w:t>18.08.</w:t>
      </w:r>
      <w:r w:rsidRPr="00621F96">
        <w:rPr>
          <w:bCs/>
        </w:rPr>
        <w:t xml:space="preserve">2025 do </w:t>
      </w:r>
      <w:r>
        <w:rPr>
          <w:bCs/>
        </w:rPr>
        <w:t>19.09.</w:t>
      </w:r>
      <w:r w:rsidRPr="00621F96">
        <w:rPr>
          <w:bCs/>
        </w:rPr>
        <w:t>2025</w:t>
      </w:r>
      <w:r>
        <w:rPr>
          <w:bCs/>
        </w:rPr>
        <w:t xml:space="preserve">) </w:t>
      </w:r>
      <w:r w:rsidRPr="009D58EB">
        <w:t>/</w:t>
      </w:r>
      <w:r w:rsidRPr="006042BC">
        <w:rPr>
          <w:b/>
          <w:bCs/>
        </w:rPr>
        <w:t>poz.</w:t>
      </w:r>
      <w:r>
        <w:rPr>
          <w:b/>
          <w:bCs/>
        </w:rPr>
        <w:t>853/</w:t>
      </w:r>
    </w:p>
    <w:p w:rsidR="00EA3CCC" w:rsidRDefault="00EA3CCC" w:rsidP="00EA3CCC">
      <w:pPr>
        <w:pStyle w:val="NormalnyWeb"/>
        <w:numPr>
          <w:ilvl w:val="0"/>
          <w:numId w:val="3"/>
        </w:numPr>
        <w:tabs>
          <w:tab w:val="clear" w:pos="3624"/>
          <w:tab w:val="num" w:pos="420"/>
          <w:tab w:val="num" w:pos="788"/>
          <w:tab w:val="num" w:pos="3339"/>
          <w:tab w:val="num" w:pos="3451"/>
          <w:tab w:val="num" w:pos="3506"/>
          <w:tab w:val="num" w:pos="3732"/>
        </w:tabs>
        <w:ind w:left="420"/>
        <w:jc w:val="both"/>
      </w:pPr>
      <w:r w:rsidRPr="00F16676">
        <w:rPr>
          <w:b/>
          <w:bCs/>
          <w:u w:val="single"/>
        </w:rPr>
        <w:t>Młodszy menadżer (25/1401)</w:t>
      </w:r>
      <w:r>
        <w:t xml:space="preserve"> – wymagania: wykształcenie średnie, </w:t>
      </w:r>
      <w:r w:rsidRPr="00442298">
        <w:t>książeczka do celów sanitarno-epidemiologicznych</w:t>
      </w:r>
      <w:r>
        <w:t xml:space="preserve"> - ogólny zakres obowiązków: Zarządzanie restauracją lub obszarem restauracji </w:t>
      </w:r>
      <w:r>
        <w:br/>
        <w:t xml:space="preserve">i koordynowanie pracy podległych pracowników. Odpowiedzialność za przestrzeganie i nadzorowanie przestrzegania procedur operacyjnych, personalnych, szkoleniowych, bezpieczeństwa i ochrony środowiska. Wprowadzanie danych, ich weryfikacja i sporządzanie raportów. Obsługa poszczególnych stanowisk pracy w restauracji – w razie potrzeby.- wynagrodzenie: 31 zł brutto na godz., </w:t>
      </w:r>
      <w:r w:rsidRPr="004204BF">
        <w:t>równoważny system czasu pracy max. 12h, praca również w godzinach nocnych, możliwy system weekendowy, różne pory dnia, elastyczny grafik, praca na pełny i niepełny etat, dopasowanie etatu do dyspozycyjności kandydata ( do ustalenia z pracodawcą ), pierwsza umowa na okres próbny 3 m-ce, potem umowa na czas określony 1 rok z możliwością przedłużenia docelowo na czas nieokreślon</w:t>
      </w:r>
      <w:r>
        <w:t xml:space="preserve">y – kontakt: tel.: </w:t>
      </w:r>
      <w:r w:rsidRPr="004204BF">
        <w:t>533 345</w:t>
      </w:r>
      <w:r>
        <w:t> </w:t>
      </w:r>
      <w:r w:rsidRPr="004204BF">
        <w:t>685</w:t>
      </w:r>
      <w:r>
        <w:t xml:space="preserve">, e-mail: </w:t>
      </w:r>
      <w:hyperlink r:id="rId117" w:history="1">
        <w:r w:rsidRPr="000420F6">
          <w:rPr>
            <w:rStyle w:val="Hipercze"/>
          </w:rPr>
          <w:t>aleksandra.oreluk@baksmcd.com</w:t>
        </w:r>
      </w:hyperlink>
      <w:r>
        <w:t xml:space="preserve"> - miejsce wykonywania pracy: Koszalin (nazwa pracodawcy: </w:t>
      </w:r>
      <w:r w:rsidRPr="004204BF">
        <w:t>BAKS ALINA BORUCKA RESTAURACJE McDONALD`S</w:t>
      </w:r>
      <w:r>
        <w:t>)(</w:t>
      </w:r>
      <w:r w:rsidRPr="00621F96">
        <w:t xml:space="preserve">oferta ważna </w:t>
      </w:r>
      <w:r>
        <w:t>od 12.08.</w:t>
      </w:r>
      <w:r w:rsidRPr="00F16676">
        <w:rPr>
          <w:bCs/>
        </w:rPr>
        <w:t xml:space="preserve">2025 do </w:t>
      </w:r>
      <w:r>
        <w:t>12.09</w:t>
      </w:r>
      <w:r w:rsidRPr="00F16676">
        <w:rPr>
          <w:bCs/>
        </w:rPr>
        <w:t>.2025</w:t>
      </w:r>
      <w:r w:rsidRPr="00621F96">
        <w:t>) /</w:t>
      </w:r>
      <w:r w:rsidRPr="00F16676">
        <w:rPr>
          <w:b/>
          <w:bCs/>
        </w:rPr>
        <w:t>poz.838/</w:t>
      </w:r>
    </w:p>
    <w:p w:rsidR="00EA3CCC" w:rsidRDefault="00EA3CCC" w:rsidP="00EA3CCC">
      <w:pPr>
        <w:pStyle w:val="NormalnyWeb"/>
        <w:numPr>
          <w:ilvl w:val="0"/>
          <w:numId w:val="3"/>
        </w:numPr>
        <w:tabs>
          <w:tab w:val="clear" w:pos="3624"/>
          <w:tab w:val="num" w:pos="420"/>
          <w:tab w:val="num" w:pos="788"/>
          <w:tab w:val="num" w:pos="3339"/>
          <w:tab w:val="num" w:pos="3451"/>
          <w:tab w:val="num" w:pos="3506"/>
          <w:tab w:val="num" w:pos="3732"/>
        </w:tabs>
        <w:ind w:left="420"/>
        <w:jc w:val="both"/>
      </w:pPr>
      <w:r w:rsidRPr="00F16676">
        <w:rPr>
          <w:b/>
          <w:bCs/>
          <w:u w:val="single"/>
        </w:rPr>
        <w:t>Lider gościnności (25/1400)</w:t>
      </w:r>
      <w:r>
        <w:t xml:space="preserve"> – wymagania: </w:t>
      </w:r>
      <w:bookmarkStart w:id="144" w:name="_Hlk199502585"/>
      <w:r>
        <w:t xml:space="preserve">wykształcenie średnie, </w:t>
      </w:r>
      <w:r w:rsidRPr="00442298">
        <w:t>książeczka do celów sanitarno-epidemiologicznych</w:t>
      </w:r>
      <w:bookmarkEnd w:id="144"/>
      <w:r>
        <w:t xml:space="preserve">- ogólny zakres obowiązków: Tworzenie atmosfery gościnności na każdym etapie wizyty gościa w restauracji. Współpraca z innymi pracownikami i kadrą menadżerską w zakresie obsługi gościa. Praca na poszczególnych stanowiskach w restauracji. Rozkładanie dostaw w magazynach, sprzątanie restauracji.- wynagrodzenie: 29,10 zł brutto na godz. </w:t>
      </w:r>
      <w:r w:rsidRPr="004204BF">
        <w:t>równoważny system czasu pracy max. 12h, praca również w godzinach nocnych, możliwy system weekendowy, różne pory dnia, elastyczny grafik, praca na pełny i niepełny etat, dopasowanie etatu do dyspozycyjności kandydata ( do ustalenia</w:t>
      </w:r>
      <w:r>
        <w:br/>
      </w:r>
      <w:r w:rsidRPr="004204BF">
        <w:t xml:space="preserve"> z pracodawcą ), pierwsza umowa na okres próbny 3 m-ce, potem umowa na czas określony 1 rok </w:t>
      </w:r>
      <w:r>
        <w:br/>
      </w:r>
      <w:r w:rsidRPr="004204BF">
        <w:t>z możliwością przedłużenia docelowo na czas nieokreślon</w:t>
      </w:r>
      <w:r>
        <w:t xml:space="preserve">y – kontakt: tel.: </w:t>
      </w:r>
      <w:r w:rsidRPr="004204BF">
        <w:t>533 345</w:t>
      </w:r>
      <w:r>
        <w:t> </w:t>
      </w:r>
      <w:r w:rsidRPr="004204BF">
        <w:t>685</w:t>
      </w:r>
      <w:r>
        <w:t xml:space="preserve">, e-mail: </w:t>
      </w:r>
      <w:hyperlink r:id="rId118" w:history="1">
        <w:r w:rsidRPr="000420F6">
          <w:rPr>
            <w:rStyle w:val="Hipercze"/>
          </w:rPr>
          <w:t>aleksandra.oreluk@baksmcd.com</w:t>
        </w:r>
      </w:hyperlink>
      <w:r>
        <w:t xml:space="preserve"> - miejsce wykonywania pracy: Koszalin (nazwa pracodawcy: </w:t>
      </w:r>
      <w:r w:rsidRPr="004204BF">
        <w:t>BAKS ALINA BORUCKA RESTAURACJE McDONALD`S</w:t>
      </w:r>
      <w:r>
        <w:t>)(</w:t>
      </w:r>
      <w:r w:rsidRPr="00621F96">
        <w:t xml:space="preserve">oferta ważna od </w:t>
      </w:r>
      <w:r>
        <w:t>12.08.</w:t>
      </w:r>
      <w:r w:rsidRPr="00F16676">
        <w:rPr>
          <w:bCs/>
        </w:rPr>
        <w:t xml:space="preserve">2025 do </w:t>
      </w:r>
      <w:r>
        <w:t>12.09</w:t>
      </w:r>
      <w:r w:rsidRPr="00F16676">
        <w:rPr>
          <w:bCs/>
        </w:rPr>
        <w:t>.2025</w:t>
      </w:r>
      <w:r w:rsidRPr="00621F96">
        <w:t>) /</w:t>
      </w:r>
      <w:r w:rsidRPr="00F16676">
        <w:rPr>
          <w:b/>
          <w:bCs/>
        </w:rPr>
        <w:t>poz.837/</w:t>
      </w:r>
    </w:p>
    <w:p w:rsidR="00EA3CCC" w:rsidRPr="009F3857" w:rsidRDefault="00EA3CCC" w:rsidP="00EA3CCC">
      <w:pPr>
        <w:pStyle w:val="NormalnyWeb"/>
        <w:numPr>
          <w:ilvl w:val="0"/>
          <w:numId w:val="3"/>
        </w:numPr>
        <w:tabs>
          <w:tab w:val="clear" w:pos="3624"/>
          <w:tab w:val="num" w:pos="420"/>
          <w:tab w:val="num" w:pos="788"/>
          <w:tab w:val="num" w:pos="3339"/>
          <w:tab w:val="num" w:pos="3451"/>
          <w:tab w:val="num" w:pos="3506"/>
          <w:tab w:val="num" w:pos="3732"/>
        </w:tabs>
        <w:ind w:left="420"/>
        <w:jc w:val="both"/>
      </w:pPr>
      <w:r w:rsidRPr="00F16676">
        <w:rPr>
          <w:b/>
          <w:bCs/>
          <w:u w:val="single"/>
        </w:rPr>
        <w:t>Pracownik restauracji (25/1399) –</w:t>
      </w:r>
      <w:r>
        <w:t xml:space="preserve"> wymagania: wykształcenie średnie,</w:t>
      </w:r>
      <w:r w:rsidRPr="00442298">
        <w:t xml:space="preserve"> książeczka do celów sanitarno-epidemiologicznych</w:t>
      </w:r>
      <w:r>
        <w:t xml:space="preserve"> – ogólny zakres obowiązków: pracownik kuchni – przygotowywanie burgerów, smażenie frytek, pracownik beverage cell – przygotowywanie deserów i napojów, sprzątanie restauracji, rozkładanie dostaw w magazynach – wynagrodzenie: 27,80 zł brutto na godz. </w:t>
      </w:r>
      <w:r w:rsidRPr="004204BF">
        <w:t>równoważny system czasu pracy max. 12h, praca również w godzinach nocnych, możliwy system weekendowy, różne pory dnia, elastyczny grafik, praca na pełny i niepełny etat, dopasowanie etatu do dyspozycyjności kandydata ( do ustalenia z pracodawcą ), pierwsza umowa na okres próbny 3 m-ce, potem umowa na czas określony 1 rok z możliwością przedłużenia docelowo na czas nieokreślon</w:t>
      </w:r>
      <w:r>
        <w:t xml:space="preserve">y – kontakt: tel.: </w:t>
      </w:r>
      <w:r w:rsidRPr="004204BF">
        <w:t>533 345</w:t>
      </w:r>
      <w:r>
        <w:t> </w:t>
      </w:r>
      <w:r w:rsidRPr="004204BF">
        <w:t>685</w:t>
      </w:r>
      <w:r>
        <w:t xml:space="preserve">, e-mail: </w:t>
      </w:r>
      <w:hyperlink r:id="rId119" w:history="1">
        <w:r w:rsidRPr="000420F6">
          <w:rPr>
            <w:rStyle w:val="Hipercze"/>
          </w:rPr>
          <w:t>aleksandra.oreluk@baksmcd.com</w:t>
        </w:r>
      </w:hyperlink>
      <w:r>
        <w:t xml:space="preserve"> - miejsce wykonywania pracy: Koszalin (nazwa pracodawcy: </w:t>
      </w:r>
      <w:r w:rsidRPr="004204BF">
        <w:t>BAKS ALINA BORUCKA RESTAURACJE McDONALD`S</w:t>
      </w:r>
      <w:r>
        <w:t>)(</w:t>
      </w:r>
      <w:r w:rsidRPr="00621F96">
        <w:t xml:space="preserve">oferta ważna od </w:t>
      </w:r>
      <w:bookmarkStart w:id="145" w:name="_Hlk201832762"/>
      <w:r>
        <w:t>12.08.</w:t>
      </w:r>
      <w:r w:rsidRPr="00F16676">
        <w:rPr>
          <w:bCs/>
        </w:rPr>
        <w:t xml:space="preserve">2025 do </w:t>
      </w:r>
      <w:r>
        <w:t>12.09</w:t>
      </w:r>
      <w:r w:rsidRPr="00F16676">
        <w:rPr>
          <w:bCs/>
        </w:rPr>
        <w:t>.2025</w:t>
      </w:r>
      <w:r w:rsidRPr="00621F96">
        <w:t xml:space="preserve">) </w:t>
      </w:r>
      <w:bookmarkEnd w:id="145"/>
      <w:r w:rsidRPr="00621F96">
        <w:t>/</w:t>
      </w:r>
      <w:r w:rsidRPr="00F16676">
        <w:rPr>
          <w:b/>
          <w:bCs/>
        </w:rPr>
        <w:t>poz.836</w:t>
      </w:r>
    </w:p>
    <w:p w:rsidR="00EA3CCC" w:rsidRPr="008F5116" w:rsidRDefault="00EA3CCC" w:rsidP="00EA3CCC">
      <w:pPr>
        <w:pStyle w:val="NormalnyWeb"/>
        <w:numPr>
          <w:ilvl w:val="0"/>
          <w:numId w:val="3"/>
        </w:numPr>
        <w:tabs>
          <w:tab w:val="clear" w:pos="3624"/>
          <w:tab w:val="num" w:pos="420"/>
          <w:tab w:val="num" w:pos="788"/>
          <w:tab w:val="num" w:pos="3339"/>
          <w:tab w:val="num" w:pos="3451"/>
          <w:tab w:val="num" w:pos="3506"/>
          <w:tab w:val="num" w:pos="3732"/>
        </w:tabs>
        <w:ind w:left="420"/>
        <w:jc w:val="both"/>
      </w:pPr>
      <w:r w:rsidRPr="008F5116">
        <w:rPr>
          <w:b/>
          <w:bCs/>
          <w:u w:val="single"/>
        </w:rPr>
        <w:t>Pracownik socjalny (25</w:t>
      </w:r>
      <w:r>
        <w:rPr>
          <w:b/>
          <w:bCs/>
          <w:u w:val="single"/>
        </w:rPr>
        <w:t>/1364</w:t>
      </w:r>
      <w:r w:rsidRPr="008F5116">
        <w:rPr>
          <w:b/>
          <w:bCs/>
          <w:u w:val="single"/>
        </w:rPr>
        <w:t>)</w:t>
      </w:r>
      <w:r w:rsidRPr="008F5116">
        <w:t xml:space="preserve"> – wymagania: 1. Pracownikiem socjalnym może być osoba, która spełnia co najmniej jeden z niżej wymienionych warunków ( zgodnie z art. 116 ust. 1 ustawy z 12.03.2004 r. </w:t>
      </w:r>
      <w:r w:rsidRPr="008F5116">
        <w:br/>
        <w:t xml:space="preserve">o pomocy społecznej (Dz.U. z 2021 r. poz. 2268): 1) posiada dyplom ukończenia kolegium pracowników </w:t>
      </w:r>
      <w:r w:rsidRPr="008F5116">
        <w:lastRenderedPageBreak/>
        <w:t xml:space="preserve">służb społecznych; 2) ukończyła studia na kierunku praca socjalna lub w zakresie pracy socjalnej; 3) do dnia 31 grudnia 2013 r. ukończyła studia wyższe o specjalności przygotowującej do zawodu pracownika socjalnego na jednym z   kierunków: a) pedagogika, b) pedagogika specjalna, c) politologia, d) polityka społeczna, e) psychologia, f) socjologia, g) nauki o rodzinie; 4) ukończyła studia podyplomowe z zakresu metodyki i metodologii pracy socjalnej w uczelni realizującej studia na kierunku praca socjalna lub </w:t>
      </w:r>
      <w:r w:rsidRPr="008F5116">
        <w:br/>
        <w:t xml:space="preserve">w zakresie pracy socjalnej, po uprzednim ukończeniu studiów na jednym z kierunków, o których mowa </w:t>
      </w:r>
      <w:r w:rsidR="000A6067">
        <w:br/>
      </w:r>
      <w:r w:rsidRPr="008F5116">
        <w:t xml:space="preserve">w pkt 3. samodzielność, komunikatywność, doświadczenie nie jest wymagane oferta skierowana również do osób z niepełnosprawnościami, emerytów– ogólny zakres obowiązków: Prowadzenie pracy socjalnej na rzecz mieszkańców DPS w szczególności: udzielanie pomocy w załatwianiu indywidualnych spraw mieszkańców, prowadzenie współpracy z innymi komórkami organizacyjnymi, udzielanie informacji, wskazówek i pomocy w zakresie rozwiązywania  spraw życiowych mieszkańców oraz skuteczne posługiwanie się przepisami prawa w realizacji tych zadań. – wynagrodzenie: 5000-5200 zł brutto, praca w godz. 7:00- 15:00, pierwsza umowa na czas określony z możliwością przedłużenia, docelowo na czas nieokreślony - kontakt: Żydowo 107 (od pn do pt w godz. 07:00- 15:00), e-mail: </w:t>
      </w:r>
      <w:hyperlink r:id="rId120" w:history="1">
        <w:r w:rsidRPr="008F5116">
          <w:rPr>
            <w:rStyle w:val="Hipercze"/>
          </w:rPr>
          <w:t>dps.zydowo@powiat.koszalin.pl</w:t>
        </w:r>
      </w:hyperlink>
      <w:r w:rsidRPr="008F5116">
        <w:t>, tel.: 94 3188887 – miejsce wykonywania pracy: Żydowo</w:t>
      </w:r>
      <w:r w:rsidRPr="008F5116">
        <w:rPr>
          <w:bCs/>
        </w:rPr>
        <w:t xml:space="preserve"> (nazwa pracodawcy: Dom Pomocy Społecznej w Żydowie) (oferta ważna od </w:t>
      </w:r>
      <w:bookmarkStart w:id="146" w:name="_Hlk187386002"/>
      <w:r>
        <w:rPr>
          <w:bCs/>
        </w:rPr>
        <w:t>07.08.</w:t>
      </w:r>
      <w:r w:rsidRPr="008F5116">
        <w:rPr>
          <w:bCs/>
        </w:rPr>
        <w:t xml:space="preserve">2025 do </w:t>
      </w:r>
      <w:r>
        <w:rPr>
          <w:bCs/>
        </w:rPr>
        <w:t>09.09</w:t>
      </w:r>
      <w:r w:rsidRPr="008F5116">
        <w:rPr>
          <w:bCs/>
        </w:rPr>
        <w:t>.2025</w:t>
      </w:r>
      <w:r w:rsidRPr="008F5116">
        <w:t>) /</w:t>
      </w:r>
      <w:r w:rsidRPr="008F5116">
        <w:rPr>
          <w:b/>
          <w:bCs/>
        </w:rPr>
        <w:t>poz.</w:t>
      </w:r>
      <w:r>
        <w:rPr>
          <w:b/>
          <w:bCs/>
        </w:rPr>
        <w:t>806/</w:t>
      </w:r>
    </w:p>
    <w:p w:rsidR="00EA3CCC" w:rsidRPr="008F5116" w:rsidRDefault="00EA3CCC" w:rsidP="00EA3CCC">
      <w:pPr>
        <w:pStyle w:val="NormalnyWeb"/>
        <w:numPr>
          <w:ilvl w:val="0"/>
          <w:numId w:val="3"/>
        </w:numPr>
        <w:tabs>
          <w:tab w:val="clear" w:pos="3624"/>
          <w:tab w:val="num" w:pos="420"/>
          <w:tab w:val="num" w:pos="788"/>
          <w:tab w:val="num" w:pos="3339"/>
          <w:tab w:val="num" w:pos="3451"/>
          <w:tab w:val="num" w:pos="3506"/>
          <w:tab w:val="num" w:pos="3732"/>
        </w:tabs>
        <w:ind w:left="420"/>
        <w:jc w:val="both"/>
      </w:pPr>
      <w:r w:rsidRPr="008F5116">
        <w:rPr>
          <w:b/>
          <w:bCs/>
          <w:u w:val="single"/>
        </w:rPr>
        <w:t>Fizjoterapeuta / technik fizjoterapii (25/</w:t>
      </w:r>
      <w:r>
        <w:rPr>
          <w:b/>
          <w:bCs/>
          <w:u w:val="single"/>
        </w:rPr>
        <w:t>1363</w:t>
      </w:r>
      <w:r w:rsidRPr="008F5116">
        <w:rPr>
          <w:b/>
          <w:bCs/>
          <w:u w:val="single"/>
        </w:rPr>
        <w:t>)</w:t>
      </w:r>
      <w:r w:rsidRPr="008F5116">
        <w:t xml:space="preserve"> – wymagania: wykształcenie  średnie profilowane, wyższe kierunek fizjoterapia, prawo wykonywania zawodu, mile widziane dodatkowe kursy, szkolenia, oferta skierowana również do osób z niepełnosprawnościami, emerytów – ogólny zakres obowiązków: zakres obowiązków odpowiadający uprawnieniom i kwalifikacjom  zgodnie ze stanowiskiem – wynagrodzenie: 5200-5500 zł brutto, umowa na czas określony, praca w godz. 7:00- 15:00, istnieje możliwość pracy również na 1/2 etatu - kontakt: Żydowo 107 (od pn do pt w godz. 07:00- 15:00), e-mail: </w:t>
      </w:r>
      <w:hyperlink r:id="rId121" w:history="1">
        <w:r w:rsidRPr="008F5116">
          <w:rPr>
            <w:rStyle w:val="Hipercze"/>
          </w:rPr>
          <w:t>dps.zydowo@powiat.koszalin.pl</w:t>
        </w:r>
      </w:hyperlink>
      <w:r w:rsidRPr="008F5116">
        <w:t>, tel.: 94 3188887 – miejsce wykonywania pracy: Żydowo</w:t>
      </w:r>
      <w:r w:rsidRPr="008F5116">
        <w:rPr>
          <w:bCs/>
        </w:rPr>
        <w:t xml:space="preserve"> (nazwa pracodawcy: Dom Pomocy Społecznej w Żydowie) (oferta ważna od </w:t>
      </w:r>
      <w:bookmarkEnd w:id="146"/>
      <w:r w:rsidRPr="00AF4717">
        <w:rPr>
          <w:bCs/>
        </w:rPr>
        <w:t>07.08.</w:t>
      </w:r>
      <w:r w:rsidRPr="008F5116">
        <w:rPr>
          <w:bCs/>
        </w:rPr>
        <w:t xml:space="preserve">2025 do </w:t>
      </w:r>
      <w:r w:rsidRPr="00AF4717">
        <w:rPr>
          <w:bCs/>
        </w:rPr>
        <w:t>09.09</w:t>
      </w:r>
      <w:r w:rsidRPr="008F5116">
        <w:rPr>
          <w:bCs/>
        </w:rPr>
        <w:t>.2025</w:t>
      </w:r>
      <w:r w:rsidRPr="008F5116">
        <w:t>) /</w:t>
      </w:r>
      <w:r w:rsidRPr="008F5116">
        <w:rPr>
          <w:b/>
          <w:bCs/>
        </w:rPr>
        <w:t>poz.</w:t>
      </w:r>
      <w:r w:rsidRPr="00AF4717">
        <w:rPr>
          <w:b/>
          <w:bCs/>
        </w:rPr>
        <w:t>805/</w:t>
      </w:r>
    </w:p>
    <w:p w:rsidR="00EA3CCC" w:rsidRPr="00EA3A80" w:rsidRDefault="00EA3CCC" w:rsidP="00EA3CCC">
      <w:pPr>
        <w:pStyle w:val="NormalnyWeb"/>
        <w:numPr>
          <w:ilvl w:val="0"/>
          <w:numId w:val="3"/>
        </w:numPr>
        <w:tabs>
          <w:tab w:val="clear" w:pos="3624"/>
          <w:tab w:val="num" w:pos="420"/>
          <w:tab w:val="num" w:pos="788"/>
          <w:tab w:val="num" w:pos="3339"/>
          <w:tab w:val="num" w:pos="3451"/>
          <w:tab w:val="num" w:pos="3506"/>
          <w:tab w:val="num" w:pos="3732"/>
        </w:tabs>
        <w:ind w:left="420"/>
        <w:jc w:val="both"/>
      </w:pPr>
      <w:r w:rsidRPr="008F5116">
        <w:rPr>
          <w:b/>
          <w:bCs/>
          <w:u w:val="single"/>
        </w:rPr>
        <w:t>Pielęgniarka (25/</w:t>
      </w:r>
      <w:r>
        <w:rPr>
          <w:b/>
          <w:bCs/>
          <w:u w:val="single"/>
        </w:rPr>
        <w:t>1362</w:t>
      </w:r>
      <w:r w:rsidRPr="008F5116">
        <w:rPr>
          <w:b/>
          <w:bCs/>
          <w:u w:val="single"/>
        </w:rPr>
        <w:t>)</w:t>
      </w:r>
      <w:r w:rsidRPr="008F5116">
        <w:t xml:space="preserve"> – wymagania: wykształcenie  średnie/ wyższe na  kierunku pielęgniarka, samodzielność, komunikatywność – ogólny zakres obowiązków: Świadczenie usług opiekuńczych dla mieszkańców domu, rozkładanie, wydawanie i ścisły nadzór nad podawaniem leków, realizacja  zaleceń lekarskich w zakresie diagnostyki leczenia, rehabilitacji, prowadzenia odpowiedniej dokumentacji. - wynagrodzenie: 5300-5500 zł brutto, umowa na czas określony, praca w godz. 07:00-19:00, 19:00-07:00, możliwość pracy również na 1/2 etatu – kontakt: Żydowo 107, e-mail: </w:t>
      </w:r>
      <w:hyperlink r:id="rId122" w:history="1">
        <w:r w:rsidRPr="008F5116">
          <w:rPr>
            <w:rStyle w:val="Hipercze"/>
          </w:rPr>
          <w:t>dps.zydowo@powiat.koszalin.pl</w:t>
        </w:r>
      </w:hyperlink>
      <w:r w:rsidRPr="008F5116">
        <w:t xml:space="preserve"> – miejsce wykonywania pracy: Żydowo (nazwa pracodawcy: DPS Żydowo) (oferta ważna od </w:t>
      </w:r>
      <w:bookmarkStart w:id="147" w:name="_Hlk205457334"/>
      <w:r w:rsidRPr="00AF4717">
        <w:rPr>
          <w:bCs/>
        </w:rPr>
        <w:t>07.08.</w:t>
      </w:r>
      <w:r w:rsidRPr="008F5116">
        <w:rPr>
          <w:bCs/>
        </w:rPr>
        <w:t xml:space="preserve">2025 do </w:t>
      </w:r>
      <w:r w:rsidRPr="00AF4717">
        <w:rPr>
          <w:bCs/>
        </w:rPr>
        <w:t>09.09</w:t>
      </w:r>
      <w:r w:rsidRPr="008F5116">
        <w:rPr>
          <w:bCs/>
        </w:rPr>
        <w:t>.2025</w:t>
      </w:r>
      <w:r w:rsidRPr="008F5116">
        <w:t>) /</w:t>
      </w:r>
      <w:r w:rsidRPr="008F5116">
        <w:rPr>
          <w:b/>
          <w:bCs/>
        </w:rPr>
        <w:t>poz.</w:t>
      </w:r>
      <w:r w:rsidRPr="00AF4717">
        <w:rPr>
          <w:b/>
          <w:bCs/>
        </w:rPr>
        <w:t>804/</w:t>
      </w:r>
      <w:bookmarkEnd w:id="147"/>
    </w:p>
    <w:p w:rsidR="00EA3CCC" w:rsidRPr="00F40A61" w:rsidRDefault="00EA3CCC" w:rsidP="00EA3CCC">
      <w:pPr>
        <w:pStyle w:val="NormalnyWeb"/>
        <w:numPr>
          <w:ilvl w:val="0"/>
          <w:numId w:val="3"/>
        </w:numPr>
        <w:tabs>
          <w:tab w:val="clear" w:pos="3624"/>
          <w:tab w:val="num" w:pos="420"/>
          <w:tab w:val="num" w:pos="788"/>
          <w:tab w:val="num" w:pos="1071"/>
          <w:tab w:val="num" w:pos="1509"/>
          <w:tab w:val="num" w:pos="3339"/>
          <w:tab w:val="num" w:pos="3451"/>
          <w:tab w:val="num" w:pos="3506"/>
          <w:tab w:val="num" w:pos="3732"/>
        </w:tabs>
        <w:suppressAutoHyphens w:val="0"/>
        <w:spacing w:before="100" w:beforeAutospacing="1" w:after="283"/>
        <w:ind w:left="420"/>
        <w:jc w:val="both"/>
      </w:pPr>
      <w:r w:rsidRPr="00B07F95">
        <w:rPr>
          <w:b/>
          <w:bCs/>
          <w:u w:val="single"/>
        </w:rPr>
        <w:t>Rewizor (25/</w:t>
      </w:r>
      <w:r>
        <w:rPr>
          <w:b/>
          <w:bCs/>
          <w:u w:val="single"/>
        </w:rPr>
        <w:t>1353)</w:t>
      </w:r>
      <w:r>
        <w:t xml:space="preserve"> – wymagania:</w:t>
      </w:r>
      <w:r w:rsidRPr="007E1124">
        <w:t xml:space="preserve"> wykształcenie min. zawodowe, prawo jazdy kat. B ( mile widziane), asertywność, wysoka kultura osobista, odporność na stres, umiejętność samodzielnego podejmowania decyzji, kobiety/mężczyźni</w:t>
      </w:r>
      <w:r>
        <w:t xml:space="preserve"> – ogólny zakres obowiązków: </w:t>
      </w:r>
      <w:r w:rsidRPr="007E1124">
        <w:t>wykształcenie min. zawodowe, prawo jazdy kat. B (mile widziane), asertywność, wysoka kultura osobista, odporność na stres, umiejętność samodzielnego podejmowania decyzji, kobiety/mężczyźni</w:t>
      </w:r>
      <w:r>
        <w:t xml:space="preserve"> – wynagrodzenie: 30,50-35 zł brutto na godz., </w:t>
      </w:r>
      <w:r w:rsidRPr="007E1124">
        <w:t xml:space="preserve">praca wg. planu kontroli w zakresie godz. 5:00 - 22:00, umowa zlecenie </w:t>
      </w:r>
      <w:r>
        <w:t xml:space="preserve">– </w:t>
      </w:r>
      <w:r w:rsidRPr="007E1124">
        <w:t>miejsce</w:t>
      </w:r>
      <w:r>
        <w:t xml:space="preserve"> wykonywania</w:t>
      </w:r>
      <w:r w:rsidRPr="007E1124">
        <w:t xml:space="preserve"> pracy: Koszalin + okolice do 100 km</w:t>
      </w:r>
      <w:r>
        <w:t xml:space="preserve"> – kontakt: tel.: </w:t>
      </w:r>
      <w:r w:rsidRPr="007E1124">
        <w:t xml:space="preserve">792804915 </w:t>
      </w:r>
      <w:r>
        <w:t>(</w:t>
      </w:r>
      <w:r w:rsidRPr="007933E1">
        <w:t xml:space="preserve">nazwa pracodawcy: </w:t>
      </w:r>
      <w:r w:rsidRPr="007E1124">
        <w:t>CONTROL Jacek Madejski</w:t>
      </w:r>
      <w:r>
        <w:t>)</w:t>
      </w:r>
      <w:r w:rsidRPr="007933E1">
        <w:t xml:space="preserve"> (oferta ważna od </w:t>
      </w:r>
      <w:r>
        <w:rPr>
          <w:bCs/>
        </w:rPr>
        <w:t>06.08</w:t>
      </w:r>
      <w:r w:rsidRPr="00D45F9F">
        <w:rPr>
          <w:bCs/>
        </w:rPr>
        <w:t>.2025 do</w:t>
      </w:r>
      <w:r>
        <w:rPr>
          <w:bCs/>
        </w:rPr>
        <w:t xml:space="preserve"> 08.09.</w:t>
      </w:r>
      <w:r w:rsidRPr="00D45F9F">
        <w:rPr>
          <w:bCs/>
        </w:rPr>
        <w:t>2025</w:t>
      </w:r>
      <w:r w:rsidRPr="00D45F9F">
        <w:t>) /</w:t>
      </w:r>
      <w:r w:rsidRPr="00FE18F4">
        <w:rPr>
          <w:b/>
          <w:bCs/>
        </w:rPr>
        <w:t>poz</w:t>
      </w:r>
      <w:r>
        <w:rPr>
          <w:b/>
          <w:bCs/>
        </w:rPr>
        <w:t>.803/</w:t>
      </w:r>
    </w:p>
    <w:p w:rsidR="00A339CC" w:rsidRDefault="00A339CC" w:rsidP="00700000">
      <w:pPr>
        <w:widowControl w:val="0"/>
        <w:tabs>
          <w:tab w:val="left" w:pos="142"/>
          <w:tab w:val="left" w:pos="960"/>
        </w:tabs>
        <w:spacing w:before="120"/>
        <w:jc w:val="center"/>
        <w:rPr>
          <w:b/>
          <w:bCs/>
          <w:u w:val="single"/>
        </w:rPr>
      </w:pPr>
    </w:p>
    <w:p w:rsidR="00700000" w:rsidRPr="003E541F" w:rsidRDefault="00700000" w:rsidP="00700000">
      <w:pPr>
        <w:pStyle w:val="NormalnyWeb"/>
        <w:suppressAutoHyphens w:val="0"/>
        <w:spacing w:before="100" w:beforeAutospacing="1" w:after="278"/>
        <w:ind w:right="-108"/>
        <w:jc w:val="center"/>
        <w:rPr>
          <w:b/>
          <w:u w:val="single"/>
        </w:rPr>
      </w:pPr>
      <w:bookmarkStart w:id="148" w:name="_Hlk172094103"/>
      <w:bookmarkEnd w:id="66"/>
      <w:bookmarkEnd w:id="67"/>
      <w:bookmarkEnd w:id="68"/>
      <w:bookmarkEnd w:id="69"/>
      <w:bookmarkEnd w:id="70"/>
      <w:bookmarkEnd w:id="71"/>
      <w:bookmarkEnd w:id="72"/>
      <w:bookmarkEnd w:id="73"/>
      <w:bookmarkEnd w:id="74"/>
      <w:bookmarkEnd w:id="75"/>
      <w:r w:rsidRPr="00B03C20">
        <w:rPr>
          <w:b/>
          <w:u w:val="single"/>
        </w:rPr>
        <w:t>Oferty pracy przesłane z innych Powiatowych Urzędów Pracy</w:t>
      </w:r>
    </w:p>
    <w:p w:rsidR="00E53EDE" w:rsidRPr="00DA3D2C" w:rsidRDefault="00E53EDE" w:rsidP="00E53EDE">
      <w:pPr>
        <w:pStyle w:val="NormalnyWeb"/>
        <w:numPr>
          <w:ilvl w:val="0"/>
          <w:numId w:val="8"/>
        </w:numPr>
        <w:suppressAutoHyphens w:val="0"/>
        <w:spacing w:after="278"/>
        <w:ind w:right="-108"/>
        <w:jc w:val="both"/>
        <w:outlineLvl w:val="3"/>
        <w:rPr>
          <w:kern w:val="2"/>
        </w:rPr>
      </w:pPr>
      <w:bookmarkStart w:id="149" w:name="_Hlk204760273"/>
      <w:bookmarkStart w:id="150" w:name="_Hlk202337621"/>
      <w:bookmarkStart w:id="151" w:name="_Hlk205364874"/>
      <w:bookmarkStart w:id="152" w:name="_Hlk183589597"/>
      <w:bookmarkStart w:id="153" w:name="_Hlk186440624"/>
      <w:bookmarkEnd w:id="148"/>
      <w:r w:rsidRPr="00DA3D2C">
        <w:rPr>
          <w:b/>
          <w:bCs/>
          <w:kern w:val="2"/>
          <w:u w:val="single"/>
        </w:rPr>
        <w:t>Nauczyciel języka niemieckiego –</w:t>
      </w:r>
      <w:r>
        <w:rPr>
          <w:kern w:val="2"/>
        </w:rPr>
        <w:t xml:space="preserve"> wymagania: wykształcenie wyższe kierunkowe- ogólny zakres obowiązków: nauczanie języka niemieckiego – wynagrodzenie: 5200 zł brutto, 18/18 etatu, umowa na czas określony – kontakt: Słupsk ul. Koszalińska  9 , tel.: 598456070 – miejsce pracy Słupsk (Zespół Szkół Informatycznych), oferta przekazana przez PUP Słupsk </w:t>
      </w:r>
      <w:r w:rsidRPr="00DA3D2C">
        <w:rPr>
          <w:b/>
          <w:bCs/>
          <w:kern w:val="2"/>
        </w:rPr>
        <w:t>/poz.109/</w:t>
      </w:r>
    </w:p>
    <w:p w:rsidR="00E53EDE" w:rsidRPr="00952DB9" w:rsidRDefault="00E53EDE" w:rsidP="00E53EDE">
      <w:pPr>
        <w:pStyle w:val="NormalnyWeb"/>
        <w:numPr>
          <w:ilvl w:val="0"/>
          <w:numId w:val="8"/>
        </w:numPr>
        <w:suppressAutoHyphens w:val="0"/>
        <w:spacing w:after="278"/>
        <w:ind w:right="-108"/>
        <w:jc w:val="both"/>
        <w:outlineLvl w:val="3"/>
        <w:rPr>
          <w:kern w:val="2"/>
        </w:rPr>
      </w:pPr>
      <w:r w:rsidRPr="00103B80">
        <w:rPr>
          <w:b/>
          <w:bCs/>
          <w:kern w:val="2"/>
          <w:u w:val="single"/>
        </w:rPr>
        <w:lastRenderedPageBreak/>
        <w:t>Monter linii kablowych w telekomunikacji-</w:t>
      </w:r>
      <w:r>
        <w:rPr>
          <w:kern w:val="2"/>
        </w:rPr>
        <w:t xml:space="preserve"> wymagania: wykształcenie średnie, min. 2 lata doświadczenia zawodowego , doświadczenie w zakresie budowy i przebudowy sieci telekomunikacyjnych , uprawnienia operatora mini- koparki, znajomość języka angielskiego na poziomie podstawowym- ogólny zakres obowiązków: budowa i przebudowa sieci telekomunikacyjnych – wynagrodzenie: 6100 zł brutto, umowa na czas określony praca w godz. 08:00-16:00 – kontakt: tel.: 506812748, 501599544 – miejsce praca: teren województwa warmińsko – mazurskiego i pomorskiego (N- SERVICE), oferta przekazana przez PUP Elbląg </w:t>
      </w:r>
      <w:r w:rsidRPr="00103B80">
        <w:rPr>
          <w:b/>
          <w:bCs/>
          <w:kern w:val="2"/>
        </w:rPr>
        <w:t>/poz.10</w:t>
      </w:r>
      <w:r>
        <w:rPr>
          <w:b/>
          <w:bCs/>
          <w:kern w:val="2"/>
        </w:rPr>
        <w:t>8</w:t>
      </w:r>
      <w:r w:rsidRPr="00103B80">
        <w:rPr>
          <w:b/>
          <w:bCs/>
          <w:kern w:val="2"/>
        </w:rPr>
        <w:t>/</w:t>
      </w:r>
    </w:p>
    <w:p w:rsidR="00E53EDE" w:rsidRPr="0049528D" w:rsidRDefault="00E53EDE" w:rsidP="00E53EDE">
      <w:pPr>
        <w:pStyle w:val="NormalnyWeb"/>
        <w:numPr>
          <w:ilvl w:val="0"/>
          <w:numId w:val="8"/>
        </w:numPr>
        <w:suppressAutoHyphens w:val="0"/>
        <w:spacing w:after="278"/>
        <w:ind w:right="-108"/>
        <w:jc w:val="both"/>
        <w:outlineLvl w:val="3"/>
        <w:rPr>
          <w:kern w:val="2"/>
        </w:rPr>
      </w:pPr>
      <w:r w:rsidRPr="0049528D">
        <w:rPr>
          <w:b/>
          <w:bCs/>
          <w:kern w:val="2"/>
          <w:u w:val="single"/>
        </w:rPr>
        <w:t xml:space="preserve">Kierowca </w:t>
      </w:r>
      <w:r>
        <w:rPr>
          <w:kern w:val="2"/>
        </w:rPr>
        <w:t>– wymagania: prawo jazdy kat. C, wykształcenie min. Podstawowe- wynagrodzenie: 4666 zł brutto, umowa na czas nieokreślony- kontakt: tel.: 693447159, 598105458- miejsce pracy Sławno (ZEDWUD), oferta przekazana przez PUP w Sławnie /</w:t>
      </w:r>
      <w:r w:rsidRPr="000D0E5A">
        <w:rPr>
          <w:b/>
          <w:bCs/>
          <w:kern w:val="2"/>
        </w:rPr>
        <w:t>poz.106/</w:t>
      </w:r>
    </w:p>
    <w:p w:rsidR="00E53EDE" w:rsidRPr="00156BA3" w:rsidRDefault="00E53EDE" w:rsidP="00E53EDE">
      <w:pPr>
        <w:pStyle w:val="NormalnyWeb"/>
        <w:numPr>
          <w:ilvl w:val="0"/>
          <w:numId w:val="8"/>
        </w:numPr>
        <w:suppressAutoHyphens w:val="0"/>
        <w:spacing w:after="278"/>
        <w:ind w:right="-108"/>
        <w:jc w:val="both"/>
        <w:outlineLvl w:val="3"/>
        <w:rPr>
          <w:kern w:val="2"/>
        </w:rPr>
      </w:pPr>
      <w:r w:rsidRPr="00156BA3">
        <w:rPr>
          <w:b/>
          <w:bCs/>
          <w:kern w:val="2"/>
          <w:u w:val="single"/>
        </w:rPr>
        <w:t>Specjalista ds. HR</w:t>
      </w:r>
      <w:r>
        <w:rPr>
          <w:kern w:val="2"/>
        </w:rPr>
        <w:t>- wymagania: wykształcenie wyższe – zarządzanie zasobami ludzkimi lub pokrewne, znajomość przepisów prawa pracy i ubezpieczeń społecznych, doświadczenie w zakresie obsługi kadrowo- płacowej pracowników, znajomość MS Office, 2-3 lata doświadczenia zawodowego – ogólny zakres obowiązków: realizacja zadań z zakresu kontrolingu HR – wynagrodzenie: 5000-6000 zł brutto, umowa na okres próbny – kontakt: tel.: 598416850 – miejsce pracy: Słupsk  (Energa- Operator Wykonawstwo Elektroenergetyczne Sp. z o. o) oferta przekazana przez PUP w Słupsku /</w:t>
      </w:r>
      <w:r w:rsidRPr="007F7B70">
        <w:rPr>
          <w:b/>
          <w:bCs/>
          <w:kern w:val="2"/>
        </w:rPr>
        <w:t>poz.10</w:t>
      </w:r>
      <w:r>
        <w:rPr>
          <w:b/>
          <w:bCs/>
          <w:kern w:val="2"/>
        </w:rPr>
        <w:t>5/</w:t>
      </w:r>
    </w:p>
    <w:p w:rsidR="00E53EDE" w:rsidRPr="006D34AB" w:rsidRDefault="00E53EDE" w:rsidP="00E53EDE">
      <w:pPr>
        <w:pStyle w:val="NormalnyWeb"/>
        <w:numPr>
          <w:ilvl w:val="0"/>
          <w:numId w:val="8"/>
        </w:numPr>
        <w:suppressAutoHyphens w:val="0"/>
        <w:spacing w:before="0" w:after="278"/>
        <w:ind w:right="-108"/>
        <w:jc w:val="both"/>
        <w:outlineLvl w:val="3"/>
        <w:rPr>
          <w:kern w:val="2"/>
        </w:rPr>
      </w:pPr>
      <w:r>
        <w:rPr>
          <w:b/>
          <w:kern w:val="2"/>
          <w:u w:val="single"/>
        </w:rPr>
        <w:t>Dojarz</w:t>
      </w:r>
      <w:r w:rsidRPr="00333400">
        <w:rPr>
          <w:kern w:val="2"/>
        </w:rPr>
        <w:t xml:space="preserve">-  wymagania: </w:t>
      </w:r>
      <w:r>
        <w:rPr>
          <w:rStyle w:val="details-row-value"/>
        </w:rPr>
        <w:t xml:space="preserve">wykształcenie  bez znaczenia, osoby nie mające doświadczenia  pracodawca przeszkoli </w:t>
      </w:r>
      <w:r>
        <w:t xml:space="preserve">- ogólny zakres obowiązków: </w:t>
      </w:r>
      <w:r w:rsidRPr="006D34AB">
        <w:t>Praca na hali udojowej.</w:t>
      </w:r>
      <w:r>
        <w:t xml:space="preserve">, </w:t>
      </w:r>
      <w:r>
        <w:rPr>
          <w:rStyle w:val="details-row-value"/>
        </w:rPr>
        <w:t xml:space="preserve">wynagrodzenie 30,00 zł/godz. brutto,  umowy o pracę na czas nieokreślony, pracodawca  oferuje  mieszkanie służbowe (umeblowane) </w:t>
      </w:r>
      <w:r w:rsidRPr="006D34AB">
        <w:rPr>
          <w:kern w:val="2"/>
        </w:rPr>
        <w:t>-  kontakt</w:t>
      </w:r>
      <w:r>
        <w:rPr>
          <w:kern w:val="2"/>
        </w:rPr>
        <w:t xml:space="preserve">: </w:t>
      </w:r>
      <w:r w:rsidRPr="006D34AB">
        <w:rPr>
          <w:kern w:val="2"/>
        </w:rPr>
        <w:t xml:space="preserve"> tel. </w:t>
      </w:r>
      <w:r>
        <w:rPr>
          <w:kern w:val="2"/>
        </w:rPr>
        <w:t>77 4879116, e-mail: biuro@fruitex.pl</w:t>
      </w:r>
      <w:r w:rsidRPr="006D34AB">
        <w:rPr>
          <w:kern w:val="2"/>
        </w:rPr>
        <w:t xml:space="preserve">,   miejsce pracy: </w:t>
      </w:r>
      <w:r>
        <w:rPr>
          <w:kern w:val="2"/>
        </w:rPr>
        <w:t xml:space="preserve">Urbanowice </w:t>
      </w:r>
      <w:r w:rsidRPr="006D34AB">
        <w:rPr>
          <w:kern w:val="2"/>
        </w:rPr>
        <w:t xml:space="preserve"> (</w:t>
      </w:r>
      <w:r w:rsidRPr="009E68C1">
        <w:rPr>
          <w:kern w:val="2"/>
        </w:rPr>
        <w:t>"FRUITEX CONSOLIDATED" SPÓŁKA Z OGRANICZONĄ ODPOWIEDZIALNOŚCIĄ</w:t>
      </w:r>
      <w:r w:rsidRPr="006D34AB">
        <w:rPr>
          <w:kern w:val="2"/>
        </w:rPr>
        <w:t xml:space="preserve">), oferta przekazana przez PUP </w:t>
      </w:r>
      <w:r>
        <w:rPr>
          <w:kern w:val="2"/>
        </w:rPr>
        <w:t xml:space="preserve">w Kędzierzynie – Koźle </w:t>
      </w:r>
      <w:r w:rsidRPr="006D34AB">
        <w:rPr>
          <w:kern w:val="2"/>
        </w:rPr>
        <w:t xml:space="preserve">  /</w:t>
      </w:r>
      <w:r w:rsidRPr="006D34AB">
        <w:rPr>
          <w:b/>
          <w:kern w:val="2"/>
        </w:rPr>
        <w:t>poz. 10</w:t>
      </w:r>
      <w:r>
        <w:rPr>
          <w:b/>
          <w:kern w:val="2"/>
        </w:rPr>
        <w:t>3</w:t>
      </w:r>
    </w:p>
    <w:p w:rsidR="00E53EDE" w:rsidRPr="005B6222" w:rsidRDefault="00E53EDE" w:rsidP="00E53EDE">
      <w:pPr>
        <w:pStyle w:val="NormalnyWeb"/>
        <w:numPr>
          <w:ilvl w:val="0"/>
          <w:numId w:val="8"/>
        </w:numPr>
        <w:suppressAutoHyphens w:val="0"/>
        <w:spacing w:before="0" w:after="278"/>
        <w:ind w:right="-108"/>
        <w:jc w:val="both"/>
        <w:outlineLvl w:val="3"/>
        <w:rPr>
          <w:kern w:val="2"/>
        </w:rPr>
      </w:pPr>
      <w:r>
        <w:rPr>
          <w:b/>
          <w:kern w:val="2"/>
          <w:u w:val="single"/>
        </w:rPr>
        <w:t xml:space="preserve">Nauczyciel </w:t>
      </w:r>
      <w:r w:rsidRPr="00333400">
        <w:rPr>
          <w:kern w:val="2"/>
        </w:rPr>
        <w:t xml:space="preserve">-  wymagania:  </w:t>
      </w:r>
      <w:r w:rsidRPr="00333400">
        <w:t>wykształcenie</w:t>
      </w:r>
      <w:r>
        <w:t xml:space="preserve"> wyższe - ogólny zakres obowiązków: </w:t>
      </w:r>
      <w:r w:rsidRPr="000618D1">
        <w:t>Praca z młodzieżą</w:t>
      </w:r>
      <w:r w:rsidR="000A6067">
        <w:br/>
      </w:r>
      <w:r w:rsidRPr="000618D1">
        <w:t xml:space="preserve"> w technikum weterynarii jako nauczyciel przedmiotów zawodowych ( profilaktyka i leczenie chorób zwierząt, kontrola i nadzór weterynaryjny, zabiegi weterynaryjne)</w:t>
      </w:r>
      <w:r>
        <w:t xml:space="preserve">, </w:t>
      </w:r>
      <w:r>
        <w:rPr>
          <w:rStyle w:val="details-row-value"/>
        </w:rPr>
        <w:t xml:space="preserve">wynagrodzenie: 8000 zł brutto,  umowa  o pracę na czas określony, 18 /18 etatu </w:t>
      </w:r>
      <w:r w:rsidRPr="005B6222">
        <w:rPr>
          <w:kern w:val="2"/>
        </w:rPr>
        <w:t xml:space="preserve">-  kontakt:  ul. </w:t>
      </w:r>
      <w:r>
        <w:rPr>
          <w:kern w:val="2"/>
        </w:rPr>
        <w:t xml:space="preserve">Koszalińska 9, 76-200 Słupsk, tel. 598456070, e-mail: </w:t>
      </w:r>
      <w:hyperlink r:id="rId123" w:history="1">
        <w:r w:rsidRPr="00293FA1">
          <w:rPr>
            <w:rStyle w:val="Hipercze"/>
            <w:kern w:val="2"/>
          </w:rPr>
          <w:t>sekretariat@zsi.slupsk.pl</w:t>
        </w:r>
      </w:hyperlink>
      <w:r w:rsidRPr="005B6222">
        <w:rPr>
          <w:kern w:val="2"/>
        </w:rPr>
        <w:t xml:space="preserve">,  miejsce pracy: </w:t>
      </w:r>
      <w:r>
        <w:rPr>
          <w:kern w:val="2"/>
        </w:rPr>
        <w:t xml:space="preserve">Słupsk </w:t>
      </w:r>
      <w:r w:rsidRPr="005B6222">
        <w:rPr>
          <w:kern w:val="2"/>
        </w:rPr>
        <w:t xml:space="preserve">  (</w:t>
      </w:r>
      <w:r w:rsidRPr="000618D1">
        <w:rPr>
          <w:kern w:val="2"/>
        </w:rPr>
        <w:t>Zespół Szkół Informatycznych</w:t>
      </w:r>
      <w:r w:rsidRPr="005B6222">
        <w:rPr>
          <w:kern w:val="2"/>
        </w:rPr>
        <w:t xml:space="preserve">), oferta przekazana przez PUP </w:t>
      </w:r>
      <w:r>
        <w:rPr>
          <w:kern w:val="2"/>
        </w:rPr>
        <w:t xml:space="preserve">Słupsk </w:t>
      </w:r>
      <w:r w:rsidRPr="005B6222">
        <w:rPr>
          <w:kern w:val="2"/>
        </w:rPr>
        <w:t xml:space="preserve"> /</w:t>
      </w:r>
      <w:r w:rsidRPr="005B6222">
        <w:rPr>
          <w:b/>
          <w:kern w:val="2"/>
        </w:rPr>
        <w:t>poz. 9</w:t>
      </w:r>
      <w:r>
        <w:rPr>
          <w:b/>
          <w:kern w:val="2"/>
        </w:rPr>
        <w:t>8</w:t>
      </w:r>
    </w:p>
    <w:p w:rsidR="00E53EDE" w:rsidRPr="004129C4" w:rsidRDefault="00E53EDE" w:rsidP="00E53EDE">
      <w:pPr>
        <w:pStyle w:val="NormalnyWeb"/>
        <w:numPr>
          <w:ilvl w:val="0"/>
          <w:numId w:val="8"/>
        </w:numPr>
        <w:suppressAutoHyphens w:val="0"/>
        <w:spacing w:before="0" w:after="278"/>
        <w:ind w:right="-108"/>
        <w:jc w:val="both"/>
        <w:outlineLvl w:val="3"/>
        <w:rPr>
          <w:kern w:val="2"/>
        </w:rPr>
      </w:pPr>
      <w:r>
        <w:rPr>
          <w:b/>
          <w:kern w:val="2"/>
          <w:u w:val="single"/>
        </w:rPr>
        <w:t xml:space="preserve">Pracownik biurowy – obsługa klienta wietnamskojęzycznego </w:t>
      </w:r>
      <w:r w:rsidRPr="00333400">
        <w:rPr>
          <w:kern w:val="2"/>
        </w:rPr>
        <w:t xml:space="preserve">-  wymagania:  </w:t>
      </w:r>
      <w:r>
        <w:rPr>
          <w:kern w:val="2"/>
        </w:rPr>
        <w:t>w</w:t>
      </w:r>
      <w:r w:rsidRPr="004129C4">
        <w:t>ykształcenie minimum średnie</w:t>
      </w:r>
      <w:r>
        <w:t xml:space="preserve">, </w:t>
      </w:r>
      <w:r w:rsidRPr="004129C4">
        <w:t>staż pracy mile widziany na w/w stanowisku znajomo</w:t>
      </w:r>
      <w:r>
        <w:t>ś</w:t>
      </w:r>
      <w:r w:rsidRPr="004129C4">
        <w:t>ć obsługi komputera, komunikatywność znajomość specyfiki pracy kuchni wietnamskiej znajomość języka wietnamskiego - warunek konieczny w mowie i piśmie</w:t>
      </w:r>
      <w:r>
        <w:t xml:space="preserve"> - ogólny zakres obowiązków: </w:t>
      </w:r>
      <w:r w:rsidRPr="004129C4">
        <w:t>Sporządz</w:t>
      </w:r>
      <w:r>
        <w:t>a</w:t>
      </w:r>
      <w:r w:rsidRPr="004129C4">
        <w:t xml:space="preserve">nie ofert handlowych; Kontakt z klientem; Tworzenie zmian w menu dla restauracji; Kontakt telefoniczny oraz email </w:t>
      </w:r>
      <w:r>
        <w:br/>
      </w:r>
      <w:r w:rsidRPr="004129C4">
        <w:t>z Klientami.</w:t>
      </w:r>
      <w:r>
        <w:t xml:space="preserve"> – wynagrodzenie: 5500 zł brutto + premia, </w:t>
      </w:r>
      <w:r w:rsidRPr="004129C4">
        <w:t xml:space="preserve">umowa o prace na czas określony, praca </w:t>
      </w:r>
      <w:r>
        <w:br/>
      </w:r>
      <w:r w:rsidRPr="004129C4">
        <w:t xml:space="preserve">w godzinach 8.00-16.00. </w:t>
      </w:r>
      <w:r>
        <w:t>- k</w:t>
      </w:r>
      <w:r w:rsidRPr="004129C4">
        <w:t>ontakt: telefoniczny 794-902-000</w:t>
      </w:r>
      <w:r w:rsidRPr="004129C4">
        <w:rPr>
          <w:kern w:val="2"/>
        </w:rPr>
        <w:t xml:space="preserve">,  miejsce pracy: </w:t>
      </w:r>
      <w:r w:rsidRPr="004129C4">
        <w:t>Praca zdalna wykonywana w miejscu zamieszkania kandydata</w:t>
      </w:r>
      <w:r w:rsidRPr="004129C4">
        <w:rPr>
          <w:kern w:val="2"/>
        </w:rPr>
        <w:t xml:space="preserve">(ITSTART.EU SPÓŁKA Z OGRANICZONĄ ODPOWIEDZIALNOŚCIĄ), oferta przekazana przez PUP </w:t>
      </w:r>
      <w:r>
        <w:rPr>
          <w:kern w:val="2"/>
        </w:rPr>
        <w:t xml:space="preserve">we Wrocławiu </w:t>
      </w:r>
      <w:r w:rsidRPr="004129C4">
        <w:rPr>
          <w:kern w:val="2"/>
        </w:rPr>
        <w:t xml:space="preserve"> /</w:t>
      </w:r>
      <w:r w:rsidRPr="004129C4">
        <w:rPr>
          <w:b/>
          <w:kern w:val="2"/>
        </w:rPr>
        <w:t>poz. 9</w:t>
      </w:r>
      <w:r>
        <w:rPr>
          <w:b/>
          <w:kern w:val="2"/>
        </w:rPr>
        <w:t>7</w:t>
      </w:r>
    </w:p>
    <w:bookmarkEnd w:id="149"/>
    <w:p w:rsidR="00E53EDE" w:rsidRPr="00333400" w:rsidRDefault="00E53EDE" w:rsidP="00E53EDE">
      <w:pPr>
        <w:pStyle w:val="NormalnyWeb"/>
        <w:numPr>
          <w:ilvl w:val="0"/>
          <w:numId w:val="8"/>
        </w:numPr>
        <w:suppressAutoHyphens w:val="0"/>
        <w:spacing w:before="0" w:after="278"/>
        <w:ind w:right="-108"/>
        <w:jc w:val="both"/>
        <w:outlineLvl w:val="3"/>
        <w:rPr>
          <w:kern w:val="2"/>
        </w:rPr>
      </w:pPr>
      <w:r w:rsidRPr="00333400">
        <w:rPr>
          <w:b/>
          <w:kern w:val="2"/>
          <w:u w:val="single"/>
        </w:rPr>
        <w:t xml:space="preserve">Instruktor sportu / magister w-f </w:t>
      </w:r>
      <w:r w:rsidRPr="00333400">
        <w:rPr>
          <w:kern w:val="2"/>
        </w:rPr>
        <w:t xml:space="preserve">-  wymagania:  </w:t>
      </w:r>
      <w:r w:rsidRPr="00333400">
        <w:t>wykształcenie kierunkowe zaangażowanie i chęć do pracy dobra organizacja pracy, punktualność, rzetelność kultura osobista, kreatywność, energia, pogodny charakter komunikatywność, samodzielność, otwartość dyspozycyjność również w weekendy</w:t>
      </w:r>
      <w:r>
        <w:t xml:space="preserve"> - ogólny zakres obowiązków: </w:t>
      </w:r>
      <w:r w:rsidRPr="00333400">
        <w:t>nadzór na salą fitness</w:t>
      </w:r>
      <w:r>
        <w:t xml:space="preserve">, </w:t>
      </w:r>
      <w:r w:rsidRPr="00333400">
        <w:t>prowadzenie zajęć aqua aerobik</w:t>
      </w:r>
      <w:r>
        <w:t xml:space="preserve">, </w:t>
      </w:r>
      <w:r w:rsidRPr="00333400">
        <w:t>in</w:t>
      </w:r>
      <w:r>
        <w:t>i</w:t>
      </w:r>
      <w:r w:rsidRPr="00333400">
        <w:t>cjowanie i prowadzenie zajęć sportowych, rekreacyjnych i imprez sportowych dla różnych grup wiekowych</w:t>
      </w:r>
      <w:r>
        <w:t xml:space="preserve">, </w:t>
      </w:r>
      <w:r w:rsidRPr="00333400">
        <w:t>organizowanie imprez i wydarzeń promujących zdrowy styl życia</w:t>
      </w:r>
      <w:r>
        <w:t xml:space="preserve">, </w:t>
      </w:r>
      <w:r w:rsidRPr="00333400">
        <w:t>dbanie o stan techniczny powierzonego mienia</w:t>
      </w:r>
      <w:r>
        <w:rPr>
          <w:rStyle w:val="details-row-value"/>
        </w:rPr>
        <w:t xml:space="preserve">, wynagrodzenie 10000 zł brutto,  umowa zlecenie, zapewnione wyżywienie i zakwaterowanie </w:t>
      </w:r>
      <w:r w:rsidRPr="00333400">
        <w:rPr>
          <w:kern w:val="2"/>
        </w:rPr>
        <w:t xml:space="preserve">-  kontakt:  ul. Uzdrowiskowa 15/7, 76-107 Jarosławiec, tel. 506477562, e-mail: </w:t>
      </w:r>
      <w:hyperlink r:id="rId124" w:history="1">
        <w:r w:rsidRPr="00333400">
          <w:rPr>
            <w:rStyle w:val="Hipercze"/>
            <w:kern w:val="2"/>
          </w:rPr>
          <w:t>praca@panorama-morska.pl</w:t>
        </w:r>
      </w:hyperlink>
      <w:r w:rsidRPr="00333400">
        <w:rPr>
          <w:kern w:val="2"/>
        </w:rPr>
        <w:t>, miejsce pracy: Jarosławiec  (Panorama Morska Haratyk Leszek), oferta przekazana przez PUP w Sławnie    /</w:t>
      </w:r>
      <w:r w:rsidRPr="00333400">
        <w:rPr>
          <w:b/>
          <w:kern w:val="2"/>
        </w:rPr>
        <w:t>poz. 9</w:t>
      </w:r>
      <w:r>
        <w:rPr>
          <w:b/>
          <w:kern w:val="2"/>
        </w:rPr>
        <w:t>2</w:t>
      </w:r>
    </w:p>
    <w:p w:rsidR="00E53EDE" w:rsidRPr="009B7AB5" w:rsidRDefault="00E53EDE" w:rsidP="00E53EDE">
      <w:pPr>
        <w:pStyle w:val="NormalnyWeb"/>
        <w:numPr>
          <w:ilvl w:val="0"/>
          <w:numId w:val="8"/>
        </w:numPr>
        <w:suppressAutoHyphens w:val="0"/>
        <w:spacing w:before="0" w:after="278"/>
        <w:ind w:right="-108"/>
        <w:jc w:val="both"/>
        <w:outlineLvl w:val="3"/>
        <w:rPr>
          <w:kern w:val="2"/>
        </w:rPr>
      </w:pPr>
      <w:r>
        <w:rPr>
          <w:b/>
          <w:kern w:val="2"/>
          <w:u w:val="single"/>
        </w:rPr>
        <w:lastRenderedPageBreak/>
        <w:t xml:space="preserve">Nauczyciel edukacji wczesnoszkolnej </w:t>
      </w:r>
      <w:r w:rsidRPr="009B7AB5">
        <w:rPr>
          <w:kern w:val="2"/>
        </w:rPr>
        <w:t xml:space="preserve">-  wymagania:  </w:t>
      </w:r>
      <w:r w:rsidRPr="009B7AB5">
        <w:t>wykształcenie pedagogiczne min. licencjat</w:t>
      </w:r>
      <w:r>
        <w:t xml:space="preserve">, </w:t>
      </w:r>
      <w:r w:rsidRPr="009B7AB5">
        <w:t>zaangażowanie i chęć do pracy</w:t>
      </w:r>
      <w:r>
        <w:t>,</w:t>
      </w:r>
      <w:r w:rsidRPr="009B7AB5">
        <w:t xml:space="preserve"> dobra organizacja pracy, punktualność, rzetelność kultura osobista, zdolności manualne, kreatywność, energia, pogodny charakter komunikatywność, samodzielność, otwartość</w:t>
      </w:r>
      <w:r>
        <w:t>,</w:t>
      </w:r>
      <w:r w:rsidRPr="009B7AB5">
        <w:t xml:space="preserve"> dyspozycyjność również w weekendy</w:t>
      </w:r>
      <w:r>
        <w:t xml:space="preserve"> - ogólny zakres obowiązków: </w:t>
      </w:r>
      <w:r w:rsidRPr="009B7AB5">
        <w:t xml:space="preserve">nadzór nad dziećmi </w:t>
      </w:r>
      <w:r>
        <w:br/>
      </w:r>
      <w:r w:rsidRPr="009B7AB5">
        <w:t>w wieku przedszkolnym w mini clubie</w:t>
      </w:r>
      <w:r>
        <w:t>,</w:t>
      </w:r>
      <w:r w:rsidRPr="009B7AB5">
        <w:t xml:space="preserve"> zabawa z dziećmi organizacja i prowadzenie ciekawych form spędzania czasu wolnego</w:t>
      </w:r>
      <w:r>
        <w:t>,</w:t>
      </w:r>
      <w:r w:rsidRPr="009B7AB5">
        <w:t xml:space="preserve"> umiejętność organizowania gier i zabaw dla dzieci, malowanie twarzy</w:t>
      </w:r>
      <w:r>
        <w:rPr>
          <w:rStyle w:val="details-row-value"/>
        </w:rPr>
        <w:t xml:space="preserve">, wynagrodzenie 10000 zł brutto,  umowa zlecenie, zapewnione wyżywienie i zakwaterowanie </w:t>
      </w:r>
      <w:r w:rsidRPr="009B7AB5">
        <w:rPr>
          <w:kern w:val="2"/>
        </w:rPr>
        <w:t xml:space="preserve">-  kontakt:  ul. Uzdrowiskowa 15/7, 76-107 Jarosławiec, tel. 506477562, e-mail: </w:t>
      </w:r>
      <w:hyperlink r:id="rId125" w:history="1">
        <w:r w:rsidRPr="009B7AB5">
          <w:rPr>
            <w:rStyle w:val="Hipercze"/>
            <w:kern w:val="2"/>
          </w:rPr>
          <w:t>praca@panorama-morska.pl</w:t>
        </w:r>
      </w:hyperlink>
      <w:r w:rsidRPr="009B7AB5">
        <w:rPr>
          <w:kern w:val="2"/>
        </w:rPr>
        <w:t>, miejsce pracy: Jarosławiec  (Panorama Morska Haratyk Leszek), oferta przekazana przez PUP w Sławnie    /</w:t>
      </w:r>
      <w:r w:rsidRPr="009B7AB5">
        <w:rPr>
          <w:b/>
          <w:kern w:val="2"/>
        </w:rPr>
        <w:t xml:space="preserve">poz. </w:t>
      </w:r>
      <w:r>
        <w:rPr>
          <w:b/>
          <w:kern w:val="2"/>
        </w:rPr>
        <w:t>91</w:t>
      </w:r>
    </w:p>
    <w:p w:rsidR="00E53EDE" w:rsidRPr="009B7AB5" w:rsidRDefault="00E53EDE" w:rsidP="00E53EDE">
      <w:pPr>
        <w:pStyle w:val="NormalnyWeb"/>
        <w:numPr>
          <w:ilvl w:val="0"/>
          <w:numId w:val="8"/>
        </w:numPr>
        <w:suppressAutoHyphens w:val="0"/>
        <w:spacing w:before="0" w:after="278"/>
        <w:ind w:right="-108"/>
        <w:jc w:val="both"/>
        <w:outlineLvl w:val="3"/>
        <w:rPr>
          <w:kern w:val="2"/>
        </w:rPr>
      </w:pPr>
      <w:r>
        <w:rPr>
          <w:b/>
          <w:kern w:val="2"/>
          <w:u w:val="single"/>
        </w:rPr>
        <w:t xml:space="preserve">Ogrodnik / ogrodniczka </w:t>
      </w:r>
      <w:r w:rsidRPr="009B7AB5">
        <w:rPr>
          <w:kern w:val="2"/>
        </w:rPr>
        <w:t xml:space="preserve">-  wymagania:  </w:t>
      </w:r>
      <w:r w:rsidRPr="009B7AB5">
        <w:t xml:space="preserve">wykształcenie </w:t>
      </w:r>
      <w:r>
        <w:t>podstawowe,</w:t>
      </w:r>
      <w:r w:rsidRPr="009B7AB5">
        <w:t>doświadczenie w pracy ogrodniczej lub na podobnym stanowisku, znajomość zasad pielęgnacji roślin i trawników, sprawność fizyczna i dobra organizacja pracy, umiejętność obsługi podstawowych urządzeń ogrodniczych (nożyce do żywopłotu, itp)</w:t>
      </w:r>
      <w:r>
        <w:t xml:space="preserve">  - ogólny zakres obowiązków: </w:t>
      </w:r>
      <w:r w:rsidRPr="009B7AB5">
        <w:t>pielęgnacja terenów zielonych na terenie Resortu (trawniki, krzewy, drzewa, kwietniki), koszenie trawy, nawożenie, wertykulacja i podlewanie, sadzenie i przesadzanie roślin ozdobnych, przycinanie krzewów, żywopłotów i drzew, usuwanie chwastów, grabienie liści, utrzymanie czystości na terenach zielonych, sezonowa pielęgnacja ogrodów (np. przygotowanie roślin do zimy, wiosenne nasadzenia), kontrola stanu technicznego narzędzi i sprzętu ogrodniczego, współpraca z innymi działami Resortu przy utrzymaniu estetyki otoczenia</w:t>
      </w:r>
      <w:r>
        <w:t xml:space="preserve">, </w:t>
      </w:r>
      <w:r>
        <w:rPr>
          <w:rStyle w:val="details-row-value"/>
        </w:rPr>
        <w:t xml:space="preserve">wynagrodzenie 8000 zł brutto,  umowa zlecenie, zapewnione wyżywienie i zakwaterowanie, pracodawca oferuje – informacja od pracodawcy:  </w:t>
      </w:r>
      <w:r w:rsidRPr="009B7AB5">
        <w:t>stabilne zatrudnienie w renomowanym i zadbanym ośrodku wypoczynkowym, atrakcyjne wynagrodzenie z możliwością premii, stałą pracę na miejscu – od zaraz, możliwość rozwoju zawodowego w zakresie architektury krajobrazu i zieleni, dostęp do narzędzi</w:t>
      </w:r>
      <w:r w:rsidR="000A6067">
        <w:br/>
      </w:r>
      <w:r w:rsidRPr="009B7AB5">
        <w:t xml:space="preserve"> i nowoczesnego sprzętu ogrodniczego, przyjazną atmosferę w pracy</w:t>
      </w:r>
      <w:r w:rsidRPr="009B7AB5">
        <w:rPr>
          <w:kern w:val="2"/>
        </w:rPr>
        <w:t xml:space="preserve">-  kontakt:  ul. Uzdrowiskowa 15/7, 76-107 Jarosławiec, tel. 506477562, e-mail: </w:t>
      </w:r>
      <w:hyperlink r:id="rId126" w:history="1">
        <w:r w:rsidRPr="009B7AB5">
          <w:rPr>
            <w:rStyle w:val="Hipercze"/>
            <w:kern w:val="2"/>
          </w:rPr>
          <w:t>praca@panorama-morska.pl</w:t>
        </w:r>
      </w:hyperlink>
      <w:r w:rsidRPr="009B7AB5">
        <w:rPr>
          <w:kern w:val="2"/>
        </w:rPr>
        <w:t>, miejsce pracy: Jarosławiec  (Panorama Morska Haratyk Leszek), oferta przekazana przez PUP w Sławnie    /</w:t>
      </w:r>
      <w:r w:rsidRPr="009B7AB5">
        <w:rPr>
          <w:b/>
          <w:kern w:val="2"/>
        </w:rPr>
        <w:t xml:space="preserve">poz. </w:t>
      </w:r>
      <w:r>
        <w:rPr>
          <w:b/>
          <w:kern w:val="2"/>
        </w:rPr>
        <w:t>90</w:t>
      </w:r>
    </w:p>
    <w:p w:rsidR="00E53EDE" w:rsidRPr="009B7AB5" w:rsidRDefault="00E53EDE" w:rsidP="00E53EDE">
      <w:pPr>
        <w:pStyle w:val="NormalnyWeb"/>
        <w:numPr>
          <w:ilvl w:val="0"/>
          <w:numId w:val="8"/>
        </w:numPr>
        <w:suppressAutoHyphens w:val="0"/>
        <w:spacing w:before="0" w:after="278"/>
        <w:ind w:right="-108"/>
        <w:jc w:val="both"/>
        <w:outlineLvl w:val="3"/>
        <w:rPr>
          <w:kern w:val="2"/>
        </w:rPr>
      </w:pPr>
      <w:r>
        <w:rPr>
          <w:b/>
          <w:kern w:val="2"/>
          <w:u w:val="single"/>
        </w:rPr>
        <w:t xml:space="preserve">Pracownik gospodarczy </w:t>
      </w:r>
      <w:r w:rsidRPr="009B7AB5">
        <w:rPr>
          <w:kern w:val="2"/>
        </w:rPr>
        <w:t xml:space="preserve">-  wymagania:  </w:t>
      </w:r>
      <w:r w:rsidRPr="009B7AB5">
        <w:t xml:space="preserve">wykształcenie </w:t>
      </w:r>
      <w:r>
        <w:t xml:space="preserve">podstawowe,  </w:t>
      </w:r>
      <w:r>
        <w:rPr>
          <w:rStyle w:val="details-row-value"/>
        </w:rPr>
        <w:t xml:space="preserve">sprawność fizyczna i manualna, podstawowa umiejętność posługiwania się narzędziami ogrodniczymi i porządkowymi, samodzielność, sumienność i dobra organizacja pracy </w:t>
      </w:r>
      <w:r>
        <w:t xml:space="preserve">- ogólny zakres obowiązków: </w:t>
      </w:r>
      <w:r>
        <w:rPr>
          <w:rStyle w:val="details-row-value"/>
        </w:rPr>
        <w:t xml:space="preserve">dbanie o ogólny porządek na terenie Resortu (tereny zewnętrzne oraz pomieszczenia gospodarcze), koszenie trawy, pielęgnacja zieleni, podlewanie roślin, opróżnianie koszy, utrzymanie czystości ciągów komunikacyjnych (chodników, alejek), drobne prace konserwacyjne i porządkowe wewnątrz i na zewnątrz obiektu, wykonywanie prostych prac pomocniczych przy przygotowaniu powierzchni do prac budowlanych (np. przygotowanie ścian, sprzątanie po pracach), pomoc przy rozładunku i przenoszeniu materiałów, sezonowe odśnieżanie (zimą), wsparcie techniczne i porządkowe innych działów w miarę potrzeb, wynagrodzenie 8000 zł brutto,  umowa zlecenie, zapewnione wyżywienie i zakwaterowanie </w:t>
      </w:r>
      <w:r w:rsidRPr="009B7AB5">
        <w:rPr>
          <w:kern w:val="2"/>
        </w:rPr>
        <w:t xml:space="preserve">-  kontakt:  ul. Uzdrowiskowa 15/7, 76-107 Jarosławiec, tel. 506477562, e-mail: </w:t>
      </w:r>
      <w:hyperlink r:id="rId127" w:history="1">
        <w:r w:rsidRPr="009B7AB5">
          <w:rPr>
            <w:rStyle w:val="Hipercze"/>
            <w:kern w:val="2"/>
          </w:rPr>
          <w:t>praca@panorama-morska.pl</w:t>
        </w:r>
      </w:hyperlink>
      <w:r w:rsidRPr="009B7AB5">
        <w:rPr>
          <w:kern w:val="2"/>
        </w:rPr>
        <w:t>, miejsce pracy: Jarosławiec  (Panorama Morska Haratyk Leszek), oferta przekazana przez PUP w Sławnie    /</w:t>
      </w:r>
      <w:r w:rsidRPr="009B7AB5">
        <w:rPr>
          <w:b/>
          <w:kern w:val="2"/>
        </w:rPr>
        <w:t>poz. 8</w:t>
      </w:r>
      <w:r>
        <w:rPr>
          <w:b/>
          <w:kern w:val="2"/>
        </w:rPr>
        <w:t>9</w:t>
      </w:r>
    </w:p>
    <w:p w:rsidR="00E53EDE" w:rsidRPr="009B7AB5" w:rsidRDefault="00E53EDE" w:rsidP="00E53EDE">
      <w:pPr>
        <w:pStyle w:val="NormalnyWeb"/>
        <w:numPr>
          <w:ilvl w:val="0"/>
          <w:numId w:val="8"/>
        </w:numPr>
        <w:suppressAutoHyphens w:val="0"/>
        <w:spacing w:before="0" w:after="278"/>
        <w:ind w:right="-108"/>
        <w:jc w:val="both"/>
        <w:outlineLvl w:val="3"/>
        <w:rPr>
          <w:kern w:val="2"/>
        </w:rPr>
      </w:pPr>
      <w:r w:rsidRPr="009B7AB5">
        <w:rPr>
          <w:b/>
          <w:kern w:val="2"/>
          <w:u w:val="single"/>
        </w:rPr>
        <w:t xml:space="preserve">Przedszkolanka / opiekunka sal zabaw   </w:t>
      </w:r>
      <w:r w:rsidRPr="009B7AB5">
        <w:rPr>
          <w:kern w:val="2"/>
        </w:rPr>
        <w:t xml:space="preserve">-  wymagania:  </w:t>
      </w:r>
      <w:r w:rsidRPr="009B7AB5">
        <w:t>wykształcenie pedagogiczne min. licencjat</w:t>
      </w:r>
      <w:r>
        <w:t xml:space="preserve">, </w:t>
      </w:r>
      <w:r w:rsidRPr="009B7AB5">
        <w:t>zaangażowanie i chęć do pracy dobra organizacja pracy, punktualność, rzetelność kultura osobista, zdolności manualne, kreatywność, energia, pogodny charakter komunikatywność, samodzielność, otwartość dyspozycyjność również w weekendy</w:t>
      </w:r>
      <w:r>
        <w:t xml:space="preserve">- ogólny zakres obowiązków: </w:t>
      </w:r>
      <w:r w:rsidRPr="009B7AB5">
        <w:t>nadzór nad dziećmi</w:t>
      </w:r>
      <w:r w:rsidR="000A6067">
        <w:br/>
      </w:r>
      <w:r w:rsidRPr="009B7AB5">
        <w:t xml:space="preserve"> w wieku przedszkolnym w mini clubie</w:t>
      </w:r>
      <w:r>
        <w:t xml:space="preserve">,  </w:t>
      </w:r>
      <w:r w:rsidRPr="009B7AB5">
        <w:t>zabawa z dziećmi</w:t>
      </w:r>
      <w:r>
        <w:t xml:space="preserve">, </w:t>
      </w:r>
      <w:r w:rsidRPr="009B7AB5">
        <w:t>organizacja i prowadzenie ciekawych form spędzania czasu wolnego</w:t>
      </w:r>
      <w:r>
        <w:t xml:space="preserve">, </w:t>
      </w:r>
      <w:r w:rsidRPr="009B7AB5">
        <w:t>umiejętność organizowania gier i zabaw dla dzieci, malowanie twarzy</w:t>
      </w:r>
      <w:r>
        <w:rPr>
          <w:rStyle w:val="details-row-value"/>
        </w:rPr>
        <w:t xml:space="preserve">, wynagrodzenie 11000 zł brutto,  umowa zlecenie, zapewnione wyżywienie i zakwaterowanie </w:t>
      </w:r>
      <w:r w:rsidRPr="009B7AB5">
        <w:rPr>
          <w:kern w:val="2"/>
        </w:rPr>
        <w:t xml:space="preserve">-  kontakt:  ul. Uzdrowiskowa 15/7, 76-107 Jarosławiec, tel. 506477562, e-mail: </w:t>
      </w:r>
      <w:hyperlink r:id="rId128" w:history="1">
        <w:r w:rsidRPr="009B7AB5">
          <w:rPr>
            <w:rStyle w:val="Hipercze"/>
            <w:kern w:val="2"/>
          </w:rPr>
          <w:t>praca@panorama-morska.pl</w:t>
        </w:r>
      </w:hyperlink>
      <w:r w:rsidRPr="009B7AB5">
        <w:rPr>
          <w:kern w:val="2"/>
        </w:rPr>
        <w:t>, miejsce pracy: Jarosławiec  (Panorama Morska Haratyk Leszek), oferta przekazana przez PUP w Sławnie    /</w:t>
      </w:r>
      <w:r w:rsidRPr="009B7AB5">
        <w:rPr>
          <w:b/>
          <w:kern w:val="2"/>
        </w:rPr>
        <w:t>poz. 8</w:t>
      </w:r>
      <w:r>
        <w:rPr>
          <w:b/>
          <w:kern w:val="2"/>
        </w:rPr>
        <w:t>8</w:t>
      </w:r>
    </w:p>
    <w:p w:rsidR="00E53EDE" w:rsidRPr="009B6239" w:rsidRDefault="00E53EDE" w:rsidP="00E53EDE">
      <w:pPr>
        <w:pStyle w:val="NormalnyWeb"/>
        <w:numPr>
          <w:ilvl w:val="0"/>
          <w:numId w:val="8"/>
        </w:numPr>
        <w:suppressAutoHyphens w:val="0"/>
        <w:spacing w:before="0" w:after="278"/>
        <w:ind w:right="-108"/>
        <w:jc w:val="both"/>
        <w:outlineLvl w:val="3"/>
        <w:rPr>
          <w:kern w:val="2"/>
        </w:rPr>
      </w:pPr>
      <w:r>
        <w:rPr>
          <w:b/>
          <w:kern w:val="2"/>
          <w:u w:val="single"/>
        </w:rPr>
        <w:t xml:space="preserve">Specjalista do spraw budowlanych </w:t>
      </w:r>
      <w:r w:rsidRPr="009B6239">
        <w:rPr>
          <w:kern w:val="2"/>
        </w:rPr>
        <w:t xml:space="preserve">-  wymagania:  </w:t>
      </w:r>
      <w:r>
        <w:rPr>
          <w:rStyle w:val="details-row-value"/>
        </w:rPr>
        <w:t xml:space="preserve">wykształcenia wyższego technicznego (mile </w:t>
      </w:r>
      <w:r>
        <w:rPr>
          <w:rStyle w:val="details-row-value"/>
        </w:rPr>
        <w:lastRenderedPageBreak/>
        <w:t xml:space="preserve">widziane: inżynieria środowiska, instalacyjne),  min. 2-letniego doświadczenia na podobnym stanowisku, mile widziane uprawnienia budowlane do pełnienia samodzielnych funkcji technicznych </w:t>
      </w:r>
      <w:r>
        <w:rPr>
          <w:rStyle w:val="details-row-value"/>
        </w:rPr>
        <w:br/>
        <w:t xml:space="preserve">w budownictwie, znajomości przepisów prawa budowlanego, rozporządzeń oraz norm branżowych, umiejętności zarządzania zespołami pracowników i wykonawców </w:t>
      </w:r>
      <w:r>
        <w:t xml:space="preserve">- ogólny zakres obowiązków: </w:t>
      </w:r>
      <w:r w:rsidRPr="009B7AB5">
        <w:t>planowanie, kierowanie i nadzorowanie działem technicznym, podczas bieżących prac konserwatorskich w kompleksie Panorama Morska, planowanie, kierowanie i nadzorowanie działem technicznym podczas prac remontowych, robót na budowie, współpraca z wykonawcami i dostawcami, koordynacja pracy wykonawców, udział w procesie ofertowania (analiza dokumentacji, zapytania ofertowe, kalkulacja ceny), tworzenie dokumentacji kontraktowej, zarządzanie gospodarką materiałową na budowach, zarządzanie kontraktem pod kątem technicznym, prowadzenie dokumentacji budowy, a także sporządzanie dokumentacji powykonawczej</w:t>
      </w:r>
      <w:r>
        <w:rPr>
          <w:rStyle w:val="details-row-value"/>
        </w:rPr>
        <w:t xml:space="preserve">, wynagrodzenie 11000 zł brutto,  umowa zlecenie, zapewnione wyżywienie i zakwaterowanie, koszty ponosi pracownik  </w:t>
      </w:r>
      <w:r w:rsidRPr="009B6239">
        <w:rPr>
          <w:kern w:val="2"/>
        </w:rPr>
        <w:t xml:space="preserve">-  kontakt:  </w:t>
      </w:r>
      <w:r>
        <w:rPr>
          <w:kern w:val="2"/>
        </w:rPr>
        <w:t xml:space="preserve">ul. Uzdrowiskowa 15/7, 76-107 Jarosławiec, tel. 506477562, e-mail: </w:t>
      </w:r>
      <w:hyperlink r:id="rId129" w:history="1">
        <w:r w:rsidRPr="00E7554C">
          <w:rPr>
            <w:rStyle w:val="Hipercze"/>
            <w:kern w:val="2"/>
          </w:rPr>
          <w:t>praca@panorama-morska.pl</w:t>
        </w:r>
      </w:hyperlink>
      <w:r w:rsidRPr="009B6239">
        <w:rPr>
          <w:kern w:val="2"/>
        </w:rPr>
        <w:t xml:space="preserve">, miejsce pracy: </w:t>
      </w:r>
      <w:r>
        <w:rPr>
          <w:kern w:val="2"/>
        </w:rPr>
        <w:t xml:space="preserve">Jarosławiec </w:t>
      </w:r>
      <w:r w:rsidRPr="009B6239">
        <w:rPr>
          <w:kern w:val="2"/>
        </w:rPr>
        <w:t xml:space="preserve"> (</w:t>
      </w:r>
      <w:r>
        <w:rPr>
          <w:kern w:val="2"/>
        </w:rPr>
        <w:t>Panorama Morska Haratyk Leszek</w:t>
      </w:r>
      <w:r w:rsidRPr="009B6239">
        <w:rPr>
          <w:kern w:val="2"/>
        </w:rPr>
        <w:t xml:space="preserve">), oferta przekazana przez PUP </w:t>
      </w:r>
      <w:r>
        <w:rPr>
          <w:kern w:val="2"/>
        </w:rPr>
        <w:t xml:space="preserve">w Sławnie </w:t>
      </w:r>
      <w:r w:rsidRPr="009B6239">
        <w:rPr>
          <w:kern w:val="2"/>
        </w:rPr>
        <w:t xml:space="preserve">   /</w:t>
      </w:r>
      <w:r w:rsidRPr="009B6239">
        <w:rPr>
          <w:b/>
          <w:kern w:val="2"/>
        </w:rPr>
        <w:t>poz. 8</w:t>
      </w:r>
      <w:r>
        <w:rPr>
          <w:b/>
          <w:kern w:val="2"/>
        </w:rPr>
        <w:t>7</w:t>
      </w:r>
    </w:p>
    <w:p w:rsidR="00E53EDE" w:rsidRPr="009B6239" w:rsidRDefault="00E53EDE" w:rsidP="00E53EDE">
      <w:pPr>
        <w:pStyle w:val="NormalnyWeb"/>
        <w:numPr>
          <w:ilvl w:val="0"/>
          <w:numId w:val="8"/>
        </w:numPr>
        <w:suppressAutoHyphens w:val="0"/>
        <w:spacing w:before="0" w:after="278"/>
        <w:ind w:right="-108"/>
        <w:jc w:val="both"/>
        <w:outlineLvl w:val="3"/>
        <w:rPr>
          <w:kern w:val="2"/>
        </w:rPr>
      </w:pPr>
      <w:r>
        <w:rPr>
          <w:b/>
          <w:kern w:val="2"/>
          <w:u w:val="single"/>
        </w:rPr>
        <w:t>Pracownik ogólnobudowlany</w:t>
      </w:r>
      <w:r w:rsidRPr="009B6239">
        <w:rPr>
          <w:kern w:val="2"/>
        </w:rPr>
        <w:t xml:space="preserve">-  wymagania:  wykształcenie </w:t>
      </w:r>
      <w:r>
        <w:rPr>
          <w:kern w:val="2"/>
        </w:rPr>
        <w:t xml:space="preserve"> podstawowe, </w:t>
      </w:r>
      <w:r>
        <w:rPr>
          <w:rStyle w:val="details-row-value"/>
        </w:rPr>
        <w:t>sprawność fizyczna</w:t>
      </w:r>
      <w:r>
        <w:rPr>
          <w:rStyle w:val="details-row-value"/>
        </w:rPr>
        <w:br/>
        <w:t xml:space="preserve"> i manualna, umiejętność zapotrzebowania materiałowego, samodzielność, sumienność i dobra organizacja pracy, zmysł równowagi i brak lęku wysokości, mile widziane doświadczenie w podobnych pracach </w:t>
      </w:r>
      <w:r>
        <w:t xml:space="preserve">- ogólny zakres obowiązków: </w:t>
      </w:r>
      <w:r>
        <w:rPr>
          <w:rStyle w:val="details-row-value"/>
        </w:rPr>
        <w:t xml:space="preserve">wykonywanie robót pomocniczych towarzyszących malowaniu powierzchni tynków wewnętrznych i zewnętrznych, powierzchni betonowych, ceglanych, drewnianych, stalowych, metalowych oraz ze stropów metali, powierzchni dachów, rur spustowych, rynien i obróbek blacharskich,  wykonywanie powłok malarskich ścian, sufitów, elewacji, wykonywanie powłok malarskich stolarki budowlanej i konstrukcji drewnianych, wykonywanie powłok malarskich elementów i konstrukcji stalowych, elementów metalowych i ze stopów metali, pokryć dachowych, rynien, rur spustowych i obróbek z blachy oraz innych materiałów, przygotowanie ścian pod ułożenie glazury lub innych płytek,  przycinanie płytek i wycinanie w nich otworów, wynagrodzenie 10000 zł brutto,  umowa zlecenie, zapewnione wyżywienie i zakwaterowanie, koszty ponosi pracownik  </w:t>
      </w:r>
      <w:r w:rsidRPr="009B6239">
        <w:rPr>
          <w:kern w:val="2"/>
        </w:rPr>
        <w:t xml:space="preserve">-  kontakt:  </w:t>
      </w:r>
      <w:r>
        <w:rPr>
          <w:kern w:val="2"/>
        </w:rPr>
        <w:br/>
        <w:t xml:space="preserve">ul. Uzdrowiskowa 15/7, 76-107 Jarosławiec, tel. 506477562, e-mail: </w:t>
      </w:r>
      <w:hyperlink r:id="rId130" w:history="1">
        <w:r w:rsidRPr="00E7554C">
          <w:rPr>
            <w:rStyle w:val="Hipercze"/>
            <w:kern w:val="2"/>
          </w:rPr>
          <w:t>praca@panorama-morska.pl</w:t>
        </w:r>
      </w:hyperlink>
      <w:r w:rsidRPr="009B6239">
        <w:rPr>
          <w:kern w:val="2"/>
        </w:rPr>
        <w:t xml:space="preserve">, miejsce pracy: </w:t>
      </w:r>
      <w:r>
        <w:rPr>
          <w:kern w:val="2"/>
        </w:rPr>
        <w:t xml:space="preserve">Jarosławiec </w:t>
      </w:r>
      <w:r w:rsidRPr="009B6239">
        <w:rPr>
          <w:kern w:val="2"/>
        </w:rPr>
        <w:t xml:space="preserve"> (</w:t>
      </w:r>
      <w:r>
        <w:rPr>
          <w:kern w:val="2"/>
        </w:rPr>
        <w:t>Panorama Morska Haratyk Leszek</w:t>
      </w:r>
      <w:r w:rsidRPr="009B6239">
        <w:rPr>
          <w:kern w:val="2"/>
        </w:rPr>
        <w:t xml:space="preserve">), oferta przekazana przez PUP </w:t>
      </w:r>
      <w:r>
        <w:rPr>
          <w:kern w:val="2"/>
        </w:rPr>
        <w:t xml:space="preserve">w Sławnie </w:t>
      </w:r>
      <w:r w:rsidRPr="009B6239">
        <w:rPr>
          <w:kern w:val="2"/>
        </w:rPr>
        <w:t xml:space="preserve">   /</w:t>
      </w:r>
      <w:r w:rsidRPr="009B6239">
        <w:rPr>
          <w:b/>
          <w:kern w:val="2"/>
        </w:rPr>
        <w:t>poz. 8</w:t>
      </w:r>
      <w:r>
        <w:rPr>
          <w:b/>
          <w:kern w:val="2"/>
        </w:rPr>
        <w:t>6</w:t>
      </w:r>
    </w:p>
    <w:p w:rsidR="00E53EDE" w:rsidRPr="009B6239" w:rsidRDefault="00E53EDE" w:rsidP="00E53EDE">
      <w:pPr>
        <w:pStyle w:val="NormalnyWeb"/>
        <w:numPr>
          <w:ilvl w:val="0"/>
          <w:numId w:val="8"/>
        </w:numPr>
        <w:suppressAutoHyphens w:val="0"/>
        <w:spacing w:before="0" w:after="278"/>
        <w:ind w:right="-108"/>
        <w:jc w:val="both"/>
        <w:outlineLvl w:val="3"/>
        <w:rPr>
          <w:kern w:val="2"/>
        </w:rPr>
      </w:pPr>
      <w:r>
        <w:rPr>
          <w:b/>
          <w:kern w:val="2"/>
          <w:u w:val="single"/>
        </w:rPr>
        <w:t xml:space="preserve">Samodzielny księgowy </w:t>
      </w:r>
      <w:r w:rsidRPr="009B6239">
        <w:rPr>
          <w:kern w:val="2"/>
        </w:rPr>
        <w:t xml:space="preserve">-  wymagania:  </w:t>
      </w:r>
      <w:r>
        <w:rPr>
          <w:kern w:val="2"/>
        </w:rPr>
        <w:t>w</w:t>
      </w:r>
      <w:r w:rsidRPr="00AA4329">
        <w:rPr>
          <w:kern w:val="2"/>
        </w:rPr>
        <w:t>ykształcenie wyższe w dziedzinie finansów lub ekonomii</w:t>
      </w:r>
      <w:r>
        <w:rPr>
          <w:kern w:val="2"/>
        </w:rPr>
        <w:t>, m</w:t>
      </w:r>
      <w:r w:rsidRPr="00AA4329">
        <w:rPr>
          <w:kern w:val="2"/>
        </w:rPr>
        <w:t>inimum rok doświadczenia w obszarze księgowości</w:t>
      </w:r>
      <w:r>
        <w:rPr>
          <w:kern w:val="2"/>
        </w:rPr>
        <w:t>, z</w:t>
      </w:r>
      <w:r w:rsidRPr="00AA4329">
        <w:rPr>
          <w:kern w:val="2"/>
        </w:rPr>
        <w:t>najomość zagadnień księgowych oraz przepisów podatku VAT i CIT</w:t>
      </w:r>
      <w:r>
        <w:rPr>
          <w:kern w:val="2"/>
        </w:rPr>
        <w:t>, d</w:t>
      </w:r>
      <w:r w:rsidRPr="00AA4329">
        <w:rPr>
          <w:kern w:val="2"/>
        </w:rPr>
        <w:t>obra znajomość pakietu Office, ze szczególnym uwzględnieniem Excela</w:t>
      </w:r>
      <w:r>
        <w:t xml:space="preserve">- ogólny zakres obowiązków: </w:t>
      </w:r>
      <w:r w:rsidRPr="00AA4329">
        <w:t>Dekretowanie i księgowanie faktur zakupowych oraz innych dokumentów kosztowych. Rozliczanie zaliczek, delegacji, kart VISA. Księgowanie wyciągów bankowych. Ewidencjonowanie i analizowanie rozrachunków z dostawcami i odbiorcami. Analizowanie sald wybranych kont księgowych. Wystawianie faktur sprzedaży VAT. Weryfikowanie poprawności faktur zakupowych i sprzedażowych pod względem podatku VAT. Udział w obsłudze księgowej inwentaryzacji. Rejestrowanie faktur zakupowych. Kompletowanie dowodów księgowych według ustalonego standardu.</w:t>
      </w:r>
      <w:r>
        <w:rPr>
          <w:rStyle w:val="details-row-value"/>
        </w:rPr>
        <w:t xml:space="preserve">, wynagrodzenie 12000 zł brutto,  umowa zlecenie, zapewnione wyżywienie i zakwaterowanie, </w:t>
      </w:r>
      <w:r w:rsidRPr="009B6239">
        <w:rPr>
          <w:kern w:val="2"/>
        </w:rPr>
        <w:t xml:space="preserve">-  kontakt:  </w:t>
      </w:r>
      <w:r>
        <w:rPr>
          <w:kern w:val="2"/>
        </w:rPr>
        <w:t xml:space="preserve">ul. Uzdrowiskowa 15/7, 76-107 Jarosławiec, tel. 506477562, e-mail: </w:t>
      </w:r>
      <w:hyperlink r:id="rId131" w:history="1">
        <w:r w:rsidRPr="00E7554C">
          <w:rPr>
            <w:rStyle w:val="Hipercze"/>
            <w:kern w:val="2"/>
          </w:rPr>
          <w:t>praca@panorama-morska.pl</w:t>
        </w:r>
      </w:hyperlink>
      <w:r w:rsidRPr="009B6239">
        <w:rPr>
          <w:kern w:val="2"/>
        </w:rPr>
        <w:t xml:space="preserve">, miejsce pracy: </w:t>
      </w:r>
      <w:r>
        <w:rPr>
          <w:kern w:val="2"/>
        </w:rPr>
        <w:t xml:space="preserve">Jarosławiec </w:t>
      </w:r>
      <w:r w:rsidRPr="009B6239">
        <w:rPr>
          <w:kern w:val="2"/>
        </w:rPr>
        <w:t xml:space="preserve"> (</w:t>
      </w:r>
      <w:r>
        <w:rPr>
          <w:kern w:val="2"/>
        </w:rPr>
        <w:t>Panorama Morska Haratyk Leszek</w:t>
      </w:r>
      <w:r w:rsidRPr="009B6239">
        <w:rPr>
          <w:kern w:val="2"/>
        </w:rPr>
        <w:t xml:space="preserve">), oferta przekazana przez PUP </w:t>
      </w:r>
      <w:r>
        <w:rPr>
          <w:kern w:val="2"/>
        </w:rPr>
        <w:t xml:space="preserve">w Sławnie </w:t>
      </w:r>
      <w:r w:rsidRPr="009B6239">
        <w:rPr>
          <w:kern w:val="2"/>
        </w:rPr>
        <w:t xml:space="preserve">   /</w:t>
      </w:r>
      <w:r w:rsidRPr="009B6239">
        <w:rPr>
          <w:b/>
          <w:kern w:val="2"/>
        </w:rPr>
        <w:t>poz. 8</w:t>
      </w:r>
      <w:r>
        <w:rPr>
          <w:b/>
          <w:kern w:val="2"/>
        </w:rPr>
        <w:t>5</w:t>
      </w:r>
    </w:p>
    <w:p w:rsidR="00E53EDE" w:rsidRPr="009B6239" w:rsidRDefault="00E53EDE" w:rsidP="00E53EDE">
      <w:pPr>
        <w:pStyle w:val="NormalnyWeb"/>
        <w:numPr>
          <w:ilvl w:val="0"/>
          <w:numId w:val="8"/>
        </w:numPr>
        <w:suppressAutoHyphens w:val="0"/>
        <w:spacing w:before="0" w:after="278"/>
        <w:ind w:right="-108"/>
        <w:jc w:val="both"/>
        <w:outlineLvl w:val="3"/>
        <w:rPr>
          <w:kern w:val="2"/>
        </w:rPr>
      </w:pPr>
      <w:r>
        <w:rPr>
          <w:b/>
          <w:kern w:val="2"/>
          <w:u w:val="single"/>
        </w:rPr>
        <w:t xml:space="preserve">Neurologopeda </w:t>
      </w:r>
      <w:r w:rsidRPr="009B6239">
        <w:rPr>
          <w:kern w:val="2"/>
        </w:rPr>
        <w:t>-  wymagania:  wykształcenie wyższe</w:t>
      </w:r>
      <w:r w:rsidRPr="00AA4329">
        <w:rPr>
          <w:kern w:val="2"/>
        </w:rPr>
        <w:t>kierunkowe (neurologopedia, logopedia ze specjalizacją neurologopedyczną)</w:t>
      </w:r>
      <w:r>
        <w:rPr>
          <w:kern w:val="2"/>
        </w:rPr>
        <w:t xml:space="preserve">, </w:t>
      </w:r>
      <w:r w:rsidRPr="00AA4329">
        <w:rPr>
          <w:kern w:val="2"/>
        </w:rPr>
        <w:t>doświadczeni</w:t>
      </w:r>
      <w:r>
        <w:rPr>
          <w:kern w:val="2"/>
        </w:rPr>
        <w:t>e</w:t>
      </w:r>
      <w:r w:rsidRPr="00AA4329">
        <w:rPr>
          <w:kern w:val="2"/>
        </w:rPr>
        <w:t xml:space="preserve"> w pracy z osobami z zaburzeniami neurologicznymi (mile widziane)</w:t>
      </w:r>
      <w:r>
        <w:rPr>
          <w:kern w:val="2"/>
        </w:rPr>
        <w:t xml:space="preserve">, </w:t>
      </w:r>
      <w:r w:rsidRPr="00AA4329">
        <w:rPr>
          <w:kern w:val="2"/>
        </w:rPr>
        <w:t>wysok</w:t>
      </w:r>
      <w:r>
        <w:rPr>
          <w:kern w:val="2"/>
        </w:rPr>
        <w:t>a</w:t>
      </w:r>
      <w:r w:rsidRPr="00AA4329">
        <w:rPr>
          <w:kern w:val="2"/>
        </w:rPr>
        <w:t xml:space="preserve"> kultur</w:t>
      </w:r>
      <w:r>
        <w:rPr>
          <w:kern w:val="2"/>
        </w:rPr>
        <w:t>a</w:t>
      </w:r>
      <w:r w:rsidRPr="00AA4329">
        <w:rPr>
          <w:kern w:val="2"/>
        </w:rPr>
        <w:t xml:space="preserve"> osobist</w:t>
      </w:r>
      <w:r>
        <w:rPr>
          <w:kern w:val="2"/>
        </w:rPr>
        <w:t>a</w:t>
      </w:r>
      <w:r w:rsidRPr="00AA4329">
        <w:rPr>
          <w:kern w:val="2"/>
        </w:rPr>
        <w:t xml:space="preserve"> oraz empati</w:t>
      </w:r>
      <w:r>
        <w:rPr>
          <w:kern w:val="2"/>
        </w:rPr>
        <w:t xml:space="preserve">a, </w:t>
      </w:r>
      <w:r w:rsidRPr="00AA4329">
        <w:rPr>
          <w:kern w:val="2"/>
        </w:rPr>
        <w:t>umiejętnoś</w:t>
      </w:r>
      <w:r>
        <w:rPr>
          <w:kern w:val="2"/>
        </w:rPr>
        <w:t>ć</w:t>
      </w:r>
      <w:r w:rsidRPr="00AA4329">
        <w:rPr>
          <w:kern w:val="2"/>
        </w:rPr>
        <w:t xml:space="preserve"> pracy zespołowej i dobrej organizacji pracy własnej</w:t>
      </w:r>
      <w:r>
        <w:rPr>
          <w:kern w:val="2"/>
        </w:rPr>
        <w:t>, p</w:t>
      </w:r>
      <w:r w:rsidRPr="00AA4329">
        <w:rPr>
          <w:kern w:val="2"/>
        </w:rPr>
        <w:t>unktualnoś</w:t>
      </w:r>
      <w:r>
        <w:rPr>
          <w:kern w:val="2"/>
        </w:rPr>
        <w:t>ć</w:t>
      </w:r>
      <w:r>
        <w:t xml:space="preserve">- ogólny zakres obowiązków: </w:t>
      </w:r>
      <w:r>
        <w:rPr>
          <w:rStyle w:val="details-row-value"/>
        </w:rPr>
        <w:t xml:space="preserve">prowadzenie terapii neurologopedycznej z dziećmi i/lub osobami dorosłymi z zaburzeniami komunikacji językowej, diagnozowanie trudności w zakresie mowy, komunikacji i połykania, opracowywanie indywidualnych planów terapeutycznych, dokumentowanie przebiegu terapii oraz postępów pacjentów, współpraca </w:t>
      </w:r>
      <w:r w:rsidR="000A6067">
        <w:rPr>
          <w:rStyle w:val="details-row-value"/>
        </w:rPr>
        <w:br/>
      </w:r>
      <w:r>
        <w:rPr>
          <w:rStyle w:val="details-row-value"/>
        </w:rPr>
        <w:t xml:space="preserve">z zespołem specjalistów (psycholog, pedagog, lekarz), udział w zebraniach zespołów diagnostyczno-terapeutycznych, wynagrodzenie 10000 zł brutto,  umowa o pracę na czas nieokreślony, możliwość </w:t>
      </w:r>
      <w:r>
        <w:rPr>
          <w:rStyle w:val="details-row-value"/>
        </w:rPr>
        <w:lastRenderedPageBreak/>
        <w:t xml:space="preserve">pracy na pełen lub niepełen etat, zapewnione wyżywienie i zakwaterowanie, koszty ponosi pracownik  </w:t>
      </w:r>
      <w:r w:rsidRPr="009B6239">
        <w:rPr>
          <w:kern w:val="2"/>
        </w:rPr>
        <w:t xml:space="preserve">-  kontakt:  </w:t>
      </w:r>
      <w:r>
        <w:rPr>
          <w:kern w:val="2"/>
        </w:rPr>
        <w:t xml:space="preserve">ul. Uzdrowiskowa 15/7, 76-107 Jarosławiec, tel. 506477562, e-mail: </w:t>
      </w:r>
      <w:hyperlink r:id="rId132" w:history="1">
        <w:r w:rsidRPr="00E7554C">
          <w:rPr>
            <w:rStyle w:val="Hipercze"/>
            <w:kern w:val="2"/>
          </w:rPr>
          <w:t>praca@panorama-morska.pl</w:t>
        </w:r>
      </w:hyperlink>
      <w:r w:rsidRPr="009B6239">
        <w:rPr>
          <w:kern w:val="2"/>
        </w:rPr>
        <w:t xml:space="preserve">, miejsce pracy: </w:t>
      </w:r>
      <w:r>
        <w:rPr>
          <w:kern w:val="2"/>
        </w:rPr>
        <w:t xml:space="preserve">Jarosławiec </w:t>
      </w:r>
      <w:r w:rsidRPr="009B6239">
        <w:rPr>
          <w:kern w:val="2"/>
        </w:rPr>
        <w:t xml:space="preserve"> (</w:t>
      </w:r>
      <w:r>
        <w:rPr>
          <w:kern w:val="2"/>
        </w:rPr>
        <w:t>Panorama Morska Haratyk Leszek</w:t>
      </w:r>
      <w:r w:rsidRPr="009B6239">
        <w:rPr>
          <w:kern w:val="2"/>
        </w:rPr>
        <w:t xml:space="preserve">), oferta przekazana przez PUP </w:t>
      </w:r>
      <w:r>
        <w:rPr>
          <w:kern w:val="2"/>
        </w:rPr>
        <w:t xml:space="preserve">w Sławnie </w:t>
      </w:r>
      <w:r w:rsidRPr="009B6239">
        <w:rPr>
          <w:kern w:val="2"/>
        </w:rPr>
        <w:t xml:space="preserve">   /</w:t>
      </w:r>
      <w:r w:rsidRPr="009B6239">
        <w:rPr>
          <w:b/>
          <w:kern w:val="2"/>
        </w:rPr>
        <w:t>poz. 8</w:t>
      </w:r>
      <w:r>
        <w:rPr>
          <w:b/>
          <w:kern w:val="2"/>
        </w:rPr>
        <w:t>4</w:t>
      </w:r>
    </w:p>
    <w:p w:rsidR="00E53EDE" w:rsidRPr="009B6239" w:rsidRDefault="00E53EDE" w:rsidP="00E53EDE">
      <w:pPr>
        <w:pStyle w:val="NormalnyWeb"/>
        <w:numPr>
          <w:ilvl w:val="0"/>
          <w:numId w:val="8"/>
        </w:numPr>
        <w:suppressAutoHyphens w:val="0"/>
        <w:spacing w:before="0" w:after="278"/>
        <w:ind w:right="-108"/>
        <w:jc w:val="both"/>
        <w:outlineLvl w:val="3"/>
        <w:rPr>
          <w:kern w:val="2"/>
        </w:rPr>
      </w:pPr>
      <w:r w:rsidRPr="009B6239">
        <w:rPr>
          <w:b/>
          <w:kern w:val="2"/>
          <w:u w:val="single"/>
        </w:rPr>
        <w:t xml:space="preserve">Inżynier – projektant sieci instalacyjnych sanitarnych </w:t>
      </w:r>
      <w:r w:rsidRPr="009B6239">
        <w:rPr>
          <w:kern w:val="2"/>
        </w:rPr>
        <w:t>-  wymagania:  wykształcenie wyższe,  uprawnienia projektowe (lub w trakcie)</w:t>
      </w:r>
      <w:r>
        <w:rPr>
          <w:kern w:val="2"/>
        </w:rPr>
        <w:t xml:space="preserve">, </w:t>
      </w:r>
      <w:r w:rsidRPr="009B6239">
        <w:rPr>
          <w:kern w:val="2"/>
        </w:rPr>
        <w:t>uprawnienia budowlane bez ograniczeń w zakresie sieci, instalacji i urządzeń cieplnych, wentylacyjnych, gazowych, wodociągowych i kanalizacyjnych</w:t>
      </w:r>
      <w:r>
        <w:rPr>
          <w:kern w:val="2"/>
        </w:rPr>
        <w:t xml:space="preserve">, </w:t>
      </w:r>
      <w:r w:rsidRPr="009B6239">
        <w:rPr>
          <w:kern w:val="2"/>
        </w:rPr>
        <w:t xml:space="preserve"> znajomość rozwiązań technicznych</w:t>
      </w:r>
      <w:r>
        <w:rPr>
          <w:kern w:val="2"/>
        </w:rPr>
        <w:t xml:space="preserve">, </w:t>
      </w:r>
      <w:r w:rsidRPr="009B6239">
        <w:rPr>
          <w:kern w:val="2"/>
        </w:rPr>
        <w:t>doświadczenie w projektowaniu</w:t>
      </w:r>
      <w:r>
        <w:rPr>
          <w:kern w:val="2"/>
        </w:rPr>
        <w:t xml:space="preserve">, </w:t>
      </w:r>
      <w:r w:rsidRPr="009B6239">
        <w:rPr>
          <w:kern w:val="2"/>
        </w:rPr>
        <w:t xml:space="preserve"> umiejętność obsługi programów z rodziny Autodesk oraz programów wspomagających projektowanie instalacji sanitarnych</w:t>
      </w:r>
      <w:r>
        <w:t xml:space="preserve">- ogólny zakres obowiązków: </w:t>
      </w:r>
      <w:r>
        <w:rPr>
          <w:rStyle w:val="details-row-value"/>
        </w:rPr>
        <w:t xml:space="preserve">projektowanie instalacji sanitarnych, prowadzenie czynności formalno- prawnych związanych z procesem projektowania, kontrolowanie procesu projektowego, zarządzanie formalnymi procedurami dot. projektowania rozwiązywanie pojawiających się w tym zakresie problemów współpraca z architektami oraz projektantami branżowymi, nadzór nad pracownikami,  przygotowywanie zapytań ofertowych, dokumentacji przetargowych oraz przygotowywanie dokumentacji powykonawczej, wynagrodzenie 12000 zł brutto,  umowa zlecenie, zapewnione wyżywienie i zakwaterowanie, koszty ponosi pracownik  </w:t>
      </w:r>
      <w:r w:rsidRPr="009B6239">
        <w:rPr>
          <w:kern w:val="2"/>
        </w:rPr>
        <w:t xml:space="preserve">-  kontakt:  </w:t>
      </w:r>
      <w:r>
        <w:rPr>
          <w:kern w:val="2"/>
        </w:rPr>
        <w:t xml:space="preserve">ul. Uzdrowiskowa 15/7, 76-107 Jarosławiec, tel. 506477562, e-mail: </w:t>
      </w:r>
      <w:hyperlink r:id="rId133" w:history="1">
        <w:r w:rsidRPr="00E7554C">
          <w:rPr>
            <w:rStyle w:val="Hipercze"/>
            <w:kern w:val="2"/>
          </w:rPr>
          <w:t>praca@panorama-morska.pl</w:t>
        </w:r>
      </w:hyperlink>
      <w:r w:rsidRPr="009B6239">
        <w:rPr>
          <w:kern w:val="2"/>
        </w:rPr>
        <w:t xml:space="preserve">, miejsce pracy: </w:t>
      </w:r>
      <w:r>
        <w:rPr>
          <w:kern w:val="2"/>
        </w:rPr>
        <w:t xml:space="preserve">Jarosławiec </w:t>
      </w:r>
      <w:r w:rsidRPr="009B6239">
        <w:rPr>
          <w:kern w:val="2"/>
        </w:rPr>
        <w:t xml:space="preserve"> (</w:t>
      </w:r>
      <w:r>
        <w:rPr>
          <w:kern w:val="2"/>
        </w:rPr>
        <w:t>Panorama Morska Haratyk Leszek</w:t>
      </w:r>
      <w:r w:rsidRPr="009B6239">
        <w:rPr>
          <w:kern w:val="2"/>
        </w:rPr>
        <w:t xml:space="preserve">), oferta przekazana przez PUP </w:t>
      </w:r>
      <w:r>
        <w:rPr>
          <w:kern w:val="2"/>
        </w:rPr>
        <w:t xml:space="preserve">w Sławnie </w:t>
      </w:r>
      <w:r w:rsidRPr="009B6239">
        <w:rPr>
          <w:kern w:val="2"/>
        </w:rPr>
        <w:t xml:space="preserve">   /</w:t>
      </w:r>
      <w:r w:rsidRPr="009B6239">
        <w:rPr>
          <w:b/>
          <w:kern w:val="2"/>
        </w:rPr>
        <w:t>poz. 8</w:t>
      </w:r>
      <w:r>
        <w:rPr>
          <w:b/>
          <w:kern w:val="2"/>
        </w:rPr>
        <w:t>3</w:t>
      </w:r>
    </w:p>
    <w:bookmarkEnd w:id="150"/>
    <w:p w:rsidR="00E53EDE" w:rsidRPr="0032153E" w:rsidRDefault="00E53EDE" w:rsidP="00E53EDE">
      <w:pPr>
        <w:pStyle w:val="NormalnyWeb"/>
        <w:numPr>
          <w:ilvl w:val="0"/>
          <w:numId w:val="8"/>
        </w:numPr>
        <w:suppressAutoHyphens w:val="0"/>
        <w:spacing w:before="0" w:after="278"/>
        <w:ind w:right="-108"/>
        <w:jc w:val="both"/>
        <w:outlineLvl w:val="3"/>
        <w:rPr>
          <w:kern w:val="2"/>
        </w:rPr>
      </w:pPr>
      <w:r>
        <w:rPr>
          <w:b/>
          <w:kern w:val="2"/>
          <w:u w:val="single"/>
        </w:rPr>
        <w:t xml:space="preserve">Lekarz – specjalista psychiatrii dzieci i młodzieży </w:t>
      </w:r>
      <w:r>
        <w:rPr>
          <w:kern w:val="2"/>
        </w:rPr>
        <w:t>-  wymagania: w</w:t>
      </w:r>
      <w:r>
        <w:rPr>
          <w:rStyle w:val="details-row-value"/>
        </w:rPr>
        <w:t xml:space="preserve">ykształcenie wyższe kierunkowe, dyplom potwierdzający uzyskanie tytułu specjalisty oraz aktualne prawo do wykonywania zawodu. </w:t>
      </w:r>
      <w:r>
        <w:rPr>
          <w:kern w:val="2"/>
        </w:rPr>
        <w:t xml:space="preserve">-  ogólny zakres obowiązków: </w:t>
      </w:r>
      <w:r>
        <w:rPr>
          <w:rStyle w:val="details-row-value"/>
        </w:rPr>
        <w:t xml:space="preserve">Udzielanie świadczeń medycznych w oddziale psychiatrycznym dla dzieci i młodzieży. - </w:t>
      </w:r>
      <w:r>
        <w:rPr>
          <w:kern w:val="2"/>
        </w:rPr>
        <w:t>wynagrodzenie 20 000 zł brutto, u</w:t>
      </w:r>
      <w:r>
        <w:rPr>
          <w:rStyle w:val="details-row-value"/>
        </w:rPr>
        <w:t xml:space="preserve">mowa o pracę na okres próbny </w:t>
      </w:r>
      <w:r>
        <w:rPr>
          <w:kern w:val="2"/>
        </w:rPr>
        <w:t xml:space="preserve">-  kontakt:  osobisty Aleja Tysiąclecia 30, 59-700 Bolesławiec, </w:t>
      </w:r>
      <w:r>
        <w:rPr>
          <w:rStyle w:val="details-row-value"/>
        </w:rPr>
        <w:t>tel. w godzinach 07.00-15.00, tel. 506294203, e-mail sekretariat@szpitalpsychiatryczny.pl</w:t>
      </w:r>
      <w:r>
        <w:rPr>
          <w:kern w:val="2"/>
        </w:rPr>
        <w:t>, miejsce pracy: Bolesławiec ( Wojewódzki Szpital dla Nerwowo</w:t>
      </w:r>
      <w:r>
        <w:rPr>
          <w:kern w:val="2"/>
        </w:rPr>
        <w:br/>
        <w:t xml:space="preserve"> i Psychicznie Chorych ), oferta przekazana przez PUP Bolesławiec  /</w:t>
      </w:r>
      <w:r>
        <w:rPr>
          <w:b/>
          <w:kern w:val="2"/>
        </w:rPr>
        <w:t>poz. 64</w:t>
      </w:r>
    </w:p>
    <w:p w:rsidR="00E53EDE" w:rsidRPr="0032153E" w:rsidRDefault="00E53EDE" w:rsidP="00E53EDE">
      <w:pPr>
        <w:pStyle w:val="NormalnyWeb"/>
        <w:numPr>
          <w:ilvl w:val="0"/>
          <w:numId w:val="8"/>
        </w:numPr>
        <w:suppressAutoHyphens w:val="0"/>
        <w:spacing w:before="0" w:after="278"/>
        <w:ind w:right="-108"/>
        <w:jc w:val="both"/>
        <w:outlineLvl w:val="3"/>
        <w:rPr>
          <w:kern w:val="2"/>
        </w:rPr>
      </w:pPr>
      <w:r>
        <w:rPr>
          <w:b/>
          <w:kern w:val="2"/>
          <w:u w:val="single"/>
        </w:rPr>
        <w:t xml:space="preserve">Lekarz – specjalista psychiatrii </w:t>
      </w:r>
      <w:r>
        <w:rPr>
          <w:kern w:val="2"/>
        </w:rPr>
        <w:t>-  wymagania: w</w:t>
      </w:r>
      <w:r>
        <w:rPr>
          <w:rStyle w:val="details-row-value"/>
        </w:rPr>
        <w:t xml:space="preserve">ykształcenie wyższe kierunkowe, dyplom potwierdzający uzyskanie tytułu specjalisty oraz aktualne prawo do wykonywania zawodu. </w:t>
      </w:r>
      <w:r>
        <w:rPr>
          <w:kern w:val="2"/>
        </w:rPr>
        <w:t xml:space="preserve">-  ogólny zakres obowiązków: </w:t>
      </w:r>
      <w:r>
        <w:rPr>
          <w:rStyle w:val="details-row-value"/>
        </w:rPr>
        <w:t xml:space="preserve">Udzielanie świadczeń medycznych w oddziale psychiatrycznym. - </w:t>
      </w:r>
      <w:r>
        <w:rPr>
          <w:kern w:val="2"/>
        </w:rPr>
        <w:t>wynagrodzenie 20 000 zł brutto, u</w:t>
      </w:r>
      <w:r>
        <w:rPr>
          <w:rStyle w:val="details-row-value"/>
        </w:rPr>
        <w:t xml:space="preserve">mowa o pracę na okres próbny </w:t>
      </w:r>
      <w:r>
        <w:rPr>
          <w:kern w:val="2"/>
        </w:rPr>
        <w:t xml:space="preserve">-  kontakt:  osobisty Aleja Tysiąclecia 30, 59-700 Bolesławiec, </w:t>
      </w:r>
      <w:r>
        <w:rPr>
          <w:rStyle w:val="details-row-value"/>
        </w:rPr>
        <w:t xml:space="preserve"> tel. w godzinach 07.00-15.00, tel. 506294203, e-mail sekretariat@szpitalpsychiatryczny.pl</w:t>
      </w:r>
      <w:r>
        <w:rPr>
          <w:kern w:val="2"/>
        </w:rPr>
        <w:t>, miejsce pracy: Bolesławiec ( Wojewódzki Szpital dla Nerwowo i Psychicznie Chorych ), oferta przekazana przez PUP Bolesławiec  /</w:t>
      </w:r>
      <w:r>
        <w:rPr>
          <w:b/>
          <w:kern w:val="2"/>
        </w:rPr>
        <w:t>poz. 63</w:t>
      </w:r>
      <w:bookmarkEnd w:id="151"/>
    </w:p>
    <w:bookmarkEnd w:id="152"/>
    <w:bookmarkEnd w:id="153"/>
    <w:p w:rsidR="009C0041" w:rsidRDefault="009C0041" w:rsidP="00511A8E">
      <w:pPr>
        <w:tabs>
          <w:tab w:val="left" w:pos="540"/>
        </w:tabs>
        <w:spacing w:before="278"/>
        <w:jc w:val="center"/>
        <w:rPr>
          <w:b/>
          <w:bCs/>
          <w:u w:val="single"/>
        </w:rPr>
      </w:pPr>
    </w:p>
    <w:p w:rsidR="00511A8E" w:rsidRDefault="00511A8E" w:rsidP="00511A8E">
      <w:pPr>
        <w:tabs>
          <w:tab w:val="left" w:pos="540"/>
        </w:tabs>
        <w:spacing w:before="278"/>
        <w:jc w:val="center"/>
        <w:rPr>
          <w:bCs/>
          <w:kern w:val="0"/>
          <w:lang w:eastAsia="pl-PL"/>
        </w:rPr>
      </w:pPr>
      <w:r w:rsidRPr="00511A8E">
        <w:rPr>
          <w:b/>
          <w:bCs/>
          <w:u w:val="single"/>
        </w:rPr>
        <w:t>EURES – zagraniczne oferty pracy</w:t>
      </w:r>
      <w:r w:rsidRPr="00511A8E">
        <w:rPr>
          <w:b/>
          <w:bCs/>
          <w:u w:val="single"/>
        </w:rPr>
        <w:br/>
      </w:r>
    </w:p>
    <w:p w:rsidR="00EA3CCC" w:rsidRPr="00EA3CCC" w:rsidRDefault="00EA3CCC" w:rsidP="00EA3CCC">
      <w:pPr>
        <w:suppressAutoHyphens w:val="0"/>
        <w:spacing w:before="278"/>
        <w:jc w:val="both"/>
        <w:rPr>
          <w:b/>
          <w:bCs/>
          <w:kern w:val="0"/>
          <w:u w:val="single"/>
          <w:lang w:eastAsia="pl-PL"/>
        </w:rPr>
      </w:pPr>
      <w:bookmarkStart w:id="154" w:name="_Hlk202337341"/>
      <w:bookmarkStart w:id="155" w:name="_Hlk198015212"/>
      <w:r w:rsidRPr="00EA3CCC">
        <w:rPr>
          <w:b/>
          <w:bCs/>
          <w:kern w:val="0"/>
          <w:u w:val="single"/>
          <w:lang w:eastAsia="pl-PL"/>
        </w:rPr>
        <w:t>IRLANDIA: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 xml:space="preserve">Kelner/ka – </w:t>
      </w:r>
      <w:r w:rsidRPr="00EA3CCC">
        <w:rPr>
          <w:kern w:val="0"/>
          <w:lang w:eastAsia="pl-PL"/>
        </w:rPr>
        <w:t>wymagania: minimum 1 rok doświadczenia w pracy w hotelu lub restauracji o wysokim standardzie, otwartość, przyjazna osobowość i profesjonalna prezencje, odpowiedzialność</w:t>
      </w:r>
      <w:r w:rsidR="000A6067">
        <w:rPr>
          <w:kern w:val="0"/>
          <w:lang w:eastAsia="pl-PL"/>
        </w:rPr>
        <w:br/>
      </w:r>
      <w:r w:rsidRPr="00EA3CCC">
        <w:rPr>
          <w:kern w:val="0"/>
          <w:lang w:eastAsia="pl-PL"/>
        </w:rPr>
        <w:t xml:space="preserve"> i sumienność, obowiązkowy udział w szkoleniach z zakresu BHP, ochrony przeciwpożarowej</w:t>
      </w:r>
      <w:r w:rsidR="000A6067">
        <w:rPr>
          <w:kern w:val="0"/>
          <w:lang w:eastAsia="pl-PL"/>
        </w:rPr>
        <w:br/>
      </w:r>
      <w:r w:rsidRPr="00EA3CCC">
        <w:rPr>
          <w:kern w:val="0"/>
          <w:lang w:eastAsia="pl-PL"/>
        </w:rPr>
        <w:t xml:space="preserve"> i pierwszej pomocy.znajomość języka angielskiego na poziomie B1 </w:t>
      </w:r>
      <w:r w:rsidRPr="00EA3CCC">
        <w:rPr>
          <w:b/>
          <w:bCs/>
          <w:kern w:val="0"/>
          <w:lang w:eastAsia="pl-PL"/>
        </w:rPr>
        <w:t>/poz.0192/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 xml:space="preserve">Doświadczony Asystent ds. Zakwaterowania – </w:t>
      </w:r>
      <w:r w:rsidRPr="00EA3CCC">
        <w:rPr>
          <w:kern w:val="0"/>
          <w:lang w:eastAsia="pl-PL"/>
        </w:rPr>
        <w:t>wymagania: minimum 1 rok doświadczenia na podobnym stanowisku w hotelu lub zbliżonym środowisku, otwartość, przyjazna osobowość</w:t>
      </w:r>
      <w:r w:rsidR="000A6067">
        <w:rPr>
          <w:kern w:val="0"/>
          <w:lang w:eastAsia="pl-PL"/>
        </w:rPr>
        <w:br/>
      </w:r>
      <w:r w:rsidRPr="00EA3CCC">
        <w:rPr>
          <w:kern w:val="0"/>
          <w:lang w:eastAsia="pl-PL"/>
        </w:rPr>
        <w:t xml:space="preserve"> i profesjonalna prezencja. Odpowiedzialność i sumienność, obowiązkowy udział w szkoleniach </w:t>
      </w:r>
      <w:r w:rsidR="000A6067">
        <w:rPr>
          <w:kern w:val="0"/>
          <w:lang w:eastAsia="pl-PL"/>
        </w:rPr>
        <w:br/>
      </w:r>
      <w:r w:rsidRPr="00EA3CCC">
        <w:rPr>
          <w:kern w:val="0"/>
          <w:lang w:eastAsia="pl-PL"/>
        </w:rPr>
        <w:t xml:space="preserve">z zakresu BHP, ochrony przeciwpożarowej i pierwszej pomocy, znajomość języka angielskiego na poziomie B1 </w:t>
      </w:r>
      <w:r w:rsidRPr="00EA3CCC">
        <w:rPr>
          <w:b/>
          <w:bCs/>
          <w:kern w:val="0"/>
          <w:lang w:eastAsia="pl-PL"/>
        </w:rPr>
        <w:t>/poz.0191/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lastRenderedPageBreak/>
        <w:t xml:space="preserve">- Młodszy cukiernik – </w:t>
      </w:r>
      <w:r w:rsidRPr="00EA3CCC">
        <w:rPr>
          <w:kern w:val="0"/>
          <w:lang w:eastAsia="pl-PL"/>
        </w:rPr>
        <w:t xml:space="preserve">wymagania:minimum 1 rok doświadczenia w pracy w kuchni, najlepiej </w:t>
      </w:r>
      <w:r w:rsidR="000A6067">
        <w:rPr>
          <w:kern w:val="0"/>
          <w:lang w:eastAsia="pl-PL"/>
        </w:rPr>
        <w:br/>
      </w:r>
      <w:r w:rsidRPr="00EA3CCC">
        <w:rPr>
          <w:kern w:val="0"/>
          <w:lang w:eastAsia="pl-PL"/>
        </w:rPr>
        <w:t xml:space="preserve">w ekskluzywnym hotelu lub eleganckiej restauracji, znajomość HACCP i najlepszych praktyk w zakresie higieny kuchennej, bardzo dobra organizacja pracy własnej oraz samodyscyplina na stanowisku pracy, znajomość języka angielskiego na poziomie B1 </w:t>
      </w:r>
      <w:r w:rsidRPr="00EA3CCC">
        <w:rPr>
          <w:b/>
          <w:bCs/>
          <w:kern w:val="0"/>
          <w:lang w:eastAsia="pl-PL"/>
        </w:rPr>
        <w:t>/poz.0190/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 xml:space="preserve">Kucharz sekcyjny – </w:t>
      </w:r>
      <w:r w:rsidRPr="00EA3CCC">
        <w:rPr>
          <w:kern w:val="0"/>
          <w:lang w:eastAsia="pl-PL"/>
        </w:rPr>
        <w:t xml:space="preserve">wymagania: doświadczenie jako kucharz na podobnym stanowisku </w:t>
      </w:r>
      <w:r w:rsidR="000A6067">
        <w:rPr>
          <w:kern w:val="0"/>
          <w:lang w:eastAsia="pl-PL"/>
        </w:rPr>
        <w:br/>
      </w:r>
      <w:r w:rsidRPr="00EA3CCC">
        <w:rPr>
          <w:kern w:val="0"/>
          <w:lang w:eastAsia="pl-PL"/>
        </w:rPr>
        <w:t xml:space="preserve">w profesjonalnej, intensywnie pracującej kuchni hotelu 4- lub 5-gwiazdkowego, bardzo dobra znajomość HACCP i procedur bezpieczeństwa żywności, znajomość języka angielskiego na poziomie B1 </w:t>
      </w:r>
      <w:r w:rsidRPr="00EA3CCC">
        <w:rPr>
          <w:b/>
          <w:bCs/>
          <w:kern w:val="0"/>
          <w:lang w:eastAsia="pl-PL"/>
        </w:rPr>
        <w:t>/poz.0189/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 xml:space="preserve">Kucharz sekcyjny – </w:t>
      </w:r>
      <w:r w:rsidRPr="00EA3CCC">
        <w:rPr>
          <w:kern w:val="0"/>
          <w:lang w:eastAsia="pl-PL"/>
        </w:rPr>
        <w:t xml:space="preserve">wymagania: doświadczenie jako kucharz na podobnym stanowisku </w:t>
      </w:r>
      <w:r w:rsidR="000A6067">
        <w:rPr>
          <w:kern w:val="0"/>
          <w:lang w:eastAsia="pl-PL"/>
        </w:rPr>
        <w:br/>
      </w:r>
      <w:r w:rsidRPr="00EA3CCC">
        <w:rPr>
          <w:kern w:val="0"/>
          <w:lang w:eastAsia="pl-PL"/>
        </w:rPr>
        <w:t xml:space="preserve">w profesjonalnej, intensywnie pracującej kuchni hotelu 4- lub 5-gwiazdkowego, bardzo dobra znajomość HACCP i procedur bezpieczeństwa żywności, znajomość języka angielskiego na poziomie B1 </w:t>
      </w:r>
      <w:r w:rsidRPr="00EA3CCC">
        <w:rPr>
          <w:b/>
          <w:bCs/>
          <w:kern w:val="0"/>
          <w:lang w:eastAsia="pl-PL"/>
        </w:rPr>
        <w:t>/poz.0188/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 xml:space="preserve">Portier – </w:t>
      </w:r>
      <w:r w:rsidRPr="00EA3CCC">
        <w:rPr>
          <w:kern w:val="0"/>
          <w:lang w:eastAsia="pl-PL"/>
        </w:rPr>
        <w:t xml:space="preserve">wymagania: dobra znajomość obsługi sprzętu audiowizualnego oraz podstawowych programów komputerowych, doświadczenie w obsłudze gotówki. Umiejętność samodzielnej pracy </w:t>
      </w:r>
      <w:r w:rsidR="000A6067">
        <w:rPr>
          <w:kern w:val="0"/>
          <w:lang w:eastAsia="pl-PL"/>
        </w:rPr>
        <w:br/>
      </w:r>
      <w:r w:rsidRPr="00EA3CCC">
        <w:rPr>
          <w:kern w:val="0"/>
          <w:lang w:eastAsia="pl-PL"/>
        </w:rPr>
        <w:t xml:space="preserve">i inicjatywy, doskonałe umiejętności obsługi klienta, prawo jazdy kat. B, znajomość języka angielskiego na poziomie A2 </w:t>
      </w:r>
      <w:r w:rsidRPr="00EA3CCC">
        <w:rPr>
          <w:b/>
          <w:bCs/>
          <w:kern w:val="0"/>
          <w:lang w:eastAsia="pl-PL"/>
        </w:rPr>
        <w:t>/poz.0187/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 xml:space="preserve">Recepcjonista /ka </w:t>
      </w:r>
      <w:r w:rsidRPr="00EA3CCC">
        <w:rPr>
          <w:kern w:val="0"/>
          <w:lang w:eastAsia="pl-PL"/>
        </w:rPr>
        <w:t xml:space="preserve">– wymagania:doświadczenie w pracy na recepcji lub w branży hotelarskiej, prawo jazdy,znajomość języka angielskiego na poziomie B2 </w:t>
      </w:r>
      <w:r w:rsidRPr="00EA3CCC">
        <w:rPr>
          <w:b/>
          <w:bCs/>
          <w:kern w:val="0"/>
          <w:lang w:eastAsia="pl-PL"/>
        </w:rPr>
        <w:t>/poz.0186/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Terapeuta w SPA–</w:t>
      </w:r>
      <w:r w:rsidRPr="00EA3CCC">
        <w:rPr>
          <w:kern w:val="0"/>
          <w:lang w:eastAsia="pl-PL"/>
        </w:rPr>
        <w:t xml:space="preserve">wymagania: certyfikaty z zakresu zabiegów na twarz i ciało na poziomie CIDESCO, CIBTAC lub ITEC, znajomość języka angielskiego na poziomie B1 </w:t>
      </w:r>
      <w:r w:rsidRPr="00EA3CCC">
        <w:rPr>
          <w:b/>
          <w:bCs/>
          <w:kern w:val="0"/>
          <w:lang w:eastAsia="pl-PL"/>
        </w:rPr>
        <w:t>/poz.0184/ oferta ważna do odwołania</w:t>
      </w:r>
    </w:p>
    <w:p w:rsidR="00EA3CCC" w:rsidRPr="00EA3CCC" w:rsidRDefault="00EA3CCC" w:rsidP="00EA3CCC">
      <w:pPr>
        <w:suppressAutoHyphens w:val="0"/>
        <w:spacing w:before="278"/>
        <w:jc w:val="both"/>
        <w:rPr>
          <w:b/>
          <w:bCs/>
          <w:kern w:val="0"/>
          <w:u w:val="single"/>
          <w:lang w:eastAsia="pl-PL"/>
        </w:rPr>
      </w:pPr>
      <w:bookmarkStart w:id="156" w:name="_Hlk207624107"/>
      <w:r w:rsidRPr="00EA3CCC">
        <w:rPr>
          <w:b/>
          <w:bCs/>
          <w:kern w:val="0"/>
          <w:u w:val="single"/>
          <w:lang w:eastAsia="pl-PL"/>
        </w:rPr>
        <w:t>BELGIA:</w:t>
      </w:r>
    </w:p>
    <w:bookmarkEnd w:id="156"/>
    <w:p w:rsidR="00EA3CCC" w:rsidRPr="00EA3CCC" w:rsidRDefault="00EA3CCC" w:rsidP="00EA3CCC">
      <w:pPr>
        <w:numPr>
          <w:ilvl w:val="0"/>
          <w:numId w:val="6"/>
        </w:numPr>
        <w:suppressAutoHyphens w:val="0"/>
        <w:spacing w:before="278"/>
        <w:jc w:val="both"/>
        <w:rPr>
          <w:kern w:val="0"/>
          <w:lang w:eastAsia="pl-PL"/>
        </w:rPr>
      </w:pPr>
      <w:r w:rsidRPr="00EA3CCC">
        <w:rPr>
          <w:b/>
          <w:bCs/>
          <w:kern w:val="0"/>
          <w:u w:val="single"/>
          <w:lang w:eastAsia="pl-PL"/>
        </w:rPr>
        <w:t xml:space="preserve"> Technik formowania wtryskowego (2-zmianowy)</w:t>
      </w:r>
      <w:r w:rsidRPr="00EA3CCC">
        <w:rPr>
          <w:kern w:val="0"/>
          <w:lang w:eastAsia="pl-PL"/>
        </w:rPr>
        <w:t>– Wykształcenie średnie techniczne. Kilka lat doświadczenia na podobnym stanowisku technicznym. Dogłębna znajomość wtryskarek i robotyki przemysłowej – posiadasz wiedzę niezbędną do ich konfiguracji, rekonfiguracji i optymalizacji Znajomość 5S, rozwiązywania problemów, Total Productive Maintenance (TPM) i optymalizacji procesów Znajomość języka niderlandzkiego, angielskiego lub francuskiego w mowie i piśmie /</w:t>
      </w:r>
      <w:r w:rsidRPr="00EA3CCC">
        <w:rPr>
          <w:b/>
          <w:bCs/>
          <w:kern w:val="0"/>
          <w:lang w:eastAsia="pl-PL"/>
        </w:rPr>
        <w:t>poz.0155/ oferta ważna do odwołania</w:t>
      </w:r>
    </w:p>
    <w:p w:rsidR="00EA3CCC" w:rsidRPr="00EA3CCC" w:rsidRDefault="00EA3CCC" w:rsidP="00EA3CCC">
      <w:pPr>
        <w:numPr>
          <w:ilvl w:val="0"/>
          <w:numId w:val="6"/>
        </w:numPr>
        <w:suppressAutoHyphens w:val="0"/>
        <w:spacing w:before="278"/>
        <w:jc w:val="both"/>
        <w:rPr>
          <w:kern w:val="0"/>
          <w:lang w:eastAsia="pl-PL"/>
        </w:rPr>
      </w:pPr>
      <w:r w:rsidRPr="00EA3CCC">
        <w:rPr>
          <w:b/>
          <w:bCs/>
          <w:kern w:val="0"/>
          <w:u w:val="single"/>
          <w:lang w:eastAsia="pl-PL"/>
        </w:rPr>
        <w:t>Blacharz samochodowy</w:t>
      </w:r>
      <w:r w:rsidRPr="00EA3CCC">
        <w:rPr>
          <w:kern w:val="0"/>
          <w:lang w:eastAsia="pl-PL"/>
        </w:rPr>
        <w:t xml:space="preserve"> – Wykształcenie zawodowe mechaniczne. Wymagane doświadczenie w pracy jako blacharz samochodowy – min. 7 lat. Mile widziane w pracach związanych z naprawą karoserii. Wykonywanie pracy z zaangażowaniem, wysoka motywacja do pracy, punktualność, zorganizowanie, umiejętność szybkiej adaptacji do nowych warunków i szybkiego uczenia się nowych czynności, umiejętność czytania i rozumienia rysunku technicznego i projektów, dobra kondycja fizyczna. Zdolność do analitycznego myślenia i dobrego planowania pracy. Dobra tolerancja na stres, umiejętność radzenia sobie w zmieniających się sytuacjach. Wysokie kompetencje społeczne. Zwracanie uwagi na detale. Doskonała organizacja pracy. Znajomość języka francuskiego, angielskiego  na poziomie B1 /</w:t>
      </w:r>
      <w:r w:rsidRPr="00EA3CCC">
        <w:rPr>
          <w:b/>
          <w:bCs/>
          <w:kern w:val="0"/>
          <w:lang w:eastAsia="pl-PL"/>
        </w:rPr>
        <w:t>poz.0135/ oferta ważna do odwołania</w:t>
      </w:r>
    </w:p>
    <w:p w:rsidR="00EA3CCC" w:rsidRPr="00EA3CCC" w:rsidRDefault="00EA3CCC" w:rsidP="00EA3CCC">
      <w:pPr>
        <w:suppressAutoHyphens w:val="0"/>
        <w:spacing w:before="278"/>
        <w:jc w:val="both"/>
        <w:rPr>
          <w:b/>
          <w:bCs/>
          <w:kern w:val="0"/>
          <w:u w:val="single"/>
          <w:lang w:eastAsia="pl-PL"/>
        </w:rPr>
      </w:pPr>
      <w:r w:rsidRPr="00EA3CCC">
        <w:rPr>
          <w:b/>
          <w:bCs/>
          <w:kern w:val="0"/>
          <w:u w:val="single"/>
          <w:lang w:eastAsia="pl-PL"/>
        </w:rPr>
        <w:t>DANIA:</w:t>
      </w:r>
    </w:p>
    <w:p w:rsidR="00EA3CCC" w:rsidRPr="00EA3CCC" w:rsidRDefault="00EA3CCC" w:rsidP="00EA3CCC">
      <w:pPr>
        <w:numPr>
          <w:ilvl w:val="0"/>
          <w:numId w:val="6"/>
        </w:numPr>
        <w:suppressAutoHyphens w:val="0"/>
        <w:spacing w:before="278"/>
        <w:jc w:val="both"/>
        <w:rPr>
          <w:kern w:val="0"/>
          <w:lang w:eastAsia="pl-PL"/>
        </w:rPr>
      </w:pPr>
      <w:r w:rsidRPr="00EA3CCC">
        <w:rPr>
          <w:b/>
          <w:bCs/>
          <w:kern w:val="0"/>
          <w:u w:val="single"/>
          <w:lang w:eastAsia="pl-PL"/>
        </w:rPr>
        <w:t xml:space="preserve">Murarz </w:t>
      </w:r>
      <w:r w:rsidRPr="00EA3CCC">
        <w:rPr>
          <w:kern w:val="0"/>
          <w:lang w:eastAsia="pl-PL"/>
        </w:rPr>
        <w:t>– wymagania: doświadczenie w pracy jako murarz lub zdun, umiejętność samodzielnej pracy oraz pracy w zespole, znajomość zasad bezpieczeństwa na budowie, podstawowa znajomość języka angielskiego lub duńskiego, prawo jazdy będzie dodatkowym atutem /</w:t>
      </w:r>
      <w:r w:rsidRPr="00EA3CCC">
        <w:rPr>
          <w:b/>
          <w:bCs/>
          <w:kern w:val="0"/>
          <w:lang w:eastAsia="pl-PL"/>
        </w:rPr>
        <w:t>poz.0171/ oferta ważna do odwołania</w:t>
      </w:r>
    </w:p>
    <w:p w:rsidR="00EA3CCC" w:rsidRPr="00EA3CCC" w:rsidRDefault="00EA3CCC" w:rsidP="00EA3CCC">
      <w:pPr>
        <w:numPr>
          <w:ilvl w:val="0"/>
          <w:numId w:val="6"/>
        </w:numPr>
        <w:suppressAutoHyphens w:val="0"/>
        <w:spacing w:before="278"/>
        <w:jc w:val="both"/>
        <w:rPr>
          <w:kern w:val="0"/>
          <w:lang w:eastAsia="pl-PL"/>
        </w:rPr>
      </w:pPr>
      <w:r w:rsidRPr="00EA3CCC">
        <w:rPr>
          <w:b/>
          <w:bCs/>
          <w:kern w:val="0"/>
          <w:u w:val="single"/>
          <w:lang w:eastAsia="pl-PL"/>
        </w:rPr>
        <w:t xml:space="preserve">Stolarz </w:t>
      </w:r>
      <w:r w:rsidRPr="00EA3CCC">
        <w:rPr>
          <w:kern w:val="0"/>
          <w:lang w:eastAsia="pl-PL"/>
        </w:rPr>
        <w:t xml:space="preserve">– wymagania: doświadczenie w pracy stolarza, umiejętność samodzielnej pracy oraz pracy w </w:t>
      </w:r>
      <w:r w:rsidRPr="00EA3CCC">
        <w:rPr>
          <w:kern w:val="0"/>
          <w:lang w:eastAsia="pl-PL"/>
        </w:rPr>
        <w:lastRenderedPageBreak/>
        <w:t>zespole, znajomość zasad bezpieczeństwa na budowie, podstawowa znajomość języka angielskiego lub duńskiego, prawo jazdy będzie dodatkowym atutem, znajomość języka angielskiego na poziomie A2, mile widziana znajomość języka duńskiego B2 /</w:t>
      </w:r>
      <w:r w:rsidRPr="00EA3CCC">
        <w:rPr>
          <w:b/>
          <w:bCs/>
          <w:kern w:val="0"/>
          <w:lang w:eastAsia="pl-PL"/>
        </w:rPr>
        <w:t>poz.0167/ oferta ważna do odwołania</w:t>
      </w:r>
    </w:p>
    <w:bookmarkEnd w:id="154"/>
    <w:p w:rsidR="00EA3CCC" w:rsidRPr="00EA3CCC" w:rsidRDefault="00EA3CCC" w:rsidP="00EA3CCC">
      <w:pPr>
        <w:suppressAutoHyphens w:val="0"/>
        <w:spacing w:before="278"/>
        <w:jc w:val="both"/>
        <w:rPr>
          <w:b/>
          <w:bCs/>
          <w:kern w:val="0"/>
          <w:u w:val="single"/>
          <w:lang w:eastAsia="pl-PL"/>
        </w:rPr>
      </w:pPr>
      <w:r w:rsidRPr="00EA3CCC">
        <w:rPr>
          <w:b/>
          <w:bCs/>
          <w:kern w:val="0"/>
          <w:u w:val="single"/>
          <w:lang w:eastAsia="pl-PL"/>
        </w:rPr>
        <w:t>SZWECJA:</w:t>
      </w:r>
    </w:p>
    <w:bookmarkEnd w:id="155"/>
    <w:p w:rsidR="00EA3CCC" w:rsidRPr="00EA3CCC" w:rsidRDefault="00EA3CCC" w:rsidP="00EA3CCC">
      <w:pPr>
        <w:numPr>
          <w:ilvl w:val="0"/>
          <w:numId w:val="6"/>
        </w:numPr>
        <w:suppressAutoHyphens w:val="0"/>
        <w:spacing w:before="278"/>
        <w:jc w:val="both"/>
        <w:rPr>
          <w:kern w:val="0"/>
          <w:lang w:eastAsia="pl-PL"/>
        </w:rPr>
      </w:pPr>
      <w:r w:rsidRPr="00EA3CCC">
        <w:rPr>
          <w:b/>
          <w:bCs/>
          <w:kern w:val="0"/>
          <w:u w:val="single"/>
          <w:lang w:eastAsia="pl-PL"/>
        </w:rPr>
        <w:t xml:space="preserve">Nauczyciel szkoły podstawowej </w:t>
      </w:r>
      <w:r w:rsidRPr="00EA3CCC">
        <w:rPr>
          <w:kern w:val="0"/>
          <w:lang w:eastAsia="pl-PL"/>
        </w:rPr>
        <w:t xml:space="preserve">– wymagania: Wymagane w pracy jako nauczyciel – min. 1-2 lata. Mile widziane większe doświadczenie. Wymagane jest potwierdzenie wykształcenia pedagogicznego przez Krajową Radę Edukacji w Szwecji. Pożądane prawo jazdy. Talent pedagogiczny. Zamiłowanie do pracy z dziećmi. Umiejętność prowadzenia zajęć i skutecznego przekazywania wiedzy </w:t>
      </w:r>
      <w:r w:rsidR="000A6067">
        <w:rPr>
          <w:kern w:val="0"/>
          <w:lang w:eastAsia="pl-PL"/>
        </w:rPr>
        <w:br/>
      </w:r>
      <w:r w:rsidRPr="00EA3CCC">
        <w:rPr>
          <w:kern w:val="0"/>
          <w:lang w:eastAsia="pl-PL"/>
        </w:rPr>
        <w:t>w interesujący sposób, angażowania dzieci w prowadzone zajęcia i rozbudzenia ciekawości nową wiedzą. Umiejętność komunikowania się z dziećmi i znalezienia wspólnej płaszczyzny porozumienia. Samodzielność, odpowiedzialność i niezależność, dokładność, uczciwość, dobre zdolności komunikacyjne, wytrwałość w dążeniu do celu i kreatywność, logiczne i elastyczne myślnie, umiejętność podejmowania decyzji. Wykonywanie pracy z zaangażowaniem, doskonała organizacja pracy, elastyczność, niezawodność, empatyczność i zorientowanie na dzieci i młodzież, chęć podnoszenia kwalifikacji zawodowych. Otwartość na konstruktywną krytykę i umiejętność oceny. Znajomość obsługi komputera w stopniu min. średniozaawansowanym. Znajomość języka angielskiego, szwedzkiego na poziomie B1 /</w:t>
      </w:r>
      <w:r w:rsidRPr="00EA3CCC">
        <w:rPr>
          <w:b/>
          <w:bCs/>
          <w:kern w:val="0"/>
          <w:lang w:eastAsia="pl-PL"/>
        </w:rPr>
        <w:t>poz.0134 / oferta ważna do odwołania</w:t>
      </w:r>
    </w:p>
    <w:p w:rsidR="00EA3CCC" w:rsidRPr="00EA3CCC" w:rsidRDefault="00EA3CCC" w:rsidP="00EA3CCC">
      <w:pPr>
        <w:suppressAutoHyphens w:val="0"/>
        <w:spacing w:before="278"/>
        <w:jc w:val="both"/>
        <w:rPr>
          <w:b/>
          <w:bCs/>
          <w:kern w:val="0"/>
          <w:u w:val="single"/>
          <w:lang w:eastAsia="pl-PL"/>
        </w:rPr>
      </w:pPr>
      <w:r w:rsidRPr="00EA3CCC">
        <w:rPr>
          <w:b/>
          <w:bCs/>
          <w:kern w:val="0"/>
          <w:u w:val="single"/>
          <w:lang w:eastAsia="pl-PL"/>
        </w:rPr>
        <w:t>HOLANDIA:</w:t>
      </w:r>
    </w:p>
    <w:p w:rsidR="00EA3CCC" w:rsidRPr="00EA3CCC" w:rsidRDefault="00EA3CCC" w:rsidP="00EA3CCC">
      <w:pPr>
        <w:numPr>
          <w:ilvl w:val="0"/>
          <w:numId w:val="6"/>
        </w:numPr>
        <w:suppressAutoHyphens w:val="0"/>
        <w:spacing w:before="278"/>
        <w:jc w:val="both"/>
        <w:rPr>
          <w:kern w:val="0"/>
          <w:lang w:eastAsia="pl-PL"/>
        </w:rPr>
      </w:pPr>
      <w:r w:rsidRPr="00EA3CCC">
        <w:rPr>
          <w:b/>
          <w:bCs/>
          <w:kern w:val="0"/>
          <w:u w:val="single"/>
          <w:lang w:eastAsia="pl-PL"/>
        </w:rPr>
        <w:t>Pracownik do ścinania i sortowania kwiatów</w:t>
      </w:r>
      <w:r w:rsidRPr="00EA3CCC">
        <w:rPr>
          <w:kern w:val="0"/>
          <w:lang w:eastAsia="pl-PL"/>
        </w:rPr>
        <w:t xml:space="preserve"> – wymagania: wysoka motywacja i chęć do pracy, dyspozycyjność, gotowość do ciężkiej pracy, dobra kondycja fizyczna, uczciwość, wysoka etyka pracy, schludność, umiejętność pracy w zespole (zdolności interpersonalne)</w:t>
      </w:r>
      <w:r w:rsidRPr="00EA3CCC">
        <w:rPr>
          <w:b/>
          <w:bCs/>
          <w:kern w:val="0"/>
          <w:lang w:eastAsia="pl-PL"/>
        </w:rPr>
        <w:t xml:space="preserve"> /poz.0168/ - oferta ważna do odwołania</w:t>
      </w:r>
    </w:p>
    <w:p w:rsidR="00EA3CCC" w:rsidRPr="00EA3CCC" w:rsidRDefault="00EA3CCC" w:rsidP="00EA3CCC">
      <w:pPr>
        <w:numPr>
          <w:ilvl w:val="0"/>
          <w:numId w:val="6"/>
        </w:numPr>
        <w:suppressAutoHyphens w:val="0"/>
        <w:spacing w:before="278"/>
        <w:jc w:val="both"/>
        <w:rPr>
          <w:kern w:val="0"/>
          <w:lang w:eastAsia="pl-PL"/>
        </w:rPr>
      </w:pPr>
      <w:r w:rsidRPr="00EA3CCC">
        <w:rPr>
          <w:b/>
          <w:bCs/>
          <w:kern w:val="0"/>
          <w:u w:val="single"/>
          <w:lang w:eastAsia="pl-PL"/>
        </w:rPr>
        <w:t xml:space="preserve">Pracownik do zbioru gruszek w sadzie </w:t>
      </w:r>
      <w:r w:rsidRPr="00EA3CCC">
        <w:rPr>
          <w:kern w:val="0"/>
          <w:lang w:eastAsia="pl-PL"/>
        </w:rPr>
        <w:t>- wymagania: Mile widziane doświadczenie w pracy przy zbiorach jabłek i gruszek, w gospodarstwie rolnym, ogrodnictwie, sadownictwie. Umiejętność pracy w grupie, pozytywne nastawienie i wysoka motywacja do pracy, dokładność w wykonywaniu pracy, dobra kondycja fizyczna, delikatność przy zbiorach owoców. Gotowość do pracy w różnych warunkach pogodowych. Preferowany własny transport oraz prawo jazdy kat. B. Bez nałogów.</w:t>
      </w:r>
      <w:r w:rsidRPr="00EA3CCC">
        <w:rPr>
          <w:b/>
          <w:bCs/>
          <w:kern w:val="0"/>
          <w:lang w:eastAsia="pl-PL"/>
        </w:rPr>
        <w:t xml:space="preserve"> /poz.0153/ - oferta ważna do odwołania</w:t>
      </w:r>
    </w:p>
    <w:p w:rsidR="00EA3CCC" w:rsidRPr="00EA3CCC" w:rsidRDefault="00EA3CCC" w:rsidP="00EA3CCC">
      <w:pPr>
        <w:numPr>
          <w:ilvl w:val="0"/>
          <w:numId w:val="6"/>
        </w:numPr>
        <w:suppressAutoHyphens w:val="0"/>
        <w:spacing w:before="278"/>
        <w:jc w:val="both"/>
        <w:rPr>
          <w:kern w:val="0"/>
          <w:lang w:eastAsia="pl-PL"/>
        </w:rPr>
      </w:pPr>
      <w:r w:rsidRPr="00EA3CCC">
        <w:rPr>
          <w:b/>
          <w:bCs/>
          <w:kern w:val="0"/>
          <w:u w:val="single"/>
          <w:lang w:eastAsia="pl-PL"/>
        </w:rPr>
        <w:t>Pracownik do uprawy sadzonek roślin doniczkowych w szklarni</w:t>
      </w:r>
      <w:r w:rsidRPr="00EA3CCC">
        <w:rPr>
          <w:kern w:val="0"/>
          <w:lang w:eastAsia="pl-PL"/>
        </w:rPr>
        <w:t xml:space="preserve"> – wymagania: mile widziane doświadczenie w pracy przy kwiatach/roślinach doniczkowych lub w gospodarstwie rolnym, ogrodnictwie lub sadownictwie, umiejętność pracy w grupie, pozytywne nastawienie </w:t>
      </w:r>
      <w:r w:rsidRPr="00EA3CCC">
        <w:rPr>
          <w:kern w:val="0"/>
          <w:lang w:eastAsia="pl-PL"/>
        </w:rPr>
        <w:br/>
        <w:t xml:space="preserve">i wysoka motywacja do pracy, dyspozycyjność, umiejętność szybkiego uczenia się, dokładność </w:t>
      </w:r>
      <w:r w:rsidRPr="00EA3CCC">
        <w:rPr>
          <w:kern w:val="0"/>
          <w:lang w:eastAsia="pl-PL"/>
        </w:rPr>
        <w:br/>
        <w:t>i delikatność w wykonywaniu pracy, znajomość języka angielskiegona poziomie A2</w:t>
      </w:r>
      <w:r w:rsidRPr="00EA3CCC">
        <w:rPr>
          <w:b/>
          <w:bCs/>
          <w:kern w:val="0"/>
          <w:lang w:eastAsia="pl-PL"/>
        </w:rPr>
        <w:t xml:space="preserve"> /poz.0094/ - oferta ważna do odwołania</w:t>
      </w:r>
    </w:p>
    <w:p w:rsidR="00EA3CCC" w:rsidRPr="00EA3CCC" w:rsidRDefault="00EA3CCC" w:rsidP="00EA3CCC">
      <w:pPr>
        <w:suppressAutoHyphens w:val="0"/>
        <w:spacing w:before="278"/>
        <w:jc w:val="both"/>
        <w:rPr>
          <w:kern w:val="0"/>
          <w:lang w:eastAsia="pl-PL"/>
        </w:rPr>
      </w:pPr>
      <w:r w:rsidRPr="00EA3CCC">
        <w:rPr>
          <w:b/>
          <w:bCs/>
          <w:kern w:val="0"/>
          <w:u w:val="single"/>
          <w:lang w:eastAsia="pl-PL"/>
        </w:rPr>
        <w:t>NORWEGIA:</w:t>
      </w:r>
    </w:p>
    <w:p w:rsidR="00EA3CCC" w:rsidRPr="00EA3CCC" w:rsidRDefault="00EA3CCC" w:rsidP="00EA3CCC">
      <w:pPr>
        <w:numPr>
          <w:ilvl w:val="0"/>
          <w:numId w:val="6"/>
        </w:numPr>
        <w:suppressAutoHyphens w:val="0"/>
        <w:spacing w:before="278"/>
        <w:jc w:val="both"/>
        <w:rPr>
          <w:kern w:val="0"/>
          <w:lang w:eastAsia="pl-PL"/>
        </w:rPr>
      </w:pPr>
      <w:r w:rsidRPr="00EA3CCC">
        <w:rPr>
          <w:b/>
          <w:bCs/>
          <w:kern w:val="0"/>
          <w:lang w:eastAsia="pl-PL"/>
        </w:rPr>
        <w:t>Pizzer</w:t>
      </w:r>
      <w:r w:rsidRPr="00EA3CCC">
        <w:rPr>
          <w:kern w:val="0"/>
          <w:lang w:eastAsia="pl-PL"/>
        </w:rPr>
        <w:t xml:space="preserve"> – wymagania: wykształcenie zawodowe, gastronomiczne, doświadczenie w charakterze szefa kuchni, samodzielność na stanowisku, uczciwości, elastyczności, niezawodności, , znajomość  języka angielskiego na poziomie </w:t>
      </w:r>
      <w:r w:rsidRPr="00EA3CCC">
        <w:rPr>
          <w:b/>
          <w:bCs/>
          <w:kern w:val="0"/>
          <w:lang w:eastAsia="pl-PL"/>
        </w:rPr>
        <w:t>/poz.0185/- oferta ważna do odwołania</w:t>
      </w:r>
    </w:p>
    <w:p w:rsidR="00EA3CCC" w:rsidRPr="00EA3CCC" w:rsidRDefault="00EA3CCC" w:rsidP="00EA3CCC">
      <w:pPr>
        <w:numPr>
          <w:ilvl w:val="0"/>
          <w:numId w:val="6"/>
        </w:numPr>
        <w:suppressAutoHyphens w:val="0"/>
        <w:spacing w:before="278"/>
        <w:jc w:val="both"/>
        <w:rPr>
          <w:kern w:val="0"/>
          <w:lang w:eastAsia="pl-PL"/>
        </w:rPr>
      </w:pPr>
      <w:r w:rsidRPr="00EA3CCC">
        <w:rPr>
          <w:b/>
          <w:bCs/>
          <w:kern w:val="0"/>
          <w:u w:val="single"/>
          <w:lang w:eastAsia="pl-PL"/>
        </w:rPr>
        <w:t>Piekarz/ Cukiernik –</w:t>
      </w:r>
      <w:r w:rsidRPr="00EA3CCC">
        <w:rPr>
          <w:kern w:val="0"/>
          <w:lang w:eastAsia="pl-PL"/>
        </w:rPr>
        <w:t xml:space="preserve"> wymagania: certyfikat – kurs czeladniczy – piekarz/cukiernik (lub wieloletnie doświadczenie), punktualność, zorganizowanie, umiejętność pracy w grupie i indywidualnie,  pod presją czasu, elastyczność, doskonałe zdolności komunikacyjne i umiejętności społeczne, pozytywne nastawienie do pracy, wysoka wydajność pracy, dobra organizacja pracy, umiejętność utrzymania porządku i czystości, znajomość  języka angielskiego na poziomie </w:t>
      </w:r>
      <w:r w:rsidRPr="00EA3CCC">
        <w:rPr>
          <w:b/>
          <w:bCs/>
          <w:kern w:val="0"/>
          <w:lang w:eastAsia="pl-PL"/>
        </w:rPr>
        <w:t>/poz.0183/- oferta ważna do odwołania</w:t>
      </w:r>
    </w:p>
    <w:p w:rsidR="00EA3CCC" w:rsidRPr="00EA3CCC" w:rsidRDefault="00EA3CCC" w:rsidP="00EA3CCC">
      <w:pPr>
        <w:numPr>
          <w:ilvl w:val="0"/>
          <w:numId w:val="6"/>
        </w:numPr>
        <w:suppressAutoHyphens w:val="0"/>
        <w:spacing w:before="278"/>
        <w:jc w:val="both"/>
        <w:rPr>
          <w:kern w:val="0"/>
          <w:lang w:eastAsia="pl-PL"/>
        </w:rPr>
      </w:pPr>
      <w:r w:rsidRPr="00EA3CCC">
        <w:rPr>
          <w:b/>
          <w:bCs/>
          <w:kern w:val="0"/>
          <w:u w:val="single"/>
          <w:lang w:eastAsia="pl-PL"/>
        </w:rPr>
        <w:t xml:space="preserve">Pracownik budowlany </w:t>
      </w:r>
      <w:r w:rsidRPr="00EA3CCC">
        <w:rPr>
          <w:kern w:val="0"/>
          <w:lang w:eastAsia="pl-PL"/>
        </w:rPr>
        <w:t xml:space="preserve">– wymagania: min. 1 rok udokumentowanego doświadczenia w </w:t>
      </w:r>
      <w:r w:rsidRPr="00EA3CCC">
        <w:rPr>
          <w:kern w:val="0"/>
          <w:lang w:eastAsia="pl-PL"/>
        </w:rPr>
        <w:lastRenderedPageBreak/>
        <w:t xml:space="preserve">wykonywaniu podobnej pracy, znajomość różnych (nowoczesnych) technik budowlanych, wykonywanie pracy </w:t>
      </w:r>
      <w:r w:rsidR="000A6067">
        <w:rPr>
          <w:kern w:val="0"/>
          <w:lang w:eastAsia="pl-PL"/>
        </w:rPr>
        <w:br/>
      </w:r>
      <w:r w:rsidRPr="00EA3CCC">
        <w:rPr>
          <w:kern w:val="0"/>
          <w:lang w:eastAsia="pl-PL"/>
        </w:rPr>
        <w:t xml:space="preserve">z zaangażowaniem, punktualność, zorganizowanie, przestrzeganie zasad BHP w miejscu pracy. Entuzjazm i chęci do pracy i podnoszenia kwalifikacji, prawo jazdy kat. B będzie dodatkowym atutem, znajomość podstawowa języka angielskiego </w:t>
      </w:r>
      <w:r w:rsidRPr="00EA3CCC">
        <w:rPr>
          <w:b/>
          <w:bCs/>
          <w:kern w:val="0"/>
          <w:lang w:eastAsia="pl-PL"/>
        </w:rPr>
        <w:t>/poz.0177/- oferta ważna do odwołania</w:t>
      </w:r>
    </w:p>
    <w:p w:rsidR="00EA3CCC" w:rsidRPr="00EA3CCC" w:rsidRDefault="00EA3CCC" w:rsidP="00EA3CCC">
      <w:pPr>
        <w:numPr>
          <w:ilvl w:val="0"/>
          <w:numId w:val="6"/>
        </w:numPr>
        <w:suppressAutoHyphens w:val="0"/>
        <w:spacing w:before="278"/>
        <w:jc w:val="both"/>
        <w:rPr>
          <w:kern w:val="0"/>
          <w:lang w:eastAsia="pl-PL"/>
        </w:rPr>
      </w:pPr>
      <w:r w:rsidRPr="00EA3CCC">
        <w:rPr>
          <w:b/>
          <w:bCs/>
          <w:kern w:val="0"/>
          <w:u w:val="single"/>
          <w:lang w:eastAsia="pl-PL"/>
        </w:rPr>
        <w:t xml:space="preserve">Cieśla/stolarz budowlany – </w:t>
      </w:r>
      <w:r w:rsidRPr="00EA3CCC">
        <w:rPr>
          <w:kern w:val="0"/>
          <w:lang w:eastAsia="pl-PL"/>
        </w:rPr>
        <w:t xml:space="preserve">wymagania: dyplom lub długoletnie doświadczenie jako stolarz budowlany/cieśla, doświadczenie zawodowe: min.3 lata doświadczenia w zawodzie, mile widziane doświadczenie w pracach ciesielskich w Norwegii lub Skandynawii, wykonywanie pracy </w:t>
      </w:r>
      <w:r w:rsidR="000A6067">
        <w:rPr>
          <w:kern w:val="0"/>
          <w:lang w:eastAsia="pl-PL"/>
        </w:rPr>
        <w:br/>
      </w:r>
      <w:r w:rsidRPr="00EA3CCC">
        <w:rPr>
          <w:kern w:val="0"/>
          <w:lang w:eastAsia="pl-PL"/>
        </w:rPr>
        <w:t>z zaangażowaniem, punktualność, zorganizowanie, umiejętność czytania rysunku technicznego, mile widziane prawo jazdy kat. B, znajomość języka angielskiegona poziomie B, mile widziana znajomość języka norweskiego</w:t>
      </w:r>
      <w:r w:rsidRPr="00EA3CCC">
        <w:rPr>
          <w:b/>
          <w:bCs/>
          <w:kern w:val="0"/>
          <w:lang w:eastAsia="pl-PL"/>
        </w:rPr>
        <w:t xml:space="preserve"> /poz.0169/-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Cieśla/stolarz budowlany</w:t>
      </w:r>
      <w:r w:rsidRPr="00EA3CCC">
        <w:rPr>
          <w:kern w:val="0"/>
          <w:lang w:eastAsia="pl-PL"/>
        </w:rPr>
        <w:t xml:space="preserve"> – wymagania: min.3 lata doświadczenia w zawodzie, mile widziane doświadczenie w pracach ciesielskich w Norwegii lub Skandynawii, wykonywanie pracy</w:t>
      </w:r>
      <w:r w:rsidR="000A6067">
        <w:rPr>
          <w:kern w:val="0"/>
          <w:lang w:eastAsia="pl-PL"/>
        </w:rPr>
        <w:br/>
      </w:r>
      <w:r w:rsidRPr="00EA3CCC">
        <w:rPr>
          <w:kern w:val="0"/>
          <w:lang w:eastAsia="pl-PL"/>
        </w:rPr>
        <w:t xml:space="preserve"> z zaangażowaniem, punktualność, zorganizowanie, umiejętność czytania rysunku technicznego, mile widziane prawo jazdy kat. B</w:t>
      </w:r>
      <w:r w:rsidRPr="00EA3CCC">
        <w:rPr>
          <w:b/>
          <w:bCs/>
          <w:kern w:val="0"/>
          <w:u w:val="single"/>
          <w:lang w:eastAsia="pl-PL"/>
        </w:rPr>
        <w:t>.</w:t>
      </w:r>
      <w:r w:rsidRPr="00EA3CCC">
        <w:rPr>
          <w:kern w:val="0"/>
          <w:lang w:eastAsia="pl-PL"/>
        </w:rPr>
        <w:t xml:space="preserve"> znajomość języka angielskiego na poziomie B1 /</w:t>
      </w:r>
      <w:r w:rsidRPr="00EA3CCC">
        <w:rPr>
          <w:b/>
          <w:bCs/>
          <w:kern w:val="0"/>
          <w:lang w:eastAsia="pl-PL"/>
        </w:rPr>
        <w:t>poz.0125/-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Mechanik samochodowy/Diagnosta –</w:t>
      </w:r>
      <w:r w:rsidRPr="00EA3CCC">
        <w:rPr>
          <w:kern w:val="0"/>
          <w:lang w:eastAsia="pl-PL"/>
        </w:rPr>
        <w:t xml:space="preserve"> wymagania: wykształcenie zawodowe, znajomość języka angielskiego na poziomie B2, mile widziana znajomość języka norweskiego, norweski „Fagbrev” (świadectwo rzemieślnicze) jako mechanik samochodowy (letthus /personbilmekaniker) lub równoważne kwalifikacje zawodowe uznawane przez norweskie władze, dodatkowe certyfikaty diagnostyczne Forda lub innej marki są mile widziane, doświadczenie w pracy w zawodzie jako mechanik samochodowy w warsztacie samochodowym, umiejętność interpretowania danych technicznych i korzystania z nowoczesnych narzędzi diagnostycznych (np. Ford IDS/FDRS, skanerów OBD II, oscyloskopów), znajomość systemów elektrycznych i elektronicznych, diagnostyki magistrali CAN, procedur bezpieczeństwa pojazdów hybrydowych/EV i aktualizacji oprogramowania, umiejętność korzystania </w:t>
      </w:r>
      <w:r w:rsidRPr="00EA3CCC">
        <w:rPr>
          <w:kern w:val="0"/>
          <w:lang w:eastAsia="pl-PL"/>
        </w:rPr>
        <w:br/>
        <w:t xml:space="preserve">z biuletynów serwisowych producenta i dokumentowania pracy w systemach DMS, punktualność, doskonała organizacja, dokładność i precyzja, umiejętność znajdowania praktycznych rozwiązań, orientacja na klienta, umiejętność pracy w sytuacjach stresowych </w:t>
      </w:r>
      <w:r w:rsidRPr="00EA3CCC">
        <w:rPr>
          <w:b/>
          <w:bCs/>
          <w:kern w:val="0"/>
          <w:lang w:eastAsia="pl-PL"/>
        </w:rPr>
        <w:t>/poz.0095/- oferta ważna do odwołania</w:t>
      </w:r>
    </w:p>
    <w:p w:rsidR="00EA3CCC" w:rsidRPr="00EA3CCC" w:rsidRDefault="00EA3CCC" w:rsidP="00EA3CCC">
      <w:pPr>
        <w:numPr>
          <w:ilvl w:val="0"/>
          <w:numId w:val="6"/>
        </w:numPr>
        <w:suppressAutoHyphens w:val="0"/>
        <w:spacing w:before="278"/>
        <w:jc w:val="both"/>
        <w:rPr>
          <w:b/>
          <w:kern w:val="0"/>
          <w:u w:val="single"/>
          <w:lang w:eastAsia="pl-PL"/>
        </w:rPr>
      </w:pPr>
      <w:r w:rsidRPr="00EA3CCC">
        <w:rPr>
          <w:b/>
          <w:kern w:val="0"/>
          <w:u w:val="single"/>
          <w:lang w:eastAsia="pl-PL"/>
        </w:rPr>
        <w:t xml:space="preserve">Kierowca autobusu wycieczkowego – </w:t>
      </w:r>
      <w:r w:rsidRPr="00EA3CCC">
        <w:rPr>
          <w:bCs/>
          <w:kern w:val="0"/>
          <w:lang w:eastAsia="pl-PL"/>
        </w:rPr>
        <w:t xml:space="preserve">wymagania: znajomość języka angielskiego na poziomie B2, oraz norweskiego na poziomie A1, prawo jazdy kat. D, dbanie o klienta, punktualność, wysoka jakość wykonywanej pracy, odpowiedzialność, profesjonalizm, mile widziane norweskie prawo jazdy PCV (Kjøreseddel), dostosowanie do elastycznego grafiku pracy, więcej informacji: </w:t>
      </w:r>
      <w:hyperlink r:id="rId134" w:history="1">
        <w:r w:rsidRPr="00EA3CCC">
          <w:rPr>
            <w:bCs/>
            <w:color w:val="0563C1"/>
            <w:kern w:val="0"/>
            <w:u w:val="single"/>
            <w:lang w:eastAsia="pl-PL"/>
          </w:rPr>
          <w:t xml:space="preserve">https://www.politiet.no/en/english/passenger-carrying-vehicle-pcv-drivers-licence </w:t>
        </w:r>
        <w:r w:rsidRPr="00EA3CCC">
          <w:rPr>
            <w:bCs/>
            <w:kern w:val="0"/>
            <w:lang w:eastAsia="pl-PL"/>
          </w:rPr>
          <w:t>/</w:t>
        </w:r>
        <w:bookmarkStart w:id="157" w:name="_Hlk201912391"/>
        <w:r w:rsidRPr="00EA3CCC">
          <w:rPr>
            <w:b/>
            <w:bCs/>
            <w:kern w:val="0"/>
            <w:lang w:eastAsia="pl-PL"/>
          </w:rPr>
          <w:t>poz.0284/- oferta ważna do odwołania/</w:t>
        </w:r>
        <w:bookmarkEnd w:id="157"/>
      </w:hyperlink>
    </w:p>
    <w:p w:rsidR="00EA3CCC" w:rsidRPr="00EA3CCC" w:rsidRDefault="00EA3CCC" w:rsidP="00EA3CCC">
      <w:pPr>
        <w:suppressAutoHyphens w:val="0"/>
        <w:spacing w:before="278"/>
        <w:jc w:val="both"/>
        <w:rPr>
          <w:b/>
          <w:kern w:val="0"/>
          <w:u w:val="single"/>
          <w:lang w:eastAsia="pl-PL"/>
        </w:rPr>
      </w:pPr>
      <w:r w:rsidRPr="00EA3CCC">
        <w:rPr>
          <w:b/>
          <w:kern w:val="0"/>
          <w:u w:val="single"/>
          <w:lang w:eastAsia="pl-PL"/>
        </w:rPr>
        <w:t>AUSTRIA:</w:t>
      </w:r>
    </w:p>
    <w:p w:rsidR="00EA3CCC" w:rsidRPr="00EA3CCC" w:rsidRDefault="00EA3CCC" w:rsidP="00EA3CCC">
      <w:pPr>
        <w:numPr>
          <w:ilvl w:val="0"/>
          <w:numId w:val="6"/>
        </w:numPr>
        <w:suppressAutoHyphens w:val="0"/>
        <w:spacing w:before="278"/>
        <w:jc w:val="both"/>
        <w:rPr>
          <w:kern w:val="0"/>
          <w:lang w:eastAsia="pl-PL"/>
        </w:rPr>
      </w:pPr>
      <w:r w:rsidRPr="00EA3CCC">
        <w:rPr>
          <w:b/>
          <w:bCs/>
          <w:kern w:val="0"/>
          <w:u w:val="single"/>
          <w:lang w:eastAsia="pl-PL"/>
        </w:rPr>
        <w:t>Operator robota spawalniczego (napawanie laserowe)</w:t>
      </w:r>
      <w:r w:rsidRPr="00EA3CCC">
        <w:rPr>
          <w:kern w:val="0"/>
          <w:lang w:eastAsia="pl-PL"/>
        </w:rPr>
        <w:t xml:space="preserve"> – wymagania: ukończone wykształcenie zawodowe w zawodzie obróbki metali, doświadczenie w obsłudze robotów (Kuka) – mile widziane, zdolności techniczne i chęć ich rozwijania, prawo jazdy kat. B, znajomość języka angielskiego – poziom B1, znajomość języka niemieckiego – mile widziana; gotowość do nauki języka jest wymagana /</w:t>
      </w:r>
      <w:r w:rsidRPr="00EA3CCC">
        <w:rPr>
          <w:b/>
          <w:bCs/>
          <w:kern w:val="0"/>
          <w:lang w:eastAsia="pl-PL"/>
        </w:rPr>
        <w:t>poz.0124/ oferta ważna do odwołania</w:t>
      </w:r>
    </w:p>
    <w:p w:rsidR="00EA3CCC" w:rsidRPr="00EA3CCC" w:rsidRDefault="00EA3CCC" w:rsidP="00EA3CCC">
      <w:pPr>
        <w:numPr>
          <w:ilvl w:val="0"/>
          <w:numId w:val="6"/>
        </w:numPr>
        <w:suppressAutoHyphens w:val="0"/>
        <w:spacing w:before="278"/>
        <w:jc w:val="both"/>
        <w:rPr>
          <w:kern w:val="0"/>
          <w:lang w:eastAsia="pl-PL"/>
        </w:rPr>
      </w:pPr>
      <w:r w:rsidRPr="00EA3CCC">
        <w:rPr>
          <w:b/>
          <w:bCs/>
          <w:kern w:val="0"/>
          <w:u w:val="single"/>
          <w:lang w:eastAsia="pl-PL"/>
        </w:rPr>
        <w:t>Operator maszyn z możliwością awansu na brygadzistę</w:t>
      </w:r>
      <w:r w:rsidRPr="00EA3CCC">
        <w:rPr>
          <w:kern w:val="0"/>
          <w:lang w:eastAsia="pl-PL"/>
        </w:rPr>
        <w:t xml:space="preserve"> -wymagania: wykształcenie techniczne (zawodowe); kilkuletnie doświadczenie zawodowe oraz w zarządzaniu; gotowość do pracy w systemie 3-zmianowym; podstawowa znajomość 5S, Lean oraz IT; zainteresowanie rozwojem produkcji</w:t>
      </w:r>
      <w:r w:rsidR="000A6067">
        <w:rPr>
          <w:kern w:val="0"/>
          <w:lang w:eastAsia="pl-PL"/>
        </w:rPr>
        <w:br/>
      </w:r>
      <w:r w:rsidRPr="00EA3CCC">
        <w:rPr>
          <w:kern w:val="0"/>
          <w:lang w:eastAsia="pl-PL"/>
        </w:rPr>
        <w:t xml:space="preserve"> i własnym wkładem w ulepszenia; umiejętność pracy zespołowej, zaangażowanie i szacunek do współpracowników; znajomość języka angielskiego na poziomie co najmniej B1; znajomość języka </w:t>
      </w:r>
      <w:r w:rsidRPr="00EA3CCC">
        <w:rPr>
          <w:kern w:val="0"/>
          <w:lang w:eastAsia="pl-PL"/>
        </w:rPr>
        <w:lastRenderedPageBreak/>
        <w:t xml:space="preserve">niemieckiego będzie atutem – wymagana gotowość do jego nauki; dobre umiejętności komunikacyjne; otwartość na pracę w środowisku międzynarodowym (firma zatrudnia wielu pracowników z krajów sąsiadujących z Austrią); </w:t>
      </w:r>
      <w:bookmarkStart w:id="158" w:name="_Hlk202268151"/>
      <w:r w:rsidRPr="00EA3CCC">
        <w:rPr>
          <w:kern w:val="0"/>
          <w:lang w:eastAsia="pl-PL"/>
        </w:rPr>
        <w:t>/</w:t>
      </w:r>
      <w:r w:rsidRPr="00EA3CCC">
        <w:rPr>
          <w:b/>
          <w:bCs/>
          <w:kern w:val="0"/>
          <w:lang w:eastAsia="pl-PL"/>
        </w:rPr>
        <w:t>poz.0123/ oferta ważna do odwołania</w:t>
      </w:r>
    </w:p>
    <w:p w:rsidR="00EA3CCC" w:rsidRPr="00EA3CCC" w:rsidRDefault="00EA3CCC" w:rsidP="00EA3CCC">
      <w:pPr>
        <w:suppressAutoHyphens w:val="0"/>
        <w:spacing w:before="278"/>
        <w:jc w:val="both"/>
        <w:rPr>
          <w:kern w:val="0"/>
          <w:lang w:eastAsia="pl-PL"/>
        </w:rPr>
      </w:pPr>
      <w:bookmarkStart w:id="159" w:name="_Hlk172698362"/>
      <w:bookmarkEnd w:id="158"/>
      <w:r w:rsidRPr="00EA3CCC">
        <w:rPr>
          <w:b/>
          <w:bCs/>
          <w:kern w:val="0"/>
          <w:u w:val="single"/>
          <w:lang w:eastAsia="pl-PL"/>
        </w:rPr>
        <w:t>CZECHY:</w:t>
      </w:r>
      <w:bookmarkEnd w:id="159"/>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Rdzeniarz</w:t>
      </w:r>
      <w:r w:rsidRPr="00EA3CCC">
        <w:rPr>
          <w:kern w:val="0"/>
          <w:lang w:eastAsia="pl-PL"/>
        </w:rPr>
        <w:t xml:space="preserve">– wymagania: wykształcenie podstawowe,  operator maszyn odlewniczych </w:t>
      </w:r>
      <w:r w:rsidRPr="00EA3CCC">
        <w:rPr>
          <w:b/>
          <w:bCs/>
          <w:kern w:val="0"/>
          <w:lang w:eastAsia="pl-PL"/>
        </w:rPr>
        <w:t>/poz.0150/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Operator maszyn i urządzeń metalurgicznych</w:t>
      </w:r>
      <w:r w:rsidRPr="00EA3CCC">
        <w:rPr>
          <w:kern w:val="0"/>
          <w:lang w:eastAsia="pl-PL"/>
        </w:rPr>
        <w:t xml:space="preserve">– wymagania: wykształcenie podstawowe,  umiejętność cięcia metali  </w:t>
      </w:r>
      <w:r w:rsidRPr="00EA3CCC">
        <w:rPr>
          <w:b/>
          <w:bCs/>
          <w:kern w:val="0"/>
          <w:lang w:eastAsia="pl-PL"/>
        </w:rPr>
        <w:t>/poz.0149/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 xml:space="preserve">Pracownik odlewni  </w:t>
      </w:r>
      <w:r w:rsidRPr="00EA3CCC">
        <w:rPr>
          <w:kern w:val="0"/>
          <w:lang w:eastAsia="pl-PL"/>
        </w:rPr>
        <w:t xml:space="preserve">– wymagania: wykształcenie podstawowe,  formierz -odlewnik  </w:t>
      </w:r>
      <w:r w:rsidRPr="00EA3CCC">
        <w:rPr>
          <w:b/>
          <w:bCs/>
          <w:kern w:val="0"/>
          <w:lang w:eastAsia="pl-PL"/>
        </w:rPr>
        <w:t>/poz.0148/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 xml:space="preserve">Hutnik </w:t>
      </w:r>
      <w:r w:rsidRPr="00EA3CCC">
        <w:rPr>
          <w:kern w:val="0"/>
          <w:lang w:eastAsia="pl-PL"/>
        </w:rPr>
        <w:t xml:space="preserve">– wymagania: wykształcenie podstawowe,  umiejętność obróbki metali </w:t>
      </w:r>
      <w:r w:rsidRPr="00EA3CCC">
        <w:rPr>
          <w:b/>
          <w:bCs/>
          <w:kern w:val="0"/>
          <w:lang w:eastAsia="pl-PL"/>
        </w:rPr>
        <w:t>/poz.0147/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 xml:space="preserve">Ślusarz </w:t>
      </w:r>
      <w:r w:rsidRPr="00EA3CCC">
        <w:rPr>
          <w:kern w:val="0"/>
          <w:lang w:eastAsia="pl-PL"/>
        </w:rPr>
        <w:t xml:space="preserve">– wymagania: wykształcenie podstawowe,  pożądany ślusarz  </w:t>
      </w:r>
      <w:r w:rsidRPr="00EA3CCC">
        <w:rPr>
          <w:b/>
          <w:bCs/>
          <w:kern w:val="0"/>
          <w:lang w:eastAsia="pl-PL"/>
        </w:rPr>
        <w:t>/poz.0146/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 xml:space="preserve">Kokilarz </w:t>
      </w:r>
      <w:r w:rsidRPr="00EA3CCC">
        <w:rPr>
          <w:kern w:val="0"/>
          <w:lang w:eastAsia="pl-PL"/>
        </w:rPr>
        <w:t xml:space="preserve">– wymagania: wykształcenie podstawowe,  pożądany operator maszyn odlewniczych </w:t>
      </w:r>
      <w:r w:rsidRPr="00EA3CCC">
        <w:rPr>
          <w:b/>
          <w:bCs/>
          <w:kern w:val="0"/>
          <w:lang w:eastAsia="pl-PL"/>
        </w:rPr>
        <w:t>/poz.0145/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Formierz odlewnik</w:t>
      </w:r>
      <w:r w:rsidRPr="00EA3CCC">
        <w:rPr>
          <w:kern w:val="0"/>
          <w:lang w:eastAsia="pl-PL"/>
        </w:rPr>
        <w:t xml:space="preserve">– wymagania: wykształcenie podstawowe, preferowani kandydaci </w:t>
      </w:r>
      <w:r w:rsidR="000A6067">
        <w:rPr>
          <w:kern w:val="0"/>
          <w:lang w:eastAsia="pl-PL"/>
        </w:rPr>
        <w:br/>
      </w:r>
      <w:r w:rsidRPr="00EA3CCC">
        <w:rPr>
          <w:kern w:val="0"/>
          <w:lang w:eastAsia="pl-PL"/>
        </w:rPr>
        <w:t xml:space="preserve">z doświadczeniem w zakresie pracy na odlewni </w:t>
      </w:r>
      <w:r w:rsidRPr="00EA3CCC">
        <w:rPr>
          <w:b/>
          <w:bCs/>
          <w:kern w:val="0"/>
          <w:lang w:eastAsia="pl-PL"/>
        </w:rPr>
        <w:t>/poz.0143/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Operator obrabiarek skrawających</w:t>
      </w:r>
      <w:r w:rsidRPr="00EA3CCC">
        <w:rPr>
          <w:kern w:val="0"/>
          <w:lang w:eastAsia="pl-PL"/>
        </w:rPr>
        <w:t xml:space="preserve">– wymagania: wykształcenie podstawowe, operator maszyny CNC </w:t>
      </w:r>
      <w:r w:rsidRPr="00EA3CCC">
        <w:rPr>
          <w:b/>
          <w:bCs/>
          <w:kern w:val="0"/>
          <w:lang w:eastAsia="pl-PL"/>
        </w:rPr>
        <w:t>/poz.0142/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Operator pras kuźniczych</w:t>
      </w:r>
      <w:r w:rsidRPr="00EA3CCC">
        <w:rPr>
          <w:kern w:val="0"/>
          <w:lang w:eastAsia="pl-PL"/>
        </w:rPr>
        <w:t xml:space="preserve">– wymagania: wykształcenie podstawowe, prace kowalskie </w:t>
      </w:r>
      <w:r w:rsidRPr="00EA3CCC">
        <w:rPr>
          <w:b/>
          <w:bCs/>
          <w:kern w:val="0"/>
          <w:lang w:eastAsia="pl-PL"/>
        </w:rPr>
        <w:t>/poz.0141/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 xml:space="preserve">Technik utrzymania ruchu – elektryk </w:t>
      </w:r>
      <w:r w:rsidRPr="00EA3CCC">
        <w:rPr>
          <w:kern w:val="0"/>
          <w:lang w:eastAsia="pl-PL"/>
        </w:rPr>
        <w:t xml:space="preserve">– wymagania: wykształcenie podstawowe, umiejętności elektryka </w:t>
      </w:r>
      <w:r w:rsidRPr="00EA3CCC">
        <w:rPr>
          <w:b/>
          <w:bCs/>
          <w:kern w:val="0"/>
          <w:lang w:eastAsia="pl-PL"/>
        </w:rPr>
        <w:t>/poz.0140/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Mechanik operator maszyn budowlanych</w:t>
      </w:r>
      <w:r w:rsidRPr="00EA3CCC">
        <w:rPr>
          <w:kern w:val="0"/>
          <w:lang w:eastAsia="pl-PL"/>
        </w:rPr>
        <w:t xml:space="preserve"> – wymagania: uprawnienia operatora maszyn budowlanych, zręczność manualna, samodzielność, rzetelność, elastyczność czasowa, dobry stan zdrowia, prawo jazdy kat. B, mile widziana znajomość języka czeskiego na poziomie A1</w:t>
      </w:r>
      <w:r w:rsidRPr="00EA3CCC">
        <w:rPr>
          <w:b/>
          <w:bCs/>
          <w:kern w:val="0"/>
          <w:lang w:eastAsia="pl-PL"/>
        </w:rPr>
        <w:t xml:space="preserve"> /poz.0036/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Pracownik budowlany (betoniarz)</w:t>
      </w:r>
      <w:r w:rsidRPr="00EA3CCC">
        <w:rPr>
          <w:kern w:val="0"/>
          <w:lang w:eastAsia="pl-PL"/>
        </w:rPr>
        <w:t xml:space="preserve"> – wymagania: sprawność manualna, rzetelność, dobry stan zdrowia, mile widziana znajomość języka czeskiego na poziomie A1</w:t>
      </w:r>
      <w:r w:rsidRPr="00EA3CCC">
        <w:rPr>
          <w:b/>
          <w:bCs/>
          <w:kern w:val="0"/>
          <w:lang w:eastAsia="pl-PL"/>
        </w:rPr>
        <w:t xml:space="preserve"> poz.0035/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Kierowca CE</w:t>
      </w:r>
      <w:r w:rsidRPr="00EA3CCC">
        <w:rPr>
          <w:kern w:val="0"/>
          <w:lang w:eastAsia="pl-PL"/>
        </w:rPr>
        <w:t xml:space="preserve"> – wymagania: bardzo  dobry stan zdrowia, Ścisłe przestrzeganie AETR, prawo jazdy kat. C+E, mile widziana znajomość języka czeskiego na poziomie A1 /</w:t>
      </w:r>
      <w:r w:rsidRPr="00EA3CCC">
        <w:rPr>
          <w:b/>
          <w:bCs/>
          <w:kern w:val="0"/>
          <w:lang w:eastAsia="pl-PL"/>
        </w:rPr>
        <w:t>poz.0277/ oferta ważna do odwołania</w:t>
      </w:r>
    </w:p>
    <w:p w:rsidR="00EA3CCC" w:rsidRPr="00EA3CCC" w:rsidRDefault="00EA3CCC" w:rsidP="00EA3CCC">
      <w:pPr>
        <w:suppressAutoHyphens w:val="0"/>
        <w:spacing w:before="278"/>
        <w:jc w:val="both"/>
        <w:rPr>
          <w:b/>
          <w:bCs/>
          <w:kern w:val="0"/>
          <w:u w:val="single"/>
          <w:lang w:eastAsia="pl-PL"/>
        </w:rPr>
      </w:pPr>
      <w:r w:rsidRPr="00EA3CCC">
        <w:rPr>
          <w:b/>
          <w:bCs/>
          <w:kern w:val="0"/>
          <w:u w:val="single"/>
          <w:lang w:eastAsia="pl-PL"/>
        </w:rPr>
        <w:t>NIEMCY:</w:t>
      </w:r>
      <w:bookmarkStart w:id="160" w:name="_Hlk165534470"/>
      <w:bookmarkStart w:id="161" w:name="_Hlk165010629"/>
      <w:bookmarkStart w:id="162" w:name="_Hlk165011423"/>
    </w:p>
    <w:p w:rsidR="00EA3CCC" w:rsidRPr="00EA3CCC" w:rsidRDefault="00EA3CCC" w:rsidP="00EA3CCC">
      <w:pPr>
        <w:numPr>
          <w:ilvl w:val="0"/>
          <w:numId w:val="6"/>
        </w:numPr>
        <w:suppressAutoHyphens w:val="0"/>
        <w:spacing w:before="278"/>
        <w:jc w:val="both"/>
        <w:rPr>
          <w:kern w:val="0"/>
          <w:lang w:eastAsia="pl-PL"/>
        </w:rPr>
      </w:pPr>
      <w:r w:rsidRPr="00EA3CCC">
        <w:rPr>
          <w:b/>
          <w:bCs/>
          <w:kern w:val="0"/>
          <w:u w:val="single"/>
          <w:lang w:eastAsia="pl-PL"/>
        </w:rPr>
        <w:t>Monter instalacji sanitarnych i grzewczych -</w:t>
      </w:r>
      <w:r w:rsidRPr="00EA3CCC">
        <w:rPr>
          <w:kern w:val="0"/>
          <w:lang w:eastAsia="pl-PL"/>
        </w:rPr>
        <w:t xml:space="preserve"> wymagania: wykształcenie jako monter instalacji sanitarnych i grzewczych lub inne podobne, doświadczenie w obsłudze serwisowej i konserwacyjnej u klientów, komunikatywna znajomość języka niemieckiego (B1), prawo jazdy kat. B, samodzielność, motywacja, dokładność /</w:t>
      </w:r>
      <w:r w:rsidRPr="00EA3CCC">
        <w:rPr>
          <w:b/>
          <w:bCs/>
          <w:kern w:val="0"/>
          <w:lang w:eastAsia="pl-PL"/>
        </w:rPr>
        <w:t>poz.0182/ oferta ważna do odwołania</w:t>
      </w:r>
    </w:p>
    <w:p w:rsidR="00EA3CCC" w:rsidRPr="00EA3CCC" w:rsidRDefault="00EA3CCC" w:rsidP="00EA3CCC">
      <w:pPr>
        <w:numPr>
          <w:ilvl w:val="0"/>
          <w:numId w:val="6"/>
        </w:numPr>
        <w:suppressAutoHyphens w:val="0"/>
        <w:spacing w:before="278"/>
        <w:jc w:val="both"/>
        <w:rPr>
          <w:kern w:val="0"/>
          <w:lang w:eastAsia="pl-PL"/>
        </w:rPr>
      </w:pPr>
      <w:r w:rsidRPr="00EA3CCC">
        <w:rPr>
          <w:b/>
          <w:bCs/>
          <w:kern w:val="0"/>
          <w:u w:val="single"/>
          <w:lang w:eastAsia="pl-PL"/>
        </w:rPr>
        <w:t xml:space="preserve">Monter instalacji rurowych: </w:t>
      </w:r>
      <w:r w:rsidRPr="00EA3CCC">
        <w:rPr>
          <w:kern w:val="0"/>
          <w:lang w:eastAsia="pl-PL"/>
        </w:rPr>
        <w:t xml:space="preserve">wymagania: mile widziane wykształcenie w budownictwie,  komunikatywna znajomość języka niemieckiego (B1), prawo jazdy kat. B, zaangażowanie, odpowiedzialność, dokładność, praca zespołowa </w:t>
      </w:r>
      <w:r w:rsidRPr="00EA3CCC">
        <w:rPr>
          <w:b/>
          <w:bCs/>
          <w:kern w:val="0"/>
          <w:lang w:eastAsia="pl-PL"/>
        </w:rPr>
        <w:t>/poz.0181/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 xml:space="preserve">Zastępca kierownika ds. mobilnej obsługi technicznej wagonów towarowych- </w:t>
      </w:r>
      <w:r w:rsidRPr="00EA3CCC">
        <w:rPr>
          <w:kern w:val="0"/>
          <w:lang w:eastAsia="pl-PL"/>
        </w:rPr>
        <w:t>wymagania:</w:t>
      </w:r>
      <w:r w:rsidRPr="00EA3CCC">
        <w:t xml:space="preserve"> w</w:t>
      </w:r>
      <w:r w:rsidRPr="00EA3CCC">
        <w:rPr>
          <w:kern w:val="0"/>
          <w:lang w:eastAsia="pl-PL"/>
        </w:rPr>
        <w:t xml:space="preserve">ykształcenie techniczne w zakresie kolei lub inne podobne, mile widziana wiedza w zakresie </w:t>
      </w:r>
      <w:r w:rsidRPr="00EA3CCC">
        <w:rPr>
          <w:kern w:val="0"/>
          <w:lang w:eastAsia="pl-PL"/>
        </w:rPr>
        <w:lastRenderedPageBreak/>
        <w:t>wagonów towarowych, pojazdów kolejowych i techniki szynowej, doświadczenie w konserwacji</w:t>
      </w:r>
      <w:r w:rsidR="000A6067">
        <w:rPr>
          <w:kern w:val="0"/>
          <w:lang w:eastAsia="pl-PL"/>
        </w:rPr>
        <w:br/>
      </w:r>
      <w:r w:rsidRPr="00EA3CCC">
        <w:rPr>
          <w:kern w:val="0"/>
          <w:lang w:eastAsia="pl-PL"/>
        </w:rPr>
        <w:t xml:space="preserve"> i serwisie maszyn, dobra znajomość języka niemieckiego, angielskiego oraz polskiego (B2),  obsługa pakietu MS Office, prawo jazdy kat. B, odpowiedzialność, dokładność, motywacja.</w:t>
      </w:r>
      <w:r w:rsidRPr="00EA3CCC">
        <w:rPr>
          <w:b/>
          <w:bCs/>
          <w:kern w:val="0"/>
          <w:lang w:eastAsia="pl-PL"/>
        </w:rPr>
        <w:t xml:space="preserve"> /poz.0180/-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Monter konstrukcji metalowych –</w:t>
      </w:r>
      <w:r w:rsidRPr="00EA3CCC">
        <w:rPr>
          <w:kern w:val="0"/>
          <w:lang w:eastAsia="pl-PL"/>
        </w:rPr>
        <w:t xml:space="preserve"> wymagania:wykształcenie w zakresie ślusarstwa lub inne porównywalne, mile widziane doświadczenie zawodowe w branży jest dodatkowym atutem, komunikatywna znajomość języka niemieckiego (B1), prawo jazdy kat. B jest dodatkowym atutem, motywacja, samodzielność, odpowiedzialność </w:t>
      </w:r>
      <w:r w:rsidRPr="00EA3CCC">
        <w:rPr>
          <w:b/>
          <w:bCs/>
          <w:kern w:val="0"/>
          <w:lang w:eastAsia="pl-PL"/>
        </w:rPr>
        <w:t>/poz.0179/-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Kierowca kat. CE – transport lokalny w regionie Montabaur</w:t>
      </w:r>
      <w:r w:rsidRPr="00EA3CCC">
        <w:rPr>
          <w:kern w:val="0"/>
          <w:lang w:eastAsia="pl-PL"/>
        </w:rPr>
        <w:t xml:space="preserve"> wymagania: podstawowa znajomość języka angielskiego i niemieckiego,doświadczenie zawodowe, prawo jazdy kat. CE, Karta kierowcy, Wpis 95 do prawa jazdy, rzetelność i samodzielność w pracy</w:t>
      </w:r>
      <w:r w:rsidRPr="00EA3CCC">
        <w:rPr>
          <w:b/>
          <w:bCs/>
          <w:kern w:val="0"/>
          <w:lang w:eastAsia="pl-PL"/>
        </w:rPr>
        <w:t xml:space="preserve"> /poz.0174/-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 xml:space="preserve">Kierowca kat. CE – dalekobieżny transport krajowy (z Niederahr)- </w:t>
      </w:r>
      <w:bookmarkStart w:id="163" w:name="_Hlk207093711"/>
      <w:r w:rsidRPr="00EA3CCC">
        <w:rPr>
          <w:kern w:val="0"/>
          <w:lang w:eastAsia="pl-PL"/>
        </w:rPr>
        <w:t>wymagania: podstawowa znajomość języka angielskiego i niemieckiego,doświadczenie zawodowe, prawo jazdy kat. CE, Karta kierowcy, Wpis 95 do prawa jazdy, rzetelność i samodzielność w pracy</w:t>
      </w:r>
      <w:r w:rsidRPr="00EA3CCC">
        <w:rPr>
          <w:b/>
          <w:bCs/>
          <w:kern w:val="0"/>
          <w:lang w:eastAsia="pl-PL"/>
        </w:rPr>
        <w:t xml:space="preserve"> /poz.0173/- oferta ważna do odwołania/</w:t>
      </w:r>
    </w:p>
    <w:bookmarkEnd w:id="163"/>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Kierowca kat. CE – transport krajowy (Meißen – Montabaur)</w:t>
      </w:r>
      <w:r w:rsidRPr="00EA3CCC">
        <w:rPr>
          <w:kern w:val="0"/>
          <w:lang w:eastAsia="pl-PL"/>
        </w:rPr>
        <w:t xml:space="preserve"> – wymagania: podstawowa znajomość języka angielskiego i niemieckiego,doświadczenie zawodowe, prawo jazdy kat. CE, Karta kierowcy, Wpis 95 do prawa jazdy, rzetelność i samodzielność w pracy</w:t>
      </w:r>
      <w:r w:rsidRPr="00EA3CCC">
        <w:rPr>
          <w:b/>
          <w:bCs/>
          <w:kern w:val="0"/>
          <w:lang w:eastAsia="pl-PL"/>
        </w:rPr>
        <w:t xml:space="preserve"> /poz.0172/-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 xml:space="preserve">Pracownik w warsztacie rowerowym </w:t>
      </w:r>
      <w:r w:rsidRPr="00EA3CCC">
        <w:rPr>
          <w:kern w:val="0"/>
          <w:lang w:eastAsia="pl-PL"/>
        </w:rPr>
        <w:t xml:space="preserve"> - wymagania:  Wykształcenie: szkolenie jako mechanik rowerowy/inżynier mechatroniki lub osoba zmieniająca zawód, posiadanie wiedzy technicznej, umiejętności manualnych. Znajomość języków: niemiecki – średnio zaawansowany (B1) w mowie</w:t>
      </w:r>
      <w:r w:rsidR="000A6067">
        <w:rPr>
          <w:kern w:val="0"/>
          <w:lang w:eastAsia="pl-PL"/>
        </w:rPr>
        <w:br/>
      </w:r>
      <w:r w:rsidRPr="00EA3CCC">
        <w:rPr>
          <w:kern w:val="0"/>
          <w:lang w:eastAsia="pl-PL"/>
        </w:rPr>
        <w:t xml:space="preserve"> i w piśmie.  Komunikatywność. Umiejętność pracy z klientem </w:t>
      </w:r>
      <w:r w:rsidRPr="00EA3CCC">
        <w:rPr>
          <w:b/>
          <w:bCs/>
          <w:kern w:val="0"/>
          <w:lang w:eastAsia="pl-PL"/>
        </w:rPr>
        <w:t>/poz.0161/-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Sprzedawca w sklepie rowerowym</w:t>
      </w:r>
      <w:r w:rsidRPr="00EA3CCC">
        <w:rPr>
          <w:kern w:val="0"/>
          <w:lang w:eastAsia="pl-PL"/>
        </w:rPr>
        <w:t xml:space="preserve">- wymagania:  Wykształcenie: brak wymagań.  Doświadczenie zawodowe: w pracy z klientem. Znajomość języków: niemiecki – średnio zaawansowany (B1).  Komunikatywność.  Elastyczność. </w:t>
      </w:r>
      <w:r w:rsidRPr="00EA3CCC">
        <w:rPr>
          <w:b/>
          <w:bCs/>
          <w:kern w:val="0"/>
          <w:lang w:eastAsia="pl-PL"/>
        </w:rPr>
        <w:t>/poz.0160/-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 xml:space="preserve">Kierowca C+E </w:t>
      </w:r>
      <w:r w:rsidRPr="00EA3CCC">
        <w:rPr>
          <w:kern w:val="0"/>
          <w:lang w:eastAsia="pl-PL"/>
        </w:rPr>
        <w:t>wymagania:  Wykształcenie: brak wymagań. Doświadczenie zawodowe: wymagane. Znajomość języków: niemiecki/angielski - niższy średnio zaawansowany w mowie i w piśmie (A2). Prawo jazdy kat. C+E oraz kwalifikacje zawodowe</w:t>
      </w:r>
      <w:r w:rsidRPr="00EA3CCC">
        <w:rPr>
          <w:b/>
          <w:bCs/>
          <w:kern w:val="0"/>
          <w:lang w:eastAsia="pl-PL"/>
        </w:rPr>
        <w:t>/poz.0159/-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Operator frezarki CNC bez przeszkolenia (asystent)</w:t>
      </w:r>
      <w:r w:rsidRPr="00EA3CCC">
        <w:rPr>
          <w:kern w:val="0"/>
          <w:lang w:eastAsia="pl-PL"/>
        </w:rPr>
        <w:t xml:space="preserve">– wymagania:  Wykształcenie: gotowość do nauki programowania i obsługi maszyn CNC (sterowanie HAAS oparte na Fanuc).  Doświadczenie zawodowe: doświadczenie zawodowe w branży obróbki metali. Znajomość języków: niemiecki - niższy średnio zaawansowany w mowie i w piśmie (A2). Samodzielność, komunikatywność </w:t>
      </w:r>
      <w:r w:rsidRPr="00EA3CCC">
        <w:rPr>
          <w:b/>
          <w:bCs/>
          <w:kern w:val="0"/>
          <w:lang w:eastAsia="pl-PL"/>
        </w:rPr>
        <w:t>/poz.0157/-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 xml:space="preserve">Programista CNC </w:t>
      </w:r>
      <w:r w:rsidRPr="00EA3CCC">
        <w:rPr>
          <w:kern w:val="0"/>
          <w:lang w:eastAsia="pl-PL"/>
        </w:rPr>
        <w:t xml:space="preserve">– wymagania: Wykształcenie: szkolenie techniczne, najlepiej w zakresie mechaniki obróbki skrawaniem lub pokrewnym. Doświadczenie zawodowe: wymagane kilkuletnie doświadczenie. Znajomość języków: niemiecki - niższy średnio zaawansowany w mowie i w piśmie (A2). Samodzielność, komunikatywność </w:t>
      </w:r>
      <w:r w:rsidRPr="00EA3CCC">
        <w:rPr>
          <w:b/>
          <w:bCs/>
          <w:kern w:val="0"/>
          <w:lang w:eastAsia="pl-PL"/>
        </w:rPr>
        <w:t>/poz.0156/-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Murarz / Tynkarz / Dociepleniowiec</w:t>
      </w:r>
      <w:r w:rsidRPr="00EA3CCC">
        <w:rPr>
          <w:kern w:val="0"/>
          <w:lang w:eastAsia="pl-PL"/>
        </w:rPr>
        <w:t xml:space="preserve">– wymagania: Doświadczenie w pracach murarskich, tynkarskich i przy dociepleniach – mile widziane. Umiejętność pracy w zespole. Gotowość do pracy na lokalnych budowach. Znajomość języka niemieckiego – komunikatywna (min. B1) </w:t>
      </w:r>
      <w:r w:rsidRPr="00EA3CCC">
        <w:rPr>
          <w:b/>
          <w:bCs/>
          <w:kern w:val="0"/>
          <w:lang w:eastAsia="pl-PL"/>
        </w:rPr>
        <w:t>/poz.0151/-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Manager ds. Housekeepingu</w:t>
      </w:r>
      <w:r w:rsidRPr="00EA3CCC">
        <w:rPr>
          <w:kern w:val="0"/>
          <w:lang w:eastAsia="pl-PL"/>
        </w:rPr>
        <w:t xml:space="preserve">– wymagania: doświadczenie zawodowe w dziale housekeepingu hotelu </w:t>
      </w:r>
      <w:r w:rsidRPr="00EA3CCC">
        <w:rPr>
          <w:kern w:val="0"/>
          <w:lang w:eastAsia="pl-PL"/>
        </w:rPr>
        <w:lastRenderedPageBreak/>
        <w:t xml:space="preserve">4- lub 5-gwiazdkowym lub inne podobne; zaawansowana znajomość języka niemieckiego (C1);  znajomość języka polskiego to dodatkowy atut; umiejętności komunikacyjne;  odporność na stres;  umiejętności organizacyjne; gotowość do pracy w weekendy oraz święta. </w:t>
      </w:r>
      <w:r w:rsidRPr="00EA3CCC">
        <w:rPr>
          <w:b/>
          <w:bCs/>
          <w:kern w:val="0"/>
          <w:lang w:eastAsia="pl-PL"/>
        </w:rPr>
        <w:t>/poz.0144/-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Lakiernik samochodowy</w:t>
      </w:r>
      <w:r w:rsidRPr="00EA3CCC">
        <w:rPr>
          <w:kern w:val="0"/>
          <w:lang w:eastAsia="pl-PL"/>
        </w:rPr>
        <w:t xml:space="preserve">– wymagania: ukończona szkoła zawodowa lub technikum </w:t>
      </w:r>
      <w:r w:rsidRPr="00EA3CCC">
        <w:rPr>
          <w:kern w:val="0"/>
          <w:lang w:eastAsia="pl-PL"/>
        </w:rPr>
        <w:br/>
        <w:t>w zawodzie blacharza lub/i lakiernika (mile widziane – również  osoba  bez ukończonej szkoły zawodowej lub technikum, ale z doświadczeniem), poczucie odpowiedzialności za wykonywaną pracę przy sprawdzaniu pojazdów po naprawie pod względem ponownego dopuszczenia ich do ruchu</w:t>
      </w:r>
      <w:r w:rsidR="000A6067">
        <w:rPr>
          <w:kern w:val="0"/>
          <w:lang w:eastAsia="pl-PL"/>
        </w:rPr>
        <w:br/>
      </w:r>
      <w:r w:rsidRPr="00EA3CCC">
        <w:rPr>
          <w:kern w:val="0"/>
          <w:lang w:eastAsia="pl-PL"/>
        </w:rPr>
        <w:t xml:space="preserve"> i bezpieczeństwa ich użytkowania, koordynacja ręka-oko przy montażu i wymianie części blacharskich, </w:t>
      </w:r>
      <w:r w:rsidRPr="00EA3CCC">
        <w:rPr>
          <w:kern w:val="0"/>
          <w:lang w:eastAsia="pl-PL"/>
        </w:rPr>
        <w:tab/>
        <w:t xml:space="preserve">zmysł techniczny przy diagnozie usterek oraz ich przyczyny, doświadczenie </w:t>
      </w:r>
      <w:r w:rsidRPr="00EA3CCC">
        <w:rPr>
          <w:kern w:val="0"/>
          <w:lang w:eastAsia="pl-PL"/>
        </w:rPr>
        <w:br/>
        <w:t>w pracach lakierniczych, komunikatywna znajomość jęz. niemieckiego (mile widziane)</w:t>
      </w:r>
      <w:r w:rsidRPr="00EA3CCC">
        <w:rPr>
          <w:kern w:val="0"/>
          <w:lang w:eastAsia="pl-PL"/>
        </w:rPr>
        <w:br/>
        <w:t xml:space="preserve"> (w zakładzie są również polskojęzyczni pracownicy, można zatem  aplikować bez znajomości języka niemieckiego ),  prawo jazdy kat. B (mile widziane), umiejętność komunikacji oraz zdolność pracy</w:t>
      </w:r>
      <w:r w:rsidR="000A6067">
        <w:rPr>
          <w:kern w:val="0"/>
          <w:lang w:eastAsia="pl-PL"/>
        </w:rPr>
        <w:br/>
      </w:r>
      <w:r w:rsidRPr="00EA3CCC">
        <w:rPr>
          <w:kern w:val="0"/>
          <w:lang w:eastAsia="pl-PL"/>
        </w:rPr>
        <w:t xml:space="preserve"> w zespole </w:t>
      </w:r>
      <w:r w:rsidRPr="00EA3CCC">
        <w:rPr>
          <w:b/>
          <w:bCs/>
          <w:kern w:val="0"/>
          <w:lang w:eastAsia="pl-PL"/>
        </w:rPr>
        <w:t>/poz.0131/- oferta ważna do odwołania/</w:t>
      </w:r>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 xml:space="preserve">Kierowca ciężarówki – </w:t>
      </w:r>
      <w:r w:rsidRPr="00EA3CCC">
        <w:rPr>
          <w:kern w:val="0"/>
          <w:lang w:eastAsia="pl-PL"/>
        </w:rPr>
        <w:t>wymagania: minimum 6 miesięcy doświadczenia zawodowego, ważne prawo jazdy kat. CE, karta kierowcy oraz kod 95 (Schlüsselzahl 95), ostrożna obsługa i dbałość o pojazdy, gotowość do pracy zmianowej w zależności od modelu zmiany i umowy (klasyczny system zmianowy lub jazda w cyklach 2:1, 3:1 lub 6:2), umiejętność pracy w zespole i wysoki poziom zaangażowania</w:t>
      </w:r>
      <w:r w:rsidRPr="00EA3CCC">
        <w:rPr>
          <w:b/>
          <w:bCs/>
          <w:kern w:val="0"/>
          <w:lang w:eastAsia="pl-PL"/>
        </w:rPr>
        <w:t xml:space="preserve"> /</w:t>
      </w:r>
      <w:bookmarkStart w:id="164" w:name="_Hlk202337780"/>
      <w:r w:rsidRPr="00EA3CCC">
        <w:rPr>
          <w:b/>
          <w:bCs/>
          <w:kern w:val="0"/>
          <w:lang w:eastAsia="pl-PL"/>
        </w:rPr>
        <w:t>poz.0099/- oferta ważna do odwołania/</w:t>
      </w:r>
      <w:bookmarkEnd w:id="164"/>
    </w:p>
    <w:p w:rsidR="00EA3CCC" w:rsidRPr="00EA3CCC" w:rsidRDefault="00EA3CCC" w:rsidP="00EA3CCC">
      <w:pPr>
        <w:numPr>
          <w:ilvl w:val="0"/>
          <w:numId w:val="6"/>
        </w:numPr>
        <w:suppressAutoHyphens w:val="0"/>
        <w:spacing w:before="278"/>
        <w:jc w:val="both"/>
        <w:rPr>
          <w:b/>
          <w:bCs/>
          <w:kern w:val="0"/>
          <w:u w:val="single"/>
          <w:lang w:eastAsia="pl-PL"/>
        </w:rPr>
      </w:pPr>
      <w:r w:rsidRPr="00EA3CCC">
        <w:rPr>
          <w:b/>
          <w:bCs/>
          <w:kern w:val="0"/>
          <w:u w:val="single"/>
          <w:lang w:eastAsia="pl-PL"/>
        </w:rPr>
        <w:t xml:space="preserve">Pracownik do prac ogrodniczych – </w:t>
      </w:r>
      <w:r w:rsidRPr="00EA3CCC">
        <w:rPr>
          <w:kern w:val="0"/>
          <w:lang w:eastAsia="pl-PL"/>
        </w:rPr>
        <w:t xml:space="preserve">wymagania: prawo jazdy, najlepiej kategorii B / BE lub wyższej; mile widziana znajomość języka niemieckiego; zdolności manualne; mile widziana umiejętność wykonywania wszelkich prac w zakresie ogrodnictwa i architektury krajobrazu </w:t>
      </w:r>
      <w:r w:rsidRPr="00EA3CCC">
        <w:rPr>
          <w:b/>
          <w:bCs/>
          <w:kern w:val="0"/>
          <w:lang w:eastAsia="pl-PL"/>
        </w:rPr>
        <w:t>/poz.0096/- oferta ważna do odwołania/</w:t>
      </w:r>
    </w:p>
    <w:p w:rsidR="00EA3CCC" w:rsidRPr="00EA3CCC" w:rsidRDefault="00EA3CCC" w:rsidP="00EA3CCC">
      <w:pPr>
        <w:suppressAutoHyphens w:val="0"/>
        <w:spacing w:before="278" w:beforeAutospacing="1" w:after="119"/>
        <w:ind w:left="720"/>
        <w:jc w:val="both"/>
        <w:rPr>
          <w:bCs/>
          <w:kern w:val="0"/>
          <w:lang w:eastAsia="pl-PL"/>
        </w:rPr>
      </w:pPr>
      <w:r w:rsidRPr="00EA3CCC">
        <w:rPr>
          <w:b/>
          <w:kern w:val="0"/>
          <w:u w:val="single"/>
          <w:lang w:eastAsia="pl-PL"/>
        </w:rPr>
        <w:t>Pracownik biurowy –</w:t>
      </w:r>
      <w:r w:rsidRPr="00EA3CCC">
        <w:rPr>
          <w:bCs/>
          <w:kern w:val="0"/>
          <w:lang w:eastAsia="pl-PL"/>
        </w:rPr>
        <w:t xml:space="preserve"> wymagania: wykształcenie zawodowe w kierunku administracyjno-biurowym, bardzo dobra znajomość języka niemieckiego w mowie i piśmie (min. B2), biegła obsługa pakietu MS Office, sumienność i dokładność, umiejętność samodzielnej i zorganizowanej pracy, komunikatywność, otwartość, umiejętność organizacji i pracy z ludźmi /</w:t>
      </w:r>
      <w:r w:rsidRPr="00EA3CCC">
        <w:rPr>
          <w:b/>
          <w:kern w:val="0"/>
          <w:lang w:eastAsia="pl-PL"/>
        </w:rPr>
        <w:t>poz.0093/</w:t>
      </w:r>
      <w:r w:rsidRPr="00EA3CCC">
        <w:rPr>
          <w:b/>
          <w:bCs/>
          <w:kern w:val="0"/>
          <w:lang w:eastAsia="pl-PL"/>
        </w:rPr>
        <w:t xml:space="preserve"> oferta ważna do odwołania</w:t>
      </w:r>
    </w:p>
    <w:p w:rsidR="00EA3CCC" w:rsidRPr="00EA3CCC" w:rsidRDefault="00EA3CCC" w:rsidP="00EA3CCC">
      <w:pPr>
        <w:numPr>
          <w:ilvl w:val="0"/>
          <w:numId w:val="6"/>
        </w:numPr>
        <w:suppressAutoHyphens w:val="0"/>
        <w:spacing w:before="278" w:beforeAutospacing="1" w:after="119"/>
        <w:jc w:val="both"/>
        <w:rPr>
          <w:bCs/>
          <w:kern w:val="0"/>
          <w:lang w:eastAsia="pl-PL"/>
        </w:rPr>
      </w:pPr>
      <w:r w:rsidRPr="00EA3CCC">
        <w:rPr>
          <w:b/>
          <w:kern w:val="0"/>
          <w:u w:val="single"/>
          <w:lang w:eastAsia="pl-PL"/>
        </w:rPr>
        <w:t>Kierownik ekipy montażowej rusztowań</w:t>
      </w:r>
      <w:r w:rsidRPr="00EA3CCC">
        <w:rPr>
          <w:bCs/>
          <w:kern w:val="0"/>
          <w:lang w:eastAsia="pl-PL"/>
        </w:rPr>
        <w:t xml:space="preserve"> – wymagania: wykształcenie jako monter rusztowań lub mistrz rusztowań (Gerüstbauer / Gerüstbauermeister),k doświadczenie zawodowe w branży rusztowaniowej, uprawnienia do odbioru rusztowań (Befähigung zur Abnahme von Gerüsten), bardzo dobra znajomość języka niemieckiego (min. B2), prawo jazdy kat. B /</w:t>
      </w:r>
      <w:r w:rsidRPr="00EA3CCC">
        <w:rPr>
          <w:b/>
          <w:kern w:val="0"/>
          <w:lang w:eastAsia="pl-PL"/>
        </w:rPr>
        <w:t>poz.0091/</w:t>
      </w:r>
      <w:r w:rsidRPr="00EA3CCC">
        <w:rPr>
          <w:b/>
          <w:bCs/>
          <w:kern w:val="0"/>
          <w:lang w:eastAsia="pl-PL"/>
        </w:rPr>
        <w:t xml:space="preserve"> oferta ważna do odwołania</w:t>
      </w:r>
    </w:p>
    <w:p w:rsidR="00EA3CCC" w:rsidRPr="00EA3CCC" w:rsidRDefault="00EA3CCC" w:rsidP="00EA3CCC">
      <w:pPr>
        <w:numPr>
          <w:ilvl w:val="0"/>
          <w:numId w:val="6"/>
        </w:numPr>
        <w:suppressAutoHyphens w:val="0"/>
        <w:spacing w:before="278" w:beforeAutospacing="1" w:after="119"/>
        <w:jc w:val="both"/>
        <w:rPr>
          <w:bCs/>
          <w:kern w:val="0"/>
          <w:lang w:eastAsia="pl-PL"/>
        </w:rPr>
      </w:pPr>
      <w:r w:rsidRPr="00EA3CCC">
        <w:rPr>
          <w:b/>
          <w:kern w:val="0"/>
          <w:u w:val="single"/>
          <w:lang w:eastAsia="pl-PL"/>
        </w:rPr>
        <w:t>Specjalista ds. aparatów słuchowych online</w:t>
      </w:r>
      <w:r w:rsidRPr="00EA3CCC">
        <w:rPr>
          <w:bCs/>
          <w:kern w:val="0"/>
          <w:lang w:eastAsia="pl-PL"/>
        </w:rPr>
        <w:t xml:space="preserve"> – wymagania: mile widziane doświadczenie </w:t>
      </w:r>
      <w:r w:rsidRPr="00EA3CCC">
        <w:rPr>
          <w:bCs/>
          <w:kern w:val="0"/>
          <w:lang w:eastAsia="pl-PL"/>
        </w:rPr>
        <w:br/>
        <w:t>w obsłudze klienta lub w sektorze zdrowia; dobra znajomość języka niemieckiego (B2); duże zainteresowanie tematyką akustyki słuchowej i doradztwa cyfrowego; zrozumienie techniczne nowoczesnych aparatów słuchowych i oprogramowania; gotowość do pracy z narzędziami cyfrowymi i kontaktu z klientem; umiejętność komunikacji i empatia</w:t>
      </w:r>
      <w:r w:rsidRPr="00EA3CCC">
        <w:rPr>
          <w:b/>
          <w:kern w:val="0"/>
          <w:lang w:eastAsia="pl-PL"/>
        </w:rPr>
        <w:t xml:space="preserve"> /poz.0090/</w:t>
      </w:r>
      <w:r w:rsidRPr="00EA3CCC">
        <w:rPr>
          <w:b/>
          <w:bCs/>
          <w:kern w:val="0"/>
          <w:lang w:eastAsia="pl-PL"/>
        </w:rPr>
        <w:t xml:space="preserve"> oferta ważna do odwołania</w:t>
      </w:r>
    </w:p>
    <w:p w:rsidR="00EA3CCC" w:rsidRPr="00EA3CCC" w:rsidRDefault="00EA3CCC" w:rsidP="00EA3CCC">
      <w:pPr>
        <w:numPr>
          <w:ilvl w:val="0"/>
          <w:numId w:val="6"/>
        </w:numPr>
        <w:suppressAutoHyphens w:val="0"/>
        <w:spacing w:before="278" w:beforeAutospacing="1" w:after="119"/>
        <w:jc w:val="both"/>
        <w:rPr>
          <w:bCs/>
          <w:kern w:val="0"/>
          <w:lang w:eastAsia="pl-PL"/>
        </w:rPr>
      </w:pPr>
      <w:r w:rsidRPr="00EA3CCC">
        <w:rPr>
          <w:b/>
          <w:kern w:val="0"/>
          <w:u w:val="single"/>
          <w:lang w:eastAsia="pl-PL"/>
        </w:rPr>
        <w:t>Kierowca C+E –</w:t>
      </w:r>
      <w:r w:rsidRPr="00EA3CCC">
        <w:rPr>
          <w:bCs/>
          <w:kern w:val="0"/>
          <w:lang w:eastAsia="pl-PL"/>
        </w:rPr>
        <w:t xml:space="preserve"> wymagania: mi. 5 lat doświadczenia jako kierowca, prawo jazdy kat. CE, znajomość języka niemieckiego na poziomie co najmniej B, mile widziane: uprawnienia ADR, samodzielność </w:t>
      </w:r>
      <w:r w:rsidR="000A6067">
        <w:rPr>
          <w:bCs/>
          <w:kern w:val="0"/>
          <w:lang w:eastAsia="pl-PL"/>
        </w:rPr>
        <w:br/>
      </w:r>
      <w:r w:rsidRPr="00EA3CCC">
        <w:rPr>
          <w:bCs/>
          <w:kern w:val="0"/>
          <w:lang w:eastAsia="pl-PL"/>
        </w:rPr>
        <w:t>w pracy, niezawodność i kultura osobista</w:t>
      </w:r>
      <w:r w:rsidRPr="00EA3CCC">
        <w:rPr>
          <w:b/>
          <w:kern w:val="0"/>
          <w:lang w:eastAsia="pl-PL"/>
        </w:rPr>
        <w:t xml:space="preserve"> /poz.0089/</w:t>
      </w:r>
      <w:r w:rsidRPr="00EA3CCC">
        <w:rPr>
          <w:b/>
          <w:bCs/>
          <w:kern w:val="0"/>
          <w:lang w:eastAsia="pl-PL"/>
        </w:rPr>
        <w:t xml:space="preserve"> oferta ważna do odwołania</w:t>
      </w:r>
    </w:p>
    <w:p w:rsidR="00EA3CCC" w:rsidRPr="00EA3CCC" w:rsidRDefault="00EA3CCC" w:rsidP="00EA3CCC">
      <w:pPr>
        <w:numPr>
          <w:ilvl w:val="0"/>
          <w:numId w:val="6"/>
        </w:numPr>
        <w:suppressAutoHyphens w:val="0"/>
        <w:spacing w:before="278" w:beforeAutospacing="1" w:after="119"/>
        <w:jc w:val="both"/>
        <w:rPr>
          <w:bCs/>
          <w:kern w:val="0"/>
          <w:lang w:eastAsia="pl-PL"/>
        </w:rPr>
      </w:pPr>
      <w:r w:rsidRPr="00EA3CCC">
        <w:rPr>
          <w:b/>
          <w:kern w:val="0"/>
          <w:u w:val="single"/>
          <w:lang w:eastAsia="pl-PL"/>
        </w:rPr>
        <w:t>Personel sprzątający</w:t>
      </w:r>
      <w:r w:rsidRPr="00EA3CCC">
        <w:rPr>
          <w:bCs/>
          <w:kern w:val="0"/>
          <w:lang w:eastAsia="pl-PL"/>
        </w:rPr>
        <w:t xml:space="preserve"> – wymagania: mile widziane doświadczenie w pracy przy sprzątaniu,  znajomość języka niemieckiego na poziomie A2 (dobre podstawy), prawo jazdy kat. B  </w:t>
      </w:r>
      <w:r w:rsidRPr="00EA3CCC">
        <w:rPr>
          <w:b/>
          <w:kern w:val="0"/>
          <w:lang w:eastAsia="pl-PL"/>
        </w:rPr>
        <w:t>/poz.0087/</w:t>
      </w:r>
      <w:r w:rsidRPr="00EA3CCC">
        <w:rPr>
          <w:b/>
          <w:bCs/>
          <w:kern w:val="0"/>
          <w:lang w:eastAsia="pl-PL"/>
        </w:rPr>
        <w:t xml:space="preserve"> oferta ważna do odwołania</w:t>
      </w:r>
    </w:p>
    <w:p w:rsidR="00EA3CCC" w:rsidRPr="00EA3CCC" w:rsidRDefault="00EA3CCC" w:rsidP="00EA3CCC">
      <w:pPr>
        <w:numPr>
          <w:ilvl w:val="0"/>
          <w:numId w:val="6"/>
        </w:numPr>
        <w:suppressAutoHyphens w:val="0"/>
        <w:spacing w:before="278" w:beforeAutospacing="1" w:after="119"/>
        <w:jc w:val="both"/>
        <w:rPr>
          <w:bCs/>
          <w:kern w:val="0"/>
          <w:lang w:eastAsia="pl-PL"/>
        </w:rPr>
      </w:pPr>
      <w:r w:rsidRPr="00EA3CCC">
        <w:rPr>
          <w:b/>
          <w:kern w:val="0"/>
          <w:u w:val="single"/>
          <w:lang w:eastAsia="pl-PL"/>
        </w:rPr>
        <w:t>Pracownik utrzymania czystości</w:t>
      </w:r>
      <w:r w:rsidRPr="00EA3CCC">
        <w:rPr>
          <w:bCs/>
          <w:kern w:val="0"/>
          <w:lang w:eastAsia="pl-PL"/>
        </w:rPr>
        <w:t xml:space="preserve"> – wymagania: mile widziane doświadczenie w sprzątaniu;  podstawowa znajomość języka niemieckiego (A2); sprawność fizyczna; prawo jazdy kat. B mile widziane</w:t>
      </w:r>
      <w:bookmarkStart w:id="165" w:name="_Hlk201918571"/>
      <w:r w:rsidRPr="00EA3CCC">
        <w:rPr>
          <w:b/>
          <w:kern w:val="0"/>
          <w:lang w:eastAsia="pl-PL"/>
        </w:rPr>
        <w:t>/poz.0086/</w:t>
      </w:r>
      <w:r w:rsidRPr="00EA3CCC">
        <w:rPr>
          <w:b/>
          <w:bCs/>
          <w:kern w:val="0"/>
          <w:lang w:eastAsia="pl-PL"/>
        </w:rPr>
        <w:t xml:space="preserve"> oferta ważna do odwołania</w:t>
      </w:r>
      <w:bookmarkEnd w:id="165"/>
    </w:p>
    <w:p w:rsidR="00EA3CCC" w:rsidRPr="00EA3CCC" w:rsidRDefault="00EA3CCC" w:rsidP="00EA3CCC">
      <w:pPr>
        <w:numPr>
          <w:ilvl w:val="0"/>
          <w:numId w:val="6"/>
        </w:numPr>
        <w:suppressAutoHyphens w:val="0"/>
        <w:spacing w:before="278" w:beforeAutospacing="1" w:after="119"/>
        <w:jc w:val="both"/>
        <w:rPr>
          <w:bCs/>
          <w:kern w:val="0"/>
          <w:lang w:eastAsia="pl-PL"/>
        </w:rPr>
      </w:pPr>
      <w:r w:rsidRPr="00EA3CCC">
        <w:rPr>
          <w:b/>
          <w:kern w:val="0"/>
          <w:u w:val="single"/>
          <w:lang w:eastAsia="pl-PL"/>
        </w:rPr>
        <w:lastRenderedPageBreak/>
        <w:t>Kierownik personelu utrzymania czystości</w:t>
      </w:r>
      <w:r w:rsidRPr="00EA3CCC">
        <w:rPr>
          <w:b/>
          <w:kern w:val="0"/>
          <w:lang w:eastAsia="pl-PL"/>
        </w:rPr>
        <w:t xml:space="preserve"> – </w:t>
      </w:r>
      <w:r w:rsidRPr="00EA3CCC">
        <w:rPr>
          <w:bCs/>
          <w:kern w:val="0"/>
          <w:lang w:eastAsia="pl-PL"/>
        </w:rPr>
        <w:t xml:space="preserve">wymagania:doświadczenie jako kierownik </w:t>
      </w:r>
      <w:r w:rsidRPr="00EA3CCC">
        <w:rPr>
          <w:bCs/>
          <w:kern w:val="0"/>
          <w:lang w:eastAsia="pl-PL"/>
        </w:rPr>
        <w:br/>
        <w:t>|w branży sprzątającej lub inne podobne; komunikatywna znajomość języka niemieckiego (B1); orientacja na klienta; prawo jazdy kat. B; biegła obsługa komputera; dobra organizacja pracy</w:t>
      </w:r>
      <w:r w:rsidRPr="00EA3CCC">
        <w:rPr>
          <w:b/>
          <w:kern w:val="0"/>
          <w:lang w:eastAsia="pl-PL"/>
        </w:rPr>
        <w:t xml:space="preserve"> /poz.0085</w:t>
      </w:r>
      <w:r w:rsidRPr="00EA3CCC">
        <w:rPr>
          <w:b/>
          <w:bCs/>
          <w:kern w:val="0"/>
          <w:lang w:eastAsia="pl-PL"/>
        </w:rPr>
        <w:t>/- oferta ważna do odwołania</w:t>
      </w:r>
    </w:p>
    <w:p w:rsidR="00EA3CCC" w:rsidRPr="00EA3CCC" w:rsidRDefault="00EA3CCC" w:rsidP="00EA3CCC">
      <w:pPr>
        <w:numPr>
          <w:ilvl w:val="0"/>
          <w:numId w:val="6"/>
        </w:numPr>
        <w:suppressAutoHyphens w:val="0"/>
        <w:spacing w:before="278" w:beforeAutospacing="1" w:after="119"/>
        <w:jc w:val="both"/>
        <w:rPr>
          <w:bCs/>
          <w:kern w:val="0"/>
          <w:lang w:eastAsia="pl-PL"/>
        </w:rPr>
      </w:pPr>
      <w:r w:rsidRPr="00EA3CCC">
        <w:rPr>
          <w:b/>
          <w:kern w:val="0"/>
          <w:u w:val="single"/>
          <w:lang w:eastAsia="pl-PL"/>
        </w:rPr>
        <w:t xml:space="preserve">Technik geodeta – </w:t>
      </w:r>
      <w:r w:rsidRPr="00EA3CCC">
        <w:rPr>
          <w:bCs/>
          <w:kern w:val="0"/>
          <w:lang w:eastAsia="pl-PL"/>
        </w:rPr>
        <w:t>wymagania:wykształcenie jako technik geodeta, dobra znajomość języka niemieckiego (B2), dobra znajomość obsługi sprzętu geodezyjnego (szczególnie urządzeń firmy Trimble), znajomość pakietu MS Office, prawo jazdy kat. B, organizacja w pracy, umiejętność pracy zespołowej /</w:t>
      </w:r>
      <w:bookmarkStart w:id="166" w:name="_Hlk198022039"/>
      <w:r w:rsidRPr="00EA3CCC">
        <w:rPr>
          <w:b/>
          <w:kern w:val="0"/>
          <w:lang w:eastAsia="pl-PL"/>
        </w:rPr>
        <w:t>poz.0082</w:t>
      </w:r>
      <w:r w:rsidRPr="00EA3CCC">
        <w:rPr>
          <w:b/>
          <w:bCs/>
          <w:kern w:val="0"/>
          <w:lang w:eastAsia="pl-PL"/>
        </w:rPr>
        <w:t>/- oferta ważna do odwołania</w:t>
      </w:r>
    </w:p>
    <w:bookmarkEnd w:id="166"/>
    <w:p w:rsidR="00EA3CCC" w:rsidRPr="00EA3CCC" w:rsidRDefault="00EA3CCC" w:rsidP="00EA3CCC">
      <w:pPr>
        <w:numPr>
          <w:ilvl w:val="0"/>
          <w:numId w:val="6"/>
        </w:numPr>
        <w:suppressAutoHyphens w:val="0"/>
        <w:spacing w:before="278" w:beforeAutospacing="1" w:after="119"/>
        <w:jc w:val="both"/>
        <w:rPr>
          <w:bCs/>
          <w:kern w:val="0"/>
          <w:lang w:eastAsia="pl-PL"/>
        </w:rPr>
      </w:pPr>
      <w:r w:rsidRPr="00EA3CCC">
        <w:rPr>
          <w:b/>
          <w:kern w:val="0"/>
          <w:u w:val="single"/>
          <w:lang w:eastAsia="pl-PL"/>
        </w:rPr>
        <w:t>Mechanik maszyn budowlanych</w:t>
      </w:r>
      <w:r w:rsidRPr="00EA3CCC">
        <w:rPr>
          <w:bCs/>
          <w:kern w:val="0"/>
          <w:lang w:eastAsia="pl-PL"/>
        </w:rPr>
        <w:t xml:space="preserve"> – wymagania: wykształcenie jako mechanik przemysłowy, ślusarz maszynowy, mechanik budowy maszyn, elektryk, mechatronik, elektronik lub elektryk instalacji energetycznych (mile widziane, ale niekonieczne), dobra znajomość języka niemieckiego (B2),  praktyczne doświadczenie w montażu maszyn, prawo jazdy kat. B (kat. C/CE będzie dodatkowym atutem), samodzielność, odporność na stres i umiejętność pracy zespołowej,</w:t>
      </w:r>
      <w:r w:rsidRPr="00EA3CCC">
        <w:rPr>
          <w:b/>
          <w:bCs/>
          <w:kern w:val="0"/>
          <w:lang w:eastAsia="pl-PL"/>
        </w:rPr>
        <w:t xml:space="preserve"> /poz.0081/- oferta ważna do odwołania</w:t>
      </w:r>
    </w:p>
    <w:p w:rsidR="00EA3CCC" w:rsidRPr="00EA3CCC" w:rsidRDefault="00EA3CCC" w:rsidP="00EA3CCC">
      <w:pPr>
        <w:numPr>
          <w:ilvl w:val="0"/>
          <w:numId w:val="6"/>
        </w:numPr>
        <w:suppressAutoHyphens w:val="0"/>
        <w:spacing w:before="278" w:beforeAutospacing="1" w:after="119"/>
        <w:jc w:val="both"/>
        <w:rPr>
          <w:bCs/>
          <w:kern w:val="0"/>
          <w:lang w:eastAsia="pl-PL"/>
        </w:rPr>
      </w:pPr>
      <w:r w:rsidRPr="00EA3CCC">
        <w:rPr>
          <w:b/>
          <w:kern w:val="0"/>
          <w:u w:val="single"/>
          <w:lang w:eastAsia="pl-PL"/>
        </w:rPr>
        <w:t>Kierowca zamiatarki</w:t>
      </w:r>
      <w:r w:rsidRPr="00EA3CCC">
        <w:rPr>
          <w:bCs/>
          <w:kern w:val="0"/>
          <w:lang w:eastAsia="pl-PL"/>
        </w:rPr>
        <w:t xml:space="preserve"> – wymagania: wykształcenie zawodowe, dobra znajomość języka niemieckiego, prawo jazdy kat. C + E, umiejętność samodzielnej i zorganizowanej pracy,  rozwinięte zdolności komunikacyjne i pracy zespołowej, gotowość do pracy wyjazdowej /</w:t>
      </w:r>
      <w:r w:rsidRPr="00EA3CCC">
        <w:rPr>
          <w:b/>
          <w:bCs/>
          <w:kern w:val="0"/>
          <w:lang w:eastAsia="pl-PL"/>
        </w:rPr>
        <w:t>poz.0080/- oferta ważna do odwołania</w:t>
      </w:r>
    </w:p>
    <w:p w:rsidR="00EA3CCC" w:rsidRPr="00EA3CCC" w:rsidRDefault="00EA3CCC" w:rsidP="00EA3CCC">
      <w:pPr>
        <w:numPr>
          <w:ilvl w:val="0"/>
          <w:numId w:val="6"/>
        </w:numPr>
        <w:suppressAutoHyphens w:val="0"/>
        <w:spacing w:before="278" w:beforeAutospacing="1" w:after="119"/>
        <w:jc w:val="both"/>
        <w:rPr>
          <w:bCs/>
          <w:kern w:val="0"/>
          <w:lang w:eastAsia="pl-PL"/>
        </w:rPr>
      </w:pPr>
      <w:r w:rsidRPr="00EA3CCC">
        <w:rPr>
          <w:b/>
          <w:kern w:val="0"/>
          <w:u w:val="single"/>
          <w:lang w:eastAsia="pl-PL"/>
        </w:rPr>
        <w:t>Operator maszyn budowlanych</w:t>
      </w:r>
      <w:r w:rsidRPr="00EA3CCC">
        <w:rPr>
          <w:bCs/>
          <w:kern w:val="0"/>
          <w:lang w:eastAsia="pl-PL"/>
        </w:rPr>
        <w:t xml:space="preserve"> – wymagania: prawo jazdy kat. CE (dawna kat. 2), samodzielność</w:t>
      </w:r>
      <w:r w:rsidR="000A6067">
        <w:rPr>
          <w:bCs/>
          <w:kern w:val="0"/>
          <w:lang w:eastAsia="pl-PL"/>
        </w:rPr>
        <w:br/>
      </w:r>
      <w:r w:rsidRPr="00EA3CCC">
        <w:rPr>
          <w:bCs/>
          <w:kern w:val="0"/>
          <w:lang w:eastAsia="pl-PL"/>
        </w:rPr>
        <w:t xml:space="preserve"> i uporządkowany sposób pracy, umiejętność pracy zespołowej i komunikatywność, gotowość do pracy w delegacji (montaż), komunikatywna znajomość języka niemieckiego B2, wykształcenie zawodowe, w skazane doświadczenie w obsłudze maszyn oraz w pracy samodzielnej / </w:t>
      </w:r>
      <w:r w:rsidRPr="00EA3CCC">
        <w:rPr>
          <w:b/>
          <w:bCs/>
          <w:kern w:val="0"/>
          <w:lang w:eastAsia="pl-PL"/>
        </w:rPr>
        <w:t>poz.0079/- oferta ważna do odwołania</w:t>
      </w:r>
    </w:p>
    <w:p w:rsidR="00EA3CCC" w:rsidRPr="00EA3CCC" w:rsidRDefault="00EA3CCC" w:rsidP="00EA3CCC">
      <w:pPr>
        <w:numPr>
          <w:ilvl w:val="0"/>
          <w:numId w:val="6"/>
        </w:numPr>
        <w:suppressAutoHyphens w:val="0"/>
        <w:spacing w:before="278" w:beforeAutospacing="1" w:after="119"/>
        <w:jc w:val="both"/>
        <w:rPr>
          <w:bCs/>
          <w:kern w:val="0"/>
          <w:lang w:eastAsia="pl-PL"/>
        </w:rPr>
      </w:pPr>
      <w:r w:rsidRPr="00EA3CCC">
        <w:rPr>
          <w:b/>
          <w:kern w:val="0"/>
          <w:u w:val="single"/>
          <w:lang w:eastAsia="pl-PL"/>
        </w:rPr>
        <w:t>Elektryk- elektronik</w:t>
      </w:r>
      <w:r w:rsidRPr="00EA3CCC">
        <w:rPr>
          <w:bCs/>
          <w:kern w:val="0"/>
          <w:lang w:eastAsia="pl-PL"/>
        </w:rPr>
        <w:t xml:space="preserve"> – wymagania: wykształcenie średnie zawodowe- elektryczne jako: technik elektronik, elektryk budowlany, eklektyk przemysłowy, doświadczenie w pracy przy montażu instalacji elektrycznych znajomość języka angielskiego / niemieckiego na poziomie A1 /</w:t>
      </w:r>
      <w:r w:rsidRPr="00EA3CCC">
        <w:rPr>
          <w:b/>
          <w:bCs/>
          <w:kern w:val="0"/>
          <w:lang w:eastAsia="pl-PL"/>
        </w:rPr>
        <w:t>poz.0071/- oferta ważna do odwołania</w:t>
      </w:r>
    </w:p>
    <w:p w:rsidR="00EA3CCC" w:rsidRPr="00EA3CCC" w:rsidRDefault="00EA3CCC" w:rsidP="00EA3CCC">
      <w:pPr>
        <w:numPr>
          <w:ilvl w:val="0"/>
          <w:numId w:val="6"/>
        </w:numPr>
        <w:suppressAutoHyphens w:val="0"/>
        <w:spacing w:before="278" w:beforeAutospacing="1" w:after="119"/>
        <w:jc w:val="both"/>
        <w:rPr>
          <w:bCs/>
          <w:kern w:val="0"/>
          <w:lang w:eastAsia="pl-PL"/>
        </w:rPr>
      </w:pPr>
      <w:r w:rsidRPr="00EA3CCC">
        <w:rPr>
          <w:b/>
          <w:kern w:val="0"/>
          <w:u w:val="single"/>
          <w:lang w:eastAsia="pl-PL"/>
        </w:rPr>
        <w:t>Kierowca kat. C+E-</w:t>
      </w:r>
      <w:r w:rsidRPr="00EA3CCC">
        <w:rPr>
          <w:bCs/>
          <w:kern w:val="0"/>
          <w:lang w:eastAsia="pl-PL"/>
        </w:rPr>
        <w:t xml:space="preserve"> wymagania:min. 1 rok doświadczenia zawodowego, mile widziane  doświadczenie w prowadzeniu naczep niskopodwoziowych, znajomość języka angielskiego / niemieckiego na poziomie A1 /</w:t>
      </w:r>
      <w:r w:rsidRPr="00EA3CCC">
        <w:rPr>
          <w:b/>
          <w:bCs/>
          <w:kern w:val="0"/>
          <w:lang w:eastAsia="pl-PL"/>
        </w:rPr>
        <w:t>poz.0070/-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Pracownik pensjonatu</w:t>
      </w:r>
      <w:r w:rsidRPr="00EA3CCC">
        <w:rPr>
          <w:kern w:val="0"/>
          <w:lang w:eastAsia="pl-PL"/>
        </w:rPr>
        <w:t xml:space="preserve"> – wymagania: mile widziane doświadczenie zawodowe, podstawowa znajomość języka niemieckiego A2, elastyczność, prawo jazdy oraz własny samochód (mile widziane)</w:t>
      </w:r>
      <w:r w:rsidRPr="00EA3CCC">
        <w:rPr>
          <w:b/>
          <w:bCs/>
          <w:kern w:val="0"/>
          <w:lang w:eastAsia="pl-PL"/>
        </w:rPr>
        <w:t xml:space="preserve"> /poz.0025/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 xml:space="preserve">Pracownik utrzymania porządku  - </w:t>
      </w:r>
      <w:r w:rsidRPr="00EA3CCC">
        <w:rPr>
          <w:kern w:val="0"/>
          <w:lang w:eastAsia="pl-PL"/>
        </w:rPr>
        <w:t xml:space="preserve">wymagania:mile widziane doświadczenie zawodowe, komunikatywna znajomość języka niemieckiego (B1), prawo jazdy kategorii B i samochód są dodatkowym atutem, elastyczność, dokładność, rzetelność, motywacja </w:t>
      </w:r>
      <w:r w:rsidRPr="00EA3CCC">
        <w:rPr>
          <w:b/>
          <w:bCs/>
          <w:kern w:val="0"/>
          <w:lang w:eastAsia="pl-PL"/>
        </w:rPr>
        <w:t>/poz.0024/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Technik elektronik</w:t>
      </w:r>
      <w:r w:rsidRPr="00EA3CCC">
        <w:rPr>
          <w:kern w:val="0"/>
          <w:lang w:eastAsia="pl-PL"/>
        </w:rPr>
        <w:t xml:space="preserve"> – wymagania: wykształcenie jako technik elektronik, dobra znajomość języka niemieckiego (B2), umiejętność obsługi komputera, gotowość do pracy w delegacji, dokładność, odpowiedzialność, samodzielność, znajomość języka niemieckiego (B1)</w:t>
      </w:r>
      <w:r w:rsidRPr="00EA3CCC">
        <w:rPr>
          <w:b/>
          <w:bCs/>
          <w:kern w:val="0"/>
          <w:lang w:eastAsia="pl-PL"/>
        </w:rPr>
        <w:t xml:space="preserve"> /poz.0014/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 xml:space="preserve">Pielęgniarka- </w:t>
      </w:r>
      <w:r w:rsidRPr="00EA3CCC">
        <w:rPr>
          <w:kern w:val="0"/>
          <w:lang w:eastAsia="pl-PL"/>
        </w:rPr>
        <w:t>wymagania: ukończone wykształcenie jako dyplomowany opiekun osób starszych, pielęgniarz/pielęgniarka lub opiekun medyczny; prawo jazdy kategorii B; dobra znajomość języka niemieckiego (B2);  pasja do pracy z ludźmi i dla ludzi;  gotowość do elastycznego działania</w:t>
      </w:r>
      <w:r w:rsidR="000A6067">
        <w:rPr>
          <w:kern w:val="0"/>
          <w:lang w:eastAsia="pl-PL"/>
        </w:rPr>
        <w:br/>
      </w:r>
      <w:r w:rsidRPr="00EA3CCC">
        <w:rPr>
          <w:kern w:val="0"/>
          <w:lang w:eastAsia="pl-PL"/>
        </w:rPr>
        <w:t xml:space="preserve"> i dostosowania się do różnych sytuacji; doświadczenie zawodowe mile widziane. /</w:t>
      </w:r>
      <w:r w:rsidRPr="00EA3CCC">
        <w:rPr>
          <w:b/>
          <w:bCs/>
          <w:kern w:val="0"/>
          <w:lang w:eastAsia="pl-PL"/>
        </w:rPr>
        <w:t>poz.0286/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Kierownik obiektu-</w:t>
      </w:r>
      <w:r w:rsidRPr="00EA3CCC">
        <w:rPr>
          <w:kern w:val="0"/>
          <w:lang w:eastAsia="pl-PL"/>
        </w:rPr>
        <w:t xml:space="preserve"> wymagania: wykształcenie kierunkowe jako ogrodnik, najlepiej uzupełnione dodatkowym szkoleniem jako mistrz lub technik, lub ukończone studia w zakresie ogrodnictwa, architektury krajobrazu, zarządzania terenami miejskimi, zarządzania przestrzenią otwartą, budowy dróg lub pokrewnych kierunków, prawo jazdy kategorii B, doświadczenie i umiejętności w </w:t>
      </w:r>
      <w:r w:rsidRPr="00EA3CCC">
        <w:rPr>
          <w:kern w:val="0"/>
          <w:lang w:eastAsia="pl-PL"/>
        </w:rPr>
        <w:lastRenderedPageBreak/>
        <w:t xml:space="preserve">zarządzaniu zespołem pracowników, komunikatywna znajomość języka niemieckiego (B1), doświadczenie </w:t>
      </w:r>
      <w:r w:rsidR="000A6067">
        <w:rPr>
          <w:kern w:val="0"/>
          <w:lang w:eastAsia="pl-PL"/>
        </w:rPr>
        <w:br/>
      </w:r>
      <w:r w:rsidRPr="00EA3CCC">
        <w:rPr>
          <w:kern w:val="0"/>
          <w:lang w:eastAsia="pl-PL"/>
        </w:rPr>
        <w:t>w branży zieleni miejskiej lub projektowaniu ogrodów, umiejętność czytania rysunków technicznych</w:t>
      </w:r>
      <w:r w:rsidR="000A6067">
        <w:rPr>
          <w:kern w:val="0"/>
          <w:lang w:eastAsia="pl-PL"/>
        </w:rPr>
        <w:br/>
      </w:r>
      <w:r w:rsidRPr="00EA3CCC">
        <w:rPr>
          <w:kern w:val="0"/>
          <w:lang w:eastAsia="pl-PL"/>
        </w:rPr>
        <w:t xml:space="preserve"> i dokumentacji projektowej /</w:t>
      </w:r>
      <w:r w:rsidRPr="00EA3CCC">
        <w:rPr>
          <w:b/>
          <w:bCs/>
          <w:kern w:val="0"/>
          <w:lang w:eastAsia="pl-PL"/>
        </w:rPr>
        <w:t>poz.0260/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Mechanik sprzętu ogrodniczego</w:t>
      </w:r>
      <w:r w:rsidRPr="00EA3CCC">
        <w:rPr>
          <w:kern w:val="0"/>
          <w:lang w:eastAsia="pl-PL"/>
        </w:rPr>
        <w:t xml:space="preserve"> – wymagania: wykształcenie techniczne w kierunku elektrycznym lub mechanicznym, mile widziane doświadczenie na podobnym stanowisku, prawo jazdy kategorii B+E, komunikatywna znajomość języka niemieckiego (B1), ogólna znajomość mechaniki oraz budowy i zasad działania maszyn ogrodniczych /</w:t>
      </w:r>
      <w:r w:rsidRPr="00EA3CCC">
        <w:rPr>
          <w:b/>
          <w:bCs/>
          <w:kern w:val="0"/>
          <w:lang w:eastAsia="pl-PL"/>
        </w:rPr>
        <w:t>poz.0259/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Mechanik konserwacji wagonów towarowych</w:t>
      </w:r>
      <w:r w:rsidRPr="00EA3CCC">
        <w:rPr>
          <w:kern w:val="0"/>
          <w:lang w:eastAsia="pl-PL"/>
        </w:rPr>
        <w:t xml:space="preserve"> -wymagania: wykształcenie oraz kwalifikacje jako mechanik wagonów towarowych, metalowiec, mechanik przemysłowe lub inne podobne, podstawowa znajomość języka niemieckiego (A2), prawo jazdy kat. B, umiejętność ustalenia priorytetowych zadań, dokładność, rzetelność, samodzielność /</w:t>
      </w:r>
      <w:r w:rsidRPr="00EA3CCC">
        <w:rPr>
          <w:b/>
          <w:bCs/>
          <w:kern w:val="0"/>
          <w:lang w:eastAsia="pl-PL"/>
        </w:rPr>
        <w:t>poz.0251/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Sprzedawca</w:t>
      </w:r>
      <w:r w:rsidRPr="00EA3CCC">
        <w:rPr>
          <w:kern w:val="0"/>
          <w:lang w:eastAsia="pl-PL"/>
        </w:rPr>
        <w:t>- wymagania: wymagania: ukończone szkolenie w handlu detalicznym/branży spożywczej lub inne podobne, znajomość gastronomii będzie zaletą, ale nie wymogiem, komunikatywna znajomość języka niemieckiego (B1), gotowość do pracy w systemie zmianowym, komunikatywność, elastyczność, dokładność, orientacja na klienta</w:t>
      </w:r>
      <w:r w:rsidRPr="00EA3CCC">
        <w:rPr>
          <w:b/>
          <w:bCs/>
          <w:kern w:val="0"/>
          <w:lang w:eastAsia="pl-PL"/>
        </w:rPr>
        <w:t xml:space="preserve"> /poz.0244/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Dekarz</w:t>
      </w:r>
      <w:r w:rsidRPr="00EA3CCC">
        <w:rPr>
          <w:kern w:val="0"/>
          <w:lang w:eastAsia="pl-PL"/>
        </w:rPr>
        <w:t xml:space="preserve"> – wymagania: ukończone szkolenie jako dekarz lub inne podobne, lub doświadczenie jako pomocnik z doświadczeniem z branży budowlanej, prawo jazdy kat. B, komunikatywna znajomość języka niemieckiego (B1), dokładność, motywacja, rzetelność, samodzielność </w:t>
      </w:r>
      <w:r w:rsidRPr="00EA3CCC">
        <w:rPr>
          <w:b/>
          <w:bCs/>
          <w:kern w:val="0"/>
          <w:lang w:eastAsia="pl-PL"/>
        </w:rPr>
        <w:t>/poz.0243/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Sprzedawca w piekarni – Strausberg –</w:t>
      </w:r>
      <w:r w:rsidRPr="00EA3CCC">
        <w:rPr>
          <w:kern w:val="0"/>
          <w:lang w:eastAsia="pl-PL"/>
        </w:rPr>
        <w:t xml:space="preserve"> wymagania: mile widziane doświadczenie w obsłudze klienta lub pracy z produktami piekarniczymi, wykształcenie zawodowe w handlu, najlepiej </w:t>
      </w:r>
      <w:r w:rsidRPr="00EA3CCC">
        <w:rPr>
          <w:kern w:val="0"/>
          <w:lang w:eastAsia="pl-PL"/>
        </w:rPr>
        <w:br/>
        <w:t>w branży spożywczej, lub doświadczenie w handlu detalicznym bądź gastronomii są mile widziane, ale nie są konieczne, komunikatywna znajomość języka niemieckiego (B1)</w:t>
      </w:r>
      <w:r w:rsidRPr="00EA3CCC">
        <w:rPr>
          <w:b/>
          <w:bCs/>
          <w:kern w:val="0"/>
          <w:lang w:eastAsia="pl-PL"/>
        </w:rPr>
        <w:t xml:space="preserve"> poz.0237/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Monter okien</w:t>
      </w:r>
      <w:r w:rsidRPr="00EA3CCC">
        <w:rPr>
          <w:kern w:val="0"/>
          <w:lang w:eastAsia="pl-PL"/>
        </w:rPr>
        <w:t xml:space="preserve"> - wymagania: doświadczenie zawodowe jako monter okien lub inne podobne, ukończone szkolenie zawodowe jako monter okien lub inne podobne, umiejętność czytania rysunków technicznych, znajomość języka niemieckiego w stopniu komunikatywnym (B1), prawo jazdy kat. B, dokładność, rzetelność, motywacja, odpowiedzialność</w:t>
      </w:r>
      <w:r w:rsidRPr="00EA3CCC">
        <w:rPr>
          <w:b/>
          <w:bCs/>
          <w:kern w:val="0"/>
          <w:lang w:eastAsia="pl-PL"/>
        </w:rPr>
        <w:t xml:space="preserve"> /poz.0228/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Monter konstrukcji stalowych</w:t>
      </w:r>
      <w:r w:rsidRPr="00EA3CCC">
        <w:rPr>
          <w:kern w:val="0"/>
          <w:lang w:eastAsia="pl-PL"/>
        </w:rPr>
        <w:t xml:space="preserve"> – wymagania: doświadczenie jako ślusarz, monter konstrukcji stalowych lub inne podobne, umiejętności jako spawacz Mag (aktualne uprawnienia nie są konieczne), znajomość języka niemieckiego w stopniu komunikatywnym (B1), mile widziane prawo jazdy kat. B, rzetelność, motywacja, samodzielność </w:t>
      </w:r>
      <w:r w:rsidRPr="00EA3CCC">
        <w:rPr>
          <w:b/>
          <w:bCs/>
          <w:kern w:val="0"/>
          <w:lang w:eastAsia="pl-PL"/>
        </w:rPr>
        <w:t>/poz.0225/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Technik elektronik-</w:t>
      </w:r>
      <w:r w:rsidRPr="00EA3CCC">
        <w:rPr>
          <w:kern w:val="0"/>
          <w:lang w:eastAsia="pl-PL"/>
        </w:rPr>
        <w:t xml:space="preserve"> wymagania: mile widziane ukończone szkolenie jako technik elektronik </w:t>
      </w:r>
      <w:r w:rsidRPr="00EA3CCC">
        <w:rPr>
          <w:kern w:val="0"/>
          <w:lang w:eastAsia="pl-PL"/>
        </w:rPr>
        <w:br/>
        <w:t>w zakresie inżynierii przemysłowej lub technologii energetyczno-budowlanej oraz doświadczenie zawodowe, konieczna wiedza z zakresu technologii sterowania PLC, biegła obsługa MS Office. Samodzielność, dokładność, rzetelność, znajomość języka niemieckiego w stopniu komunikatywnym</w:t>
      </w:r>
      <w:r w:rsidRPr="00EA3CCC">
        <w:rPr>
          <w:b/>
          <w:kern w:val="0"/>
          <w:lang w:eastAsia="pl-PL"/>
        </w:rPr>
        <w:t xml:space="preserve"> /poz.0216/-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Specjalista masażu filipińskiego</w:t>
      </w:r>
      <w:r w:rsidRPr="00EA3CCC">
        <w:rPr>
          <w:kern w:val="0"/>
          <w:lang w:eastAsia="pl-PL"/>
        </w:rPr>
        <w:t xml:space="preserve"> – wymagania: Doświadczenie zawodowe oraz kwalifikacje są mile widziane, znajomość języka niemieckiego w stopniu co najmniej komunikatywnym (B1), dokładność ,wysoka kultura osobista, samodzielność, motywacja A2</w:t>
      </w:r>
      <w:r w:rsidRPr="00EA3CCC">
        <w:rPr>
          <w:b/>
          <w:kern w:val="0"/>
          <w:lang w:eastAsia="pl-PL"/>
        </w:rPr>
        <w:t xml:space="preserve"> /poz.0206/-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t>Glazurnik / płytkarz / kafelkarz</w:t>
      </w:r>
      <w:r w:rsidRPr="00EA3CCC">
        <w:rPr>
          <w:kern w:val="0"/>
          <w:lang w:eastAsia="pl-PL"/>
        </w:rPr>
        <w:t xml:space="preserve"> – wymagania: doświadczenie jako glazurnik i płytkarz (mile widziane min. 2 lata doświadczenia), umiejętności manualne w rzemiośle budowlanym, umiejętność czytania rysunku technicznego (mile widziane), komunikatywna znajomość jęz. niemieckiego w mowie i piśmie (mile widziane), prawo jazdy kat. B tj. uprawnienia do poruszania się samochodem transportowym do 3,5 t (mile widziane), ukończona szkoła zawodowa / kurs zawodowy w zawodzie glazurnik/płytkarz (mile widziane), umiejętności komunikacyjne oraz zdolność pracy zespołowej, dobra znajomość</w:t>
      </w:r>
      <w:r w:rsidR="000A6067">
        <w:rPr>
          <w:kern w:val="0"/>
          <w:lang w:eastAsia="pl-PL"/>
        </w:rPr>
        <w:br/>
      </w:r>
      <w:r w:rsidRPr="00EA3CCC">
        <w:rPr>
          <w:kern w:val="0"/>
          <w:lang w:eastAsia="pl-PL"/>
        </w:rPr>
        <w:t xml:space="preserve"> j. niemieckiego (B2)</w:t>
      </w:r>
      <w:r w:rsidRPr="00EA3CCC">
        <w:rPr>
          <w:b/>
          <w:kern w:val="0"/>
          <w:lang w:eastAsia="pl-PL"/>
        </w:rPr>
        <w:t xml:space="preserve"> /poz.0180/-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bCs/>
          <w:kern w:val="0"/>
          <w:u w:val="single"/>
          <w:lang w:eastAsia="pl-PL"/>
        </w:rPr>
        <w:lastRenderedPageBreak/>
        <w:t>Kierownik budowy w budownictwie stalowym</w:t>
      </w:r>
      <w:r w:rsidRPr="00EA3CCC">
        <w:rPr>
          <w:kern w:val="0"/>
          <w:lang w:eastAsia="pl-PL"/>
        </w:rPr>
        <w:t xml:space="preserve"> – wymagania: szkolenie lub doświadczenie jako technik budowlany, mistrz rzemieślnik, technik lub inżynier budownictwa lądowego, doświadczenie </w:t>
      </w:r>
      <w:r w:rsidR="000A6067">
        <w:rPr>
          <w:kern w:val="0"/>
          <w:lang w:eastAsia="pl-PL"/>
        </w:rPr>
        <w:br/>
      </w:r>
      <w:r w:rsidRPr="00EA3CCC">
        <w:rPr>
          <w:kern w:val="0"/>
          <w:lang w:eastAsia="pl-PL"/>
        </w:rPr>
        <w:t>w pracy na podobnym stanowisku, prawo jazdy kategorii B, dobra znajomość j. niemieckiego (minimum B2)</w:t>
      </w:r>
      <w:bookmarkStart w:id="167" w:name="_Hlk170125108"/>
      <w:r w:rsidRPr="00EA3CCC">
        <w:rPr>
          <w:b/>
          <w:kern w:val="0"/>
          <w:lang w:eastAsia="pl-PL"/>
        </w:rPr>
        <w:t>/poz.0157/- oferta ważna do odwołania</w:t>
      </w:r>
      <w:bookmarkEnd w:id="167"/>
    </w:p>
    <w:bookmarkEnd w:id="160"/>
    <w:p w:rsidR="00EA3CCC" w:rsidRPr="00EA3CCC" w:rsidRDefault="00EA3CCC" w:rsidP="00EA3CCC">
      <w:pPr>
        <w:numPr>
          <w:ilvl w:val="0"/>
          <w:numId w:val="7"/>
        </w:numPr>
        <w:tabs>
          <w:tab w:val="num" w:pos="1416"/>
        </w:tabs>
        <w:suppressAutoHyphens w:val="0"/>
        <w:spacing w:before="278" w:beforeAutospacing="1" w:after="119"/>
        <w:jc w:val="both"/>
        <w:rPr>
          <w:b/>
          <w:bCs/>
          <w:kern w:val="0"/>
          <w:lang w:eastAsia="pl-PL"/>
        </w:rPr>
      </w:pPr>
      <w:r w:rsidRPr="00EA3CCC">
        <w:rPr>
          <w:b/>
          <w:bCs/>
          <w:kern w:val="0"/>
          <w:u w:val="single"/>
          <w:lang w:eastAsia="pl-PL"/>
        </w:rPr>
        <w:t>Spawacz MIG, MAG, TIG, WIG</w:t>
      </w:r>
      <w:r w:rsidRPr="00EA3CCC">
        <w:rPr>
          <w:b/>
          <w:bCs/>
          <w:kern w:val="0"/>
          <w:lang w:eastAsia="pl-PL"/>
        </w:rPr>
        <w:t xml:space="preserve"> – </w:t>
      </w:r>
      <w:r w:rsidRPr="00EA3CCC">
        <w:rPr>
          <w:kern w:val="0"/>
          <w:lang w:eastAsia="pl-PL"/>
        </w:rPr>
        <w:t>wymagania: wykształcenie: zawodowe lub wieloletnie doświadczenie na podobnym stanowisku, uprawnienia spawalnicze z umiejętnością czytania rysunków - (opcjonalnie), znajomość języka niemieckiego na poziomie początkującym,mile widziane prawo jazdy kat. B</w:t>
      </w:r>
      <w:bookmarkStart w:id="168" w:name="_Hlk165531781"/>
      <w:r w:rsidRPr="00EA3CCC">
        <w:rPr>
          <w:b/>
          <w:bCs/>
          <w:kern w:val="0"/>
          <w:lang w:eastAsia="pl-PL"/>
        </w:rPr>
        <w:t xml:space="preserve"> /poz.0119/ - oferta ważna do odwołania</w:t>
      </w:r>
      <w:bookmarkEnd w:id="168"/>
    </w:p>
    <w:bookmarkEnd w:id="161"/>
    <w:bookmarkEnd w:id="162"/>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kern w:val="0"/>
          <w:u w:val="single"/>
          <w:lang w:eastAsia="pl-PL"/>
        </w:rPr>
        <w:t>Malarz lakiernik</w:t>
      </w:r>
      <w:r w:rsidRPr="00EA3CCC">
        <w:rPr>
          <w:kern w:val="0"/>
          <w:lang w:eastAsia="pl-PL"/>
        </w:rPr>
        <w:t xml:space="preserve"> – wymagania: ukończone szkolenie zawodowe jako malarz lakiernik lub inne podobne, doświadczenie zawodowe jako malarz lakiernik lub inne podobne, znajomość języka niemieckiego w stopniu co najmniej komunikatywnym (B1), prawo jazdy kat. B, zaawansowana wiedza nt. tynkowania, elewacji oraz ocieplania budynków</w:t>
      </w:r>
      <w:r w:rsidRPr="00EA3CCC">
        <w:rPr>
          <w:b/>
          <w:kern w:val="0"/>
          <w:lang w:eastAsia="pl-PL"/>
        </w:rPr>
        <w:t xml:space="preserve"> /poz.0056/-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kern w:val="0"/>
          <w:u w:val="single"/>
          <w:lang w:eastAsia="pl-PL"/>
        </w:rPr>
        <w:t>Pracownik wędzenia na zimno</w:t>
      </w:r>
      <w:r w:rsidRPr="00EA3CCC">
        <w:rPr>
          <w:kern w:val="0"/>
          <w:lang w:eastAsia="pl-PL"/>
        </w:rPr>
        <w:t xml:space="preserve"> – wymagania: szkolenie jako rzeźnik, technika żywności lub podobne, doświadczenie zawodowe jako rzeźnik, technik żywności lub podobne, znajomość języka niemieckiego w stopniu co najmniej komunikatywnym (B1). Znajomość procesu produkcyjnego w wędzarstwie, umiejętność zrozumienia interface produkcji, planowania oraz pakowania, dokładność, motywacja </w:t>
      </w:r>
      <w:r w:rsidRPr="00EA3CCC">
        <w:rPr>
          <w:b/>
          <w:kern w:val="0"/>
          <w:lang w:eastAsia="pl-PL"/>
        </w:rPr>
        <w:t>/poz.0034/- oferta ważna do odwołania</w:t>
      </w:r>
    </w:p>
    <w:p w:rsidR="00EA3CCC" w:rsidRPr="00EA3CCC" w:rsidRDefault="00EA3CCC" w:rsidP="00EA3CCC">
      <w:pPr>
        <w:numPr>
          <w:ilvl w:val="0"/>
          <w:numId w:val="7"/>
        </w:numPr>
        <w:tabs>
          <w:tab w:val="num" w:pos="1416"/>
        </w:tabs>
        <w:suppressAutoHyphens w:val="0"/>
        <w:spacing w:before="278" w:beforeAutospacing="1" w:after="119"/>
        <w:jc w:val="both"/>
        <w:rPr>
          <w:kern w:val="0"/>
          <w:lang w:eastAsia="pl-PL"/>
        </w:rPr>
      </w:pPr>
      <w:r w:rsidRPr="00EA3CCC">
        <w:rPr>
          <w:b/>
          <w:kern w:val="0"/>
          <w:u w:val="single"/>
          <w:lang w:eastAsia="pl-PL"/>
        </w:rPr>
        <w:t>Pracownik zajmujący się hodowlą bydła</w:t>
      </w:r>
      <w:r w:rsidRPr="00EA3CCC">
        <w:rPr>
          <w:kern w:val="0"/>
          <w:lang w:eastAsia="pl-PL"/>
        </w:rPr>
        <w:t xml:space="preserve"> - wymagania: ukończone szkoła lub kursy związane</w:t>
      </w:r>
      <w:r w:rsidRPr="00EA3CCC">
        <w:rPr>
          <w:kern w:val="0"/>
          <w:lang w:eastAsia="pl-PL"/>
        </w:rPr>
        <w:br/>
        <w:t xml:space="preserve"> z hodowlą bydła, mile widziane są osoby z doświadczeniem zawodowym, umiejętność obserwacji, elastyczność, odporność, niezawodność, motywacja i chęć do działania, prawo jazdy kat. B, własny samochód w razie konieczności tylko i wyłącznie w celu dojazdu do miejsca pracy, mile widziana podstawowa znajomość języka niemieckiego</w:t>
      </w:r>
      <w:r w:rsidRPr="00EA3CCC">
        <w:rPr>
          <w:b/>
          <w:kern w:val="0"/>
          <w:lang w:eastAsia="pl-PL"/>
        </w:rPr>
        <w:t>/poz.0004/- oferta ważna do odwołania</w:t>
      </w:r>
    </w:p>
    <w:p w:rsidR="0004437C" w:rsidRDefault="0004437C" w:rsidP="00EA3CCC">
      <w:pPr>
        <w:suppressAutoHyphens w:val="0"/>
        <w:spacing w:before="278"/>
        <w:jc w:val="both"/>
        <w:rPr>
          <w:bCs/>
          <w:kern w:val="0"/>
          <w:lang w:eastAsia="pl-PL"/>
        </w:rPr>
      </w:pPr>
    </w:p>
    <w:sectPr w:rsidR="0004437C" w:rsidSect="00283DA1">
      <w:footerReference w:type="default" r:id="rId135"/>
      <w:pgSz w:w="11906" w:h="16838"/>
      <w:pgMar w:top="539" w:right="748" w:bottom="765" w:left="567" w:header="709" w:footer="709"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B5C" w:rsidRDefault="00347B5C">
      <w:r>
        <w:separator/>
      </w:r>
    </w:p>
  </w:endnote>
  <w:endnote w:type="continuationSeparator" w:id="1">
    <w:p w:rsidR="00347B5C" w:rsidRDefault="00347B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MT">
    <w:altName w:val="Arial"/>
    <w:charset w:val="EE"/>
    <w:family w:val="swiss"/>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B8" w:rsidRDefault="00241896">
    <w:pPr>
      <w:pStyle w:val="Stopka"/>
      <w:ind w:right="360"/>
    </w:pPr>
    <w:r>
      <w:rPr>
        <w:noProof/>
      </w:rPr>
      <w:pict>
        <v:shapetype id="_x0000_t202" coordsize="21600,21600" o:spt="202" path="m,l,21600r21600,l21600,xe">
          <v:stroke joinstyle="miter"/>
          <v:path gradientshapeok="t" o:connecttype="rect"/>
        </v:shapetype>
        <v:shape id="Text Box 1" o:spid="_x0000_s1026" type="#_x0000_t202" style="position:absolute;margin-left:545.95pt;margin-top:.05pt;width:25.25pt;height:1.1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" stroked="f">
          <v:fill opacity="0"/>
          <v:textbox inset="0,0,0,0">
            <w:txbxContent>
              <w:p w:rsidR="00C74DB8" w:rsidRDefault="00241896">
                <w:pPr>
                  <w:pStyle w:val="Stopka"/>
                </w:pPr>
                <w:r>
                  <w:rPr>
                    <w:rStyle w:val="Numerstrony"/>
                  </w:rPr>
                  <w:fldChar w:fldCharType="begin"/>
                </w:r>
                <w:r w:rsidR="00C74DB8">
                  <w:rPr>
                    <w:rStyle w:val="Numerstrony"/>
                  </w:rPr>
                  <w:instrText xml:space="preserve"> PAGE </w:instrText>
                </w:r>
                <w:r>
                  <w:rPr>
                    <w:rStyle w:val="Numerstrony"/>
                  </w:rPr>
                  <w:fldChar w:fldCharType="separate"/>
                </w:r>
                <w:r w:rsidR="0049655D">
                  <w:rPr>
                    <w:rStyle w:val="Numerstrony"/>
                    <w:noProof/>
                  </w:rPr>
                  <w:t>49</w:t>
                </w:r>
                <w:r>
                  <w:rPr>
                    <w:rStyle w:val="Numerstrony"/>
                  </w:rPr>
                  <w:fldChar w:fldCharType="end"/>
                </w:r>
              </w:p>
            </w:txbxContent>
          </v:textbox>
          <w10:wrap type="square" side="largest" anchorx="page"/>
        </v:shape>
      </w:pict>
    </w:r>
    <w:r>
      <w:rPr>
        <w:noProof/>
      </w:rPr>
      <w:pict>
        <v:shape id="Text Box 2" o:spid="_x0000_s1027" type="#_x0000_t202" style="position:absolute;margin-left:0;margin-top:.05pt;width:32.35pt;height:1.1pt;z-index:25165824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" stroked="f">
          <v:fill opacity="0"/>
          <v:textbox inset="0,0,0,0">
            <w:txbxContent>
              <w:p w:rsidR="00C74DB8" w:rsidRDefault="00241896">
                <w:pPr>
                  <w:pStyle w:val="Stopka"/>
                </w:pPr>
                <w:r>
                  <w:rPr>
                    <w:rStyle w:val="Numerstrony"/>
                  </w:rPr>
                  <w:fldChar w:fldCharType="begin"/>
                </w:r>
                <w:r w:rsidR="00C74DB8">
                  <w:rPr>
                    <w:rStyle w:val="Numerstrony"/>
                  </w:rPr>
                  <w:instrText xml:space="preserve"> PAGE </w:instrText>
                </w:r>
                <w:r>
                  <w:rPr>
                    <w:rStyle w:val="Numerstrony"/>
                  </w:rPr>
                  <w:fldChar w:fldCharType="separate"/>
                </w:r>
                <w:r w:rsidR="0049655D">
                  <w:rPr>
                    <w:rStyle w:val="Numerstrony"/>
                    <w:noProof/>
                  </w:rPr>
                  <w:t>49</w:t>
                </w:r>
                <w:r>
                  <w:rPr>
                    <w:rStyle w:val="Numerstrony"/>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B5C" w:rsidRDefault="00347B5C">
      <w:r>
        <w:separator/>
      </w:r>
    </w:p>
  </w:footnote>
  <w:footnote w:type="continuationSeparator" w:id="1">
    <w:p w:rsidR="00347B5C" w:rsidRDefault="00347B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6D2F3B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FFFFFF89"/>
    <w:multiLevelType w:val="singleLevel"/>
    <w:tmpl w:val="1E7A7CC4"/>
    <w:lvl w:ilvl="0">
      <w:start w:val="1"/>
      <w:numFmt w:val="bullet"/>
      <w:pStyle w:val="Listapunktowan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multilevel"/>
    <w:tmpl w:val="00000002"/>
    <w:name w:val="WW8Num2"/>
    <w:lvl w:ilvl="0">
      <w:start w:val="1"/>
      <w:numFmt w:val="bullet"/>
      <w:lvlText w:val=""/>
      <w:lvlJc w:val="left"/>
      <w:pPr>
        <w:tabs>
          <w:tab w:val="num" w:pos="363"/>
        </w:tabs>
        <w:ind w:left="363" w:hanging="363"/>
      </w:pPr>
      <w:rPr>
        <w:rFonts w:ascii="Symbol" w:hAnsi="Symbol" w:cs="Symbol" w:hint="default"/>
        <w:b w:val="0"/>
        <w:bCs w:val="0"/>
        <w:caps w:val="0"/>
        <w:smallCaps w:val="0"/>
        <w:strike w:val="0"/>
        <w:dstrike w:val="0"/>
        <w:color w:val="000000"/>
        <w:spacing w:val="116"/>
        <w:sz w:val="20"/>
        <w:szCs w:val="36"/>
        <w:lang w:val="en-US"/>
      </w:rPr>
    </w:lvl>
    <w:lvl w:ilvl="1">
      <w:start w:val="1"/>
      <w:numFmt w:val="bullet"/>
      <w:lvlText w:val="◦"/>
      <w:lvlJc w:val="left"/>
      <w:pPr>
        <w:tabs>
          <w:tab w:val="num" w:pos="1080"/>
        </w:tabs>
        <w:ind w:left="1080" w:hanging="360"/>
      </w:pPr>
      <w:rPr>
        <w:rFonts w:ascii="OpenSymbol" w:hAnsi="OpenSymbol" w:cs="Courier New" w:hint="default"/>
        <w:sz w:val="20"/>
      </w:rPr>
    </w:lvl>
    <w:lvl w:ilvl="2">
      <w:start w:val="1"/>
      <w:numFmt w:val="bullet"/>
      <w:lvlText w:val="▪"/>
      <w:lvlJc w:val="left"/>
      <w:pPr>
        <w:tabs>
          <w:tab w:val="num" w:pos="1440"/>
        </w:tabs>
        <w:ind w:left="1440" w:hanging="360"/>
      </w:pPr>
      <w:rPr>
        <w:rFonts w:ascii="OpenSymbol" w:hAnsi="OpenSymbol" w:cs="Courier New" w:hint="default"/>
        <w:sz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hint="default"/>
        <w:sz w:val="20"/>
      </w:rPr>
    </w:lvl>
    <w:lvl w:ilvl="5">
      <w:start w:val="1"/>
      <w:numFmt w:val="bullet"/>
      <w:lvlText w:val="▪"/>
      <w:lvlJc w:val="left"/>
      <w:pPr>
        <w:tabs>
          <w:tab w:val="num" w:pos="2520"/>
        </w:tabs>
        <w:ind w:left="2520" w:hanging="360"/>
      </w:pPr>
      <w:rPr>
        <w:rFonts w:ascii="OpenSymbol" w:hAnsi="OpenSymbol" w:cs="Courier New" w:hint="default"/>
        <w:sz w:val="2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hint="default"/>
        <w:sz w:val="20"/>
      </w:rPr>
    </w:lvl>
    <w:lvl w:ilvl="8">
      <w:start w:val="1"/>
      <w:numFmt w:val="bullet"/>
      <w:lvlText w:val="▪"/>
      <w:lvlJc w:val="left"/>
      <w:pPr>
        <w:tabs>
          <w:tab w:val="num" w:pos="3600"/>
        </w:tabs>
        <w:ind w:left="3600" w:hanging="360"/>
      </w:pPr>
      <w:rPr>
        <w:rFonts w:ascii="OpenSymbol" w:hAnsi="OpenSymbol" w:cs="Courier New" w:hint="default"/>
        <w:sz w:val="20"/>
      </w:rPr>
    </w:lvl>
  </w:abstractNum>
  <w:abstractNum w:abstractNumId="4">
    <w:nsid w:val="00000003"/>
    <w:multiLevelType w:val="singleLevel"/>
    <w:tmpl w:val="00000003"/>
    <w:name w:val="WW8Num30"/>
    <w:lvl w:ilvl="0">
      <w:start w:val="1"/>
      <w:numFmt w:val="bullet"/>
      <w:lvlText w:val=""/>
      <w:lvlJc w:val="left"/>
      <w:pPr>
        <w:tabs>
          <w:tab w:val="num" w:pos="420"/>
        </w:tabs>
        <w:ind w:left="420" w:hanging="363"/>
      </w:pPr>
      <w:rPr>
        <w:rFonts w:ascii="Symbol" w:hAnsi="Symbol" w:cs="Symbol" w:hint="default"/>
        <w:color w:val="000000"/>
        <w:kern w:val="1"/>
        <w:sz w:val="20"/>
      </w:rPr>
    </w:lvl>
  </w:abstractNum>
  <w:abstractNum w:abstractNumId="5">
    <w:nsid w:val="00000004"/>
    <w:multiLevelType w:val="multilevel"/>
    <w:tmpl w:val="00000004"/>
    <w:name w:val="WW8Num31"/>
    <w:lvl w:ilvl="0">
      <w:start w:val="1"/>
      <w:numFmt w:val="bullet"/>
      <w:lvlText w:val=""/>
      <w:lvlJc w:val="left"/>
      <w:pPr>
        <w:tabs>
          <w:tab w:val="num" w:pos="720"/>
        </w:tabs>
        <w:ind w:left="720" w:hanging="360"/>
      </w:pPr>
      <w:rPr>
        <w:rFonts w:ascii="Symbol" w:hAnsi="Symbol" w:cs="Symbol" w:hint="default"/>
        <w:color w:val="000000"/>
        <w:kern w:val="1"/>
        <w:sz w:val="20"/>
        <w:lang w:val="en-US"/>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hint="default"/>
        <w:color w:val="000000"/>
        <w:kern w:val="1"/>
        <w:sz w:val="20"/>
        <w:szCs w:val="3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00000007"/>
    <w:multiLevelType w:val="multilevel"/>
    <w:tmpl w:val="00000007"/>
    <w:name w:val="WW8Num34"/>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0000008"/>
    <w:multiLevelType w:val="multilevel"/>
    <w:tmpl w:val="00000008"/>
    <w:name w:val="WW8Num35"/>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0000009"/>
    <w:multiLevelType w:val="multilevel"/>
    <w:tmpl w:val="00000009"/>
    <w:name w:val="WW8Num36"/>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0000000A"/>
    <w:multiLevelType w:val="multilevel"/>
    <w:tmpl w:val="0000000A"/>
    <w:name w:val="WW8Num37"/>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0000000B"/>
    <w:multiLevelType w:val="multilevel"/>
    <w:tmpl w:val="0000000B"/>
    <w:name w:val="WW8Num38"/>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0000000C"/>
    <w:multiLevelType w:val="multilevel"/>
    <w:tmpl w:val="0000000C"/>
    <w:name w:val="WW8Num39"/>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0000000D"/>
    <w:multiLevelType w:val="singleLevel"/>
    <w:tmpl w:val="0000000D"/>
    <w:name w:val="WW8Num40"/>
    <w:lvl w:ilvl="0">
      <w:start w:val="1"/>
      <w:numFmt w:val="bullet"/>
      <w:lvlText w:val=""/>
      <w:lvlJc w:val="left"/>
      <w:pPr>
        <w:tabs>
          <w:tab w:val="num" w:pos="363"/>
        </w:tabs>
        <w:ind w:left="363" w:hanging="363"/>
      </w:pPr>
      <w:rPr>
        <w:rFonts w:ascii="Symbol" w:hAnsi="Symbol" w:cs="Symbol" w:hint="default"/>
        <w:color w:val="000000"/>
        <w:kern w:val="1"/>
      </w:rPr>
    </w:lvl>
  </w:abstractNum>
  <w:abstractNum w:abstractNumId="15">
    <w:nsid w:val="0000000E"/>
    <w:multiLevelType w:val="multilevel"/>
    <w:tmpl w:val="0000000E"/>
    <w:name w:val="WW8Num41"/>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0000000F"/>
    <w:multiLevelType w:val="multilevel"/>
    <w:tmpl w:val="0000000F"/>
    <w:name w:val="WW8Num42"/>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00000010"/>
    <w:multiLevelType w:val="multilevel"/>
    <w:tmpl w:val="00000010"/>
    <w:name w:val="WW8Num43"/>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00000011"/>
    <w:multiLevelType w:val="multilevel"/>
    <w:tmpl w:val="00000011"/>
    <w:name w:val="WW8Num44"/>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00000012"/>
    <w:multiLevelType w:val="singleLevel"/>
    <w:tmpl w:val="00000012"/>
    <w:name w:val="WW8Num45"/>
    <w:lvl w:ilvl="0">
      <w:start w:val="1"/>
      <w:numFmt w:val="bullet"/>
      <w:lvlText w:val=""/>
      <w:lvlJc w:val="left"/>
      <w:pPr>
        <w:tabs>
          <w:tab w:val="num" w:pos="420"/>
        </w:tabs>
        <w:ind w:left="420" w:hanging="363"/>
      </w:pPr>
      <w:rPr>
        <w:rFonts w:ascii="Symbol" w:hAnsi="Symbol" w:cs="Symbol" w:hint="default"/>
        <w:color w:val="000000"/>
        <w:sz w:val="20"/>
      </w:rPr>
    </w:lvl>
  </w:abstractNum>
  <w:abstractNum w:abstractNumId="20">
    <w:nsid w:val="00000013"/>
    <w:multiLevelType w:val="multilevel"/>
    <w:tmpl w:val="00000013"/>
    <w:name w:val="WW8Num46"/>
    <w:lvl w:ilvl="0">
      <w:start w:val="1"/>
      <w:numFmt w:val="bullet"/>
      <w:lvlText w:val=""/>
      <w:lvlJc w:val="left"/>
      <w:pPr>
        <w:tabs>
          <w:tab w:val="num" w:pos="720"/>
        </w:tabs>
        <w:ind w:left="720" w:hanging="360"/>
      </w:pPr>
      <w:rPr>
        <w:rFonts w:ascii="Symbol" w:hAnsi="Symbol" w:cs="Symbol" w:hint="default"/>
        <w:color w:val="000000"/>
        <w:kern w:val="1"/>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nsid w:val="09455351"/>
    <w:multiLevelType w:val="multilevel"/>
    <w:tmpl w:val="07CE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9BE73BA"/>
    <w:multiLevelType w:val="hybridMultilevel"/>
    <w:tmpl w:val="E1FE6D1E"/>
    <w:lvl w:ilvl="0" w:tplc="05BA1B68">
      <w:start w:val="1"/>
      <w:numFmt w:val="bullet"/>
      <w:lvlText w:val=""/>
      <w:lvlJc w:val="left"/>
      <w:pPr>
        <w:tabs>
          <w:tab w:val="num" w:pos="3624"/>
        </w:tabs>
        <w:ind w:left="3624" w:hanging="363"/>
      </w:pPr>
      <w:rPr>
        <w:rFonts w:ascii="Symbol" w:hAnsi="Symbol" w:cs="Symbol" w:hint="default"/>
        <w:color w:val="000000"/>
        <w:kern w:val="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2FA32E19"/>
    <w:multiLevelType w:val="multilevel"/>
    <w:tmpl w:val="1552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591B34"/>
    <w:multiLevelType w:val="multilevel"/>
    <w:tmpl w:val="2F88F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FA7CD5"/>
    <w:multiLevelType w:val="multilevel"/>
    <w:tmpl w:val="A340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2"/>
  </w:num>
  <w:num w:numId="2">
    <w:abstractNumId w:val="4"/>
  </w:num>
  <w:num w:numId="3">
    <w:abstractNumId w:val="22"/>
  </w:num>
  <w:num w:numId="4">
    <w:abstractNumId w:val="1"/>
  </w:num>
  <w:num w:numId="5">
    <w:abstractNumId w:val="0"/>
  </w:num>
  <w:num w:numId="6">
    <w:abstractNumId w:val="25"/>
  </w:num>
  <w:num w:numId="7">
    <w:abstractNumId w:val="21"/>
  </w:num>
  <w:num w:numId="8">
    <w:abstractNumId w:val="24"/>
  </w:num>
  <w:num w:numId="9">
    <w:abstractNumId w:val="23"/>
  </w:num>
  <w:num w:numId="10">
    <w:abstractNumId w:val="2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7E04CB"/>
    <w:rsid w:val="0000115E"/>
    <w:rsid w:val="00001B75"/>
    <w:rsid w:val="00001CF5"/>
    <w:rsid w:val="00001E87"/>
    <w:rsid w:val="0000331C"/>
    <w:rsid w:val="000033A8"/>
    <w:rsid w:val="0000349C"/>
    <w:rsid w:val="000035A2"/>
    <w:rsid w:val="000036A4"/>
    <w:rsid w:val="00003BE5"/>
    <w:rsid w:val="00003D0F"/>
    <w:rsid w:val="000041A0"/>
    <w:rsid w:val="00004351"/>
    <w:rsid w:val="000049F3"/>
    <w:rsid w:val="00004AEA"/>
    <w:rsid w:val="00005272"/>
    <w:rsid w:val="0000602A"/>
    <w:rsid w:val="00006796"/>
    <w:rsid w:val="000067E3"/>
    <w:rsid w:val="00006B93"/>
    <w:rsid w:val="00006CBD"/>
    <w:rsid w:val="00006E7C"/>
    <w:rsid w:val="00006FEB"/>
    <w:rsid w:val="00007130"/>
    <w:rsid w:val="00007566"/>
    <w:rsid w:val="00007820"/>
    <w:rsid w:val="0000798B"/>
    <w:rsid w:val="0001023E"/>
    <w:rsid w:val="0001046C"/>
    <w:rsid w:val="00010924"/>
    <w:rsid w:val="000109E9"/>
    <w:rsid w:val="00010B7E"/>
    <w:rsid w:val="000110F1"/>
    <w:rsid w:val="00011173"/>
    <w:rsid w:val="00011D9D"/>
    <w:rsid w:val="00012722"/>
    <w:rsid w:val="0001346E"/>
    <w:rsid w:val="0001449E"/>
    <w:rsid w:val="000145BF"/>
    <w:rsid w:val="0001492F"/>
    <w:rsid w:val="00014D2D"/>
    <w:rsid w:val="00015008"/>
    <w:rsid w:val="00015F18"/>
    <w:rsid w:val="000160E4"/>
    <w:rsid w:val="0001624E"/>
    <w:rsid w:val="0001636B"/>
    <w:rsid w:val="00016548"/>
    <w:rsid w:val="0001710A"/>
    <w:rsid w:val="000171C2"/>
    <w:rsid w:val="000176C1"/>
    <w:rsid w:val="00020521"/>
    <w:rsid w:val="000207EE"/>
    <w:rsid w:val="00020EBB"/>
    <w:rsid w:val="00021356"/>
    <w:rsid w:val="000214AA"/>
    <w:rsid w:val="00021714"/>
    <w:rsid w:val="00021821"/>
    <w:rsid w:val="00021A9A"/>
    <w:rsid w:val="00021AC3"/>
    <w:rsid w:val="00021C41"/>
    <w:rsid w:val="000222F3"/>
    <w:rsid w:val="00022318"/>
    <w:rsid w:val="00022AD9"/>
    <w:rsid w:val="00022D10"/>
    <w:rsid w:val="00023AB5"/>
    <w:rsid w:val="0002411C"/>
    <w:rsid w:val="000247ED"/>
    <w:rsid w:val="00025754"/>
    <w:rsid w:val="00025B38"/>
    <w:rsid w:val="00025EF0"/>
    <w:rsid w:val="000263BA"/>
    <w:rsid w:val="00026BC0"/>
    <w:rsid w:val="00026E60"/>
    <w:rsid w:val="00026F32"/>
    <w:rsid w:val="00026FEA"/>
    <w:rsid w:val="00027520"/>
    <w:rsid w:val="00031519"/>
    <w:rsid w:val="0003154F"/>
    <w:rsid w:val="00031C32"/>
    <w:rsid w:val="0003245F"/>
    <w:rsid w:val="00032B1A"/>
    <w:rsid w:val="00032CCC"/>
    <w:rsid w:val="00032D6A"/>
    <w:rsid w:val="000333F7"/>
    <w:rsid w:val="00033AEF"/>
    <w:rsid w:val="00033E8A"/>
    <w:rsid w:val="00034D5F"/>
    <w:rsid w:val="0003537F"/>
    <w:rsid w:val="000353FA"/>
    <w:rsid w:val="00035E30"/>
    <w:rsid w:val="00035F0D"/>
    <w:rsid w:val="00035F65"/>
    <w:rsid w:val="00036080"/>
    <w:rsid w:val="00036C50"/>
    <w:rsid w:val="00036F88"/>
    <w:rsid w:val="000378B6"/>
    <w:rsid w:val="00037A54"/>
    <w:rsid w:val="00037C5D"/>
    <w:rsid w:val="000406D3"/>
    <w:rsid w:val="00040DE0"/>
    <w:rsid w:val="0004251F"/>
    <w:rsid w:val="00042D34"/>
    <w:rsid w:val="00043068"/>
    <w:rsid w:val="0004437C"/>
    <w:rsid w:val="00044869"/>
    <w:rsid w:val="000449CC"/>
    <w:rsid w:val="00044DE5"/>
    <w:rsid w:val="00045306"/>
    <w:rsid w:val="000456B1"/>
    <w:rsid w:val="00045711"/>
    <w:rsid w:val="00047060"/>
    <w:rsid w:val="00047100"/>
    <w:rsid w:val="000474A8"/>
    <w:rsid w:val="00047527"/>
    <w:rsid w:val="00047B7D"/>
    <w:rsid w:val="00047F65"/>
    <w:rsid w:val="0005070A"/>
    <w:rsid w:val="00050982"/>
    <w:rsid w:val="00050A85"/>
    <w:rsid w:val="00050AC5"/>
    <w:rsid w:val="00051116"/>
    <w:rsid w:val="0005115A"/>
    <w:rsid w:val="000517E9"/>
    <w:rsid w:val="00051CCD"/>
    <w:rsid w:val="00051F06"/>
    <w:rsid w:val="0005231D"/>
    <w:rsid w:val="0005257F"/>
    <w:rsid w:val="00052B49"/>
    <w:rsid w:val="00052C41"/>
    <w:rsid w:val="00053124"/>
    <w:rsid w:val="00053412"/>
    <w:rsid w:val="000545B8"/>
    <w:rsid w:val="00055155"/>
    <w:rsid w:val="000559EC"/>
    <w:rsid w:val="00055E24"/>
    <w:rsid w:val="00056135"/>
    <w:rsid w:val="00056495"/>
    <w:rsid w:val="00056B99"/>
    <w:rsid w:val="00057022"/>
    <w:rsid w:val="00057CA2"/>
    <w:rsid w:val="00057E16"/>
    <w:rsid w:val="00060314"/>
    <w:rsid w:val="00060CC9"/>
    <w:rsid w:val="00061AD5"/>
    <w:rsid w:val="00061E20"/>
    <w:rsid w:val="0006207A"/>
    <w:rsid w:val="00062926"/>
    <w:rsid w:val="00062DF9"/>
    <w:rsid w:val="00063034"/>
    <w:rsid w:val="00063B5A"/>
    <w:rsid w:val="00063FB0"/>
    <w:rsid w:val="00064812"/>
    <w:rsid w:val="0006537B"/>
    <w:rsid w:val="00065694"/>
    <w:rsid w:val="00065AA7"/>
    <w:rsid w:val="0006660E"/>
    <w:rsid w:val="00067308"/>
    <w:rsid w:val="00067D91"/>
    <w:rsid w:val="00070775"/>
    <w:rsid w:val="00070794"/>
    <w:rsid w:val="00071106"/>
    <w:rsid w:val="00072596"/>
    <w:rsid w:val="00072773"/>
    <w:rsid w:val="00072F38"/>
    <w:rsid w:val="000739E5"/>
    <w:rsid w:val="00073A47"/>
    <w:rsid w:val="00074301"/>
    <w:rsid w:val="00074401"/>
    <w:rsid w:val="00074588"/>
    <w:rsid w:val="00074782"/>
    <w:rsid w:val="00074F86"/>
    <w:rsid w:val="00075221"/>
    <w:rsid w:val="000752D5"/>
    <w:rsid w:val="0007591C"/>
    <w:rsid w:val="000760CE"/>
    <w:rsid w:val="000764F4"/>
    <w:rsid w:val="00076E9F"/>
    <w:rsid w:val="000775E9"/>
    <w:rsid w:val="00077A0A"/>
    <w:rsid w:val="00077DB9"/>
    <w:rsid w:val="00080862"/>
    <w:rsid w:val="00080A4E"/>
    <w:rsid w:val="00080E98"/>
    <w:rsid w:val="000815EC"/>
    <w:rsid w:val="000816AE"/>
    <w:rsid w:val="00081B25"/>
    <w:rsid w:val="00081DBB"/>
    <w:rsid w:val="00082781"/>
    <w:rsid w:val="00083759"/>
    <w:rsid w:val="00083FD9"/>
    <w:rsid w:val="0008448D"/>
    <w:rsid w:val="000846A6"/>
    <w:rsid w:val="00084B2D"/>
    <w:rsid w:val="00085489"/>
    <w:rsid w:val="00085563"/>
    <w:rsid w:val="00085F6D"/>
    <w:rsid w:val="00086141"/>
    <w:rsid w:val="00086B46"/>
    <w:rsid w:val="00086C18"/>
    <w:rsid w:val="00086CF8"/>
    <w:rsid w:val="00086F1A"/>
    <w:rsid w:val="00087545"/>
    <w:rsid w:val="00087995"/>
    <w:rsid w:val="00087CC4"/>
    <w:rsid w:val="00087DA1"/>
    <w:rsid w:val="00090414"/>
    <w:rsid w:val="0009070D"/>
    <w:rsid w:val="000908D9"/>
    <w:rsid w:val="00090DF8"/>
    <w:rsid w:val="00091368"/>
    <w:rsid w:val="00091530"/>
    <w:rsid w:val="000916E9"/>
    <w:rsid w:val="00091BCB"/>
    <w:rsid w:val="00091EA2"/>
    <w:rsid w:val="000937DA"/>
    <w:rsid w:val="00093973"/>
    <w:rsid w:val="00093A22"/>
    <w:rsid w:val="00093A8D"/>
    <w:rsid w:val="00093D78"/>
    <w:rsid w:val="00094596"/>
    <w:rsid w:val="00094714"/>
    <w:rsid w:val="000948AB"/>
    <w:rsid w:val="00094F25"/>
    <w:rsid w:val="000950CC"/>
    <w:rsid w:val="000957EA"/>
    <w:rsid w:val="00095B35"/>
    <w:rsid w:val="00095CB2"/>
    <w:rsid w:val="00096430"/>
    <w:rsid w:val="000968E6"/>
    <w:rsid w:val="00096948"/>
    <w:rsid w:val="00096DEF"/>
    <w:rsid w:val="0009719C"/>
    <w:rsid w:val="0009731F"/>
    <w:rsid w:val="0009790B"/>
    <w:rsid w:val="000A08CD"/>
    <w:rsid w:val="000A0AF0"/>
    <w:rsid w:val="000A1254"/>
    <w:rsid w:val="000A1351"/>
    <w:rsid w:val="000A185A"/>
    <w:rsid w:val="000A1FDF"/>
    <w:rsid w:val="000A2099"/>
    <w:rsid w:val="000A2264"/>
    <w:rsid w:val="000A22C3"/>
    <w:rsid w:val="000A2617"/>
    <w:rsid w:val="000A2A50"/>
    <w:rsid w:val="000A2BA0"/>
    <w:rsid w:val="000A340C"/>
    <w:rsid w:val="000A3C79"/>
    <w:rsid w:val="000A41A8"/>
    <w:rsid w:val="000A42C0"/>
    <w:rsid w:val="000A4A3B"/>
    <w:rsid w:val="000A4CE9"/>
    <w:rsid w:val="000A5865"/>
    <w:rsid w:val="000A5D4F"/>
    <w:rsid w:val="000A5DD8"/>
    <w:rsid w:val="000A5ECD"/>
    <w:rsid w:val="000A6027"/>
    <w:rsid w:val="000A6067"/>
    <w:rsid w:val="000A6603"/>
    <w:rsid w:val="000A662C"/>
    <w:rsid w:val="000A6F42"/>
    <w:rsid w:val="000A70FB"/>
    <w:rsid w:val="000A739B"/>
    <w:rsid w:val="000A7765"/>
    <w:rsid w:val="000A7AA0"/>
    <w:rsid w:val="000A7C9A"/>
    <w:rsid w:val="000A7DB7"/>
    <w:rsid w:val="000B1587"/>
    <w:rsid w:val="000B182E"/>
    <w:rsid w:val="000B2D0E"/>
    <w:rsid w:val="000B2D59"/>
    <w:rsid w:val="000B3D14"/>
    <w:rsid w:val="000B4B1F"/>
    <w:rsid w:val="000B4C99"/>
    <w:rsid w:val="000B5194"/>
    <w:rsid w:val="000B5338"/>
    <w:rsid w:val="000B58EC"/>
    <w:rsid w:val="000B5AD2"/>
    <w:rsid w:val="000B60EE"/>
    <w:rsid w:val="000B6C82"/>
    <w:rsid w:val="000B6C8A"/>
    <w:rsid w:val="000B6F0B"/>
    <w:rsid w:val="000B75D7"/>
    <w:rsid w:val="000B7C46"/>
    <w:rsid w:val="000C06BC"/>
    <w:rsid w:val="000C0810"/>
    <w:rsid w:val="000C1255"/>
    <w:rsid w:val="000C126A"/>
    <w:rsid w:val="000C128C"/>
    <w:rsid w:val="000C157F"/>
    <w:rsid w:val="000C1685"/>
    <w:rsid w:val="000C222C"/>
    <w:rsid w:val="000C24E4"/>
    <w:rsid w:val="000C3395"/>
    <w:rsid w:val="000C3530"/>
    <w:rsid w:val="000C3562"/>
    <w:rsid w:val="000C3885"/>
    <w:rsid w:val="000C38F7"/>
    <w:rsid w:val="000C3D3B"/>
    <w:rsid w:val="000C423A"/>
    <w:rsid w:val="000C4742"/>
    <w:rsid w:val="000C5090"/>
    <w:rsid w:val="000C52E2"/>
    <w:rsid w:val="000C54E2"/>
    <w:rsid w:val="000C599B"/>
    <w:rsid w:val="000C686E"/>
    <w:rsid w:val="000C6F6B"/>
    <w:rsid w:val="000D02BB"/>
    <w:rsid w:val="000D0669"/>
    <w:rsid w:val="000D1001"/>
    <w:rsid w:val="000D158F"/>
    <w:rsid w:val="000D1BE4"/>
    <w:rsid w:val="000D1C54"/>
    <w:rsid w:val="000D1DEC"/>
    <w:rsid w:val="000D26E2"/>
    <w:rsid w:val="000D2A0B"/>
    <w:rsid w:val="000D2EF5"/>
    <w:rsid w:val="000D2FA5"/>
    <w:rsid w:val="000D342E"/>
    <w:rsid w:val="000D3D24"/>
    <w:rsid w:val="000D40A0"/>
    <w:rsid w:val="000D4C57"/>
    <w:rsid w:val="000D4F35"/>
    <w:rsid w:val="000D5294"/>
    <w:rsid w:val="000D53E2"/>
    <w:rsid w:val="000D54D8"/>
    <w:rsid w:val="000D55FA"/>
    <w:rsid w:val="000D5BD1"/>
    <w:rsid w:val="000D6837"/>
    <w:rsid w:val="000D7B04"/>
    <w:rsid w:val="000E0914"/>
    <w:rsid w:val="000E112F"/>
    <w:rsid w:val="000E12A4"/>
    <w:rsid w:val="000E28E1"/>
    <w:rsid w:val="000E2938"/>
    <w:rsid w:val="000E37F5"/>
    <w:rsid w:val="000E3C85"/>
    <w:rsid w:val="000E4D83"/>
    <w:rsid w:val="000E4EAD"/>
    <w:rsid w:val="000E4F79"/>
    <w:rsid w:val="000E585E"/>
    <w:rsid w:val="000E6744"/>
    <w:rsid w:val="000E6AC4"/>
    <w:rsid w:val="000E7340"/>
    <w:rsid w:val="000E7625"/>
    <w:rsid w:val="000E76B1"/>
    <w:rsid w:val="000F078D"/>
    <w:rsid w:val="000F0979"/>
    <w:rsid w:val="000F0997"/>
    <w:rsid w:val="000F0DA3"/>
    <w:rsid w:val="000F103A"/>
    <w:rsid w:val="000F1292"/>
    <w:rsid w:val="000F1296"/>
    <w:rsid w:val="000F132E"/>
    <w:rsid w:val="000F1741"/>
    <w:rsid w:val="000F20B2"/>
    <w:rsid w:val="000F32EE"/>
    <w:rsid w:val="000F3430"/>
    <w:rsid w:val="000F39B3"/>
    <w:rsid w:val="000F3B20"/>
    <w:rsid w:val="000F4A2F"/>
    <w:rsid w:val="000F5388"/>
    <w:rsid w:val="000F54C2"/>
    <w:rsid w:val="000F54EC"/>
    <w:rsid w:val="000F5728"/>
    <w:rsid w:val="000F5817"/>
    <w:rsid w:val="000F5950"/>
    <w:rsid w:val="000F5AB2"/>
    <w:rsid w:val="000F5C02"/>
    <w:rsid w:val="000F5EBB"/>
    <w:rsid w:val="000F68D9"/>
    <w:rsid w:val="000F6DA5"/>
    <w:rsid w:val="000F768B"/>
    <w:rsid w:val="000F77E0"/>
    <w:rsid w:val="000F7D85"/>
    <w:rsid w:val="00100259"/>
    <w:rsid w:val="00102410"/>
    <w:rsid w:val="00102712"/>
    <w:rsid w:val="001027C8"/>
    <w:rsid w:val="001029A4"/>
    <w:rsid w:val="00103197"/>
    <w:rsid w:val="001031FF"/>
    <w:rsid w:val="00103FA7"/>
    <w:rsid w:val="0010469D"/>
    <w:rsid w:val="00105072"/>
    <w:rsid w:val="001050BE"/>
    <w:rsid w:val="00105425"/>
    <w:rsid w:val="0010547A"/>
    <w:rsid w:val="00106111"/>
    <w:rsid w:val="00106DD0"/>
    <w:rsid w:val="001071D5"/>
    <w:rsid w:val="001071DE"/>
    <w:rsid w:val="001074B6"/>
    <w:rsid w:val="00107611"/>
    <w:rsid w:val="001078F1"/>
    <w:rsid w:val="00107937"/>
    <w:rsid w:val="00107C5A"/>
    <w:rsid w:val="001105BF"/>
    <w:rsid w:val="00110FAC"/>
    <w:rsid w:val="0011172E"/>
    <w:rsid w:val="00111CA2"/>
    <w:rsid w:val="00111DC8"/>
    <w:rsid w:val="00111E2B"/>
    <w:rsid w:val="00111FD0"/>
    <w:rsid w:val="001125F3"/>
    <w:rsid w:val="00112A26"/>
    <w:rsid w:val="00112B5F"/>
    <w:rsid w:val="001131DA"/>
    <w:rsid w:val="001131E2"/>
    <w:rsid w:val="00113321"/>
    <w:rsid w:val="00114F40"/>
    <w:rsid w:val="001156E4"/>
    <w:rsid w:val="001158E0"/>
    <w:rsid w:val="001159C9"/>
    <w:rsid w:val="001159D1"/>
    <w:rsid w:val="00115D65"/>
    <w:rsid w:val="00116066"/>
    <w:rsid w:val="001163F2"/>
    <w:rsid w:val="00116451"/>
    <w:rsid w:val="00116A24"/>
    <w:rsid w:val="00116BD9"/>
    <w:rsid w:val="00116E3C"/>
    <w:rsid w:val="00116E9A"/>
    <w:rsid w:val="00117473"/>
    <w:rsid w:val="001200EC"/>
    <w:rsid w:val="001213A7"/>
    <w:rsid w:val="00122856"/>
    <w:rsid w:val="00123379"/>
    <w:rsid w:val="001234DE"/>
    <w:rsid w:val="00123828"/>
    <w:rsid w:val="001239F5"/>
    <w:rsid w:val="00124299"/>
    <w:rsid w:val="00124AD3"/>
    <w:rsid w:val="00125107"/>
    <w:rsid w:val="0012517D"/>
    <w:rsid w:val="001274F7"/>
    <w:rsid w:val="00127546"/>
    <w:rsid w:val="001304DA"/>
    <w:rsid w:val="00130743"/>
    <w:rsid w:val="00131164"/>
    <w:rsid w:val="001312F2"/>
    <w:rsid w:val="00131451"/>
    <w:rsid w:val="00131463"/>
    <w:rsid w:val="0013150F"/>
    <w:rsid w:val="001318F4"/>
    <w:rsid w:val="00131CA3"/>
    <w:rsid w:val="001321CE"/>
    <w:rsid w:val="001325C5"/>
    <w:rsid w:val="001329B1"/>
    <w:rsid w:val="00132DB6"/>
    <w:rsid w:val="00132F4A"/>
    <w:rsid w:val="00133D8A"/>
    <w:rsid w:val="001342CF"/>
    <w:rsid w:val="0013447D"/>
    <w:rsid w:val="00134C66"/>
    <w:rsid w:val="001356B6"/>
    <w:rsid w:val="0013572D"/>
    <w:rsid w:val="00136C9E"/>
    <w:rsid w:val="00136F1D"/>
    <w:rsid w:val="00136FE5"/>
    <w:rsid w:val="00137155"/>
    <w:rsid w:val="00137B7B"/>
    <w:rsid w:val="001407AD"/>
    <w:rsid w:val="001409AF"/>
    <w:rsid w:val="00140A89"/>
    <w:rsid w:val="0014113A"/>
    <w:rsid w:val="0014116B"/>
    <w:rsid w:val="00141189"/>
    <w:rsid w:val="001411A1"/>
    <w:rsid w:val="00141FB0"/>
    <w:rsid w:val="00141FBD"/>
    <w:rsid w:val="001425AE"/>
    <w:rsid w:val="00142CF9"/>
    <w:rsid w:val="00143654"/>
    <w:rsid w:val="00143A33"/>
    <w:rsid w:val="00143B65"/>
    <w:rsid w:val="001443CE"/>
    <w:rsid w:val="00144DE7"/>
    <w:rsid w:val="00145484"/>
    <w:rsid w:val="001459B0"/>
    <w:rsid w:val="001459FA"/>
    <w:rsid w:val="00145BFE"/>
    <w:rsid w:val="001463A0"/>
    <w:rsid w:val="00146820"/>
    <w:rsid w:val="00147819"/>
    <w:rsid w:val="00147E4B"/>
    <w:rsid w:val="001503BB"/>
    <w:rsid w:val="0015045D"/>
    <w:rsid w:val="001505A6"/>
    <w:rsid w:val="0015109C"/>
    <w:rsid w:val="00153CAB"/>
    <w:rsid w:val="00153D1B"/>
    <w:rsid w:val="00153FC3"/>
    <w:rsid w:val="001543CE"/>
    <w:rsid w:val="001544F7"/>
    <w:rsid w:val="00154896"/>
    <w:rsid w:val="001548AB"/>
    <w:rsid w:val="001549CA"/>
    <w:rsid w:val="00155FB0"/>
    <w:rsid w:val="00157478"/>
    <w:rsid w:val="0015747C"/>
    <w:rsid w:val="001579B8"/>
    <w:rsid w:val="00157E87"/>
    <w:rsid w:val="00160153"/>
    <w:rsid w:val="00160906"/>
    <w:rsid w:val="00160EFE"/>
    <w:rsid w:val="00161603"/>
    <w:rsid w:val="001619A2"/>
    <w:rsid w:val="00161A30"/>
    <w:rsid w:val="00161CEF"/>
    <w:rsid w:val="00161E23"/>
    <w:rsid w:val="00161FDF"/>
    <w:rsid w:val="001623E3"/>
    <w:rsid w:val="001627CE"/>
    <w:rsid w:val="001628F5"/>
    <w:rsid w:val="001629FF"/>
    <w:rsid w:val="00162DB6"/>
    <w:rsid w:val="001643F4"/>
    <w:rsid w:val="00164619"/>
    <w:rsid w:val="0016473F"/>
    <w:rsid w:val="00164933"/>
    <w:rsid w:val="00164975"/>
    <w:rsid w:val="00165C3E"/>
    <w:rsid w:val="00165CBA"/>
    <w:rsid w:val="00166127"/>
    <w:rsid w:val="0016620B"/>
    <w:rsid w:val="0016679E"/>
    <w:rsid w:val="0016699B"/>
    <w:rsid w:val="00166B15"/>
    <w:rsid w:val="00166DE1"/>
    <w:rsid w:val="0016704B"/>
    <w:rsid w:val="001671F2"/>
    <w:rsid w:val="001672D7"/>
    <w:rsid w:val="001677CE"/>
    <w:rsid w:val="0016787A"/>
    <w:rsid w:val="00167B99"/>
    <w:rsid w:val="001700AE"/>
    <w:rsid w:val="00170150"/>
    <w:rsid w:val="00170F1C"/>
    <w:rsid w:val="00170FDC"/>
    <w:rsid w:val="001710EB"/>
    <w:rsid w:val="00172851"/>
    <w:rsid w:val="00172979"/>
    <w:rsid w:val="00172A59"/>
    <w:rsid w:val="00172DF6"/>
    <w:rsid w:val="0017335B"/>
    <w:rsid w:val="001734D8"/>
    <w:rsid w:val="00173C5D"/>
    <w:rsid w:val="0017467F"/>
    <w:rsid w:val="001749B3"/>
    <w:rsid w:val="001749E8"/>
    <w:rsid w:val="00174F37"/>
    <w:rsid w:val="001754B9"/>
    <w:rsid w:val="00175814"/>
    <w:rsid w:val="00175D46"/>
    <w:rsid w:val="00176339"/>
    <w:rsid w:val="00177BD3"/>
    <w:rsid w:val="00180A93"/>
    <w:rsid w:val="00180E6D"/>
    <w:rsid w:val="00181408"/>
    <w:rsid w:val="0018167E"/>
    <w:rsid w:val="0018184B"/>
    <w:rsid w:val="001823D4"/>
    <w:rsid w:val="001829CA"/>
    <w:rsid w:val="00182E11"/>
    <w:rsid w:val="001837BE"/>
    <w:rsid w:val="00184E4C"/>
    <w:rsid w:val="00185124"/>
    <w:rsid w:val="00185D20"/>
    <w:rsid w:val="00185D25"/>
    <w:rsid w:val="00186AC0"/>
    <w:rsid w:val="0018757A"/>
    <w:rsid w:val="0018757E"/>
    <w:rsid w:val="00187805"/>
    <w:rsid w:val="0019077C"/>
    <w:rsid w:val="001918F8"/>
    <w:rsid w:val="00191911"/>
    <w:rsid w:val="00191C20"/>
    <w:rsid w:val="00192DA6"/>
    <w:rsid w:val="001931D6"/>
    <w:rsid w:val="001931F2"/>
    <w:rsid w:val="0019368C"/>
    <w:rsid w:val="001939FE"/>
    <w:rsid w:val="001947EA"/>
    <w:rsid w:val="00194BAE"/>
    <w:rsid w:val="00194D04"/>
    <w:rsid w:val="0019530F"/>
    <w:rsid w:val="00195534"/>
    <w:rsid w:val="001957B7"/>
    <w:rsid w:val="00195DB5"/>
    <w:rsid w:val="00196738"/>
    <w:rsid w:val="00196FDF"/>
    <w:rsid w:val="001977DB"/>
    <w:rsid w:val="001979A2"/>
    <w:rsid w:val="001A0971"/>
    <w:rsid w:val="001A1149"/>
    <w:rsid w:val="001A116B"/>
    <w:rsid w:val="001A13ED"/>
    <w:rsid w:val="001A1651"/>
    <w:rsid w:val="001A19F9"/>
    <w:rsid w:val="001A1DA6"/>
    <w:rsid w:val="001A1F79"/>
    <w:rsid w:val="001A239E"/>
    <w:rsid w:val="001A2D68"/>
    <w:rsid w:val="001A3E4F"/>
    <w:rsid w:val="001A401A"/>
    <w:rsid w:val="001A40E9"/>
    <w:rsid w:val="001A41F0"/>
    <w:rsid w:val="001A4404"/>
    <w:rsid w:val="001A4461"/>
    <w:rsid w:val="001A4487"/>
    <w:rsid w:val="001A49B8"/>
    <w:rsid w:val="001A4AB1"/>
    <w:rsid w:val="001A4D43"/>
    <w:rsid w:val="001A51F8"/>
    <w:rsid w:val="001A55BE"/>
    <w:rsid w:val="001A5667"/>
    <w:rsid w:val="001A602B"/>
    <w:rsid w:val="001A60A3"/>
    <w:rsid w:val="001A6BEE"/>
    <w:rsid w:val="001A6D65"/>
    <w:rsid w:val="001A7728"/>
    <w:rsid w:val="001B1915"/>
    <w:rsid w:val="001B21F2"/>
    <w:rsid w:val="001B25D6"/>
    <w:rsid w:val="001B27B8"/>
    <w:rsid w:val="001B30E6"/>
    <w:rsid w:val="001B3679"/>
    <w:rsid w:val="001B3B05"/>
    <w:rsid w:val="001B3C44"/>
    <w:rsid w:val="001B3E89"/>
    <w:rsid w:val="001B44B2"/>
    <w:rsid w:val="001B4FF1"/>
    <w:rsid w:val="001B5679"/>
    <w:rsid w:val="001B5AB6"/>
    <w:rsid w:val="001B5BCE"/>
    <w:rsid w:val="001B5EA3"/>
    <w:rsid w:val="001B60D7"/>
    <w:rsid w:val="001B65D2"/>
    <w:rsid w:val="001B69C3"/>
    <w:rsid w:val="001B6C39"/>
    <w:rsid w:val="001B74FA"/>
    <w:rsid w:val="001B7C5D"/>
    <w:rsid w:val="001C032D"/>
    <w:rsid w:val="001C0413"/>
    <w:rsid w:val="001C0BAE"/>
    <w:rsid w:val="001C0E1F"/>
    <w:rsid w:val="001C1ACB"/>
    <w:rsid w:val="001C1AF5"/>
    <w:rsid w:val="001C1C1B"/>
    <w:rsid w:val="001C227A"/>
    <w:rsid w:val="001C2439"/>
    <w:rsid w:val="001C260A"/>
    <w:rsid w:val="001C30EC"/>
    <w:rsid w:val="001C34AE"/>
    <w:rsid w:val="001C397B"/>
    <w:rsid w:val="001C3BC2"/>
    <w:rsid w:val="001C458D"/>
    <w:rsid w:val="001C5694"/>
    <w:rsid w:val="001C5733"/>
    <w:rsid w:val="001C5934"/>
    <w:rsid w:val="001C5B95"/>
    <w:rsid w:val="001C60DF"/>
    <w:rsid w:val="001C67B2"/>
    <w:rsid w:val="001C6970"/>
    <w:rsid w:val="001C7357"/>
    <w:rsid w:val="001C755E"/>
    <w:rsid w:val="001D0636"/>
    <w:rsid w:val="001D0C7E"/>
    <w:rsid w:val="001D1237"/>
    <w:rsid w:val="001D1271"/>
    <w:rsid w:val="001D17B2"/>
    <w:rsid w:val="001D1D57"/>
    <w:rsid w:val="001D2040"/>
    <w:rsid w:val="001D2657"/>
    <w:rsid w:val="001D4FF4"/>
    <w:rsid w:val="001D550F"/>
    <w:rsid w:val="001D610C"/>
    <w:rsid w:val="001D6352"/>
    <w:rsid w:val="001D64D6"/>
    <w:rsid w:val="001D69B7"/>
    <w:rsid w:val="001D6B10"/>
    <w:rsid w:val="001D6E49"/>
    <w:rsid w:val="001D78FA"/>
    <w:rsid w:val="001E137D"/>
    <w:rsid w:val="001E14B6"/>
    <w:rsid w:val="001E1A2D"/>
    <w:rsid w:val="001E1A71"/>
    <w:rsid w:val="001E2067"/>
    <w:rsid w:val="001E2206"/>
    <w:rsid w:val="001E2659"/>
    <w:rsid w:val="001E29C4"/>
    <w:rsid w:val="001E2B42"/>
    <w:rsid w:val="001E317A"/>
    <w:rsid w:val="001E32CC"/>
    <w:rsid w:val="001E3594"/>
    <w:rsid w:val="001E369B"/>
    <w:rsid w:val="001E3851"/>
    <w:rsid w:val="001E3E82"/>
    <w:rsid w:val="001E46FE"/>
    <w:rsid w:val="001E48AA"/>
    <w:rsid w:val="001E63B4"/>
    <w:rsid w:val="001E6575"/>
    <w:rsid w:val="001E6F3E"/>
    <w:rsid w:val="001E7573"/>
    <w:rsid w:val="001E7D73"/>
    <w:rsid w:val="001F02AA"/>
    <w:rsid w:val="001F0ADF"/>
    <w:rsid w:val="001F0CCE"/>
    <w:rsid w:val="001F10F3"/>
    <w:rsid w:val="001F16EC"/>
    <w:rsid w:val="001F17C4"/>
    <w:rsid w:val="001F1DA4"/>
    <w:rsid w:val="001F1E8B"/>
    <w:rsid w:val="001F1FA9"/>
    <w:rsid w:val="001F23C4"/>
    <w:rsid w:val="001F2D00"/>
    <w:rsid w:val="001F3511"/>
    <w:rsid w:val="001F360D"/>
    <w:rsid w:val="001F3C8C"/>
    <w:rsid w:val="001F3E4A"/>
    <w:rsid w:val="001F3E6C"/>
    <w:rsid w:val="001F4163"/>
    <w:rsid w:val="001F511A"/>
    <w:rsid w:val="001F56E2"/>
    <w:rsid w:val="001F5A09"/>
    <w:rsid w:val="001F5B8B"/>
    <w:rsid w:val="001F5E1C"/>
    <w:rsid w:val="001F62EE"/>
    <w:rsid w:val="001F631C"/>
    <w:rsid w:val="001F6414"/>
    <w:rsid w:val="001F6B0E"/>
    <w:rsid w:val="001F7524"/>
    <w:rsid w:val="001F7C7C"/>
    <w:rsid w:val="001F7CDE"/>
    <w:rsid w:val="00200CE4"/>
    <w:rsid w:val="00201270"/>
    <w:rsid w:val="002014BB"/>
    <w:rsid w:val="00202A78"/>
    <w:rsid w:val="00202ABC"/>
    <w:rsid w:val="0020362E"/>
    <w:rsid w:val="0020367E"/>
    <w:rsid w:val="00203A9E"/>
    <w:rsid w:val="00204654"/>
    <w:rsid w:val="00204C23"/>
    <w:rsid w:val="00205184"/>
    <w:rsid w:val="00205E2C"/>
    <w:rsid w:val="0020690A"/>
    <w:rsid w:val="00206B85"/>
    <w:rsid w:val="00206DC9"/>
    <w:rsid w:val="002072AC"/>
    <w:rsid w:val="002119E2"/>
    <w:rsid w:val="0021200A"/>
    <w:rsid w:val="002122C7"/>
    <w:rsid w:val="00212A55"/>
    <w:rsid w:val="002132D2"/>
    <w:rsid w:val="00213424"/>
    <w:rsid w:val="00213D50"/>
    <w:rsid w:val="00214BF8"/>
    <w:rsid w:val="0021584D"/>
    <w:rsid w:val="00216C05"/>
    <w:rsid w:val="00217A66"/>
    <w:rsid w:val="00217CC7"/>
    <w:rsid w:val="0022017C"/>
    <w:rsid w:val="002203CE"/>
    <w:rsid w:val="00221141"/>
    <w:rsid w:val="002218F5"/>
    <w:rsid w:val="00221F39"/>
    <w:rsid w:val="0022236C"/>
    <w:rsid w:val="00222605"/>
    <w:rsid w:val="0022262E"/>
    <w:rsid w:val="00222935"/>
    <w:rsid w:val="0022293D"/>
    <w:rsid w:val="00223187"/>
    <w:rsid w:val="002233A2"/>
    <w:rsid w:val="002233BA"/>
    <w:rsid w:val="0022365D"/>
    <w:rsid w:val="002243B8"/>
    <w:rsid w:val="00224585"/>
    <w:rsid w:val="00225282"/>
    <w:rsid w:val="002255AF"/>
    <w:rsid w:val="002279AF"/>
    <w:rsid w:val="00227DBA"/>
    <w:rsid w:val="00230168"/>
    <w:rsid w:val="0023087E"/>
    <w:rsid w:val="00230D2B"/>
    <w:rsid w:val="00230DED"/>
    <w:rsid w:val="00231485"/>
    <w:rsid w:val="00233B22"/>
    <w:rsid w:val="00233C46"/>
    <w:rsid w:val="00233F72"/>
    <w:rsid w:val="0023410D"/>
    <w:rsid w:val="00234782"/>
    <w:rsid w:val="00234EAB"/>
    <w:rsid w:val="00234EC7"/>
    <w:rsid w:val="0023520D"/>
    <w:rsid w:val="002353E3"/>
    <w:rsid w:val="002354F1"/>
    <w:rsid w:val="0023557C"/>
    <w:rsid w:val="00235951"/>
    <w:rsid w:val="00235BD2"/>
    <w:rsid w:val="00236226"/>
    <w:rsid w:val="00236525"/>
    <w:rsid w:val="002370F4"/>
    <w:rsid w:val="00237806"/>
    <w:rsid w:val="0023799B"/>
    <w:rsid w:val="00240B1B"/>
    <w:rsid w:val="00240F23"/>
    <w:rsid w:val="00241896"/>
    <w:rsid w:val="00241EF1"/>
    <w:rsid w:val="00242E97"/>
    <w:rsid w:val="00243043"/>
    <w:rsid w:val="0024351F"/>
    <w:rsid w:val="00243788"/>
    <w:rsid w:val="002439A7"/>
    <w:rsid w:val="002439D2"/>
    <w:rsid w:val="002443D5"/>
    <w:rsid w:val="002446D9"/>
    <w:rsid w:val="00244E17"/>
    <w:rsid w:val="002457B3"/>
    <w:rsid w:val="00245EDB"/>
    <w:rsid w:val="00246026"/>
    <w:rsid w:val="00246141"/>
    <w:rsid w:val="0024716C"/>
    <w:rsid w:val="00247E0D"/>
    <w:rsid w:val="00250844"/>
    <w:rsid w:val="0025230C"/>
    <w:rsid w:val="002524A7"/>
    <w:rsid w:val="00252821"/>
    <w:rsid w:val="002528E3"/>
    <w:rsid w:val="00252A9D"/>
    <w:rsid w:val="00252D3E"/>
    <w:rsid w:val="002541D1"/>
    <w:rsid w:val="00254500"/>
    <w:rsid w:val="002549BD"/>
    <w:rsid w:val="0025541C"/>
    <w:rsid w:val="00255539"/>
    <w:rsid w:val="00255D1B"/>
    <w:rsid w:val="00255D6E"/>
    <w:rsid w:val="00255FBD"/>
    <w:rsid w:val="0025651B"/>
    <w:rsid w:val="002573F1"/>
    <w:rsid w:val="002574A9"/>
    <w:rsid w:val="00257B7B"/>
    <w:rsid w:val="0026042B"/>
    <w:rsid w:val="00261510"/>
    <w:rsid w:val="002621EA"/>
    <w:rsid w:val="0026367A"/>
    <w:rsid w:val="0026382A"/>
    <w:rsid w:val="00263A73"/>
    <w:rsid w:val="00265B05"/>
    <w:rsid w:val="00265B91"/>
    <w:rsid w:val="002666D0"/>
    <w:rsid w:val="002678CB"/>
    <w:rsid w:val="002709E4"/>
    <w:rsid w:val="00270A20"/>
    <w:rsid w:val="00270D49"/>
    <w:rsid w:val="00271133"/>
    <w:rsid w:val="0027144D"/>
    <w:rsid w:val="002716BB"/>
    <w:rsid w:val="002721F7"/>
    <w:rsid w:val="0027224F"/>
    <w:rsid w:val="00272353"/>
    <w:rsid w:val="00272665"/>
    <w:rsid w:val="002728D8"/>
    <w:rsid w:val="00272AAA"/>
    <w:rsid w:val="00272BF3"/>
    <w:rsid w:val="00274538"/>
    <w:rsid w:val="00274D46"/>
    <w:rsid w:val="00274E79"/>
    <w:rsid w:val="00275617"/>
    <w:rsid w:val="00275E84"/>
    <w:rsid w:val="00275F08"/>
    <w:rsid w:val="00276172"/>
    <w:rsid w:val="00276424"/>
    <w:rsid w:val="00276FE4"/>
    <w:rsid w:val="00277586"/>
    <w:rsid w:val="00277E0B"/>
    <w:rsid w:val="00277EC6"/>
    <w:rsid w:val="00277FDD"/>
    <w:rsid w:val="00280685"/>
    <w:rsid w:val="0028077B"/>
    <w:rsid w:val="002817D5"/>
    <w:rsid w:val="00281C36"/>
    <w:rsid w:val="00281CCD"/>
    <w:rsid w:val="00281DC3"/>
    <w:rsid w:val="00282148"/>
    <w:rsid w:val="002822B2"/>
    <w:rsid w:val="0028234B"/>
    <w:rsid w:val="00282944"/>
    <w:rsid w:val="00282B0F"/>
    <w:rsid w:val="00282C05"/>
    <w:rsid w:val="00282EFF"/>
    <w:rsid w:val="0028339A"/>
    <w:rsid w:val="002834C6"/>
    <w:rsid w:val="0028352A"/>
    <w:rsid w:val="00283DA1"/>
    <w:rsid w:val="0028458B"/>
    <w:rsid w:val="0028533B"/>
    <w:rsid w:val="002853D1"/>
    <w:rsid w:val="00285821"/>
    <w:rsid w:val="00285CEF"/>
    <w:rsid w:val="00286014"/>
    <w:rsid w:val="0028609C"/>
    <w:rsid w:val="0028680B"/>
    <w:rsid w:val="00287E1F"/>
    <w:rsid w:val="0029075C"/>
    <w:rsid w:val="002912D2"/>
    <w:rsid w:val="002918E0"/>
    <w:rsid w:val="0029286D"/>
    <w:rsid w:val="00292B77"/>
    <w:rsid w:val="00293ECB"/>
    <w:rsid w:val="00295154"/>
    <w:rsid w:val="002956AA"/>
    <w:rsid w:val="00295964"/>
    <w:rsid w:val="00295E99"/>
    <w:rsid w:val="0029624B"/>
    <w:rsid w:val="00296432"/>
    <w:rsid w:val="00296845"/>
    <w:rsid w:val="00296B20"/>
    <w:rsid w:val="0029741E"/>
    <w:rsid w:val="00297565"/>
    <w:rsid w:val="00297A72"/>
    <w:rsid w:val="00297F4C"/>
    <w:rsid w:val="002A0288"/>
    <w:rsid w:val="002A0491"/>
    <w:rsid w:val="002A053F"/>
    <w:rsid w:val="002A08C3"/>
    <w:rsid w:val="002A0A53"/>
    <w:rsid w:val="002A0CAF"/>
    <w:rsid w:val="002A11CD"/>
    <w:rsid w:val="002A1A30"/>
    <w:rsid w:val="002A1DE8"/>
    <w:rsid w:val="002A1E1F"/>
    <w:rsid w:val="002A20DA"/>
    <w:rsid w:val="002A2CB5"/>
    <w:rsid w:val="002A3689"/>
    <w:rsid w:val="002A3AD9"/>
    <w:rsid w:val="002A3B6F"/>
    <w:rsid w:val="002A3C50"/>
    <w:rsid w:val="002A3EB2"/>
    <w:rsid w:val="002A469E"/>
    <w:rsid w:val="002A4762"/>
    <w:rsid w:val="002A477B"/>
    <w:rsid w:val="002A496B"/>
    <w:rsid w:val="002A4C04"/>
    <w:rsid w:val="002A5115"/>
    <w:rsid w:val="002A5CA8"/>
    <w:rsid w:val="002A6141"/>
    <w:rsid w:val="002A61C1"/>
    <w:rsid w:val="002A64EC"/>
    <w:rsid w:val="002A65C7"/>
    <w:rsid w:val="002A6C24"/>
    <w:rsid w:val="002A6DA1"/>
    <w:rsid w:val="002A7C9D"/>
    <w:rsid w:val="002B02FF"/>
    <w:rsid w:val="002B0383"/>
    <w:rsid w:val="002B0638"/>
    <w:rsid w:val="002B0823"/>
    <w:rsid w:val="002B0E21"/>
    <w:rsid w:val="002B11AC"/>
    <w:rsid w:val="002B184D"/>
    <w:rsid w:val="002B1B76"/>
    <w:rsid w:val="002B205A"/>
    <w:rsid w:val="002B228B"/>
    <w:rsid w:val="002B27D8"/>
    <w:rsid w:val="002B3284"/>
    <w:rsid w:val="002B36D5"/>
    <w:rsid w:val="002B3D3D"/>
    <w:rsid w:val="002B474C"/>
    <w:rsid w:val="002B4FA4"/>
    <w:rsid w:val="002B54C6"/>
    <w:rsid w:val="002B5CF2"/>
    <w:rsid w:val="002B627E"/>
    <w:rsid w:val="002B69AD"/>
    <w:rsid w:val="002B6B29"/>
    <w:rsid w:val="002B6F45"/>
    <w:rsid w:val="002B712B"/>
    <w:rsid w:val="002B7B7B"/>
    <w:rsid w:val="002C01CA"/>
    <w:rsid w:val="002C0953"/>
    <w:rsid w:val="002C106D"/>
    <w:rsid w:val="002C1494"/>
    <w:rsid w:val="002C1711"/>
    <w:rsid w:val="002C19A8"/>
    <w:rsid w:val="002C1C50"/>
    <w:rsid w:val="002C1CC9"/>
    <w:rsid w:val="002C234A"/>
    <w:rsid w:val="002C261F"/>
    <w:rsid w:val="002C2982"/>
    <w:rsid w:val="002C2BAF"/>
    <w:rsid w:val="002C31F9"/>
    <w:rsid w:val="002C3255"/>
    <w:rsid w:val="002C3680"/>
    <w:rsid w:val="002C3927"/>
    <w:rsid w:val="002C3971"/>
    <w:rsid w:val="002C4043"/>
    <w:rsid w:val="002C5A53"/>
    <w:rsid w:val="002C60D5"/>
    <w:rsid w:val="002C683B"/>
    <w:rsid w:val="002C6A21"/>
    <w:rsid w:val="002C7416"/>
    <w:rsid w:val="002D0229"/>
    <w:rsid w:val="002D0AEC"/>
    <w:rsid w:val="002D0FED"/>
    <w:rsid w:val="002D152E"/>
    <w:rsid w:val="002D16B5"/>
    <w:rsid w:val="002D1D38"/>
    <w:rsid w:val="002D21CC"/>
    <w:rsid w:val="002D28AC"/>
    <w:rsid w:val="002D4217"/>
    <w:rsid w:val="002D433D"/>
    <w:rsid w:val="002D487F"/>
    <w:rsid w:val="002D4FD2"/>
    <w:rsid w:val="002D4FE0"/>
    <w:rsid w:val="002D50FA"/>
    <w:rsid w:val="002D530F"/>
    <w:rsid w:val="002D594B"/>
    <w:rsid w:val="002D638A"/>
    <w:rsid w:val="002D646D"/>
    <w:rsid w:val="002D68F2"/>
    <w:rsid w:val="002D6BD6"/>
    <w:rsid w:val="002D724C"/>
    <w:rsid w:val="002D75C5"/>
    <w:rsid w:val="002D7E32"/>
    <w:rsid w:val="002E0104"/>
    <w:rsid w:val="002E04A4"/>
    <w:rsid w:val="002E0E9F"/>
    <w:rsid w:val="002E12D5"/>
    <w:rsid w:val="002E13C3"/>
    <w:rsid w:val="002E20FE"/>
    <w:rsid w:val="002E2292"/>
    <w:rsid w:val="002E28FC"/>
    <w:rsid w:val="002E31A2"/>
    <w:rsid w:val="002E352F"/>
    <w:rsid w:val="002E38E3"/>
    <w:rsid w:val="002E4422"/>
    <w:rsid w:val="002E5618"/>
    <w:rsid w:val="002E5ABA"/>
    <w:rsid w:val="002E5B82"/>
    <w:rsid w:val="002E5BBA"/>
    <w:rsid w:val="002E69AB"/>
    <w:rsid w:val="002E6EE6"/>
    <w:rsid w:val="002E6F60"/>
    <w:rsid w:val="002E7822"/>
    <w:rsid w:val="002E7904"/>
    <w:rsid w:val="002F011F"/>
    <w:rsid w:val="002F02EF"/>
    <w:rsid w:val="002F0BF8"/>
    <w:rsid w:val="002F271A"/>
    <w:rsid w:val="002F2943"/>
    <w:rsid w:val="002F29F6"/>
    <w:rsid w:val="002F35CE"/>
    <w:rsid w:val="002F3A6C"/>
    <w:rsid w:val="002F46EB"/>
    <w:rsid w:val="002F49A8"/>
    <w:rsid w:val="002F5B8D"/>
    <w:rsid w:val="002F5CCD"/>
    <w:rsid w:val="002F5D70"/>
    <w:rsid w:val="002F643D"/>
    <w:rsid w:val="002F64F5"/>
    <w:rsid w:val="002F6D78"/>
    <w:rsid w:val="002F704C"/>
    <w:rsid w:val="002F7468"/>
    <w:rsid w:val="002F7AF6"/>
    <w:rsid w:val="00300181"/>
    <w:rsid w:val="003004C5"/>
    <w:rsid w:val="00300E6F"/>
    <w:rsid w:val="00301325"/>
    <w:rsid w:val="00301A35"/>
    <w:rsid w:val="00302D61"/>
    <w:rsid w:val="003035FB"/>
    <w:rsid w:val="003038F6"/>
    <w:rsid w:val="003039E0"/>
    <w:rsid w:val="00303B83"/>
    <w:rsid w:val="00304D5E"/>
    <w:rsid w:val="00305039"/>
    <w:rsid w:val="0030778F"/>
    <w:rsid w:val="00310CC6"/>
    <w:rsid w:val="003116F5"/>
    <w:rsid w:val="00311EDA"/>
    <w:rsid w:val="003121AE"/>
    <w:rsid w:val="00312568"/>
    <w:rsid w:val="00312B69"/>
    <w:rsid w:val="00313065"/>
    <w:rsid w:val="00313206"/>
    <w:rsid w:val="00313819"/>
    <w:rsid w:val="00314150"/>
    <w:rsid w:val="0031415A"/>
    <w:rsid w:val="00314761"/>
    <w:rsid w:val="00314DEA"/>
    <w:rsid w:val="00314E5F"/>
    <w:rsid w:val="00315365"/>
    <w:rsid w:val="00315367"/>
    <w:rsid w:val="00316494"/>
    <w:rsid w:val="00316A50"/>
    <w:rsid w:val="00316B14"/>
    <w:rsid w:val="00316CBF"/>
    <w:rsid w:val="00317531"/>
    <w:rsid w:val="00320115"/>
    <w:rsid w:val="0032169A"/>
    <w:rsid w:val="00321E92"/>
    <w:rsid w:val="00321EC3"/>
    <w:rsid w:val="00322043"/>
    <w:rsid w:val="003220B1"/>
    <w:rsid w:val="00322F87"/>
    <w:rsid w:val="0032317D"/>
    <w:rsid w:val="003232FF"/>
    <w:rsid w:val="003238E0"/>
    <w:rsid w:val="00323932"/>
    <w:rsid w:val="00323A76"/>
    <w:rsid w:val="00324589"/>
    <w:rsid w:val="0032486D"/>
    <w:rsid w:val="00325142"/>
    <w:rsid w:val="00325E5E"/>
    <w:rsid w:val="0032668A"/>
    <w:rsid w:val="003268C1"/>
    <w:rsid w:val="00326ECD"/>
    <w:rsid w:val="00327183"/>
    <w:rsid w:val="003272E7"/>
    <w:rsid w:val="003277CD"/>
    <w:rsid w:val="00327AFB"/>
    <w:rsid w:val="003306D0"/>
    <w:rsid w:val="003306FC"/>
    <w:rsid w:val="003308CD"/>
    <w:rsid w:val="00330D0A"/>
    <w:rsid w:val="00331084"/>
    <w:rsid w:val="0033150B"/>
    <w:rsid w:val="00331A19"/>
    <w:rsid w:val="00331AFD"/>
    <w:rsid w:val="00331E61"/>
    <w:rsid w:val="0033340C"/>
    <w:rsid w:val="00333F18"/>
    <w:rsid w:val="00334C12"/>
    <w:rsid w:val="003351D2"/>
    <w:rsid w:val="00335381"/>
    <w:rsid w:val="003362FA"/>
    <w:rsid w:val="00336A16"/>
    <w:rsid w:val="00336D6F"/>
    <w:rsid w:val="00336DD2"/>
    <w:rsid w:val="003374B6"/>
    <w:rsid w:val="0033752C"/>
    <w:rsid w:val="003400A9"/>
    <w:rsid w:val="00340A52"/>
    <w:rsid w:val="00340B24"/>
    <w:rsid w:val="00341066"/>
    <w:rsid w:val="00341574"/>
    <w:rsid w:val="00341A8E"/>
    <w:rsid w:val="00341BFB"/>
    <w:rsid w:val="00342067"/>
    <w:rsid w:val="00342203"/>
    <w:rsid w:val="003424ED"/>
    <w:rsid w:val="00343361"/>
    <w:rsid w:val="003433C1"/>
    <w:rsid w:val="003437BC"/>
    <w:rsid w:val="00343A31"/>
    <w:rsid w:val="00344184"/>
    <w:rsid w:val="003442E7"/>
    <w:rsid w:val="00344F29"/>
    <w:rsid w:val="003451C1"/>
    <w:rsid w:val="00345B9A"/>
    <w:rsid w:val="00345B9C"/>
    <w:rsid w:val="00345DFF"/>
    <w:rsid w:val="00345E72"/>
    <w:rsid w:val="003470B5"/>
    <w:rsid w:val="0034730E"/>
    <w:rsid w:val="00347922"/>
    <w:rsid w:val="00347965"/>
    <w:rsid w:val="00347B5C"/>
    <w:rsid w:val="0035020D"/>
    <w:rsid w:val="00350438"/>
    <w:rsid w:val="00350B14"/>
    <w:rsid w:val="00350E86"/>
    <w:rsid w:val="00351E54"/>
    <w:rsid w:val="00351F2D"/>
    <w:rsid w:val="003524F5"/>
    <w:rsid w:val="00352657"/>
    <w:rsid w:val="003527E4"/>
    <w:rsid w:val="00352C5A"/>
    <w:rsid w:val="00352C85"/>
    <w:rsid w:val="0035351D"/>
    <w:rsid w:val="003535BC"/>
    <w:rsid w:val="003536F2"/>
    <w:rsid w:val="00353D2B"/>
    <w:rsid w:val="00353F29"/>
    <w:rsid w:val="00354324"/>
    <w:rsid w:val="00355C20"/>
    <w:rsid w:val="00356171"/>
    <w:rsid w:val="003569F0"/>
    <w:rsid w:val="003576AC"/>
    <w:rsid w:val="00357C19"/>
    <w:rsid w:val="00357E72"/>
    <w:rsid w:val="00357E8D"/>
    <w:rsid w:val="00357EE2"/>
    <w:rsid w:val="0036025E"/>
    <w:rsid w:val="003604CC"/>
    <w:rsid w:val="00360C50"/>
    <w:rsid w:val="00360D0D"/>
    <w:rsid w:val="00360F86"/>
    <w:rsid w:val="0036102F"/>
    <w:rsid w:val="003610D6"/>
    <w:rsid w:val="003618AD"/>
    <w:rsid w:val="0036251B"/>
    <w:rsid w:val="003627ED"/>
    <w:rsid w:val="00362A57"/>
    <w:rsid w:val="00362F4F"/>
    <w:rsid w:val="0036315C"/>
    <w:rsid w:val="00363A3A"/>
    <w:rsid w:val="00363BDE"/>
    <w:rsid w:val="00364059"/>
    <w:rsid w:val="003641E2"/>
    <w:rsid w:val="00364F6C"/>
    <w:rsid w:val="00365549"/>
    <w:rsid w:val="0036560C"/>
    <w:rsid w:val="00366082"/>
    <w:rsid w:val="00366780"/>
    <w:rsid w:val="00366C89"/>
    <w:rsid w:val="00367EC1"/>
    <w:rsid w:val="00370779"/>
    <w:rsid w:val="00370DB7"/>
    <w:rsid w:val="00371A2C"/>
    <w:rsid w:val="00371BE4"/>
    <w:rsid w:val="00372D54"/>
    <w:rsid w:val="00372EB8"/>
    <w:rsid w:val="003731EC"/>
    <w:rsid w:val="00373333"/>
    <w:rsid w:val="003737AD"/>
    <w:rsid w:val="00373846"/>
    <w:rsid w:val="00373C1A"/>
    <w:rsid w:val="00373FC2"/>
    <w:rsid w:val="00373FDF"/>
    <w:rsid w:val="00374178"/>
    <w:rsid w:val="00374502"/>
    <w:rsid w:val="00374530"/>
    <w:rsid w:val="003745C8"/>
    <w:rsid w:val="00374861"/>
    <w:rsid w:val="00374949"/>
    <w:rsid w:val="00374C4B"/>
    <w:rsid w:val="00374E9A"/>
    <w:rsid w:val="003757C2"/>
    <w:rsid w:val="00376215"/>
    <w:rsid w:val="003763DD"/>
    <w:rsid w:val="00376919"/>
    <w:rsid w:val="00377128"/>
    <w:rsid w:val="003774BD"/>
    <w:rsid w:val="003778D8"/>
    <w:rsid w:val="00377B2D"/>
    <w:rsid w:val="00380D43"/>
    <w:rsid w:val="00380EA1"/>
    <w:rsid w:val="003813D3"/>
    <w:rsid w:val="0038225D"/>
    <w:rsid w:val="003828BD"/>
    <w:rsid w:val="003828DD"/>
    <w:rsid w:val="00382A4A"/>
    <w:rsid w:val="00382C16"/>
    <w:rsid w:val="00382DC5"/>
    <w:rsid w:val="003831A2"/>
    <w:rsid w:val="003831CA"/>
    <w:rsid w:val="003835C3"/>
    <w:rsid w:val="0038407D"/>
    <w:rsid w:val="003848C3"/>
    <w:rsid w:val="003856CD"/>
    <w:rsid w:val="00386138"/>
    <w:rsid w:val="003902E0"/>
    <w:rsid w:val="0039032B"/>
    <w:rsid w:val="00390439"/>
    <w:rsid w:val="0039074F"/>
    <w:rsid w:val="0039090A"/>
    <w:rsid w:val="003909AA"/>
    <w:rsid w:val="00390B39"/>
    <w:rsid w:val="00390C1A"/>
    <w:rsid w:val="00391A6C"/>
    <w:rsid w:val="003927FC"/>
    <w:rsid w:val="00392A4D"/>
    <w:rsid w:val="00392BA9"/>
    <w:rsid w:val="00392C17"/>
    <w:rsid w:val="00392D05"/>
    <w:rsid w:val="0039357D"/>
    <w:rsid w:val="00393B39"/>
    <w:rsid w:val="003946FF"/>
    <w:rsid w:val="00394D5F"/>
    <w:rsid w:val="00396821"/>
    <w:rsid w:val="00396DBA"/>
    <w:rsid w:val="00396EB5"/>
    <w:rsid w:val="00396FBE"/>
    <w:rsid w:val="00397088"/>
    <w:rsid w:val="003970B0"/>
    <w:rsid w:val="00397290"/>
    <w:rsid w:val="0039781E"/>
    <w:rsid w:val="0039783C"/>
    <w:rsid w:val="00397B05"/>
    <w:rsid w:val="003A059E"/>
    <w:rsid w:val="003A07ED"/>
    <w:rsid w:val="003A0B14"/>
    <w:rsid w:val="003A0CEA"/>
    <w:rsid w:val="003A0E79"/>
    <w:rsid w:val="003A19C6"/>
    <w:rsid w:val="003A1B6E"/>
    <w:rsid w:val="003A216C"/>
    <w:rsid w:val="003A22FB"/>
    <w:rsid w:val="003A23AF"/>
    <w:rsid w:val="003A291B"/>
    <w:rsid w:val="003A2F36"/>
    <w:rsid w:val="003A3163"/>
    <w:rsid w:val="003A3514"/>
    <w:rsid w:val="003A37E8"/>
    <w:rsid w:val="003A40DB"/>
    <w:rsid w:val="003A425D"/>
    <w:rsid w:val="003A4667"/>
    <w:rsid w:val="003A517A"/>
    <w:rsid w:val="003A539F"/>
    <w:rsid w:val="003A57BE"/>
    <w:rsid w:val="003A6476"/>
    <w:rsid w:val="003A679B"/>
    <w:rsid w:val="003A70ED"/>
    <w:rsid w:val="003A769B"/>
    <w:rsid w:val="003B0D5B"/>
    <w:rsid w:val="003B11EA"/>
    <w:rsid w:val="003B1759"/>
    <w:rsid w:val="003B1CFA"/>
    <w:rsid w:val="003B20A8"/>
    <w:rsid w:val="003B3D82"/>
    <w:rsid w:val="003B4010"/>
    <w:rsid w:val="003B4585"/>
    <w:rsid w:val="003B4AAA"/>
    <w:rsid w:val="003B5799"/>
    <w:rsid w:val="003B5CCF"/>
    <w:rsid w:val="003B6C79"/>
    <w:rsid w:val="003B6E59"/>
    <w:rsid w:val="003B781E"/>
    <w:rsid w:val="003B7B26"/>
    <w:rsid w:val="003B7B82"/>
    <w:rsid w:val="003B7D8C"/>
    <w:rsid w:val="003C0299"/>
    <w:rsid w:val="003C1387"/>
    <w:rsid w:val="003C180B"/>
    <w:rsid w:val="003C1FC1"/>
    <w:rsid w:val="003C2A03"/>
    <w:rsid w:val="003C2E7F"/>
    <w:rsid w:val="003C31F1"/>
    <w:rsid w:val="003C3211"/>
    <w:rsid w:val="003C39C9"/>
    <w:rsid w:val="003C3A57"/>
    <w:rsid w:val="003C3E35"/>
    <w:rsid w:val="003C3F3E"/>
    <w:rsid w:val="003C4671"/>
    <w:rsid w:val="003C4BE8"/>
    <w:rsid w:val="003C5901"/>
    <w:rsid w:val="003C753E"/>
    <w:rsid w:val="003C76E0"/>
    <w:rsid w:val="003C783F"/>
    <w:rsid w:val="003C7D3E"/>
    <w:rsid w:val="003D0212"/>
    <w:rsid w:val="003D0982"/>
    <w:rsid w:val="003D0D6C"/>
    <w:rsid w:val="003D1CBC"/>
    <w:rsid w:val="003D1DBE"/>
    <w:rsid w:val="003D22B8"/>
    <w:rsid w:val="003D2908"/>
    <w:rsid w:val="003D32C9"/>
    <w:rsid w:val="003D34AA"/>
    <w:rsid w:val="003D3A5F"/>
    <w:rsid w:val="003D4284"/>
    <w:rsid w:val="003D489D"/>
    <w:rsid w:val="003D4DDE"/>
    <w:rsid w:val="003D5607"/>
    <w:rsid w:val="003D5B5E"/>
    <w:rsid w:val="003D6260"/>
    <w:rsid w:val="003D62F1"/>
    <w:rsid w:val="003D656D"/>
    <w:rsid w:val="003D6B31"/>
    <w:rsid w:val="003D75A7"/>
    <w:rsid w:val="003D7D00"/>
    <w:rsid w:val="003E0294"/>
    <w:rsid w:val="003E02C5"/>
    <w:rsid w:val="003E0458"/>
    <w:rsid w:val="003E09E7"/>
    <w:rsid w:val="003E228C"/>
    <w:rsid w:val="003E3AB3"/>
    <w:rsid w:val="003E607D"/>
    <w:rsid w:val="003E60AB"/>
    <w:rsid w:val="003E6648"/>
    <w:rsid w:val="003E67B0"/>
    <w:rsid w:val="003E6A40"/>
    <w:rsid w:val="003E6F08"/>
    <w:rsid w:val="003E7CCB"/>
    <w:rsid w:val="003F0589"/>
    <w:rsid w:val="003F08CD"/>
    <w:rsid w:val="003F1752"/>
    <w:rsid w:val="003F177F"/>
    <w:rsid w:val="003F1A36"/>
    <w:rsid w:val="003F1AB9"/>
    <w:rsid w:val="003F1CB9"/>
    <w:rsid w:val="003F1E45"/>
    <w:rsid w:val="003F2089"/>
    <w:rsid w:val="003F235F"/>
    <w:rsid w:val="003F34EB"/>
    <w:rsid w:val="003F3633"/>
    <w:rsid w:val="003F370A"/>
    <w:rsid w:val="003F3B31"/>
    <w:rsid w:val="003F3B66"/>
    <w:rsid w:val="003F3DB3"/>
    <w:rsid w:val="003F44D9"/>
    <w:rsid w:val="003F4DA9"/>
    <w:rsid w:val="003F50D8"/>
    <w:rsid w:val="003F62F6"/>
    <w:rsid w:val="003F6398"/>
    <w:rsid w:val="003F70F0"/>
    <w:rsid w:val="003F71F5"/>
    <w:rsid w:val="003F72CE"/>
    <w:rsid w:val="003F7CFE"/>
    <w:rsid w:val="004003CC"/>
    <w:rsid w:val="00400420"/>
    <w:rsid w:val="00400807"/>
    <w:rsid w:val="004013D6"/>
    <w:rsid w:val="0040156A"/>
    <w:rsid w:val="00401DE6"/>
    <w:rsid w:val="0040220B"/>
    <w:rsid w:val="00402A39"/>
    <w:rsid w:val="00402B55"/>
    <w:rsid w:val="00402CBA"/>
    <w:rsid w:val="0040381C"/>
    <w:rsid w:val="0040501D"/>
    <w:rsid w:val="004051C6"/>
    <w:rsid w:val="004053FF"/>
    <w:rsid w:val="00405737"/>
    <w:rsid w:val="00406353"/>
    <w:rsid w:val="00406497"/>
    <w:rsid w:val="004078FF"/>
    <w:rsid w:val="00407982"/>
    <w:rsid w:val="00407FAB"/>
    <w:rsid w:val="00410788"/>
    <w:rsid w:val="004110E2"/>
    <w:rsid w:val="004116D8"/>
    <w:rsid w:val="00411A3A"/>
    <w:rsid w:val="00411E05"/>
    <w:rsid w:val="0041250F"/>
    <w:rsid w:val="0041272E"/>
    <w:rsid w:val="00412A75"/>
    <w:rsid w:val="00412DBC"/>
    <w:rsid w:val="004133E4"/>
    <w:rsid w:val="00413423"/>
    <w:rsid w:val="00413768"/>
    <w:rsid w:val="0041396C"/>
    <w:rsid w:val="00414147"/>
    <w:rsid w:val="00414ADB"/>
    <w:rsid w:val="0041537A"/>
    <w:rsid w:val="00415544"/>
    <w:rsid w:val="00415877"/>
    <w:rsid w:val="00415902"/>
    <w:rsid w:val="00416A73"/>
    <w:rsid w:val="00416C5A"/>
    <w:rsid w:val="00416D3E"/>
    <w:rsid w:val="00416EF8"/>
    <w:rsid w:val="00417A5B"/>
    <w:rsid w:val="00417AAA"/>
    <w:rsid w:val="004203B9"/>
    <w:rsid w:val="00420730"/>
    <w:rsid w:val="0042076C"/>
    <w:rsid w:val="00420B37"/>
    <w:rsid w:val="00421182"/>
    <w:rsid w:val="0042121E"/>
    <w:rsid w:val="00421FFA"/>
    <w:rsid w:val="00422476"/>
    <w:rsid w:val="004224F0"/>
    <w:rsid w:val="0042266A"/>
    <w:rsid w:val="00422B79"/>
    <w:rsid w:val="00422E2B"/>
    <w:rsid w:val="00423ED5"/>
    <w:rsid w:val="00424211"/>
    <w:rsid w:val="004245EC"/>
    <w:rsid w:val="00424A31"/>
    <w:rsid w:val="00424D7D"/>
    <w:rsid w:val="00425A38"/>
    <w:rsid w:val="00425A78"/>
    <w:rsid w:val="00425F0C"/>
    <w:rsid w:val="00426757"/>
    <w:rsid w:val="004276A3"/>
    <w:rsid w:val="00427AD6"/>
    <w:rsid w:val="00427CB1"/>
    <w:rsid w:val="00427E53"/>
    <w:rsid w:val="00430D2C"/>
    <w:rsid w:val="00430DAB"/>
    <w:rsid w:val="00431B6B"/>
    <w:rsid w:val="00432BEB"/>
    <w:rsid w:val="00432E81"/>
    <w:rsid w:val="004332ED"/>
    <w:rsid w:val="004334BE"/>
    <w:rsid w:val="00433713"/>
    <w:rsid w:val="004340E1"/>
    <w:rsid w:val="0043454E"/>
    <w:rsid w:val="004347F0"/>
    <w:rsid w:val="00434908"/>
    <w:rsid w:val="00434B44"/>
    <w:rsid w:val="00434DF5"/>
    <w:rsid w:val="00434F72"/>
    <w:rsid w:val="004356AF"/>
    <w:rsid w:val="004358C2"/>
    <w:rsid w:val="00435AE8"/>
    <w:rsid w:val="00436D31"/>
    <w:rsid w:val="004370CF"/>
    <w:rsid w:val="00437196"/>
    <w:rsid w:val="0044016C"/>
    <w:rsid w:val="0044024E"/>
    <w:rsid w:val="00440750"/>
    <w:rsid w:val="004411BE"/>
    <w:rsid w:val="0044145C"/>
    <w:rsid w:val="004418CA"/>
    <w:rsid w:val="00441AC9"/>
    <w:rsid w:val="00441C3C"/>
    <w:rsid w:val="00441F46"/>
    <w:rsid w:val="004421E1"/>
    <w:rsid w:val="004423AA"/>
    <w:rsid w:val="004426F3"/>
    <w:rsid w:val="004432D3"/>
    <w:rsid w:val="004441EE"/>
    <w:rsid w:val="00444211"/>
    <w:rsid w:val="00444599"/>
    <w:rsid w:val="00444CB4"/>
    <w:rsid w:val="004459A8"/>
    <w:rsid w:val="00445D2D"/>
    <w:rsid w:val="00446EA8"/>
    <w:rsid w:val="00447A56"/>
    <w:rsid w:val="00447F7E"/>
    <w:rsid w:val="004501A0"/>
    <w:rsid w:val="00450509"/>
    <w:rsid w:val="0045076D"/>
    <w:rsid w:val="00450BE0"/>
    <w:rsid w:val="00451048"/>
    <w:rsid w:val="0045144D"/>
    <w:rsid w:val="00451457"/>
    <w:rsid w:val="004515D0"/>
    <w:rsid w:val="00453D00"/>
    <w:rsid w:val="00453D22"/>
    <w:rsid w:val="00453FE6"/>
    <w:rsid w:val="00454E67"/>
    <w:rsid w:val="00454EBF"/>
    <w:rsid w:val="00455D67"/>
    <w:rsid w:val="004565F2"/>
    <w:rsid w:val="004566BE"/>
    <w:rsid w:val="004571B1"/>
    <w:rsid w:val="00457499"/>
    <w:rsid w:val="0045757D"/>
    <w:rsid w:val="00457D25"/>
    <w:rsid w:val="0046049F"/>
    <w:rsid w:val="0046123C"/>
    <w:rsid w:val="00461525"/>
    <w:rsid w:val="004617DB"/>
    <w:rsid w:val="00462036"/>
    <w:rsid w:val="00463F7E"/>
    <w:rsid w:val="0046483D"/>
    <w:rsid w:val="00464956"/>
    <w:rsid w:val="00464AE3"/>
    <w:rsid w:val="0046567D"/>
    <w:rsid w:val="00465728"/>
    <w:rsid w:val="00465E18"/>
    <w:rsid w:val="00466192"/>
    <w:rsid w:val="0046677E"/>
    <w:rsid w:val="00466B0C"/>
    <w:rsid w:val="004674A3"/>
    <w:rsid w:val="00467BC1"/>
    <w:rsid w:val="00467C73"/>
    <w:rsid w:val="004703A2"/>
    <w:rsid w:val="0047056B"/>
    <w:rsid w:val="0047142B"/>
    <w:rsid w:val="0047183D"/>
    <w:rsid w:val="004719DD"/>
    <w:rsid w:val="00471C22"/>
    <w:rsid w:val="00471FB2"/>
    <w:rsid w:val="00472510"/>
    <w:rsid w:val="00472D63"/>
    <w:rsid w:val="00472E06"/>
    <w:rsid w:val="00473032"/>
    <w:rsid w:val="004738C5"/>
    <w:rsid w:val="004740B0"/>
    <w:rsid w:val="00475B0E"/>
    <w:rsid w:val="00475DA1"/>
    <w:rsid w:val="00476488"/>
    <w:rsid w:val="00476562"/>
    <w:rsid w:val="00476601"/>
    <w:rsid w:val="004768E3"/>
    <w:rsid w:val="004769CF"/>
    <w:rsid w:val="00476B36"/>
    <w:rsid w:val="00477423"/>
    <w:rsid w:val="0047760D"/>
    <w:rsid w:val="004779E2"/>
    <w:rsid w:val="004809E8"/>
    <w:rsid w:val="00480E0B"/>
    <w:rsid w:val="00481097"/>
    <w:rsid w:val="004810BC"/>
    <w:rsid w:val="004817E4"/>
    <w:rsid w:val="0048231D"/>
    <w:rsid w:val="00482E47"/>
    <w:rsid w:val="00482ED0"/>
    <w:rsid w:val="00483AC7"/>
    <w:rsid w:val="00483CEA"/>
    <w:rsid w:val="00483D6E"/>
    <w:rsid w:val="00483E3F"/>
    <w:rsid w:val="0048428D"/>
    <w:rsid w:val="00484799"/>
    <w:rsid w:val="004847EC"/>
    <w:rsid w:val="004865B2"/>
    <w:rsid w:val="004872C2"/>
    <w:rsid w:val="004874EE"/>
    <w:rsid w:val="00487DE6"/>
    <w:rsid w:val="00490131"/>
    <w:rsid w:val="00490439"/>
    <w:rsid w:val="00490E18"/>
    <w:rsid w:val="004917C6"/>
    <w:rsid w:val="00491984"/>
    <w:rsid w:val="00491B89"/>
    <w:rsid w:val="00491C89"/>
    <w:rsid w:val="004926BD"/>
    <w:rsid w:val="0049429D"/>
    <w:rsid w:val="0049439D"/>
    <w:rsid w:val="00494C41"/>
    <w:rsid w:val="004955D1"/>
    <w:rsid w:val="004956E3"/>
    <w:rsid w:val="00495996"/>
    <w:rsid w:val="004964A3"/>
    <w:rsid w:val="0049655D"/>
    <w:rsid w:val="004965B1"/>
    <w:rsid w:val="00497232"/>
    <w:rsid w:val="004979A8"/>
    <w:rsid w:val="00497F6A"/>
    <w:rsid w:val="004A01EB"/>
    <w:rsid w:val="004A08D5"/>
    <w:rsid w:val="004A0912"/>
    <w:rsid w:val="004A0DFB"/>
    <w:rsid w:val="004A0E1B"/>
    <w:rsid w:val="004A0FBC"/>
    <w:rsid w:val="004A164A"/>
    <w:rsid w:val="004A1D4B"/>
    <w:rsid w:val="004A233A"/>
    <w:rsid w:val="004A29BF"/>
    <w:rsid w:val="004A37A5"/>
    <w:rsid w:val="004A39D9"/>
    <w:rsid w:val="004A3C31"/>
    <w:rsid w:val="004A3EBC"/>
    <w:rsid w:val="004A43F3"/>
    <w:rsid w:val="004A51F6"/>
    <w:rsid w:val="004A5B06"/>
    <w:rsid w:val="004A5F82"/>
    <w:rsid w:val="004A6D51"/>
    <w:rsid w:val="004A6DFD"/>
    <w:rsid w:val="004A7331"/>
    <w:rsid w:val="004A7A59"/>
    <w:rsid w:val="004A7DFF"/>
    <w:rsid w:val="004A7EB0"/>
    <w:rsid w:val="004B0427"/>
    <w:rsid w:val="004B0549"/>
    <w:rsid w:val="004B0A23"/>
    <w:rsid w:val="004B0D81"/>
    <w:rsid w:val="004B1AF7"/>
    <w:rsid w:val="004B1B7E"/>
    <w:rsid w:val="004B1EE6"/>
    <w:rsid w:val="004B2358"/>
    <w:rsid w:val="004B25D9"/>
    <w:rsid w:val="004B2610"/>
    <w:rsid w:val="004B26B6"/>
    <w:rsid w:val="004B2AB8"/>
    <w:rsid w:val="004B2FF3"/>
    <w:rsid w:val="004B307E"/>
    <w:rsid w:val="004B3C1F"/>
    <w:rsid w:val="004B41A2"/>
    <w:rsid w:val="004B4562"/>
    <w:rsid w:val="004B5354"/>
    <w:rsid w:val="004B5566"/>
    <w:rsid w:val="004B6D9C"/>
    <w:rsid w:val="004B6EF5"/>
    <w:rsid w:val="004B7AFF"/>
    <w:rsid w:val="004C058C"/>
    <w:rsid w:val="004C07A9"/>
    <w:rsid w:val="004C0C4A"/>
    <w:rsid w:val="004C0F45"/>
    <w:rsid w:val="004C1213"/>
    <w:rsid w:val="004C174D"/>
    <w:rsid w:val="004C2710"/>
    <w:rsid w:val="004C349C"/>
    <w:rsid w:val="004C3B11"/>
    <w:rsid w:val="004C4105"/>
    <w:rsid w:val="004C43B4"/>
    <w:rsid w:val="004C51EE"/>
    <w:rsid w:val="004C5A31"/>
    <w:rsid w:val="004C5DB6"/>
    <w:rsid w:val="004C5FAF"/>
    <w:rsid w:val="004C60EE"/>
    <w:rsid w:val="004C7311"/>
    <w:rsid w:val="004C799F"/>
    <w:rsid w:val="004C7ACE"/>
    <w:rsid w:val="004D0063"/>
    <w:rsid w:val="004D0171"/>
    <w:rsid w:val="004D079A"/>
    <w:rsid w:val="004D0953"/>
    <w:rsid w:val="004D09F6"/>
    <w:rsid w:val="004D2213"/>
    <w:rsid w:val="004D249A"/>
    <w:rsid w:val="004D2F35"/>
    <w:rsid w:val="004D3DBA"/>
    <w:rsid w:val="004D45BB"/>
    <w:rsid w:val="004D4FC0"/>
    <w:rsid w:val="004D4FFF"/>
    <w:rsid w:val="004D5166"/>
    <w:rsid w:val="004D552A"/>
    <w:rsid w:val="004D63A5"/>
    <w:rsid w:val="004D691C"/>
    <w:rsid w:val="004D6CF6"/>
    <w:rsid w:val="004E0318"/>
    <w:rsid w:val="004E04B5"/>
    <w:rsid w:val="004E04C9"/>
    <w:rsid w:val="004E092B"/>
    <w:rsid w:val="004E1439"/>
    <w:rsid w:val="004E16B2"/>
    <w:rsid w:val="004E1D1F"/>
    <w:rsid w:val="004E28F0"/>
    <w:rsid w:val="004E2A66"/>
    <w:rsid w:val="004E2B7F"/>
    <w:rsid w:val="004E32DA"/>
    <w:rsid w:val="004E33FC"/>
    <w:rsid w:val="004E3932"/>
    <w:rsid w:val="004E3A63"/>
    <w:rsid w:val="004E3E3B"/>
    <w:rsid w:val="004E4AAC"/>
    <w:rsid w:val="004E5F0C"/>
    <w:rsid w:val="004E6935"/>
    <w:rsid w:val="004E6F49"/>
    <w:rsid w:val="004E7746"/>
    <w:rsid w:val="004E791B"/>
    <w:rsid w:val="004E7CB1"/>
    <w:rsid w:val="004F0076"/>
    <w:rsid w:val="004F015A"/>
    <w:rsid w:val="004F1098"/>
    <w:rsid w:val="004F1244"/>
    <w:rsid w:val="004F18F7"/>
    <w:rsid w:val="004F1A3D"/>
    <w:rsid w:val="004F1A75"/>
    <w:rsid w:val="004F1DBC"/>
    <w:rsid w:val="004F2202"/>
    <w:rsid w:val="004F2BCF"/>
    <w:rsid w:val="004F2ED5"/>
    <w:rsid w:val="004F3571"/>
    <w:rsid w:val="004F4329"/>
    <w:rsid w:val="004F4493"/>
    <w:rsid w:val="004F56BA"/>
    <w:rsid w:val="004F596C"/>
    <w:rsid w:val="004F5DB8"/>
    <w:rsid w:val="004F7036"/>
    <w:rsid w:val="004F7260"/>
    <w:rsid w:val="004F7403"/>
    <w:rsid w:val="004F7A90"/>
    <w:rsid w:val="005003EC"/>
    <w:rsid w:val="00500559"/>
    <w:rsid w:val="005008A7"/>
    <w:rsid w:val="00500D5A"/>
    <w:rsid w:val="0050127B"/>
    <w:rsid w:val="00501C00"/>
    <w:rsid w:val="00502346"/>
    <w:rsid w:val="00502DF7"/>
    <w:rsid w:val="00503C2F"/>
    <w:rsid w:val="005042FB"/>
    <w:rsid w:val="00504B77"/>
    <w:rsid w:val="00504FBF"/>
    <w:rsid w:val="005056CD"/>
    <w:rsid w:val="00505779"/>
    <w:rsid w:val="00505BA7"/>
    <w:rsid w:val="00506D14"/>
    <w:rsid w:val="00507140"/>
    <w:rsid w:val="0050733E"/>
    <w:rsid w:val="005074FF"/>
    <w:rsid w:val="005076AB"/>
    <w:rsid w:val="00507782"/>
    <w:rsid w:val="0050799A"/>
    <w:rsid w:val="00507B07"/>
    <w:rsid w:val="005101DA"/>
    <w:rsid w:val="00510252"/>
    <w:rsid w:val="00510CE9"/>
    <w:rsid w:val="00511A8E"/>
    <w:rsid w:val="00511AC2"/>
    <w:rsid w:val="00511F21"/>
    <w:rsid w:val="005128E0"/>
    <w:rsid w:val="00512907"/>
    <w:rsid w:val="00512977"/>
    <w:rsid w:val="005134F7"/>
    <w:rsid w:val="00514224"/>
    <w:rsid w:val="00514E58"/>
    <w:rsid w:val="00515EA3"/>
    <w:rsid w:val="00515FAB"/>
    <w:rsid w:val="00515FC5"/>
    <w:rsid w:val="00516441"/>
    <w:rsid w:val="00516621"/>
    <w:rsid w:val="00516AB9"/>
    <w:rsid w:val="00516F0C"/>
    <w:rsid w:val="00517B76"/>
    <w:rsid w:val="00520071"/>
    <w:rsid w:val="005205B7"/>
    <w:rsid w:val="00521684"/>
    <w:rsid w:val="005217B2"/>
    <w:rsid w:val="005219FD"/>
    <w:rsid w:val="00523100"/>
    <w:rsid w:val="0052390F"/>
    <w:rsid w:val="00523C4A"/>
    <w:rsid w:val="00524653"/>
    <w:rsid w:val="0052543E"/>
    <w:rsid w:val="005254D1"/>
    <w:rsid w:val="0052586E"/>
    <w:rsid w:val="00525C05"/>
    <w:rsid w:val="00525DE4"/>
    <w:rsid w:val="00526125"/>
    <w:rsid w:val="00526669"/>
    <w:rsid w:val="005270DF"/>
    <w:rsid w:val="0052763A"/>
    <w:rsid w:val="0052779F"/>
    <w:rsid w:val="005278D2"/>
    <w:rsid w:val="00527944"/>
    <w:rsid w:val="00527B5E"/>
    <w:rsid w:val="005306B6"/>
    <w:rsid w:val="005307A7"/>
    <w:rsid w:val="00530D42"/>
    <w:rsid w:val="005310EE"/>
    <w:rsid w:val="00531243"/>
    <w:rsid w:val="005313A4"/>
    <w:rsid w:val="0053184E"/>
    <w:rsid w:val="005325BF"/>
    <w:rsid w:val="005326C9"/>
    <w:rsid w:val="00532E37"/>
    <w:rsid w:val="00533587"/>
    <w:rsid w:val="005338A7"/>
    <w:rsid w:val="005339A2"/>
    <w:rsid w:val="005345FA"/>
    <w:rsid w:val="005346D6"/>
    <w:rsid w:val="00534A3E"/>
    <w:rsid w:val="00534DE7"/>
    <w:rsid w:val="00535DA5"/>
    <w:rsid w:val="00535F12"/>
    <w:rsid w:val="00536799"/>
    <w:rsid w:val="00536AD1"/>
    <w:rsid w:val="00536B01"/>
    <w:rsid w:val="005374E1"/>
    <w:rsid w:val="00537C1F"/>
    <w:rsid w:val="00537CAB"/>
    <w:rsid w:val="00540540"/>
    <w:rsid w:val="0054055B"/>
    <w:rsid w:val="00541772"/>
    <w:rsid w:val="00541DB3"/>
    <w:rsid w:val="00542237"/>
    <w:rsid w:val="00542795"/>
    <w:rsid w:val="00543AA2"/>
    <w:rsid w:val="00543EDA"/>
    <w:rsid w:val="00544651"/>
    <w:rsid w:val="005448DE"/>
    <w:rsid w:val="00544C09"/>
    <w:rsid w:val="00544FEE"/>
    <w:rsid w:val="00545885"/>
    <w:rsid w:val="00545FD7"/>
    <w:rsid w:val="005462BA"/>
    <w:rsid w:val="00546643"/>
    <w:rsid w:val="00546A19"/>
    <w:rsid w:val="00546CCA"/>
    <w:rsid w:val="00546D50"/>
    <w:rsid w:val="00546F02"/>
    <w:rsid w:val="00547091"/>
    <w:rsid w:val="00547433"/>
    <w:rsid w:val="00547D6F"/>
    <w:rsid w:val="0055023B"/>
    <w:rsid w:val="00550AF6"/>
    <w:rsid w:val="00550D7D"/>
    <w:rsid w:val="00550F71"/>
    <w:rsid w:val="0055149C"/>
    <w:rsid w:val="00551767"/>
    <w:rsid w:val="00551C0D"/>
    <w:rsid w:val="005521D5"/>
    <w:rsid w:val="00552D1F"/>
    <w:rsid w:val="00553538"/>
    <w:rsid w:val="00553AC6"/>
    <w:rsid w:val="00553BBB"/>
    <w:rsid w:val="005546A3"/>
    <w:rsid w:val="00554738"/>
    <w:rsid w:val="005552DC"/>
    <w:rsid w:val="005557C5"/>
    <w:rsid w:val="00555A00"/>
    <w:rsid w:val="0055623D"/>
    <w:rsid w:val="005570EE"/>
    <w:rsid w:val="00557A16"/>
    <w:rsid w:val="00557AAF"/>
    <w:rsid w:val="00557DA1"/>
    <w:rsid w:val="005612BD"/>
    <w:rsid w:val="0056141F"/>
    <w:rsid w:val="0056163B"/>
    <w:rsid w:val="00561EE4"/>
    <w:rsid w:val="005624D1"/>
    <w:rsid w:val="00562F17"/>
    <w:rsid w:val="00562FB8"/>
    <w:rsid w:val="0056371D"/>
    <w:rsid w:val="00563780"/>
    <w:rsid w:val="005651B8"/>
    <w:rsid w:val="00565521"/>
    <w:rsid w:val="00565C81"/>
    <w:rsid w:val="005669F7"/>
    <w:rsid w:val="00566CA1"/>
    <w:rsid w:val="00567E0A"/>
    <w:rsid w:val="0057058A"/>
    <w:rsid w:val="005712B6"/>
    <w:rsid w:val="00571480"/>
    <w:rsid w:val="0057174C"/>
    <w:rsid w:val="00571799"/>
    <w:rsid w:val="005719AC"/>
    <w:rsid w:val="00572181"/>
    <w:rsid w:val="00572D00"/>
    <w:rsid w:val="00572E5D"/>
    <w:rsid w:val="00573100"/>
    <w:rsid w:val="00573461"/>
    <w:rsid w:val="00573968"/>
    <w:rsid w:val="00573CD4"/>
    <w:rsid w:val="00574774"/>
    <w:rsid w:val="00574DE6"/>
    <w:rsid w:val="0057576E"/>
    <w:rsid w:val="005759DA"/>
    <w:rsid w:val="00575A97"/>
    <w:rsid w:val="00575F45"/>
    <w:rsid w:val="005765ED"/>
    <w:rsid w:val="005769C4"/>
    <w:rsid w:val="00576DDB"/>
    <w:rsid w:val="0057708D"/>
    <w:rsid w:val="00580044"/>
    <w:rsid w:val="005808AD"/>
    <w:rsid w:val="00580D8C"/>
    <w:rsid w:val="0058107F"/>
    <w:rsid w:val="00581C27"/>
    <w:rsid w:val="0058215E"/>
    <w:rsid w:val="00582650"/>
    <w:rsid w:val="005826E6"/>
    <w:rsid w:val="0058276E"/>
    <w:rsid w:val="0058278C"/>
    <w:rsid w:val="005828F6"/>
    <w:rsid w:val="00583425"/>
    <w:rsid w:val="005834BA"/>
    <w:rsid w:val="00583CC9"/>
    <w:rsid w:val="00583F30"/>
    <w:rsid w:val="00584867"/>
    <w:rsid w:val="0058544D"/>
    <w:rsid w:val="0058576D"/>
    <w:rsid w:val="00585FD0"/>
    <w:rsid w:val="00586BFA"/>
    <w:rsid w:val="00586C8E"/>
    <w:rsid w:val="0058728C"/>
    <w:rsid w:val="005876E8"/>
    <w:rsid w:val="00590A97"/>
    <w:rsid w:val="00591991"/>
    <w:rsid w:val="00591DD6"/>
    <w:rsid w:val="00591FFC"/>
    <w:rsid w:val="005927AC"/>
    <w:rsid w:val="00592803"/>
    <w:rsid w:val="00593029"/>
    <w:rsid w:val="005933D2"/>
    <w:rsid w:val="00593D4B"/>
    <w:rsid w:val="00593D4E"/>
    <w:rsid w:val="00593D71"/>
    <w:rsid w:val="005948CE"/>
    <w:rsid w:val="00594A3A"/>
    <w:rsid w:val="005955BB"/>
    <w:rsid w:val="00595AEB"/>
    <w:rsid w:val="00595AED"/>
    <w:rsid w:val="00595B5E"/>
    <w:rsid w:val="00595B96"/>
    <w:rsid w:val="00596078"/>
    <w:rsid w:val="0059633F"/>
    <w:rsid w:val="00596512"/>
    <w:rsid w:val="005967ED"/>
    <w:rsid w:val="005979C8"/>
    <w:rsid w:val="005A0190"/>
    <w:rsid w:val="005A05AF"/>
    <w:rsid w:val="005A0A07"/>
    <w:rsid w:val="005A0C43"/>
    <w:rsid w:val="005A1018"/>
    <w:rsid w:val="005A1296"/>
    <w:rsid w:val="005A1ABE"/>
    <w:rsid w:val="005A1DC1"/>
    <w:rsid w:val="005A21AA"/>
    <w:rsid w:val="005A2596"/>
    <w:rsid w:val="005A2BAC"/>
    <w:rsid w:val="005A357A"/>
    <w:rsid w:val="005A3F1A"/>
    <w:rsid w:val="005A44D0"/>
    <w:rsid w:val="005A4DF6"/>
    <w:rsid w:val="005A4DFA"/>
    <w:rsid w:val="005A4FA8"/>
    <w:rsid w:val="005A7319"/>
    <w:rsid w:val="005B0340"/>
    <w:rsid w:val="005B0381"/>
    <w:rsid w:val="005B05B8"/>
    <w:rsid w:val="005B098D"/>
    <w:rsid w:val="005B0CFE"/>
    <w:rsid w:val="005B134F"/>
    <w:rsid w:val="005B1590"/>
    <w:rsid w:val="005B21D6"/>
    <w:rsid w:val="005B2235"/>
    <w:rsid w:val="005B24CA"/>
    <w:rsid w:val="005B27D3"/>
    <w:rsid w:val="005B2BDF"/>
    <w:rsid w:val="005B2C30"/>
    <w:rsid w:val="005B2D66"/>
    <w:rsid w:val="005B2DD0"/>
    <w:rsid w:val="005B373B"/>
    <w:rsid w:val="005B37F6"/>
    <w:rsid w:val="005B43D7"/>
    <w:rsid w:val="005B44E6"/>
    <w:rsid w:val="005B5048"/>
    <w:rsid w:val="005B507E"/>
    <w:rsid w:val="005B59A1"/>
    <w:rsid w:val="005B5EA7"/>
    <w:rsid w:val="005B70A8"/>
    <w:rsid w:val="005B70FD"/>
    <w:rsid w:val="005B74B7"/>
    <w:rsid w:val="005B7661"/>
    <w:rsid w:val="005B7C5F"/>
    <w:rsid w:val="005B7DF7"/>
    <w:rsid w:val="005B7E67"/>
    <w:rsid w:val="005C02B3"/>
    <w:rsid w:val="005C048B"/>
    <w:rsid w:val="005C1315"/>
    <w:rsid w:val="005C148D"/>
    <w:rsid w:val="005C19B9"/>
    <w:rsid w:val="005C26E9"/>
    <w:rsid w:val="005C2BBB"/>
    <w:rsid w:val="005C4D28"/>
    <w:rsid w:val="005C4F0F"/>
    <w:rsid w:val="005C578E"/>
    <w:rsid w:val="005C58B0"/>
    <w:rsid w:val="005C5EB9"/>
    <w:rsid w:val="005C7675"/>
    <w:rsid w:val="005C789A"/>
    <w:rsid w:val="005C79E0"/>
    <w:rsid w:val="005C7D15"/>
    <w:rsid w:val="005D0348"/>
    <w:rsid w:val="005D07D9"/>
    <w:rsid w:val="005D1074"/>
    <w:rsid w:val="005D19E1"/>
    <w:rsid w:val="005D1CD3"/>
    <w:rsid w:val="005D20B2"/>
    <w:rsid w:val="005D2654"/>
    <w:rsid w:val="005D2878"/>
    <w:rsid w:val="005D3446"/>
    <w:rsid w:val="005D36AB"/>
    <w:rsid w:val="005D3805"/>
    <w:rsid w:val="005D3BBF"/>
    <w:rsid w:val="005D4C40"/>
    <w:rsid w:val="005D50A6"/>
    <w:rsid w:val="005D6797"/>
    <w:rsid w:val="005D6B2A"/>
    <w:rsid w:val="005D6D59"/>
    <w:rsid w:val="005D6DE0"/>
    <w:rsid w:val="005D70E9"/>
    <w:rsid w:val="005D7CC0"/>
    <w:rsid w:val="005E0196"/>
    <w:rsid w:val="005E0615"/>
    <w:rsid w:val="005E1217"/>
    <w:rsid w:val="005E138B"/>
    <w:rsid w:val="005E13F3"/>
    <w:rsid w:val="005E1962"/>
    <w:rsid w:val="005E1E6C"/>
    <w:rsid w:val="005E2BBA"/>
    <w:rsid w:val="005E2EB8"/>
    <w:rsid w:val="005E321A"/>
    <w:rsid w:val="005E348C"/>
    <w:rsid w:val="005E3D12"/>
    <w:rsid w:val="005E4EC9"/>
    <w:rsid w:val="005E5CEC"/>
    <w:rsid w:val="005E5E79"/>
    <w:rsid w:val="005E6362"/>
    <w:rsid w:val="005E67D2"/>
    <w:rsid w:val="005E7FA9"/>
    <w:rsid w:val="005F0798"/>
    <w:rsid w:val="005F14E4"/>
    <w:rsid w:val="005F15DD"/>
    <w:rsid w:val="005F1C1D"/>
    <w:rsid w:val="005F202B"/>
    <w:rsid w:val="005F2772"/>
    <w:rsid w:val="005F34BA"/>
    <w:rsid w:val="005F3744"/>
    <w:rsid w:val="005F395C"/>
    <w:rsid w:val="005F48CF"/>
    <w:rsid w:val="005F5605"/>
    <w:rsid w:val="005F5D21"/>
    <w:rsid w:val="005F6B6A"/>
    <w:rsid w:val="005F6FAC"/>
    <w:rsid w:val="005F712E"/>
    <w:rsid w:val="005F72AD"/>
    <w:rsid w:val="005F747D"/>
    <w:rsid w:val="005F77D4"/>
    <w:rsid w:val="005F7A60"/>
    <w:rsid w:val="00600DB5"/>
    <w:rsid w:val="006018BE"/>
    <w:rsid w:val="00601EC4"/>
    <w:rsid w:val="00603ECD"/>
    <w:rsid w:val="006042AB"/>
    <w:rsid w:val="006042C1"/>
    <w:rsid w:val="0060448A"/>
    <w:rsid w:val="006044D3"/>
    <w:rsid w:val="00604822"/>
    <w:rsid w:val="00604970"/>
    <w:rsid w:val="00604B68"/>
    <w:rsid w:val="00605937"/>
    <w:rsid w:val="00605B56"/>
    <w:rsid w:val="00605C14"/>
    <w:rsid w:val="006069DD"/>
    <w:rsid w:val="00606B26"/>
    <w:rsid w:val="00607358"/>
    <w:rsid w:val="00607C57"/>
    <w:rsid w:val="00607D16"/>
    <w:rsid w:val="00607FD4"/>
    <w:rsid w:val="00610D44"/>
    <w:rsid w:val="006110F5"/>
    <w:rsid w:val="0061157E"/>
    <w:rsid w:val="00611D77"/>
    <w:rsid w:val="00612208"/>
    <w:rsid w:val="00612B57"/>
    <w:rsid w:val="00612DC7"/>
    <w:rsid w:val="00612E55"/>
    <w:rsid w:val="00612F55"/>
    <w:rsid w:val="006136F2"/>
    <w:rsid w:val="0061456C"/>
    <w:rsid w:val="00614E7A"/>
    <w:rsid w:val="00615337"/>
    <w:rsid w:val="00615D53"/>
    <w:rsid w:val="00615DAD"/>
    <w:rsid w:val="00616369"/>
    <w:rsid w:val="00617F48"/>
    <w:rsid w:val="00617FB8"/>
    <w:rsid w:val="00620B33"/>
    <w:rsid w:val="00622D2E"/>
    <w:rsid w:val="00622E9D"/>
    <w:rsid w:val="00623043"/>
    <w:rsid w:val="0062330A"/>
    <w:rsid w:val="00623683"/>
    <w:rsid w:val="00623950"/>
    <w:rsid w:val="00624254"/>
    <w:rsid w:val="00624399"/>
    <w:rsid w:val="00624B99"/>
    <w:rsid w:val="00624D98"/>
    <w:rsid w:val="00624E87"/>
    <w:rsid w:val="006250D5"/>
    <w:rsid w:val="00625928"/>
    <w:rsid w:val="006259E5"/>
    <w:rsid w:val="00626109"/>
    <w:rsid w:val="00626F86"/>
    <w:rsid w:val="0062719E"/>
    <w:rsid w:val="006279DD"/>
    <w:rsid w:val="00627A21"/>
    <w:rsid w:val="00627B78"/>
    <w:rsid w:val="006308AA"/>
    <w:rsid w:val="00630A08"/>
    <w:rsid w:val="00631596"/>
    <w:rsid w:val="00631779"/>
    <w:rsid w:val="006322CA"/>
    <w:rsid w:val="00632552"/>
    <w:rsid w:val="00632954"/>
    <w:rsid w:val="00632ACA"/>
    <w:rsid w:val="00632D75"/>
    <w:rsid w:val="0063306A"/>
    <w:rsid w:val="006332D0"/>
    <w:rsid w:val="00633CEA"/>
    <w:rsid w:val="006340F6"/>
    <w:rsid w:val="00634EB3"/>
    <w:rsid w:val="006351D4"/>
    <w:rsid w:val="00635DA8"/>
    <w:rsid w:val="0063607D"/>
    <w:rsid w:val="006365F1"/>
    <w:rsid w:val="0063680D"/>
    <w:rsid w:val="006369EC"/>
    <w:rsid w:val="00636CB1"/>
    <w:rsid w:val="00636DB3"/>
    <w:rsid w:val="00637660"/>
    <w:rsid w:val="0063772E"/>
    <w:rsid w:val="00637A37"/>
    <w:rsid w:val="00637CEF"/>
    <w:rsid w:val="00637F97"/>
    <w:rsid w:val="0064035F"/>
    <w:rsid w:val="006403CE"/>
    <w:rsid w:val="006408DC"/>
    <w:rsid w:val="00640A19"/>
    <w:rsid w:val="00640BE8"/>
    <w:rsid w:val="00641022"/>
    <w:rsid w:val="00641A10"/>
    <w:rsid w:val="006425C7"/>
    <w:rsid w:val="00642797"/>
    <w:rsid w:val="00642BDC"/>
    <w:rsid w:val="00643173"/>
    <w:rsid w:val="00643F8F"/>
    <w:rsid w:val="00644A72"/>
    <w:rsid w:val="00644BEB"/>
    <w:rsid w:val="00644D22"/>
    <w:rsid w:val="00645474"/>
    <w:rsid w:val="00645573"/>
    <w:rsid w:val="00646258"/>
    <w:rsid w:val="00646DFA"/>
    <w:rsid w:val="00647412"/>
    <w:rsid w:val="006476B3"/>
    <w:rsid w:val="006501AE"/>
    <w:rsid w:val="00650926"/>
    <w:rsid w:val="00650E88"/>
    <w:rsid w:val="0065116C"/>
    <w:rsid w:val="00651EA8"/>
    <w:rsid w:val="00652135"/>
    <w:rsid w:val="00652A49"/>
    <w:rsid w:val="00652D3E"/>
    <w:rsid w:val="00653332"/>
    <w:rsid w:val="006534A5"/>
    <w:rsid w:val="00653AB0"/>
    <w:rsid w:val="00653AE2"/>
    <w:rsid w:val="00653F5C"/>
    <w:rsid w:val="006542C1"/>
    <w:rsid w:val="0065440E"/>
    <w:rsid w:val="006548FE"/>
    <w:rsid w:val="00655A4A"/>
    <w:rsid w:val="006563B7"/>
    <w:rsid w:val="0065675B"/>
    <w:rsid w:val="00656CB1"/>
    <w:rsid w:val="00657961"/>
    <w:rsid w:val="00657D06"/>
    <w:rsid w:val="00657F83"/>
    <w:rsid w:val="00660107"/>
    <w:rsid w:val="00660427"/>
    <w:rsid w:val="00660CEF"/>
    <w:rsid w:val="006610D2"/>
    <w:rsid w:val="00661A76"/>
    <w:rsid w:val="00661AEE"/>
    <w:rsid w:val="006623F3"/>
    <w:rsid w:val="0066291C"/>
    <w:rsid w:val="00663580"/>
    <w:rsid w:val="00663B47"/>
    <w:rsid w:val="0066410D"/>
    <w:rsid w:val="006641E5"/>
    <w:rsid w:val="006645EC"/>
    <w:rsid w:val="006648DC"/>
    <w:rsid w:val="00664B95"/>
    <w:rsid w:val="0066515C"/>
    <w:rsid w:val="0066560D"/>
    <w:rsid w:val="00665A53"/>
    <w:rsid w:val="00665D67"/>
    <w:rsid w:val="006661F0"/>
    <w:rsid w:val="006672FC"/>
    <w:rsid w:val="00667772"/>
    <w:rsid w:val="00667A50"/>
    <w:rsid w:val="00667B5D"/>
    <w:rsid w:val="00670562"/>
    <w:rsid w:val="00670CA1"/>
    <w:rsid w:val="00670D9E"/>
    <w:rsid w:val="0067128C"/>
    <w:rsid w:val="006715F4"/>
    <w:rsid w:val="0067221B"/>
    <w:rsid w:val="00672BD6"/>
    <w:rsid w:val="006734F4"/>
    <w:rsid w:val="00673964"/>
    <w:rsid w:val="00673B06"/>
    <w:rsid w:val="00673C7A"/>
    <w:rsid w:val="00673DFE"/>
    <w:rsid w:val="00675061"/>
    <w:rsid w:val="00675441"/>
    <w:rsid w:val="0067667D"/>
    <w:rsid w:val="006767F4"/>
    <w:rsid w:val="00676F69"/>
    <w:rsid w:val="006773B5"/>
    <w:rsid w:val="006773F1"/>
    <w:rsid w:val="00677FAC"/>
    <w:rsid w:val="00680700"/>
    <w:rsid w:val="00680E56"/>
    <w:rsid w:val="006811EA"/>
    <w:rsid w:val="0068162C"/>
    <w:rsid w:val="00681C97"/>
    <w:rsid w:val="00682091"/>
    <w:rsid w:val="006821CF"/>
    <w:rsid w:val="00682303"/>
    <w:rsid w:val="006832B4"/>
    <w:rsid w:val="0068372C"/>
    <w:rsid w:val="0068399D"/>
    <w:rsid w:val="00683B99"/>
    <w:rsid w:val="006843C5"/>
    <w:rsid w:val="006848BB"/>
    <w:rsid w:val="00684F33"/>
    <w:rsid w:val="00685001"/>
    <w:rsid w:val="006851F3"/>
    <w:rsid w:val="006852F7"/>
    <w:rsid w:val="00685910"/>
    <w:rsid w:val="006860C1"/>
    <w:rsid w:val="006868F5"/>
    <w:rsid w:val="00686ADD"/>
    <w:rsid w:val="00686F92"/>
    <w:rsid w:val="006870CF"/>
    <w:rsid w:val="00687370"/>
    <w:rsid w:val="0068774E"/>
    <w:rsid w:val="00687DB8"/>
    <w:rsid w:val="006900D8"/>
    <w:rsid w:val="00690496"/>
    <w:rsid w:val="006906DA"/>
    <w:rsid w:val="006907E9"/>
    <w:rsid w:val="0069082E"/>
    <w:rsid w:val="00690DB2"/>
    <w:rsid w:val="00691773"/>
    <w:rsid w:val="0069204C"/>
    <w:rsid w:val="00692D03"/>
    <w:rsid w:val="00692D7C"/>
    <w:rsid w:val="00692FF2"/>
    <w:rsid w:val="00693292"/>
    <w:rsid w:val="00693A7F"/>
    <w:rsid w:val="00693BA9"/>
    <w:rsid w:val="00693D28"/>
    <w:rsid w:val="0069402C"/>
    <w:rsid w:val="00694505"/>
    <w:rsid w:val="00694F64"/>
    <w:rsid w:val="00695071"/>
    <w:rsid w:val="00695464"/>
    <w:rsid w:val="00696071"/>
    <w:rsid w:val="0069659D"/>
    <w:rsid w:val="00697629"/>
    <w:rsid w:val="00697A37"/>
    <w:rsid w:val="00697C30"/>
    <w:rsid w:val="006A00F4"/>
    <w:rsid w:val="006A00FC"/>
    <w:rsid w:val="006A0958"/>
    <w:rsid w:val="006A0E42"/>
    <w:rsid w:val="006A2219"/>
    <w:rsid w:val="006A223A"/>
    <w:rsid w:val="006A32DD"/>
    <w:rsid w:val="006A38A8"/>
    <w:rsid w:val="006A3AF2"/>
    <w:rsid w:val="006A4928"/>
    <w:rsid w:val="006A497B"/>
    <w:rsid w:val="006A5234"/>
    <w:rsid w:val="006A5C26"/>
    <w:rsid w:val="006A5E45"/>
    <w:rsid w:val="006A67E8"/>
    <w:rsid w:val="006A6ECB"/>
    <w:rsid w:val="006A7345"/>
    <w:rsid w:val="006A73AF"/>
    <w:rsid w:val="006A7C88"/>
    <w:rsid w:val="006B0189"/>
    <w:rsid w:val="006B0B8F"/>
    <w:rsid w:val="006B0D41"/>
    <w:rsid w:val="006B1262"/>
    <w:rsid w:val="006B19F9"/>
    <w:rsid w:val="006B1CB7"/>
    <w:rsid w:val="006B1D95"/>
    <w:rsid w:val="006B1F2D"/>
    <w:rsid w:val="006B2A8F"/>
    <w:rsid w:val="006B2EEA"/>
    <w:rsid w:val="006B2F17"/>
    <w:rsid w:val="006B30DE"/>
    <w:rsid w:val="006B3161"/>
    <w:rsid w:val="006B3947"/>
    <w:rsid w:val="006B451A"/>
    <w:rsid w:val="006B4659"/>
    <w:rsid w:val="006B4D3B"/>
    <w:rsid w:val="006B4F59"/>
    <w:rsid w:val="006B52C6"/>
    <w:rsid w:val="006B6BD1"/>
    <w:rsid w:val="006B789F"/>
    <w:rsid w:val="006B7DDF"/>
    <w:rsid w:val="006C01F8"/>
    <w:rsid w:val="006C0DB8"/>
    <w:rsid w:val="006C1345"/>
    <w:rsid w:val="006C177C"/>
    <w:rsid w:val="006C1884"/>
    <w:rsid w:val="006C2D91"/>
    <w:rsid w:val="006C3452"/>
    <w:rsid w:val="006C3710"/>
    <w:rsid w:val="006C3B97"/>
    <w:rsid w:val="006C4253"/>
    <w:rsid w:val="006C44EC"/>
    <w:rsid w:val="006C47E4"/>
    <w:rsid w:val="006C484B"/>
    <w:rsid w:val="006C4E6A"/>
    <w:rsid w:val="006C55BC"/>
    <w:rsid w:val="006C5A53"/>
    <w:rsid w:val="006C64AB"/>
    <w:rsid w:val="006C67B5"/>
    <w:rsid w:val="006C73F4"/>
    <w:rsid w:val="006C7697"/>
    <w:rsid w:val="006C7710"/>
    <w:rsid w:val="006C77DC"/>
    <w:rsid w:val="006C7895"/>
    <w:rsid w:val="006D012E"/>
    <w:rsid w:val="006D0539"/>
    <w:rsid w:val="006D05BB"/>
    <w:rsid w:val="006D0D86"/>
    <w:rsid w:val="006D150A"/>
    <w:rsid w:val="006D1CD3"/>
    <w:rsid w:val="006D2392"/>
    <w:rsid w:val="006D26DC"/>
    <w:rsid w:val="006D285D"/>
    <w:rsid w:val="006D2ABD"/>
    <w:rsid w:val="006D2F5A"/>
    <w:rsid w:val="006D346C"/>
    <w:rsid w:val="006D3E5B"/>
    <w:rsid w:val="006D406B"/>
    <w:rsid w:val="006D479A"/>
    <w:rsid w:val="006D63E1"/>
    <w:rsid w:val="006D681F"/>
    <w:rsid w:val="006D6BDF"/>
    <w:rsid w:val="006D6DB5"/>
    <w:rsid w:val="006D6E4C"/>
    <w:rsid w:val="006D7313"/>
    <w:rsid w:val="006E07F0"/>
    <w:rsid w:val="006E0858"/>
    <w:rsid w:val="006E0E12"/>
    <w:rsid w:val="006E1175"/>
    <w:rsid w:val="006E12F2"/>
    <w:rsid w:val="006E1342"/>
    <w:rsid w:val="006E13B3"/>
    <w:rsid w:val="006E1DF4"/>
    <w:rsid w:val="006E233D"/>
    <w:rsid w:val="006E28B7"/>
    <w:rsid w:val="006E3564"/>
    <w:rsid w:val="006E3B07"/>
    <w:rsid w:val="006E3B6A"/>
    <w:rsid w:val="006E3C3D"/>
    <w:rsid w:val="006E41F8"/>
    <w:rsid w:val="006E42FB"/>
    <w:rsid w:val="006E4884"/>
    <w:rsid w:val="006E4C76"/>
    <w:rsid w:val="006E56C5"/>
    <w:rsid w:val="006E58B8"/>
    <w:rsid w:val="006E5B56"/>
    <w:rsid w:val="006E6D52"/>
    <w:rsid w:val="006E6F32"/>
    <w:rsid w:val="006E71FD"/>
    <w:rsid w:val="006E721E"/>
    <w:rsid w:val="006E7593"/>
    <w:rsid w:val="006E7820"/>
    <w:rsid w:val="006E783C"/>
    <w:rsid w:val="006E7B4C"/>
    <w:rsid w:val="006E7F25"/>
    <w:rsid w:val="006F0007"/>
    <w:rsid w:val="006F0036"/>
    <w:rsid w:val="006F03CA"/>
    <w:rsid w:val="006F0698"/>
    <w:rsid w:val="006F0ABB"/>
    <w:rsid w:val="006F1365"/>
    <w:rsid w:val="006F144A"/>
    <w:rsid w:val="006F1AEA"/>
    <w:rsid w:val="006F1CC9"/>
    <w:rsid w:val="006F3632"/>
    <w:rsid w:val="006F37BD"/>
    <w:rsid w:val="006F4802"/>
    <w:rsid w:val="006F4CA1"/>
    <w:rsid w:val="006F4D04"/>
    <w:rsid w:val="006F541C"/>
    <w:rsid w:val="006F54F2"/>
    <w:rsid w:val="006F56DA"/>
    <w:rsid w:val="006F5C44"/>
    <w:rsid w:val="006F5FEA"/>
    <w:rsid w:val="006F662D"/>
    <w:rsid w:val="006F6DAA"/>
    <w:rsid w:val="006F72E8"/>
    <w:rsid w:val="006F7EC8"/>
    <w:rsid w:val="00700000"/>
    <w:rsid w:val="0070092F"/>
    <w:rsid w:val="007009E4"/>
    <w:rsid w:val="00700DF5"/>
    <w:rsid w:val="0070260E"/>
    <w:rsid w:val="0070274E"/>
    <w:rsid w:val="007027E2"/>
    <w:rsid w:val="00702B5F"/>
    <w:rsid w:val="007033EA"/>
    <w:rsid w:val="00704BA7"/>
    <w:rsid w:val="0070506F"/>
    <w:rsid w:val="0070543E"/>
    <w:rsid w:val="007056BB"/>
    <w:rsid w:val="00705777"/>
    <w:rsid w:val="0070596D"/>
    <w:rsid w:val="00705D1C"/>
    <w:rsid w:val="007064C9"/>
    <w:rsid w:val="00706E91"/>
    <w:rsid w:val="007079B7"/>
    <w:rsid w:val="00710140"/>
    <w:rsid w:val="007103DC"/>
    <w:rsid w:val="007109D5"/>
    <w:rsid w:val="0071121F"/>
    <w:rsid w:val="00711529"/>
    <w:rsid w:val="00711673"/>
    <w:rsid w:val="007121AD"/>
    <w:rsid w:val="00712A9F"/>
    <w:rsid w:val="00712C12"/>
    <w:rsid w:val="00713262"/>
    <w:rsid w:val="0071331C"/>
    <w:rsid w:val="007136E1"/>
    <w:rsid w:val="007143E5"/>
    <w:rsid w:val="0071461B"/>
    <w:rsid w:val="00714B73"/>
    <w:rsid w:val="00714DEF"/>
    <w:rsid w:val="00715970"/>
    <w:rsid w:val="0071605B"/>
    <w:rsid w:val="007167BC"/>
    <w:rsid w:val="00716C59"/>
    <w:rsid w:val="00716D67"/>
    <w:rsid w:val="007170DE"/>
    <w:rsid w:val="007172F9"/>
    <w:rsid w:val="00720E66"/>
    <w:rsid w:val="007219AE"/>
    <w:rsid w:val="00721DC1"/>
    <w:rsid w:val="00722B22"/>
    <w:rsid w:val="00722E1C"/>
    <w:rsid w:val="00722ED4"/>
    <w:rsid w:val="007236DA"/>
    <w:rsid w:val="007237A0"/>
    <w:rsid w:val="00723802"/>
    <w:rsid w:val="00723898"/>
    <w:rsid w:val="007245B9"/>
    <w:rsid w:val="00724644"/>
    <w:rsid w:val="007249DE"/>
    <w:rsid w:val="00724BFE"/>
    <w:rsid w:val="00724F89"/>
    <w:rsid w:val="0072561F"/>
    <w:rsid w:val="00726B0C"/>
    <w:rsid w:val="00726CF6"/>
    <w:rsid w:val="00727BAC"/>
    <w:rsid w:val="0073076E"/>
    <w:rsid w:val="00730CE1"/>
    <w:rsid w:val="00731073"/>
    <w:rsid w:val="0073127D"/>
    <w:rsid w:val="007313D0"/>
    <w:rsid w:val="00731540"/>
    <w:rsid w:val="007317D5"/>
    <w:rsid w:val="007318B1"/>
    <w:rsid w:val="00731BF7"/>
    <w:rsid w:val="00732139"/>
    <w:rsid w:val="007326A7"/>
    <w:rsid w:val="0073295B"/>
    <w:rsid w:val="00732AC9"/>
    <w:rsid w:val="00733841"/>
    <w:rsid w:val="00733A30"/>
    <w:rsid w:val="00733C17"/>
    <w:rsid w:val="00733F55"/>
    <w:rsid w:val="007340EC"/>
    <w:rsid w:val="00734289"/>
    <w:rsid w:val="00735026"/>
    <w:rsid w:val="0073564E"/>
    <w:rsid w:val="00735CD9"/>
    <w:rsid w:val="00736278"/>
    <w:rsid w:val="00736370"/>
    <w:rsid w:val="00736378"/>
    <w:rsid w:val="007367EF"/>
    <w:rsid w:val="00736A0C"/>
    <w:rsid w:val="00736ECA"/>
    <w:rsid w:val="007370E9"/>
    <w:rsid w:val="0073758E"/>
    <w:rsid w:val="00737689"/>
    <w:rsid w:val="00737C8D"/>
    <w:rsid w:val="00740024"/>
    <w:rsid w:val="007400D3"/>
    <w:rsid w:val="007408A5"/>
    <w:rsid w:val="007412D5"/>
    <w:rsid w:val="00741DE6"/>
    <w:rsid w:val="00741E8D"/>
    <w:rsid w:val="00741F09"/>
    <w:rsid w:val="007429FF"/>
    <w:rsid w:val="00742F06"/>
    <w:rsid w:val="00743921"/>
    <w:rsid w:val="00743A06"/>
    <w:rsid w:val="00743D41"/>
    <w:rsid w:val="00743EBA"/>
    <w:rsid w:val="00743F46"/>
    <w:rsid w:val="007445B5"/>
    <w:rsid w:val="0074487B"/>
    <w:rsid w:val="00744B7A"/>
    <w:rsid w:val="00744E68"/>
    <w:rsid w:val="007457F2"/>
    <w:rsid w:val="00745990"/>
    <w:rsid w:val="00745A1B"/>
    <w:rsid w:val="00745CDD"/>
    <w:rsid w:val="00746035"/>
    <w:rsid w:val="00746F31"/>
    <w:rsid w:val="00747446"/>
    <w:rsid w:val="007475DD"/>
    <w:rsid w:val="00750280"/>
    <w:rsid w:val="007513D1"/>
    <w:rsid w:val="007515A8"/>
    <w:rsid w:val="00751B2C"/>
    <w:rsid w:val="0075222E"/>
    <w:rsid w:val="0075234D"/>
    <w:rsid w:val="00752A94"/>
    <w:rsid w:val="007531C3"/>
    <w:rsid w:val="00753CA9"/>
    <w:rsid w:val="00753E16"/>
    <w:rsid w:val="00753FE9"/>
    <w:rsid w:val="00754D2A"/>
    <w:rsid w:val="0075570E"/>
    <w:rsid w:val="0075593B"/>
    <w:rsid w:val="00755A74"/>
    <w:rsid w:val="00755AB6"/>
    <w:rsid w:val="0075711E"/>
    <w:rsid w:val="00757407"/>
    <w:rsid w:val="00757883"/>
    <w:rsid w:val="007579B3"/>
    <w:rsid w:val="00757C20"/>
    <w:rsid w:val="0076043E"/>
    <w:rsid w:val="00760FD1"/>
    <w:rsid w:val="007610B8"/>
    <w:rsid w:val="0076232F"/>
    <w:rsid w:val="00762D07"/>
    <w:rsid w:val="00763040"/>
    <w:rsid w:val="00763670"/>
    <w:rsid w:val="00763852"/>
    <w:rsid w:val="00763FD9"/>
    <w:rsid w:val="00764235"/>
    <w:rsid w:val="00764440"/>
    <w:rsid w:val="00764463"/>
    <w:rsid w:val="00764BB6"/>
    <w:rsid w:val="00764DE9"/>
    <w:rsid w:val="00764F12"/>
    <w:rsid w:val="00764F2B"/>
    <w:rsid w:val="00765506"/>
    <w:rsid w:val="00765512"/>
    <w:rsid w:val="00765FE2"/>
    <w:rsid w:val="00766A2A"/>
    <w:rsid w:val="007674C7"/>
    <w:rsid w:val="0076773E"/>
    <w:rsid w:val="00767A15"/>
    <w:rsid w:val="00767B20"/>
    <w:rsid w:val="00767E6B"/>
    <w:rsid w:val="007704A0"/>
    <w:rsid w:val="00771388"/>
    <w:rsid w:val="00771FDE"/>
    <w:rsid w:val="00772491"/>
    <w:rsid w:val="007727EE"/>
    <w:rsid w:val="00772D52"/>
    <w:rsid w:val="00772E26"/>
    <w:rsid w:val="00772FD9"/>
    <w:rsid w:val="0077303F"/>
    <w:rsid w:val="0077367E"/>
    <w:rsid w:val="0077373C"/>
    <w:rsid w:val="00773A18"/>
    <w:rsid w:val="00773C29"/>
    <w:rsid w:val="00773D53"/>
    <w:rsid w:val="00774220"/>
    <w:rsid w:val="00774459"/>
    <w:rsid w:val="00775304"/>
    <w:rsid w:val="00775A1D"/>
    <w:rsid w:val="00775B1F"/>
    <w:rsid w:val="007767E6"/>
    <w:rsid w:val="00776E58"/>
    <w:rsid w:val="00777313"/>
    <w:rsid w:val="0077746B"/>
    <w:rsid w:val="0077796C"/>
    <w:rsid w:val="00780CDD"/>
    <w:rsid w:val="007813E9"/>
    <w:rsid w:val="00781888"/>
    <w:rsid w:val="00781ACD"/>
    <w:rsid w:val="00781FD8"/>
    <w:rsid w:val="00782531"/>
    <w:rsid w:val="00782657"/>
    <w:rsid w:val="00782D58"/>
    <w:rsid w:val="0078349D"/>
    <w:rsid w:val="007835D0"/>
    <w:rsid w:val="0078446B"/>
    <w:rsid w:val="007847B1"/>
    <w:rsid w:val="00784E20"/>
    <w:rsid w:val="00785289"/>
    <w:rsid w:val="007855C3"/>
    <w:rsid w:val="007857F6"/>
    <w:rsid w:val="00785A70"/>
    <w:rsid w:val="007866CE"/>
    <w:rsid w:val="00786853"/>
    <w:rsid w:val="00786A25"/>
    <w:rsid w:val="007870D0"/>
    <w:rsid w:val="00787234"/>
    <w:rsid w:val="00790292"/>
    <w:rsid w:val="007904EB"/>
    <w:rsid w:val="007904FF"/>
    <w:rsid w:val="00790683"/>
    <w:rsid w:val="00790A44"/>
    <w:rsid w:val="00790C5C"/>
    <w:rsid w:val="007921DD"/>
    <w:rsid w:val="007922C8"/>
    <w:rsid w:val="00792465"/>
    <w:rsid w:val="00792576"/>
    <w:rsid w:val="007926C8"/>
    <w:rsid w:val="00793D4A"/>
    <w:rsid w:val="0079492D"/>
    <w:rsid w:val="00794D54"/>
    <w:rsid w:val="00794EA6"/>
    <w:rsid w:val="007953C6"/>
    <w:rsid w:val="00795772"/>
    <w:rsid w:val="007957D0"/>
    <w:rsid w:val="0079592C"/>
    <w:rsid w:val="00795FF2"/>
    <w:rsid w:val="0079680E"/>
    <w:rsid w:val="0079683B"/>
    <w:rsid w:val="007970D1"/>
    <w:rsid w:val="007972E3"/>
    <w:rsid w:val="007A0227"/>
    <w:rsid w:val="007A133D"/>
    <w:rsid w:val="007A1985"/>
    <w:rsid w:val="007A1A31"/>
    <w:rsid w:val="007A209C"/>
    <w:rsid w:val="007A2439"/>
    <w:rsid w:val="007A2ACB"/>
    <w:rsid w:val="007A2B2A"/>
    <w:rsid w:val="007A331F"/>
    <w:rsid w:val="007A34CE"/>
    <w:rsid w:val="007A3EF2"/>
    <w:rsid w:val="007A4884"/>
    <w:rsid w:val="007A50A6"/>
    <w:rsid w:val="007A5704"/>
    <w:rsid w:val="007A66F7"/>
    <w:rsid w:val="007A6A67"/>
    <w:rsid w:val="007A72E7"/>
    <w:rsid w:val="007A7387"/>
    <w:rsid w:val="007A73DF"/>
    <w:rsid w:val="007A75D6"/>
    <w:rsid w:val="007A7BD5"/>
    <w:rsid w:val="007B1BAF"/>
    <w:rsid w:val="007B1EE6"/>
    <w:rsid w:val="007B1EED"/>
    <w:rsid w:val="007B24D5"/>
    <w:rsid w:val="007B2BB1"/>
    <w:rsid w:val="007B2FF1"/>
    <w:rsid w:val="007B3114"/>
    <w:rsid w:val="007B32A7"/>
    <w:rsid w:val="007B39C7"/>
    <w:rsid w:val="007B4257"/>
    <w:rsid w:val="007B4981"/>
    <w:rsid w:val="007B4ECF"/>
    <w:rsid w:val="007B4EFF"/>
    <w:rsid w:val="007B5474"/>
    <w:rsid w:val="007B632A"/>
    <w:rsid w:val="007B66B1"/>
    <w:rsid w:val="007B6795"/>
    <w:rsid w:val="007B6BA0"/>
    <w:rsid w:val="007B721D"/>
    <w:rsid w:val="007B7387"/>
    <w:rsid w:val="007B752E"/>
    <w:rsid w:val="007B7ADE"/>
    <w:rsid w:val="007B7DEE"/>
    <w:rsid w:val="007C0C8C"/>
    <w:rsid w:val="007C0D25"/>
    <w:rsid w:val="007C19AA"/>
    <w:rsid w:val="007C256A"/>
    <w:rsid w:val="007C2579"/>
    <w:rsid w:val="007C26D1"/>
    <w:rsid w:val="007C2E82"/>
    <w:rsid w:val="007C334D"/>
    <w:rsid w:val="007C3C45"/>
    <w:rsid w:val="007C4313"/>
    <w:rsid w:val="007C44CD"/>
    <w:rsid w:val="007C4B9E"/>
    <w:rsid w:val="007C524C"/>
    <w:rsid w:val="007C54B4"/>
    <w:rsid w:val="007C60FE"/>
    <w:rsid w:val="007C61E2"/>
    <w:rsid w:val="007C693A"/>
    <w:rsid w:val="007C6DB2"/>
    <w:rsid w:val="007C7E7F"/>
    <w:rsid w:val="007D0425"/>
    <w:rsid w:val="007D0D7F"/>
    <w:rsid w:val="007D0F13"/>
    <w:rsid w:val="007D1295"/>
    <w:rsid w:val="007D1320"/>
    <w:rsid w:val="007D182E"/>
    <w:rsid w:val="007D1B2E"/>
    <w:rsid w:val="007D1D69"/>
    <w:rsid w:val="007D2175"/>
    <w:rsid w:val="007D2220"/>
    <w:rsid w:val="007D2827"/>
    <w:rsid w:val="007D2EFB"/>
    <w:rsid w:val="007D2F6C"/>
    <w:rsid w:val="007D313E"/>
    <w:rsid w:val="007D3D01"/>
    <w:rsid w:val="007D3FEC"/>
    <w:rsid w:val="007D4151"/>
    <w:rsid w:val="007D4AEF"/>
    <w:rsid w:val="007D4B4A"/>
    <w:rsid w:val="007D51DE"/>
    <w:rsid w:val="007D5C2D"/>
    <w:rsid w:val="007D64F9"/>
    <w:rsid w:val="007D6F48"/>
    <w:rsid w:val="007D7474"/>
    <w:rsid w:val="007D7750"/>
    <w:rsid w:val="007E00CD"/>
    <w:rsid w:val="007E04CB"/>
    <w:rsid w:val="007E06EF"/>
    <w:rsid w:val="007E098A"/>
    <w:rsid w:val="007E1833"/>
    <w:rsid w:val="007E18FA"/>
    <w:rsid w:val="007E1A93"/>
    <w:rsid w:val="007E284B"/>
    <w:rsid w:val="007E2898"/>
    <w:rsid w:val="007E2CF8"/>
    <w:rsid w:val="007E2FB2"/>
    <w:rsid w:val="007E4316"/>
    <w:rsid w:val="007E47D2"/>
    <w:rsid w:val="007E4F46"/>
    <w:rsid w:val="007E4FB0"/>
    <w:rsid w:val="007E6003"/>
    <w:rsid w:val="007E708E"/>
    <w:rsid w:val="007E7206"/>
    <w:rsid w:val="007E7791"/>
    <w:rsid w:val="007E7EAD"/>
    <w:rsid w:val="007E7F76"/>
    <w:rsid w:val="007F02A7"/>
    <w:rsid w:val="007F120E"/>
    <w:rsid w:val="007F17A7"/>
    <w:rsid w:val="007F1837"/>
    <w:rsid w:val="007F1B9C"/>
    <w:rsid w:val="007F301A"/>
    <w:rsid w:val="007F3A6C"/>
    <w:rsid w:val="007F3B45"/>
    <w:rsid w:val="007F3D10"/>
    <w:rsid w:val="007F4071"/>
    <w:rsid w:val="007F49AB"/>
    <w:rsid w:val="007F4DC5"/>
    <w:rsid w:val="007F52A7"/>
    <w:rsid w:val="007F5A44"/>
    <w:rsid w:val="007F6046"/>
    <w:rsid w:val="007F60ED"/>
    <w:rsid w:val="007F65CA"/>
    <w:rsid w:val="007F7C59"/>
    <w:rsid w:val="00800182"/>
    <w:rsid w:val="008016E3"/>
    <w:rsid w:val="008018CE"/>
    <w:rsid w:val="00801C12"/>
    <w:rsid w:val="00802166"/>
    <w:rsid w:val="008021F3"/>
    <w:rsid w:val="0080232F"/>
    <w:rsid w:val="00802D75"/>
    <w:rsid w:val="00802EDA"/>
    <w:rsid w:val="00803404"/>
    <w:rsid w:val="008037AF"/>
    <w:rsid w:val="00804F9D"/>
    <w:rsid w:val="008056DF"/>
    <w:rsid w:val="00805ABB"/>
    <w:rsid w:val="00806C10"/>
    <w:rsid w:val="00806FB8"/>
    <w:rsid w:val="00807000"/>
    <w:rsid w:val="008070D7"/>
    <w:rsid w:val="008072E0"/>
    <w:rsid w:val="0080773E"/>
    <w:rsid w:val="00807B65"/>
    <w:rsid w:val="00810704"/>
    <w:rsid w:val="0081098D"/>
    <w:rsid w:val="0081125D"/>
    <w:rsid w:val="00811F56"/>
    <w:rsid w:val="008122F9"/>
    <w:rsid w:val="0081244B"/>
    <w:rsid w:val="008124FB"/>
    <w:rsid w:val="0081267A"/>
    <w:rsid w:val="00812B13"/>
    <w:rsid w:val="00812C4A"/>
    <w:rsid w:val="00812CE5"/>
    <w:rsid w:val="00813397"/>
    <w:rsid w:val="00813FE5"/>
    <w:rsid w:val="0081414C"/>
    <w:rsid w:val="00814FC2"/>
    <w:rsid w:val="008152BA"/>
    <w:rsid w:val="00815623"/>
    <w:rsid w:val="008158B9"/>
    <w:rsid w:val="00815A37"/>
    <w:rsid w:val="00816293"/>
    <w:rsid w:val="00816DB2"/>
    <w:rsid w:val="008172A9"/>
    <w:rsid w:val="008176AE"/>
    <w:rsid w:val="0082077B"/>
    <w:rsid w:val="00820D4C"/>
    <w:rsid w:val="0082156A"/>
    <w:rsid w:val="0082211A"/>
    <w:rsid w:val="0082212B"/>
    <w:rsid w:val="00822690"/>
    <w:rsid w:val="0082283C"/>
    <w:rsid w:val="008228A3"/>
    <w:rsid w:val="008228A9"/>
    <w:rsid w:val="008229FA"/>
    <w:rsid w:val="00822F23"/>
    <w:rsid w:val="008230CA"/>
    <w:rsid w:val="0082376F"/>
    <w:rsid w:val="008240F2"/>
    <w:rsid w:val="00824EB0"/>
    <w:rsid w:val="00825271"/>
    <w:rsid w:val="00825F52"/>
    <w:rsid w:val="00826BD1"/>
    <w:rsid w:val="00826C79"/>
    <w:rsid w:val="00826EB4"/>
    <w:rsid w:val="008304B0"/>
    <w:rsid w:val="008304B1"/>
    <w:rsid w:val="00830BEF"/>
    <w:rsid w:val="00830D99"/>
    <w:rsid w:val="0083168F"/>
    <w:rsid w:val="00831B1B"/>
    <w:rsid w:val="00831B2D"/>
    <w:rsid w:val="00831BF2"/>
    <w:rsid w:val="00831F52"/>
    <w:rsid w:val="00832096"/>
    <w:rsid w:val="008320F5"/>
    <w:rsid w:val="00832466"/>
    <w:rsid w:val="00832916"/>
    <w:rsid w:val="00833431"/>
    <w:rsid w:val="0083386E"/>
    <w:rsid w:val="00833B78"/>
    <w:rsid w:val="008340CF"/>
    <w:rsid w:val="00834153"/>
    <w:rsid w:val="00834E65"/>
    <w:rsid w:val="008352A9"/>
    <w:rsid w:val="00835835"/>
    <w:rsid w:val="0083588C"/>
    <w:rsid w:val="00836698"/>
    <w:rsid w:val="00836D80"/>
    <w:rsid w:val="0083727D"/>
    <w:rsid w:val="00837A53"/>
    <w:rsid w:val="0084004D"/>
    <w:rsid w:val="00840462"/>
    <w:rsid w:val="00840677"/>
    <w:rsid w:val="008413C0"/>
    <w:rsid w:val="00841603"/>
    <w:rsid w:val="008418F8"/>
    <w:rsid w:val="00841C8A"/>
    <w:rsid w:val="00841F03"/>
    <w:rsid w:val="00841FC4"/>
    <w:rsid w:val="0084217E"/>
    <w:rsid w:val="008433E9"/>
    <w:rsid w:val="00843AA7"/>
    <w:rsid w:val="00844045"/>
    <w:rsid w:val="00844406"/>
    <w:rsid w:val="0084469D"/>
    <w:rsid w:val="008448D0"/>
    <w:rsid w:val="00844961"/>
    <w:rsid w:val="00844AE2"/>
    <w:rsid w:val="00845E1E"/>
    <w:rsid w:val="0084657F"/>
    <w:rsid w:val="00846748"/>
    <w:rsid w:val="00847324"/>
    <w:rsid w:val="00847DC9"/>
    <w:rsid w:val="00847E29"/>
    <w:rsid w:val="008506E6"/>
    <w:rsid w:val="00850A26"/>
    <w:rsid w:val="00850BA2"/>
    <w:rsid w:val="00850F39"/>
    <w:rsid w:val="00853072"/>
    <w:rsid w:val="00854B1A"/>
    <w:rsid w:val="00854C5D"/>
    <w:rsid w:val="00854D34"/>
    <w:rsid w:val="00855698"/>
    <w:rsid w:val="00855AEF"/>
    <w:rsid w:val="00855C0B"/>
    <w:rsid w:val="00855C11"/>
    <w:rsid w:val="00855F43"/>
    <w:rsid w:val="00855FC9"/>
    <w:rsid w:val="008564FE"/>
    <w:rsid w:val="008566C2"/>
    <w:rsid w:val="00856956"/>
    <w:rsid w:val="0085767E"/>
    <w:rsid w:val="0086082A"/>
    <w:rsid w:val="0086096B"/>
    <w:rsid w:val="0086227D"/>
    <w:rsid w:val="00862447"/>
    <w:rsid w:val="008624F1"/>
    <w:rsid w:val="00862BE4"/>
    <w:rsid w:val="00862DA3"/>
    <w:rsid w:val="008633DB"/>
    <w:rsid w:val="00863C0D"/>
    <w:rsid w:val="0086449A"/>
    <w:rsid w:val="0086489D"/>
    <w:rsid w:val="00865168"/>
    <w:rsid w:val="00865B30"/>
    <w:rsid w:val="008662E2"/>
    <w:rsid w:val="00866A9D"/>
    <w:rsid w:val="008675EE"/>
    <w:rsid w:val="00867607"/>
    <w:rsid w:val="00867802"/>
    <w:rsid w:val="00867F9F"/>
    <w:rsid w:val="008705F8"/>
    <w:rsid w:val="00870A61"/>
    <w:rsid w:val="00871264"/>
    <w:rsid w:val="008712C3"/>
    <w:rsid w:val="008717A3"/>
    <w:rsid w:val="00871F26"/>
    <w:rsid w:val="008724C4"/>
    <w:rsid w:val="00872824"/>
    <w:rsid w:val="00872BFD"/>
    <w:rsid w:val="00872DB7"/>
    <w:rsid w:val="00873A08"/>
    <w:rsid w:val="00874014"/>
    <w:rsid w:val="0087430B"/>
    <w:rsid w:val="008744DB"/>
    <w:rsid w:val="0087488C"/>
    <w:rsid w:val="00874920"/>
    <w:rsid w:val="00874F04"/>
    <w:rsid w:val="0087523D"/>
    <w:rsid w:val="00875628"/>
    <w:rsid w:val="00875DDE"/>
    <w:rsid w:val="008767DB"/>
    <w:rsid w:val="00877113"/>
    <w:rsid w:val="00877355"/>
    <w:rsid w:val="008776D3"/>
    <w:rsid w:val="00877F92"/>
    <w:rsid w:val="008803D0"/>
    <w:rsid w:val="0088060D"/>
    <w:rsid w:val="008807F3"/>
    <w:rsid w:val="008809B1"/>
    <w:rsid w:val="008817F0"/>
    <w:rsid w:val="00881BCB"/>
    <w:rsid w:val="00881C7B"/>
    <w:rsid w:val="008826C3"/>
    <w:rsid w:val="00882879"/>
    <w:rsid w:val="0088294D"/>
    <w:rsid w:val="008838D4"/>
    <w:rsid w:val="008839C8"/>
    <w:rsid w:val="00883D99"/>
    <w:rsid w:val="00883F29"/>
    <w:rsid w:val="008840DF"/>
    <w:rsid w:val="008843F3"/>
    <w:rsid w:val="008846B7"/>
    <w:rsid w:val="008849A3"/>
    <w:rsid w:val="00884B1A"/>
    <w:rsid w:val="00884B73"/>
    <w:rsid w:val="00884DE8"/>
    <w:rsid w:val="00884F2A"/>
    <w:rsid w:val="00884F86"/>
    <w:rsid w:val="00885238"/>
    <w:rsid w:val="0088550B"/>
    <w:rsid w:val="00886097"/>
    <w:rsid w:val="008860F8"/>
    <w:rsid w:val="008864FD"/>
    <w:rsid w:val="00886A4E"/>
    <w:rsid w:val="00886BCB"/>
    <w:rsid w:val="00886E8A"/>
    <w:rsid w:val="00886E8D"/>
    <w:rsid w:val="008871CD"/>
    <w:rsid w:val="008872EE"/>
    <w:rsid w:val="0088771E"/>
    <w:rsid w:val="0088774B"/>
    <w:rsid w:val="00887940"/>
    <w:rsid w:val="008879D0"/>
    <w:rsid w:val="0089199A"/>
    <w:rsid w:val="008919D5"/>
    <w:rsid w:val="00891C68"/>
    <w:rsid w:val="00892985"/>
    <w:rsid w:val="00892C72"/>
    <w:rsid w:val="00892CF2"/>
    <w:rsid w:val="00892DA8"/>
    <w:rsid w:val="00892DD8"/>
    <w:rsid w:val="00892FCC"/>
    <w:rsid w:val="008938FF"/>
    <w:rsid w:val="008939F3"/>
    <w:rsid w:val="00893E08"/>
    <w:rsid w:val="008944ED"/>
    <w:rsid w:val="008947E0"/>
    <w:rsid w:val="008958C4"/>
    <w:rsid w:val="00895DE0"/>
    <w:rsid w:val="00895F07"/>
    <w:rsid w:val="008962DB"/>
    <w:rsid w:val="008964BF"/>
    <w:rsid w:val="0089653B"/>
    <w:rsid w:val="008968A2"/>
    <w:rsid w:val="00897008"/>
    <w:rsid w:val="00897726"/>
    <w:rsid w:val="00897FC9"/>
    <w:rsid w:val="008A0D72"/>
    <w:rsid w:val="008A0E86"/>
    <w:rsid w:val="008A0F24"/>
    <w:rsid w:val="008A1104"/>
    <w:rsid w:val="008A14BD"/>
    <w:rsid w:val="008A14FC"/>
    <w:rsid w:val="008A1810"/>
    <w:rsid w:val="008A1F84"/>
    <w:rsid w:val="008A27B3"/>
    <w:rsid w:val="008A2D24"/>
    <w:rsid w:val="008A2DE4"/>
    <w:rsid w:val="008A336D"/>
    <w:rsid w:val="008A3477"/>
    <w:rsid w:val="008A3C68"/>
    <w:rsid w:val="008A3CA8"/>
    <w:rsid w:val="008A43B7"/>
    <w:rsid w:val="008A4E64"/>
    <w:rsid w:val="008A4EAE"/>
    <w:rsid w:val="008A5342"/>
    <w:rsid w:val="008A5D90"/>
    <w:rsid w:val="008A607A"/>
    <w:rsid w:val="008A673E"/>
    <w:rsid w:val="008A7C37"/>
    <w:rsid w:val="008B00A2"/>
    <w:rsid w:val="008B036D"/>
    <w:rsid w:val="008B1C9D"/>
    <w:rsid w:val="008B1CC6"/>
    <w:rsid w:val="008B2489"/>
    <w:rsid w:val="008B2670"/>
    <w:rsid w:val="008B2C12"/>
    <w:rsid w:val="008B36B5"/>
    <w:rsid w:val="008B38DC"/>
    <w:rsid w:val="008B3B8C"/>
    <w:rsid w:val="008B409B"/>
    <w:rsid w:val="008B46D4"/>
    <w:rsid w:val="008B4843"/>
    <w:rsid w:val="008B4DC1"/>
    <w:rsid w:val="008B509D"/>
    <w:rsid w:val="008B567B"/>
    <w:rsid w:val="008B593A"/>
    <w:rsid w:val="008B5E36"/>
    <w:rsid w:val="008B6308"/>
    <w:rsid w:val="008B671A"/>
    <w:rsid w:val="008B6932"/>
    <w:rsid w:val="008B6CA0"/>
    <w:rsid w:val="008B732A"/>
    <w:rsid w:val="008B743C"/>
    <w:rsid w:val="008B7AEB"/>
    <w:rsid w:val="008B7B8E"/>
    <w:rsid w:val="008B7DF3"/>
    <w:rsid w:val="008C0C23"/>
    <w:rsid w:val="008C1189"/>
    <w:rsid w:val="008C24D1"/>
    <w:rsid w:val="008C2D2A"/>
    <w:rsid w:val="008C38FD"/>
    <w:rsid w:val="008C3B92"/>
    <w:rsid w:val="008C4075"/>
    <w:rsid w:val="008C41AC"/>
    <w:rsid w:val="008C42EF"/>
    <w:rsid w:val="008C470B"/>
    <w:rsid w:val="008C4752"/>
    <w:rsid w:val="008C4A63"/>
    <w:rsid w:val="008C69D1"/>
    <w:rsid w:val="008C73E4"/>
    <w:rsid w:val="008C7B47"/>
    <w:rsid w:val="008D01A5"/>
    <w:rsid w:val="008D0224"/>
    <w:rsid w:val="008D119C"/>
    <w:rsid w:val="008D1313"/>
    <w:rsid w:val="008D1319"/>
    <w:rsid w:val="008D1C6E"/>
    <w:rsid w:val="008D212C"/>
    <w:rsid w:val="008D2895"/>
    <w:rsid w:val="008D32FC"/>
    <w:rsid w:val="008D357C"/>
    <w:rsid w:val="008D3634"/>
    <w:rsid w:val="008D3992"/>
    <w:rsid w:val="008D39D6"/>
    <w:rsid w:val="008D3B97"/>
    <w:rsid w:val="008D3F24"/>
    <w:rsid w:val="008D41F0"/>
    <w:rsid w:val="008D43BB"/>
    <w:rsid w:val="008D51B4"/>
    <w:rsid w:val="008D5578"/>
    <w:rsid w:val="008D567F"/>
    <w:rsid w:val="008D584D"/>
    <w:rsid w:val="008D5A0A"/>
    <w:rsid w:val="008D646D"/>
    <w:rsid w:val="008D6486"/>
    <w:rsid w:val="008D6899"/>
    <w:rsid w:val="008D69A0"/>
    <w:rsid w:val="008D77C6"/>
    <w:rsid w:val="008E0B6C"/>
    <w:rsid w:val="008E0E4B"/>
    <w:rsid w:val="008E111D"/>
    <w:rsid w:val="008E11FB"/>
    <w:rsid w:val="008E13C7"/>
    <w:rsid w:val="008E1733"/>
    <w:rsid w:val="008E21F5"/>
    <w:rsid w:val="008E2807"/>
    <w:rsid w:val="008E2BA9"/>
    <w:rsid w:val="008E2D4C"/>
    <w:rsid w:val="008E2F94"/>
    <w:rsid w:val="008E33B6"/>
    <w:rsid w:val="008E368F"/>
    <w:rsid w:val="008E37DC"/>
    <w:rsid w:val="008E3C7F"/>
    <w:rsid w:val="008E4796"/>
    <w:rsid w:val="008E4A52"/>
    <w:rsid w:val="008E4BA0"/>
    <w:rsid w:val="008E4D05"/>
    <w:rsid w:val="008E5D76"/>
    <w:rsid w:val="008E6647"/>
    <w:rsid w:val="008E70BF"/>
    <w:rsid w:val="008E70C5"/>
    <w:rsid w:val="008E714D"/>
    <w:rsid w:val="008E739D"/>
    <w:rsid w:val="008E73E9"/>
    <w:rsid w:val="008E7A69"/>
    <w:rsid w:val="008E7B0B"/>
    <w:rsid w:val="008E7C3F"/>
    <w:rsid w:val="008F07FF"/>
    <w:rsid w:val="008F1ABE"/>
    <w:rsid w:val="008F1C18"/>
    <w:rsid w:val="008F1D08"/>
    <w:rsid w:val="008F20AE"/>
    <w:rsid w:val="008F3203"/>
    <w:rsid w:val="008F321F"/>
    <w:rsid w:val="008F35F1"/>
    <w:rsid w:val="008F36B5"/>
    <w:rsid w:val="008F3C15"/>
    <w:rsid w:val="008F4637"/>
    <w:rsid w:val="008F4BDC"/>
    <w:rsid w:val="008F4E1A"/>
    <w:rsid w:val="008F5366"/>
    <w:rsid w:val="008F54FC"/>
    <w:rsid w:val="008F550A"/>
    <w:rsid w:val="008F560F"/>
    <w:rsid w:val="008F5819"/>
    <w:rsid w:val="008F5E22"/>
    <w:rsid w:val="008F6A0D"/>
    <w:rsid w:val="008F6C6F"/>
    <w:rsid w:val="008F6E00"/>
    <w:rsid w:val="008F71EF"/>
    <w:rsid w:val="008F7476"/>
    <w:rsid w:val="008F74C0"/>
    <w:rsid w:val="008F75A5"/>
    <w:rsid w:val="00900DF5"/>
    <w:rsid w:val="00901138"/>
    <w:rsid w:val="00901557"/>
    <w:rsid w:val="009015C1"/>
    <w:rsid w:val="0090185B"/>
    <w:rsid w:val="00901E28"/>
    <w:rsid w:val="009022D1"/>
    <w:rsid w:val="00903514"/>
    <w:rsid w:val="00904324"/>
    <w:rsid w:val="0090451E"/>
    <w:rsid w:val="00904A0B"/>
    <w:rsid w:val="00904DB7"/>
    <w:rsid w:val="00905242"/>
    <w:rsid w:val="0090583E"/>
    <w:rsid w:val="00905E37"/>
    <w:rsid w:val="009068D2"/>
    <w:rsid w:val="00907211"/>
    <w:rsid w:val="00907615"/>
    <w:rsid w:val="00907B4F"/>
    <w:rsid w:val="00910578"/>
    <w:rsid w:val="0091139A"/>
    <w:rsid w:val="00911A5F"/>
    <w:rsid w:val="009126D9"/>
    <w:rsid w:val="00912BC5"/>
    <w:rsid w:val="00913103"/>
    <w:rsid w:val="00913205"/>
    <w:rsid w:val="00913998"/>
    <w:rsid w:val="00913A2C"/>
    <w:rsid w:val="00913D5C"/>
    <w:rsid w:val="009145F8"/>
    <w:rsid w:val="0091482D"/>
    <w:rsid w:val="00914AD3"/>
    <w:rsid w:val="00914AE6"/>
    <w:rsid w:val="00914C52"/>
    <w:rsid w:val="00916A2E"/>
    <w:rsid w:val="00917A7E"/>
    <w:rsid w:val="00920479"/>
    <w:rsid w:val="00920502"/>
    <w:rsid w:val="009206C1"/>
    <w:rsid w:val="009207BD"/>
    <w:rsid w:val="00920FF1"/>
    <w:rsid w:val="00921C11"/>
    <w:rsid w:val="00922D19"/>
    <w:rsid w:val="00922F01"/>
    <w:rsid w:val="00922FC0"/>
    <w:rsid w:val="009232A5"/>
    <w:rsid w:val="00923A92"/>
    <w:rsid w:val="00924072"/>
    <w:rsid w:val="009240A3"/>
    <w:rsid w:val="009241C3"/>
    <w:rsid w:val="00924E1B"/>
    <w:rsid w:val="009256F0"/>
    <w:rsid w:val="0092594D"/>
    <w:rsid w:val="0092597E"/>
    <w:rsid w:val="00925DED"/>
    <w:rsid w:val="00926E2A"/>
    <w:rsid w:val="00927973"/>
    <w:rsid w:val="00930E25"/>
    <w:rsid w:val="0093122D"/>
    <w:rsid w:val="009317EC"/>
    <w:rsid w:val="00931998"/>
    <w:rsid w:val="00931BD1"/>
    <w:rsid w:val="009328F3"/>
    <w:rsid w:val="00932E38"/>
    <w:rsid w:val="0093332B"/>
    <w:rsid w:val="0093332E"/>
    <w:rsid w:val="009334B8"/>
    <w:rsid w:val="00934741"/>
    <w:rsid w:val="00934B0A"/>
    <w:rsid w:val="009350B7"/>
    <w:rsid w:val="009350F3"/>
    <w:rsid w:val="009358B5"/>
    <w:rsid w:val="00935B5E"/>
    <w:rsid w:val="00935D6A"/>
    <w:rsid w:val="0093662B"/>
    <w:rsid w:val="00937140"/>
    <w:rsid w:val="009371CA"/>
    <w:rsid w:val="00937B75"/>
    <w:rsid w:val="0094221D"/>
    <w:rsid w:val="00943ABC"/>
    <w:rsid w:val="00943CF8"/>
    <w:rsid w:val="00943FD3"/>
    <w:rsid w:val="009447E8"/>
    <w:rsid w:val="009453D3"/>
    <w:rsid w:val="009460E9"/>
    <w:rsid w:val="0094647D"/>
    <w:rsid w:val="00946659"/>
    <w:rsid w:val="00946961"/>
    <w:rsid w:val="009475F6"/>
    <w:rsid w:val="009525D0"/>
    <w:rsid w:val="00952972"/>
    <w:rsid w:val="00952A0F"/>
    <w:rsid w:val="00952F7F"/>
    <w:rsid w:val="00954C4B"/>
    <w:rsid w:val="0095519B"/>
    <w:rsid w:val="00955B82"/>
    <w:rsid w:val="00955FD0"/>
    <w:rsid w:val="0095620C"/>
    <w:rsid w:val="009562F5"/>
    <w:rsid w:val="00956317"/>
    <w:rsid w:val="009563BD"/>
    <w:rsid w:val="009565C2"/>
    <w:rsid w:val="00956DE4"/>
    <w:rsid w:val="00957598"/>
    <w:rsid w:val="00957631"/>
    <w:rsid w:val="00957B89"/>
    <w:rsid w:val="00960239"/>
    <w:rsid w:val="00960328"/>
    <w:rsid w:val="0096046C"/>
    <w:rsid w:val="00960A78"/>
    <w:rsid w:val="00960BEF"/>
    <w:rsid w:val="00961626"/>
    <w:rsid w:val="00961B2E"/>
    <w:rsid w:val="00962634"/>
    <w:rsid w:val="009626EC"/>
    <w:rsid w:val="00962B07"/>
    <w:rsid w:val="009631B2"/>
    <w:rsid w:val="00963ECA"/>
    <w:rsid w:val="00964B8D"/>
    <w:rsid w:val="0096574E"/>
    <w:rsid w:val="00965B6B"/>
    <w:rsid w:val="009662D7"/>
    <w:rsid w:val="00966850"/>
    <w:rsid w:val="00966C0E"/>
    <w:rsid w:val="00966C9C"/>
    <w:rsid w:val="009672CF"/>
    <w:rsid w:val="009673E2"/>
    <w:rsid w:val="009676CB"/>
    <w:rsid w:val="00970267"/>
    <w:rsid w:val="009703D3"/>
    <w:rsid w:val="00970972"/>
    <w:rsid w:val="009715B5"/>
    <w:rsid w:val="0097175B"/>
    <w:rsid w:val="00971870"/>
    <w:rsid w:val="00971929"/>
    <w:rsid w:val="00972474"/>
    <w:rsid w:val="00972E55"/>
    <w:rsid w:val="00972FC7"/>
    <w:rsid w:val="00973658"/>
    <w:rsid w:val="0097480B"/>
    <w:rsid w:val="009749B7"/>
    <w:rsid w:val="00974BFF"/>
    <w:rsid w:val="00974C76"/>
    <w:rsid w:val="009760B4"/>
    <w:rsid w:val="009766F0"/>
    <w:rsid w:val="00976A9F"/>
    <w:rsid w:val="00976B9B"/>
    <w:rsid w:val="00976BB3"/>
    <w:rsid w:val="00977296"/>
    <w:rsid w:val="00977992"/>
    <w:rsid w:val="00977BDE"/>
    <w:rsid w:val="0098036F"/>
    <w:rsid w:val="00980746"/>
    <w:rsid w:val="00980994"/>
    <w:rsid w:val="00980D96"/>
    <w:rsid w:val="00980E9F"/>
    <w:rsid w:val="00980FE1"/>
    <w:rsid w:val="00981E8E"/>
    <w:rsid w:val="00981F34"/>
    <w:rsid w:val="00982ED3"/>
    <w:rsid w:val="009835BF"/>
    <w:rsid w:val="00983CDE"/>
    <w:rsid w:val="0098448D"/>
    <w:rsid w:val="0098481C"/>
    <w:rsid w:val="00984B2C"/>
    <w:rsid w:val="009850D6"/>
    <w:rsid w:val="00985503"/>
    <w:rsid w:val="009858FB"/>
    <w:rsid w:val="00986519"/>
    <w:rsid w:val="00986823"/>
    <w:rsid w:val="00987780"/>
    <w:rsid w:val="0099069C"/>
    <w:rsid w:val="009906DB"/>
    <w:rsid w:val="009909D1"/>
    <w:rsid w:val="00990CC2"/>
    <w:rsid w:val="009912C1"/>
    <w:rsid w:val="00991B51"/>
    <w:rsid w:val="00991D7D"/>
    <w:rsid w:val="00991FC9"/>
    <w:rsid w:val="0099225C"/>
    <w:rsid w:val="00992866"/>
    <w:rsid w:val="00992987"/>
    <w:rsid w:val="00992F62"/>
    <w:rsid w:val="00993B41"/>
    <w:rsid w:val="00993F10"/>
    <w:rsid w:val="009945FD"/>
    <w:rsid w:val="009954F7"/>
    <w:rsid w:val="00997888"/>
    <w:rsid w:val="00997897"/>
    <w:rsid w:val="00997DA0"/>
    <w:rsid w:val="009A0E06"/>
    <w:rsid w:val="009A114C"/>
    <w:rsid w:val="009A21CD"/>
    <w:rsid w:val="009A2769"/>
    <w:rsid w:val="009A29DC"/>
    <w:rsid w:val="009A35B9"/>
    <w:rsid w:val="009A375E"/>
    <w:rsid w:val="009A38F5"/>
    <w:rsid w:val="009A39C8"/>
    <w:rsid w:val="009A3CBD"/>
    <w:rsid w:val="009A3F44"/>
    <w:rsid w:val="009A4127"/>
    <w:rsid w:val="009A46E9"/>
    <w:rsid w:val="009A4B82"/>
    <w:rsid w:val="009A52E1"/>
    <w:rsid w:val="009A556B"/>
    <w:rsid w:val="009A55E2"/>
    <w:rsid w:val="009A5A2D"/>
    <w:rsid w:val="009A5B17"/>
    <w:rsid w:val="009A6D66"/>
    <w:rsid w:val="009A7252"/>
    <w:rsid w:val="009A764C"/>
    <w:rsid w:val="009A79C3"/>
    <w:rsid w:val="009B02A4"/>
    <w:rsid w:val="009B0469"/>
    <w:rsid w:val="009B0647"/>
    <w:rsid w:val="009B1B37"/>
    <w:rsid w:val="009B232D"/>
    <w:rsid w:val="009B3615"/>
    <w:rsid w:val="009B3F38"/>
    <w:rsid w:val="009B4104"/>
    <w:rsid w:val="009B428F"/>
    <w:rsid w:val="009B4CE2"/>
    <w:rsid w:val="009B53AA"/>
    <w:rsid w:val="009B59BC"/>
    <w:rsid w:val="009B59E2"/>
    <w:rsid w:val="009B5F56"/>
    <w:rsid w:val="009B64BA"/>
    <w:rsid w:val="009B7BA6"/>
    <w:rsid w:val="009B7FEA"/>
    <w:rsid w:val="009C0041"/>
    <w:rsid w:val="009C1D73"/>
    <w:rsid w:val="009C1E9F"/>
    <w:rsid w:val="009C24A7"/>
    <w:rsid w:val="009C3DC2"/>
    <w:rsid w:val="009C3FEB"/>
    <w:rsid w:val="009C40AC"/>
    <w:rsid w:val="009C40FF"/>
    <w:rsid w:val="009C4163"/>
    <w:rsid w:val="009C487B"/>
    <w:rsid w:val="009C4D6C"/>
    <w:rsid w:val="009C57FB"/>
    <w:rsid w:val="009C5A1B"/>
    <w:rsid w:val="009C62CD"/>
    <w:rsid w:val="009C7460"/>
    <w:rsid w:val="009C752A"/>
    <w:rsid w:val="009C767F"/>
    <w:rsid w:val="009C7751"/>
    <w:rsid w:val="009C7E0B"/>
    <w:rsid w:val="009D0757"/>
    <w:rsid w:val="009D0AC2"/>
    <w:rsid w:val="009D122C"/>
    <w:rsid w:val="009D14A7"/>
    <w:rsid w:val="009D21CC"/>
    <w:rsid w:val="009D22A5"/>
    <w:rsid w:val="009D2A49"/>
    <w:rsid w:val="009D34D9"/>
    <w:rsid w:val="009D393F"/>
    <w:rsid w:val="009D447D"/>
    <w:rsid w:val="009D538A"/>
    <w:rsid w:val="009D58EB"/>
    <w:rsid w:val="009D5F2D"/>
    <w:rsid w:val="009D5F38"/>
    <w:rsid w:val="009D645E"/>
    <w:rsid w:val="009D6F39"/>
    <w:rsid w:val="009D775D"/>
    <w:rsid w:val="009E0C29"/>
    <w:rsid w:val="009E1207"/>
    <w:rsid w:val="009E12CA"/>
    <w:rsid w:val="009E153E"/>
    <w:rsid w:val="009E184D"/>
    <w:rsid w:val="009E19B5"/>
    <w:rsid w:val="009E1B43"/>
    <w:rsid w:val="009E370C"/>
    <w:rsid w:val="009E3A03"/>
    <w:rsid w:val="009E40E6"/>
    <w:rsid w:val="009E4D5B"/>
    <w:rsid w:val="009E5612"/>
    <w:rsid w:val="009E64C3"/>
    <w:rsid w:val="009E673A"/>
    <w:rsid w:val="009E6B1D"/>
    <w:rsid w:val="009E6EB0"/>
    <w:rsid w:val="009E729C"/>
    <w:rsid w:val="009E79E0"/>
    <w:rsid w:val="009E7B1D"/>
    <w:rsid w:val="009F0B6F"/>
    <w:rsid w:val="009F0E10"/>
    <w:rsid w:val="009F10B2"/>
    <w:rsid w:val="009F11D4"/>
    <w:rsid w:val="009F1323"/>
    <w:rsid w:val="009F184E"/>
    <w:rsid w:val="009F2916"/>
    <w:rsid w:val="009F3039"/>
    <w:rsid w:val="009F3702"/>
    <w:rsid w:val="009F4118"/>
    <w:rsid w:val="009F4573"/>
    <w:rsid w:val="009F4C96"/>
    <w:rsid w:val="009F6854"/>
    <w:rsid w:val="009F7A2E"/>
    <w:rsid w:val="009F7C6D"/>
    <w:rsid w:val="009F7E98"/>
    <w:rsid w:val="009F7FCC"/>
    <w:rsid w:val="00A00050"/>
    <w:rsid w:val="00A00939"/>
    <w:rsid w:val="00A01777"/>
    <w:rsid w:val="00A035C1"/>
    <w:rsid w:val="00A03F14"/>
    <w:rsid w:val="00A041E0"/>
    <w:rsid w:val="00A05466"/>
    <w:rsid w:val="00A05BDD"/>
    <w:rsid w:val="00A067AE"/>
    <w:rsid w:val="00A06E1C"/>
    <w:rsid w:val="00A06E4E"/>
    <w:rsid w:val="00A0708B"/>
    <w:rsid w:val="00A07305"/>
    <w:rsid w:val="00A07CCC"/>
    <w:rsid w:val="00A103E7"/>
    <w:rsid w:val="00A1086C"/>
    <w:rsid w:val="00A10B8B"/>
    <w:rsid w:val="00A11384"/>
    <w:rsid w:val="00A1192B"/>
    <w:rsid w:val="00A11BE6"/>
    <w:rsid w:val="00A11DEB"/>
    <w:rsid w:val="00A121A2"/>
    <w:rsid w:val="00A125DF"/>
    <w:rsid w:val="00A12FC4"/>
    <w:rsid w:val="00A13131"/>
    <w:rsid w:val="00A14DE9"/>
    <w:rsid w:val="00A155F5"/>
    <w:rsid w:val="00A15F49"/>
    <w:rsid w:val="00A16072"/>
    <w:rsid w:val="00A165A8"/>
    <w:rsid w:val="00A16A62"/>
    <w:rsid w:val="00A16D52"/>
    <w:rsid w:val="00A17540"/>
    <w:rsid w:val="00A1786B"/>
    <w:rsid w:val="00A17CAA"/>
    <w:rsid w:val="00A17E28"/>
    <w:rsid w:val="00A214DA"/>
    <w:rsid w:val="00A218FC"/>
    <w:rsid w:val="00A2210B"/>
    <w:rsid w:val="00A22114"/>
    <w:rsid w:val="00A22E20"/>
    <w:rsid w:val="00A23268"/>
    <w:rsid w:val="00A233AC"/>
    <w:rsid w:val="00A2381C"/>
    <w:rsid w:val="00A23A18"/>
    <w:rsid w:val="00A23A97"/>
    <w:rsid w:val="00A23CFD"/>
    <w:rsid w:val="00A24469"/>
    <w:rsid w:val="00A244C3"/>
    <w:rsid w:val="00A24914"/>
    <w:rsid w:val="00A24AD9"/>
    <w:rsid w:val="00A24BBA"/>
    <w:rsid w:val="00A25521"/>
    <w:rsid w:val="00A260E1"/>
    <w:rsid w:val="00A2631C"/>
    <w:rsid w:val="00A26AE6"/>
    <w:rsid w:val="00A26D87"/>
    <w:rsid w:val="00A27A68"/>
    <w:rsid w:val="00A27B86"/>
    <w:rsid w:val="00A3077B"/>
    <w:rsid w:val="00A30B04"/>
    <w:rsid w:val="00A3129F"/>
    <w:rsid w:val="00A313F7"/>
    <w:rsid w:val="00A315C5"/>
    <w:rsid w:val="00A32C59"/>
    <w:rsid w:val="00A32E29"/>
    <w:rsid w:val="00A330EA"/>
    <w:rsid w:val="00A33209"/>
    <w:rsid w:val="00A3346B"/>
    <w:rsid w:val="00A33693"/>
    <w:rsid w:val="00A33819"/>
    <w:rsid w:val="00A3383A"/>
    <w:rsid w:val="00A339CC"/>
    <w:rsid w:val="00A33D32"/>
    <w:rsid w:val="00A34118"/>
    <w:rsid w:val="00A34168"/>
    <w:rsid w:val="00A3445E"/>
    <w:rsid w:val="00A34671"/>
    <w:rsid w:val="00A347E6"/>
    <w:rsid w:val="00A35413"/>
    <w:rsid w:val="00A35EC3"/>
    <w:rsid w:val="00A36400"/>
    <w:rsid w:val="00A36881"/>
    <w:rsid w:val="00A37574"/>
    <w:rsid w:val="00A377CA"/>
    <w:rsid w:val="00A40915"/>
    <w:rsid w:val="00A410E2"/>
    <w:rsid w:val="00A4197E"/>
    <w:rsid w:val="00A42114"/>
    <w:rsid w:val="00A42403"/>
    <w:rsid w:val="00A42963"/>
    <w:rsid w:val="00A42CB4"/>
    <w:rsid w:val="00A42F7A"/>
    <w:rsid w:val="00A438E9"/>
    <w:rsid w:val="00A43925"/>
    <w:rsid w:val="00A43A12"/>
    <w:rsid w:val="00A43BFE"/>
    <w:rsid w:val="00A43FA9"/>
    <w:rsid w:val="00A440E4"/>
    <w:rsid w:val="00A455E2"/>
    <w:rsid w:val="00A459BD"/>
    <w:rsid w:val="00A45A37"/>
    <w:rsid w:val="00A46BC6"/>
    <w:rsid w:val="00A46C86"/>
    <w:rsid w:val="00A46D3D"/>
    <w:rsid w:val="00A479A4"/>
    <w:rsid w:val="00A50356"/>
    <w:rsid w:val="00A50C57"/>
    <w:rsid w:val="00A50EF4"/>
    <w:rsid w:val="00A51A8D"/>
    <w:rsid w:val="00A522D8"/>
    <w:rsid w:val="00A52428"/>
    <w:rsid w:val="00A52724"/>
    <w:rsid w:val="00A527C8"/>
    <w:rsid w:val="00A52F2D"/>
    <w:rsid w:val="00A5344F"/>
    <w:rsid w:val="00A5360E"/>
    <w:rsid w:val="00A539FE"/>
    <w:rsid w:val="00A53D40"/>
    <w:rsid w:val="00A54A3B"/>
    <w:rsid w:val="00A54A89"/>
    <w:rsid w:val="00A55193"/>
    <w:rsid w:val="00A55609"/>
    <w:rsid w:val="00A55872"/>
    <w:rsid w:val="00A56018"/>
    <w:rsid w:val="00A56565"/>
    <w:rsid w:val="00A56626"/>
    <w:rsid w:val="00A56B10"/>
    <w:rsid w:val="00A56F2B"/>
    <w:rsid w:val="00A57338"/>
    <w:rsid w:val="00A5737B"/>
    <w:rsid w:val="00A57532"/>
    <w:rsid w:val="00A57788"/>
    <w:rsid w:val="00A578D0"/>
    <w:rsid w:val="00A57E1A"/>
    <w:rsid w:val="00A60643"/>
    <w:rsid w:val="00A610CE"/>
    <w:rsid w:val="00A61178"/>
    <w:rsid w:val="00A615CC"/>
    <w:rsid w:val="00A6172E"/>
    <w:rsid w:val="00A62462"/>
    <w:rsid w:val="00A625D5"/>
    <w:rsid w:val="00A629FC"/>
    <w:rsid w:val="00A62E00"/>
    <w:rsid w:val="00A63B90"/>
    <w:rsid w:val="00A63D14"/>
    <w:rsid w:val="00A63E6B"/>
    <w:rsid w:val="00A646D9"/>
    <w:rsid w:val="00A64CA1"/>
    <w:rsid w:val="00A64D1F"/>
    <w:rsid w:val="00A651B0"/>
    <w:rsid w:val="00A65D63"/>
    <w:rsid w:val="00A66379"/>
    <w:rsid w:val="00A66396"/>
    <w:rsid w:val="00A6676A"/>
    <w:rsid w:val="00A66AEB"/>
    <w:rsid w:val="00A6730D"/>
    <w:rsid w:val="00A677B1"/>
    <w:rsid w:val="00A67B9C"/>
    <w:rsid w:val="00A70D5E"/>
    <w:rsid w:val="00A70E78"/>
    <w:rsid w:val="00A71A75"/>
    <w:rsid w:val="00A71DB6"/>
    <w:rsid w:val="00A71F9D"/>
    <w:rsid w:val="00A725A9"/>
    <w:rsid w:val="00A72B1E"/>
    <w:rsid w:val="00A73164"/>
    <w:rsid w:val="00A74A43"/>
    <w:rsid w:val="00A751C0"/>
    <w:rsid w:val="00A75F5C"/>
    <w:rsid w:val="00A76EC9"/>
    <w:rsid w:val="00A76F15"/>
    <w:rsid w:val="00A778BE"/>
    <w:rsid w:val="00A8005F"/>
    <w:rsid w:val="00A8021D"/>
    <w:rsid w:val="00A80559"/>
    <w:rsid w:val="00A80822"/>
    <w:rsid w:val="00A81204"/>
    <w:rsid w:val="00A812FB"/>
    <w:rsid w:val="00A82682"/>
    <w:rsid w:val="00A82B38"/>
    <w:rsid w:val="00A838A5"/>
    <w:rsid w:val="00A84031"/>
    <w:rsid w:val="00A8460F"/>
    <w:rsid w:val="00A84895"/>
    <w:rsid w:val="00A85707"/>
    <w:rsid w:val="00A85F24"/>
    <w:rsid w:val="00A86260"/>
    <w:rsid w:val="00A863C3"/>
    <w:rsid w:val="00A86F3B"/>
    <w:rsid w:val="00A90D15"/>
    <w:rsid w:val="00A90F3D"/>
    <w:rsid w:val="00A91B9A"/>
    <w:rsid w:val="00A91C3F"/>
    <w:rsid w:val="00A91E14"/>
    <w:rsid w:val="00A928BA"/>
    <w:rsid w:val="00A92EA5"/>
    <w:rsid w:val="00A933AF"/>
    <w:rsid w:val="00A93C2C"/>
    <w:rsid w:val="00A93C92"/>
    <w:rsid w:val="00A94523"/>
    <w:rsid w:val="00A94818"/>
    <w:rsid w:val="00A94BDA"/>
    <w:rsid w:val="00A953DC"/>
    <w:rsid w:val="00A97187"/>
    <w:rsid w:val="00A972CE"/>
    <w:rsid w:val="00A975C9"/>
    <w:rsid w:val="00A97716"/>
    <w:rsid w:val="00A978AA"/>
    <w:rsid w:val="00AA01A1"/>
    <w:rsid w:val="00AA044C"/>
    <w:rsid w:val="00AA0EF9"/>
    <w:rsid w:val="00AA1284"/>
    <w:rsid w:val="00AA12BA"/>
    <w:rsid w:val="00AA199E"/>
    <w:rsid w:val="00AA1E92"/>
    <w:rsid w:val="00AA256F"/>
    <w:rsid w:val="00AA2690"/>
    <w:rsid w:val="00AA26FB"/>
    <w:rsid w:val="00AA274F"/>
    <w:rsid w:val="00AA2886"/>
    <w:rsid w:val="00AA3B03"/>
    <w:rsid w:val="00AA3ED2"/>
    <w:rsid w:val="00AA455C"/>
    <w:rsid w:val="00AA4E6B"/>
    <w:rsid w:val="00AA5CF0"/>
    <w:rsid w:val="00AA5E26"/>
    <w:rsid w:val="00AA5F0E"/>
    <w:rsid w:val="00AA7B8A"/>
    <w:rsid w:val="00AA7CFA"/>
    <w:rsid w:val="00AB0010"/>
    <w:rsid w:val="00AB02E4"/>
    <w:rsid w:val="00AB08FB"/>
    <w:rsid w:val="00AB0F59"/>
    <w:rsid w:val="00AB12DD"/>
    <w:rsid w:val="00AB1BAE"/>
    <w:rsid w:val="00AB28FD"/>
    <w:rsid w:val="00AB2915"/>
    <w:rsid w:val="00AB2CCD"/>
    <w:rsid w:val="00AB33E0"/>
    <w:rsid w:val="00AB3C11"/>
    <w:rsid w:val="00AB3CD3"/>
    <w:rsid w:val="00AB4756"/>
    <w:rsid w:val="00AB4C1A"/>
    <w:rsid w:val="00AB55CA"/>
    <w:rsid w:val="00AB5AB1"/>
    <w:rsid w:val="00AB5CD2"/>
    <w:rsid w:val="00AB6537"/>
    <w:rsid w:val="00AB6822"/>
    <w:rsid w:val="00AB6A27"/>
    <w:rsid w:val="00AB6D0B"/>
    <w:rsid w:val="00AB6D58"/>
    <w:rsid w:val="00AB7484"/>
    <w:rsid w:val="00AB7DC9"/>
    <w:rsid w:val="00AC0006"/>
    <w:rsid w:val="00AC1394"/>
    <w:rsid w:val="00AC1599"/>
    <w:rsid w:val="00AC18AF"/>
    <w:rsid w:val="00AC1DB2"/>
    <w:rsid w:val="00AC2E69"/>
    <w:rsid w:val="00AC31CD"/>
    <w:rsid w:val="00AC35C8"/>
    <w:rsid w:val="00AC3AA9"/>
    <w:rsid w:val="00AC4547"/>
    <w:rsid w:val="00AC493A"/>
    <w:rsid w:val="00AC4C39"/>
    <w:rsid w:val="00AC51B9"/>
    <w:rsid w:val="00AC55D2"/>
    <w:rsid w:val="00AC5C14"/>
    <w:rsid w:val="00AC5D1A"/>
    <w:rsid w:val="00AC6024"/>
    <w:rsid w:val="00AC621D"/>
    <w:rsid w:val="00AC6283"/>
    <w:rsid w:val="00AC6670"/>
    <w:rsid w:val="00AC694D"/>
    <w:rsid w:val="00AC6950"/>
    <w:rsid w:val="00AD00CD"/>
    <w:rsid w:val="00AD2151"/>
    <w:rsid w:val="00AD2207"/>
    <w:rsid w:val="00AD26AD"/>
    <w:rsid w:val="00AD29DB"/>
    <w:rsid w:val="00AD2A85"/>
    <w:rsid w:val="00AD31D4"/>
    <w:rsid w:val="00AD32A6"/>
    <w:rsid w:val="00AD33DA"/>
    <w:rsid w:val="00AD3DBD"/>
    <w:rsid w:val="00AD46A7"/>
    <w:rsid w:val="00AD4F3F"/>
    <w:rsid w:val="00AD5652"/>
    <w:rsid w:val="00AD58B9"/>
    <w:rsid w:val="00AD5B2D"/>
    <w:rsid w:val="00AD6117"/>
    <w:rsid w:val="00AD61A5"/>
    <w:rsid w:val="00AD6D7B"/>
    <w:rsid w:val="00AD76BE"/>
    <w:rsid w:val="00AD7AFA"/>
    <w:rsid w:val="00AE1307"/>
    <w:rsid w:val="00AE2490"/>
    <w:rsid w:val="00AE24C9"/>
    <w:rsid w:val="00AE29B3"/>
    <w:rsid w:val="00AE2B1F"/>
    <w:rsid w:val="00AE2B36"/>
    <w:rsid w:val="00AE2E36"/>
    <w:rsid w:val="00AE31A5"/>
    <w:rsid w:val="00AE3488"/>
    <w:rsid w:val="00AE369C"/>
    <w:rsid w:val="00AE3B4E"/>
    <w:rsid w:val="00AE4644"/>
    <w:rsid w:val="00AE4662"/>
    <w:rsid w:val="00AE4829"/>
    <w:rsid w:val="00AE4BED"/>
    <w:rsid w:val="00AE5505"/>
    <w:rsid w:val="00AE5FC4"/>
    <w:rsid w:val="00AE653D"/>
    <w:rsid w:val="00AE6808"/>
    <w:rsid w:val="00AE6C3F"/>
    <w:rsid w:val="00AE7023"/>
    <w:rsid w:val="00AE7722"/>
    <w:rsid w:val="00AE7A96"/>
    <w:rsid w:val="00AE7BB5"/>
    <w:rsid w:val="00AF0350"/>
    <w:rsid w:val="00AF0FB9"/>
    <w:rsid w:val="00AF2974"/>
    <w:rsid w:val="00AF3528"/>
    <w:rsid w:val="00AF38D2"/>
    <w:rsid w:val="00AF3EBC"/>
    <w:rsid w:val="00AF4756"/>
    <w:rsid w:val="00AF4BF2"/>
    <w:rsid w:val="00AF542C"/>
    <w:rsid w:val="00AF5803"/>
    <w:rsid w:val="00AF64DD"/>
    <w:rsid w:val="00AF6BDE"/>
    <w:rsid w:val="00AF6FD5"/>
    <w:rsid w:val="00AF75A3"/>
    <w:rsid w:val="00AF7A3D"/>
    <w:rsid w:val="00AF7D54"/>
    <w:rsid w:val="00B00406"/>
    <w:rsid w:val="00B00A01"/>
    <w:rsid w:val="00B011C3"/>
    <w:rsid w:val="00B02279"/>
    <w:rsid w:val="00B02647"/>
    <w:rsid w:val="00B02D22"/>
    <w:rsid w:val="00B03CAE"/>
    <w:rsid w:val="00B041AE"/>
    <w:rsid w:val="00B04420"/>
    <w:rsid w:val="00B04665"/>
    <w:rsid w:val="00B04878"/>
    <w:rsid w:val="00B04D3B"/>
    <w:rsid w:val="00B058BA"/>
    <w:rsid w:val="00B05BF1"/>
    <w:rsid w:val="00B05FCA"/>
    <w:rsid w:val="00B0628F"/>
    <w:rsid w:val="00B0634F"/>
    <w:rsid w:val="00B06546"/>
    <w:rsid w:val="00B07974"/>
    <w:rsid w:val="00B07BEF"/>
    <w:rsid w:val="00B07C0B"/>
    <w:rsid w:val="00B1008C"/>
    <w:rsid w:val="00B10E1B"/>
    <w:rsid w:val="00B10F31"/>
    <w:rsid w:val="00B1120C"/>
    <w:rsid w:val="00B114F4"/>
    <w:rsid w:val="00B12318"/>
    <w:rsid w:val="00B1291D"/>
    <w:rsid w:val="00B12E6A"/>
    <w:rsid w:val="00B1302D"/>
    <w:rsid w:val="00B1376D"/>
    <w:rsid w:val="00B13F34"/>
    <w:rsid w:val="00B13F85"/>
    <w:rsid w:val="00B148CD"/>
    <w:rsid w:val="00B150A0"/>
    <w:rsid w:val="00B152FA"/>
    <w:rsid w:val="00B1587E"/>
    <w:rsid w:val="00B16A0F"/>
    <w:rsid w:val="00B173B0"/>
    <w:rsid w:val="00B17502"/>
    <w:rsid w:val="00B17BA2"/>
    <w:rsid w:val="00B17CA7"/>
    <w:rsid w:val="00B20D46"/>
    <w:rsid w:val="00B21596"/>
    <w:rsid w:val="00B216E5"/>
    <w:rsid w:val="00B21A4A"/>
    <w:rsid w:val="00B22032"/>
    <w:rsid w:val="00B22138"/>
    <w:rsid w:val="00B224BB"/>
    <w:rsid w:val="00B22645"/>
    <w:rsid w:val="00B22DB3"/>
    <w:rsid w:val="00B22ED7"/>
    <w:rsid w:val="00B2327E"/>
    <w:rsid w:val="00B238D7"/>
    <w:rsid w:val="00B23D0B"/>
    <w:rsid w:val="00B241A2"/>
    <w:rsid w:val="00B242B8"/>
    <w:rsid w:val="00B246E4"/>
    <w:rsid w:val="00B24726"/>
    <w:rsid w:val="00B24892"/>
    <w:rsid w:val="00B248E8"/>
    <w:rsid w:val="00B24F33"/>
    <w:rsid w:val="00B24F64"/>
    <w:rsid w:val="00B258A9"/>
    <w:rsid w:val="00B26AC8"/>
    <w:rsid w:val="00B26F33"/>
    <w:rsid w:val="00B2735D"/>
    <w:rsid w:val="00B27CF1"/>
    <w:rsid w:val="00B27E25"/>
    <w:rsid w:val="00B304AA"/>
    <w:rsid w:val="00B30B91"/>
    <w:rsid w:val="00B30D0C"/>
    <w:rsid w:val="00B30D4A"/>
    <w:rsid w:val="00B31285"/>
    <w:rsid w:val="00B31F5B"/>
    <w:rsid w:val="00B32276"/>
    <w:rsid w:val="00B3240E"/>
    <w:rsid w:val="00B3269A"/>
    <w:rsid w:val="00B330CF"/>
    <w:rsid w:val="00B333C2"/>
    <w:rsid w:val="00B338EB"/>
    <w:rsid w:val="00B339D0"/>
    <w:rsid w:val="00B33B05"/>
    <w:rsid w:val="00B34104"/>
    <w:rsid w:val="00B34C2A"/>
    <w:rsid w:val="00B34C2E"/>
    <w:rsid w:val="00B34CB8"/>
    <w:rsid w:val="00B35395"/>
    <w:rsid w:val="00B35D4A"/>
    <w:rsid w:val="00B36057"/>
    <w:rsid w:val="00B3689E"/>
    <w:rsid w:val="00B368A7"/>
    <w:rsid w:val="00B3738D"/>
    <w:rsid w:val="00B3744B"/>
    <w:rsid w:val="00B400CF"/>
    <w:rsid w:val="00B404FB"/>
    <w:rsid w:val="00B40807"/>
    <w:rsid w:val="00B413EE"/>
    <w:rsid w:val="00B4146C"/>
    <w:rsid w:val="00B419F6"/>
    <w:rsid w:val="00B432A9"/>
    <w:rsid w:val="00B43707"/>
    <w:rsid w:val="00B439A2"/>
    <w:rsid w:val="00B444FA"/>
    <w:rsid w:val="00B4490E"/>
    <w:rsid w:val="00B44996"/>
    <w:rsid w:val="00B44C2B"/>
    <w:rsid w:val="00B4558A"/>
    <w:rsid w:val="00B47D49"/>
    <w:rsid w:val="00B50B46"/>
    <w:rsid w:val="00B51B67"/>
    <w:rsid w:val="00B51FBD"/>
    <w:rsid w:val="00B52419"/>
    <w:rsid w:val="00B52DFE"/>
    <w:rsid w:val="00B5321C"/>
    <w:rsid w:val="00B538BE"/>
    <w:rsid w:val="00B53CF4"/>
    <w:rsid w:val="00B547DC"/>
    <w:rsid w:val="00B549A3"/>
    <w:rsid w:val="00B54A30"/>
    <w:rsid w:val="00B54CBB"/>
    <w:rsid w:val="00B54EC9"/>
    <w:rsid w:val="00B54EE0"/>
    <w:rsid w:val="00B5554B"/>
    <w:rsid w:val="00B555A7"/>
    <w:rsid w:val="00B55A15"/>
    <w:rsid w:val="00B5613E"/>
    <w:rsid w:val="00B56340"/>
    <w:rsid w:val="00B56942"/>
    <w:rsid w:val="00B56B2C"/>
    <w:rsid w:val="00B57049"/>
    <w:rsid w:val="00B5720F"/>
    <w:rsid w:val="00B574C5"/>
    <w:rsid w:val="00B5755E"/>
    <w:rsid w:val="00B57C8E"/>
    <w:rsid w:val="00B60250"/>
    <w:rsid w:val="00B60BAB"/>
    <w:rsid w:val="00B6126F"/>
    <w:rsid w:val="00B617B0"/>
    <w:rsid w:val="00B617BF"/>
    <w:rsid w:val="00B622C5"/>
    <w:rsid w:val="00B6239D"/>
    <w:rsid w:val="00B62E26"/>
    <w:rsid w:val="00B6313F"/>
    <w:rsid w:val="00B63E6E"/>
    <w:rsid w:val="00B645C3"/>
    <w:rsid w:val="00B64DE7"/>
    <w:rsid w:val="00B653A0"/>
    <w:rsid w:val="00B655BA"/>
    <w:rsid w:val="00B66A55"/>
    <w:rsid w:val="00B66BBA"/>
    <w:rsid w:val="00B66EC5"/>
    <w:rsid w:val="00B66EF6"/>
    <w:rsid w:val="00B67091"/>
    <w:rsid w:val="00B671AD"/>
    <w:rsid w:val="00B6727D"/>
    <w:rsid w:val="00B675A4"/>
    <w:rsid w:val="00B67673"/>
    <w:rsid w:val="00B67C37"/>
    <w:rsid w:val="00B701C9"/>
    <w:rsid w:val="00B70309"/>
    <w:rsid w:val="00B7152D"/>
    <w:rsid w:val="00B715FA"/>
    <w:rsid w:val="00B71892"/>
    <w:rsid w:val="00B71A82"/>
    <w:rsid w:val="00B71AD5"/>
    <w:rsid w:val="00B71E04"/>
    <w:rsid w:val="00B71FE7"/>
    <w:rsid w:val="00B72AE1"/>
    <w:rsid w:val="00B73509"/>
    <w:rsid w:val="00B7386D"/>
    <w:rsid w:val="00B73D92"/>
    <w:rsid w:val="00B74050"/>
    <w:rsid w:val="00B743A3"/>
    <w:rsid w:val="00B74783"/>
    <w:rsid w:val="00B7480F"/>
    <w:rsid w:val="00B74F56"/>
    <w:rsid w:val="00B74F6A"/>
    <w:rsid w:val="00B76316"/>
    <w:rsid w:val="00B76892"/>
    <w:rsid w:val="00B7693E"/>
    <w:rsid w:val="00B76FCA"/>
    <w:rsid w:val="00B80115"/>
    <w:rsid w:val="00B807AD"/>
    <w:rsid w:val="00B80A68"/>
    <w:rsid w:val="00B81051"/>
    <w:rsid w:val="00B811CC"/>
    <w:rsid w:val="00B813B4"/>
    <w:rsid w:val="00B81D37"/>
    <w:rsid w:val="00B81D53"/>
    <w:rsid w:val="00B82040"/>
    <w:rsid w:val="00B826FC"/>
    <w:rsid w:val="00B82D44"/>
    <w:rsid w:val="00B839A6"/>
    <w:rsid w:val="00B84C91"/>
    <w:rsid w:val="00B85157"/>
    <w:rsid w:val="00B863B9"/>
    <w:rsid w:val="00B86D4E"/>
    <w:rsid w:val="00B878AB"/>
    <w:rsid w:val="00B878F8"/>
    <w:rsid w:val="00B87D38"/>
    <w:rsid w:val="00B87D54"/>
    <w:rsid w:val="00B90182"/>
    <w:rsid w:val="00B90526"/>
    <w:rsid w:val="00B907DE"/>
    <w:rsid w:val="00B907EE"/>
    <w:rsid w:val="00B90C1B"/>
    <w:rsid w:val="00B91DEE"/>
    <w:rsid w:val="00B926FF"/>
    <w:rsid w:val="00B928FE"/>
    <w:rsid w:val="00B92D96"/>
    <w:rsid w:val="00B93AC2"/>
    <w:rsid w:val="00B9481F"/>
    <w:rsid w:val="00B94B1D"/>
    <w:rsid w:val="00B95352"/>
    <w:rsid w:val="00B95435"/>
    <w:rsid w:val="00B95985"/>
    <w:rsid w:val="00B9645A"/>
    <w:rsid w:val="00B96707"/>
    <w:rsid w:val="00B96AF7"/>
    <w:rsid w:val="00B96B23"/>
    <w:rsid w:val="00B96BA2"/>
    <w:rsid w:val="00B96BE0"/>
    <w:rsid w:val="00B96D88"/>
    <w:rsid w:val="00B97739"/>
    <w:rsid w:val="00B9780B"/>
    <w:rsid w:val="00B97A70"/>
    <w:rsid w:val="00B97B25"/>
    <w:rsid w:val="00B97D64"/>
    <w:rsid w:val="00B97FAB"/>
    <w:rsid w:val="00BA01DB"/>
    <w:rsid w:val="00BA0C70"/>
    <w:rsid w:val="00BA0CA9"/>
    <w:rsid w:val="00BA0F35"/>
    <w:rsid w:val="00BA1097"/>
    <w:rsid w:val="00BA1851"/>
    <w:rsid w:val="00BA1E8D"/>
    <w:rsid w:val="00BA203D"/>
    <w:rsid w:val="00BA228E"/>
    <w:rsid w:val="00BA24F4"/>
    <w:rsid w:val="00BA2BEF"/>
    <w:rsid w:val="00BA2F92"/>
    <w:rsid w:val="00BA2FBC"/>
    <w:rsid w:val="00BA3357"/>
    <w:rsid w:val="00BA3633"/>
    <w:rsid w:val="00BA3765"/>
    <w:rsid w:val="00BA3874"/>
    <w:rsid w:val="00BA46E3"/>
    <w:rsid w:val="00BA47F5"/>
    <w:rsid w:val="00BA520D"/>
    <w:rsid w:val="00BA541B"/>
    <w:rsid w:val="00BA5B30"/>
    <w:rsid w:val="00BA5C3F"/>
    <w:rsid w:val="00BA6014"/>
    <w:rsid w:val="00BA6454"/>
    <w:rsid w:val="00BA7036"/>
    <w:rsid w:val="00BA746F"/>
    <w:rsid w:val="00BA7C67"/>
    <w:rsid w:val="00BB045B"/>
    <w:rsid w:val="00BB0CD6"/>
    <w:rsid w:val="00BB11BB"/>
    <w:rsid w:val="00BB140D"/>
    <w:rsid w:val="00BB1C9C"/>
    <w:rsid w:val="00BB2057"/>
    <w:rsid w:val="00BB2114"/>
    <w:rsid w:val="00BB2A37"/>
    <w:rsid w:val="00BB2DDB"/>
    <w:rsid w:val="00BB2EFB"/>
    <w:rsid w:val="00BB2F42"/>
    <w:rsid w:val="00BB3085"/>
    <w:rsid w:val="00BB3B09"/>
    <w:rsid w:val="00BB3DDD"/>
    <w:rsid w:val="00BB4033"/>
    <w:rsid w:val="00BB50FA"/>
    <w:rsid w:val="00BB5F35"/>
    <w:rsid w:val="00BB6541"/>
    <w:rsid w:val="00BB6D0F"/>
    <w:rsid w:val="00BC04C3"/>
    <w:rsid w:val="00BC0D3C"/>
    <w:rsid w:val="00BC13A2"/>
    <w:rsid w:val="00BC16CF"/>
    <w:rsid w:val="00BC171F"/>
    <w:rsid w:val="00BC180B"/>
    <w:rsid w:val="00BC1829"/>
    <w:rsid w:val="00BC29A5"/>
    <w:rsid w:val="00BC2BB7"/>
    <w:rsid w:val="00BC3012"/>
    <w:rsid w:val="00BC38CE"/>
    <w:rsid w:val="00BC3C7D"/>
    <w:rsid w:val="00BC3D64"/>
    <w:rsid w:val="00BC45F5"/>
    <w:rsid w:val="00BC4743"/>
    <w:rsid w:val="00BC498E"/>
    <w:rsid w:val="00BC54B6"/>
    <w:rsid w:val="00BC5BC3"/>
    <w:rsid w:val="00BC5F7A"/>
    <w:rsid w:val="00BC6637"/>
    <w:rsid w:val="00BC668A"/>
    <w:rsid w:val="00BC6D08"/>
    <w:rsid w:val="00BC6F9B"/>
    <w:rsid w:val="00BC754A"/>
    <w:rsid w:val="00BC78A9"/>
    <w:rsid w:val="00BC7A7A"/>
    <w:rsid w:val="00BC7C50"/>
    <w:rsid w:val="00BD0299"/>
    <w:rsid w:val="00BD0AB7"/>
    <w:rsid w:val="00BD0EA0"/>
    <w:rsid w:val="00BD1076"/>
    <w:rsid w:val="00BD16AC"/>
    <w:rsid w:val="00BD219F"/>
    <w:rsid w:val="00BD22E0"/>
    <w:rsid w:val="00BD2A54"/>
    <w:rsid w:val="00BD33DA"/>
    <w:rsid w:val="00BD39A2"/>
    <w:rsid w:val="00BD4165"/>
    <w:rsid w:val="00BD4753"/>
    <w:rsid w:val="00BD4C32"/>
    <w:rsid w:val="00BD4C50"/>
    <w:rsid w:val="00BD4CE9"/>
    <w:rsid w:val="00BD4E73"/>
    <w:rsid w:val="00BD4E9A"/>
    <w:rsid w:val="00BD5304"/>
    <w:rsid w:val="00BD5935"/>
    <w:rsid w:val="00BD5D12"/>
    <w:rsid w:val="00BD6AFA"/>
    <w:rsid w:val="00BD6CA0"/>
    <w:rsid w:val="00BD78F5"/>
    <w:rsid w:val="00BE0110"/>
    <w:rsid w:val="00BE016E"/>
    <w:rsid w:val="00BE0537"/>
    <w:rsid w:val="00BE08AC"/>
    <w:rsid w:val="00BE0E42"/>
    <w:rsid w:val="00BE1332"/>
    <w:rsid w:val="00BE20EC"/>
    <w:rsid w:val="00BE2297"/>
    <w:rsid w:val="00BE2B09"/>
    <w:rsid w:val="00BE3164"/>
    <w:rsid w:val="00BE41D0"/>
    <w:rsid w:val="00BE49D3"/>
    <w:rsid w:val="00BE535B"/>
    <w:rsid w:val="00BE596C"/>
    <w:rsid w:val="00BE62AF"/>
    <w:rsid w:val="00BE641E"/>
    <w:rsid w:val="00BE6816"/>
    <w:rsid w:val="00BE6998"/>
    <w:rsid w:val="00BE6FB8"/>
    <w:rsid w:val="00BE7622"/>
    <w:rsid w:val="00BF0B65"/>
    <w:rsid w:val="00BF1242"/>
    <w:rsid w:val="00BF13C2"/>
    <w:rsid w:val="00BF214C"/>
    <w:rsid w:val="00BF23D2"/>
    <w:rsid w:val="00BF2DB0"/>
    <w:rsid w:val="00BF2F2A"/>
    <w:rsid w:val="00BF449F"/>
    <w:rsid w:val="00BF4C51"/>
    <w:rsid w:val="00BF5189"/>
    <w:rsid w:val="00BF527C"/>
    <w:rsid w:val="00BF6139"/>
    <w:rsid w:val="00BF6281"/>
    <w:rsid w:val="00BF6566"/>
    <w:rsid w:val="00BF6BE8"/>
    <w:rsid w:val="00BF6E4F"/>
    <w:rsid w:val="00BF6F89"/>
    <w:rsid w:val="00BF7313"/>
    <w:rsid w:val="00BF74D4"/>
    <w:rsid w:val="00BF784C"/>
    <w:rsid w:val="00BF7907"/>
    <w:rsid w:val="00BF7DB8"/>
    <w:rsid w:val="00C01376"/>
    <w:rsid w:val="00C013C9"/>
    <w:rsid w:val="00C01E4A"/>
    <w:rsid w:val="00C038F7"/>
    <w:rsid w:val="00C03A0F"/>
    <w:rsid w:val="00C03EE6"/>
    <w:rsid w:val="00C03FEE"/>
    <w:rsid w:val="00C044BE"/>
    <w:rsid w:val="00C04666"/>
    <w:rsid w:val="00C04F19"/>
    <w:rsid w:val="00C0586B"/>
    <w:rsid w:val="00C05A8C"/>
    <w:rsid w:val="00C05E2F"/>
    <w:rsid w:val="00C063B6"/>
    <w:rsid w:val="00C06564"/>
    <w:rsid w:val="00C0674A"/>
    <w:rsid w:val="00C072C6"/>
    <w:rsid w:val="00C1142A"/>
    <w:rsid w:val="00C114F8"/>
    <w:rsid w:val="00C1184A"/>
    <w:rsid w:val="00C11BC4"/>
    <w:rsid w:val="00C12AE4"/>
    <w:rsid w:val="00C12F9B"/>
    <w:rsid w:val="00C1337E"/>
    <w:rsid w:val="00C133E8"/>
    <w:rsid w:val="00C1346C"/>
    <w:rsid w:val="00C13B31"/>
    <w:rsid w:val="00C145CF"/>
    <w:rsid w:val="00C14F87"/>
    <w:rsid w:val="00C1544E"/>
    <w:rsid w:val="00C15ADE"/>
    <w:rsid w:val="00C15CF5"/>
    <w:rsid w:val="00C165AC"/>
    <w:rsid w:val="00C16A69"/>
    <w:rsid w:val="00C16CD7"/>
    <w:rsid w:val="00C16E2B"/>
    <w:rsid w:val="00C17661"/>
    <w:rsid w:val="00C17ADD"/>
    <w:rsid w:val="00C17B31"/>
    <w:rsid w:val="00C17C43"/>
    <w:rsid w:val="00C17E15"/>
    <w:rsid w:val="00C208D7"/>
    <w:rsid w:val="00C20C07"/>
    <w:rsid w:val="00C218DA"/>
    <w:rsid w:val="00C21B76"/>
    <w:rsid w:val="00C21E1C"/>
    <w:rsid w:val="00C221A4"/>
    <w:rsid w:val="00C227F0"/>
    <w:rsid w:val="00C237D9"/>
    <w:rsid w:val="00C23DA1"/>
    <w:rsid w:val="00C23E70"/>
    <w:rsid w:val="00C2449B"/>
    <w:rsid w:val="00C252F9"/>
    <w:rsid w:val="00C259B9"/>
    <w:rsid w:val="00C260D7"/>
    <w:rsid w:val="00C27004"/>
    <w:rsid w:val="00C270C5"/>
    <w:rsid w:val="00C27E02"/>
    <w:rsid w:val="00C3033B"/>
    <w:rsid w:val="00C3042F"/>
    <w:rsid w:val="00C30517"/>
    <w:rsid w:val="00C307F3"/>
    <w:rsid w:val="00C30C47"/>
    <w:rsid w:val="00C31536"/>
    <w:rsid w:val="00C31C6F"/>
    <w:rsid w:val="00C323C7"/>
    <w:rsid w:val="00C339DA"/>
    <w:rsid w:val="00C33E41"/>
    <w:rsid w:val="00C3420C"/>
    <w:rsid w:val="00C343E3"/>
    <w:rsid w:val="00C34463"/>
    <w:rsid w:val="00C353B3"/>
    <w:rsid w:val="00C35441"/>
    <w:rsid w:val="00C354F9"/>
    <w:rsid w:val="00C35522"/>
    <w:rsid w:val="00C35954"/>
    <w:rsid w:val="00C35964"/>
    <w:rsid w:val="00C35C99"/>
    <w:rsid w:val="00C35EA5"/>
    <w:rsid w:val="00C35F2F"/>
    <w:rsid w:val="00C362CB"/>
    <w:rsid w:val="00C3641B"/>
    <w:rsid w:val="00C369DF"/>
    <w:rsid w:val="00C36A6E"/>
    <w:rsid w:val="00C36A7D"/>
    <w:rsid w:val="00C3786C"/>
    <w:rsid w:val="00C379E2"/>
    <w:rsid w:val="00C37E8A"/>
    <w:rsid w:val="00C407E0"/>
    <w:rsid w:val="00C408FA"/>
    <w:rsid w:val="00C40ACD"/>
    <w:rsid w:val="00C40F91"/>
    <w:rsid w:val="00C41BEA"/>
    <w:rsid w:val="00C41C28"/>
    <w:rsid w:val="00C423FB"/>
    <w:rsid w:val="00C424AA"/>
    <w:rsid w:val="00C429B1"/>
    <w:rsid w:val="00C42FC5"/>
    <w:rsid w:val="00C438B7"/>
    <w:rsid w:val="00C43DAC"/>
    <w:rsid w:val="00C44BA6"/>
    <w:rsid w:val="00C4595F"/>
    <w:rsid w:val="00C45AAB"/>
    <w:rsid w:val="00C46102"/>
    <w:rsid w:val="00C462D5"/>
    <w:rsid w:val="00C462D6"/>
    <w:rsid w:val="00C4638D"/>
    <w:rsid w:val="00C46449"/>
    <w:rsid w:val="00C465D2"/>
    <w:rsid w:val="00C4676E"/>
    <w:rsid w:val="00C47B8B"/>
    <w:rsid w:val="00C47C20"/>
    <w:rsid w:val="00C47C83"/>
    <w:rsid w:val="00C47D72"/>
    <w:rsid w:val="00C50D03"/>
    <w:rsid w:val="00C521FF"/>
    <w:rsid w:val="00C52229"/>
    <w:rsid w:val="00C529A3"/>
    <w:rsid w:val="00C52FA3"/>
    <w:rsid w:val="00C53046"/>
    <w:rsid w:val="00C540BE"/>
    <w:rsid w:val="00C54491"/>
    <w:rsid w:val="00C546ED"/>
    <w:rsid w:val="00C54A92"/>
    <w:rsid w:val="00C55448"/>
    <w:rsid w:val="00C55A6F"/>
    <w:rsid w:val="00C565F4"/>
    <w:rsid w:val="00C56BF4"/>
    <w:rsid w:val="00C56CFD"/>
    <w:rsid w:val="00C5700E"/>
    <w:rsid w:val="00C57292"/>
    <w:rsid w:val="00C60411"/>
    <w:rsid w:val="00C60629"/>
    <w:rsid w:val="00C60CE1"/>
    <w:rsid w:val="00C61235"/>
    <w:rsid w:val="00C61428"/>
    <w:rsid w:val="00C6166D"/>
    <w:rsid w:val="00C6167C"/>
    <w:rsid w:val="00C617E4"/>
    <w:rsid w:val="00C621D0"/>
    <w:rsid w:val="00C62424"/>
    <w:rsid w:val="00C625A5"/>
    <w:rsid w:val="00C62AD4"/>
    <w:rsid w:val="00C62E4F"/>
    <w:rsid w:val="00C631C6"/>
    <w:rsid w:val="00C63A67"/>
    <w:rsid w:val="00C63FE5"/>
    <w:rsid w:val="00C64356"/>
    <w:rsid w:val="00C64783"/>
    <w:rsid w:val="00C64A02"/>
    <w:rsid w:val="00C651FB"/>
    <w:rsid w:val="00C65F3F"/>
    <w:rsid w:val="00C66E69"/>
    <w:rsid w:val="00C67380"/>
    <w:rsid w:val="00C67AAD"/>
    <w:rsid w:val="00C67C35"/>
    <w:rsid w:val="00C7009D"/>
    <w:rsid w:val="00C703A0"/>
    <w:rsid w:val="00C71BB3"/>
    <w:rsid w:val="00C71EA5"/>
    <w:rsid w:val="00C73802"/>
    <w:rsid w:val="00C738AD"/>
    <w:rsid w:val="00C73E44"/>
    <w:rsid w:val="00C74007"/>
    <w:rsid w:val="00C74A72"/>
    <w:rsid w:val="00C74DB8"/>
    <w:rsid w:val="00C75124"/>
    <w:rsid w:val="00C752F5"/>
    <w:rsid w:val="00C7553C"/>
    <w:rsid w:val="00C76184"/>
    <w:rsid w:val="00C762C7"/>
    <w:rsid w:val="00C762FA"/>
    <w:rsid w:val="00C76475"/>
    <w:rsid w:val="00C7648E"/>
    <w:rsid w:val="00C7664A"/>
    <w:rsid w:val="00C772BB"/>
    <w:rsid w:val="00C77330"/>
    <w:rsid w:val="00C8027E"/>
    <w:rsid w:val="00C803CA"/>
    <w:rsid w:val="00C80BA7"/>
    <w:rsid w:val="00C80D4D"/>
    <w:rsid w:val="00C810FC"/>
    <w:rsid w:val="00C8138C"/>
    <w:rsid w:val="00C81E92"/>
    <w:rsid w:val="00C821AD"/>
    <w:rsid w:val="00C82254"/>
    <w:rsid w:val="00C83093"/>
    <w:rsid w:val="00C83907"/>
    <w:rsid w:val="00C83C34"/>
    <w:rsid w:val="00C84A3E"/>
    <w:rsid w:val="00C84DFD"/>
    <w:rsid w:val="00C84E80"/>
    <w:rsid w:val="00C85176"/>
    <w:rsid w:val="00C852CD"/>
    <w:rsid w:val="00C85362"/>
    <w:rsid w:val="00C865D3"/>
    <w:rsid w:val="00C86823"/>
    <w:rsid w:val="00C869B4"/>
    <w:rsid w:val="00C86E9C"/>
    <w:rsid w:val="00C8712B"/>
    <w:rsid w:val="00C874F8"/>
    <w:rsid w:val="00C902CC"/>
    <w:rsid w:val="00C903AE"/>
    <w:rsid w:val="00C90A52"/>
    <w:rsid w:val="00C90DA7"/>
    <w:rsid w:val="00C9215E"/>
    <w:rsid w:val="00C923E1"/>
    <w:rsid w:val="00C927DE"/>
    <w:rsid w:val="00C94408"/>
    <w:rsid w:val="00C94889"/>
    <w:rsid w:val="00C94D0F"/>
    <w:rsid w:val="00C9516B"/>
    <w:rsid w:val="00C954EA"/>
    <w:rsid w:val="00C95F77"/>
    <w:rsid w:val="00C9663A"/>
    <w:rsid w:val="00C9725D"/>
    <w:rsid w:val="00C973DF"/>
    <w:rsid w:val="00C9754A"/>
    <w:rsid w:val="00C97572"/>
    <w:rsid w:val="00CA0241"/>
    <w:rsid w:val="00CA0506"/>
    <w:rsid w:val="00CA0569"/>
    <w:rsid w:val="00CA0BAC"/>
    <w:rsid w:val="00CA0D8F"/>
    <w:rsid w:val="00CA0E94"/>
    <w:rsid w:val="00CA0F60"/>
    <w:rsid w:val="00CA117F"/>
    <w:rsid w:val="00CA1D6C"/>
    <w:rsid w:val="00CA2083"/>
    <w:rsid w:val="00CA2101"/>
    <w:rsid w:val="00CA2BBF"/>
    <w:rsid w:val="00CA2C43"/>
    <w:rsid w:val="00CA30EA"/>
    <w:rsid w:val="00CA3610"/>
    <w:rsid w:val="00CA36A6"/>
    <w:rsid w:val="00CA396D"/>
    <w:rsid w:val="00CA3BDA"/>
    <w:rsid w:val="00CA4173"/>
    <w:rsid w:val="00CA4450"/>
    <w:rsid w:val="00CA4C74"/>
    <w:rsid w:val="00CA5215"/>
    <w:rsid w:val="00CA522E"/>
    <w:rsid w:val="00CA546B"/>
    <w:rsid w:val="00CA646C"/>
    <w:rsid w:val="00CA6732"/>
    <w:rsid w:val="00CA6B96"/>
    <w:rsid w:val="00CA6D10"/>
    <w:rsid w:val="00CA7E5E"/>
    <w:rsid w:val="00CB0D11"/>
    <w:rsid w:val="00CB2457"/>
    <w:rsid w:val="00CB325D"/>
    <w:rsid w:val="00CB3928"/>
    <w:rsid w:val="00CB3F13"/>
    <w:rsid w:val="00CB49E0"/>
    <w:rsid w:val="00CB49E6"/>
    <w:rsid w:val="00CB51AE"/>
    <w:rsid w:val="00CB58D4"/>
    <w:rsid w:val="00CB5B1B"/>
    <w:rsid w:val="00CB6171"/>
    <w:rsid w:val="00CB6179"/>
    <w:rsid w:val="00CB6303"/>
    <w:rsid w:val="00CB6B23"/>
    <w:rsid w:val="00CB7938"/>
    <w:rsid w:val="00CB7F80"/>
    <w:rsid w:val="00CC02C3"/>
    <w:rsid w:val="00CC0683"/>
    <w:rsid w:val="00CC0A7D"/>
    <w:rsid w:val="00CC0CE3"/>
    <w:rsid w:val="00CC0ED6"/>
    <w:rsid w:val="00CC124E"/>
    <w:rsid w:val="00CC131A"/>
    <w:rsid w:val="00CC13A5"/>
    <w:rsid w:val="00CC171C"/>
    <w:rsid w:val="00CC17FE"/>
    <w:rsid w:val="00CC1C00"/>
    <w:rsid w:val="00CC1C80"/>
    <w:rsid w:val="00CC2257"/>
    <w:rsid w:val="00CC22A2"/>
    <w:rsid w:val="00CC2634"/>
    <w:rsid w:val="00CC278F"/>
    <w:rsid w:val="00CC2EA7"/>
    <w:rsid w:val="00CC3317"/>
    <w:rsid w:val="00CC3362"/>
    <w:rsid w:val="00CC3D87"/>
    <w:rsid w:val="00CC40CF"/>
    <w:rsid w:val="00CC5329"/>
    <w:rsid w:val="00CC5565"/>
    <w:rsid w:val="00CC56B8"/>
    <w:rsid w:val="00CC599E"/>
    <w:rsid w:val="00CC5B86"/>
    <w:rsid w:val="00CC5F0D"/>
    <w:rsid w:val="00CC5F61"/>
    <w:rsid w:val="00CC621C"/>
    <w:rsid w:val="00CC6B4F"/>
    <w:rsid w:val="00CC6BAB"/>
    <w:rsid w:val="00CC6DAD"/>
    <w:rsid w:val="00CD0453"/>
    <w:rsid w:val="00CD106B"/>
    <w:rsid w:val="00CD19F7"/>
    <w:rsid w:val="00CD1C4A"/>
    <w:rsid w:val="00CD28D9"/>
    <w:rsid w:val="00CD2970"/>
    <w:rsid w:val="00CD2BDC"/>
    <w:rsid w:val="00CD3400"/>
    <w:rsid w:val="00CD35D9"/>
    <w:rsid w:val="00CD4128"/>
    <w:rsid w:val="00CD49F4"/>
    <w:rsid w:val="00CD4B9E"/>
    <w:rsid w:val="00CD5206"/>
    <w:rsid w:val="00CD5327"/>
    <w:rsid w:val="00CD54BA"/>
    <w:rsid w:val="00CD591B"/>
    <w:rsid w:val="00CD63CE"/>
    <w:rsid w:val="00CD655D"/>
    <w:rsid w:val="00CD6C3D"/>
    <w:rsid w:val="00CD7021"/>
    <w:rsid w:val="00CD7773"/>
    <w:rsid w:val="00CD7FBE"/>
    <w:rsid w:val="00CE06A5"/>
    <w:rsid w:val="00CE06E1"/>
    <w:rsid w:val="00CE1297"/>
    <w:rsid w:val="00CE1C60"/>
    <w:rsid w:val="00CE1C68"/>
    <w:rsid w:val="00CE2258"/>
    <w:rsid w:val="00CE32C0"/>
    <w:rsid w:val="00CE3A1A"/>
    <w:rsid w:val="00CE42A6"/>
    <w:rsid w:val="00CE4378"/>
    <w:rsid w:val="00CE4F5C"/>
    <w:rsid w:val="00CE4F80"/>
    <w:rsid w:val="00CE527B"/>
    <w:rsid w:val="00CE5352"/>
    <w:rsid w:val="00CE5607"/>
    <w:rsid w:val="00CE5BF6"/>
    <w:rsid w:val="00CE5D73"/>
    <w:rsid w:val="00CE65D8"/>
    <w:rsid w:val="00CE7A7F"/>
    <w:rsid w:val="00CF02DF"/>
    <w:rsid w:val="00CF0F72"/>
    <w:rsid w:val="00CF1F51"/>
    <w:rsid w:val="00CF2336"/>
    <w:rsid w:val="00CF2E39"/>
    <w:rsid w:val="00CF32C7"/>
    <w:rsid w:val="00CF33B7"/>
    <w:rsid w:val="00CF33C3"/>
    <w:rsid w:val="00CF34A6"/>
    <w:rsid w:val="00CF353D"/>
    <w:rsid w:val="00CF380C"/>
    <w:rsid w:val="00CF48D9"/>
    <w:rsid w:val="00CF4AA6"/>
    <w:rsid w:val="00CF4AB2"/>
    <w:rsid w:val="00CF5160"/>
    <w:rsid w:val="00CF5341"/>
    <w:rsid w:val="00CF5F26"/>
    <w:rsid w:val="00CF61F4"/>
    <w:rsid w:val="00CF63F2"/>
    <w:rsid w:val="00CF6533"/>
    <w:rsid w:val="00CF664F"/>
    <w:rsid w:val="00CF6764"/>
    <w:rsid w:val="00CF678E"/>
    <w:rsid w:val="00CF686B"/>
    <w:rsid w:val="00CF6CC0"/>
    <w:rsid w:val="00CF7AC3"/>
    <w:rsid w:val="00CF7D8B"/>
    <w:rsid w:val="00D00809"/>
    <w:rsid w:val="00D00C46"/>
    <w:rsid w:val="00D00CA8"/>
    <w:rsid w:val="00D00D61"/>
    <w:rsid w:val="00D025CF"/>
    <w:rsid w:val="00D027DB"/>
    <w:rsid w:val="00D029F9"/>
    <w:rsid w:val="00D02A73"/>
    <w:rsid w:val="00D02C7C"/>
    <w:rsid w:val="00D02FA5"/>
    <w:rsid w:val="00D032AA"/>
    <w:rsid w:val="00D03364"/>
    <w:rsid w:val="00D046C4"/>
    <w:rsid w:val="00D04A96"/>
    <w:rsid w:val="00D0538E"/>
    <w:rsid w:val="00D070D9"/>
    <w:rsid w:val="00D070EA"/>
    <w:rsid w:val="00D07515"/>
    <w:rsid w:val="00D10161"/>
    <w:rsid w:val="00D1047D"/>
    <w:rsid w:val="00D10BFD"/>
    <w:rsid w:val="00D110FC"/>
    <w:rsid w:val="00D112BF"/>
    <w:rsid w:val="00D1162F"/>
    <w:rsid w:val="00D116EB"/>
    <w:rsid w:val="00D11901"/>
    <w:rsid w:val="00D12A38"/>
    <w:rsid w:val="00D12FF3"/>
    <w:rsid w:val="00D13B1B"/>
    <w:rsid w:val="00D141E2"/>
    <w:rsid w:val="00D144E7"/>
    <w:rsid w:val="00D1487E"/>
    <w:rsid w:val="00D14C14"/>
    <w:rsid w:val="00D14D18"/>
    <w:rsid w:val="00D150DD"/>
    <w:rsid w:val="00D1541A"/>
    <w:rsid w:val="00D15AC0"/>
    <w:rsid w:val="00D15C28"/>
    <w:rsid w:val="00D15DFE"/>
    <w:rsid w:val="00D162EB"/>
    <w:rsid w:val="00D168B7"/>
    <w:rsid w:val="00D16B5B"/>
    <w:rsid w:val="00D16DA4"/>
    <w:rsid w:val="00D17CE7"/>
    <w:rsid w:val="00D212D4"/>
    <w:rsid w:val="00D2240E"/>
    <w:rsid w:val="00D22FD0"/>
    <w:rsid w:val="00D23962"/>
    <w:rsid w:val="00D23B9A"/>
    <w:rsid w:val="00D2450C"/>
    <w:rsid w:val="00D24A48"/>
    <w:rsid w:val="00D24CE9"/>
    <w:rsid w:val="00D2574E"/>
    <w:rsid w:val="00D257EF"/>
    <w:rsid w:val="00D26465"/>
    <w:rsid w:val="00D2658D"/>
    <w:rsid w:val="00D26634"/>
    <w:rsid w:val="00D26CE1"/>
    <w:rsid w:val="00D26E33"/>
    <w:rsid w:val="00D27060"/>
    <w:rsid w:val="00D2713B"/>
    <w:rsid w:val="00D273C3"/>
    <w:rsid w:val="00D275B8"/>
    <w:rsid w:val="00D279B3"/>
    <w:rsid w:val="00D27AF9"/>
    <w:rsid w:val="00D27EF3"/>
    <w:rsid w:val="00D30506"/>
    <w:rsid w:val="00D306C1"/>
    <w:rsid w:val="00D30D0F"/>
    <w:rsid w:val="00D31642"/>
    <w:rsid w:val="00D31FC2"/>
    <w:rsid w:val="00D3228A"/>
    <w:rsid w:val="00D3356E"/>
    <w:rsid w:val="00D33855"/>
    <w:rsid w:val="00D338EF"/>
    <w:rsid w:val="00D33E7D"/>
    <w:rsid w:val="00D33EEE"/>
    <w:rsid w:val="00D33EF9"/>
    <w:rsid w:val="00D34474"/>
    <w:rsid w:val="00D344C1"/>
    <w:rsid w:val="00D351AB"/>
    <w:rsid w:val="00D35277"/>
    <w:rsid w:val="00D36080"/>
    <w:rsid w:val="00D3616F"/>
    <w:rsid w:val="00D36400"/>
    <w:rsid w:val="00D36A83"/>
    <w:rsid w:val="00D37498"/>
    <w:rsid w:val="00D3749B"/>
    <w:rsid w:val="00D37523"/>
    <w:rsid w:val="00D3764A"/>
    <w:rsid w:val="00D37815"/>
    <w:rsid w:val="00D37BE1"/>
    <w:rsid w:val="00D37F06"/>
    <w:rsid w:val="00D40625"/>
    <w:rsid w:val="00D409F9"/>
    <w:rsid w:val="00D4162F"/>
    <w:rsid w:val="00D418C7"/>
    <w:rsid w:val="00D4212C"/>
    <w:rsid w:val="00D4248D"/>
    <w:rsid w:val="00D4267A"/>
    <w:rsid w:val="00D434A5"/>
    <w:rsid w:val="00D436ED"/>
    <w:rsid w:val="00D43B6D"/>
    <w:rsid w:val="00D43E17"/>
    <w:rsid w:val="00D43F51"/>
    <w:rsid w:val="00D440AF"/>
    <w:rsid w:val="00D4428C"/>
    <w:rsid w:val="00D45A50"/>
    <w:rsid w:val="00D45B86"/>
    <w:rsid w:val="00D46744"/>
    <w:rsid w:val="00D47126"/>
    <w:rsid w:val="00D47465"/>
    <w:rsid w:val="00D47CBA"/>
    <w:rsid w:val="00D50239"/>
    <w:rsid w:val="00D507C3"/>
    <w:rsid w:val="00D51F24"/>
    <w:rsid w:val="00D521F3"/>
    <w:rsid w:val="00D52250"/>
    <w:rsid w:val="00D52565"/>
    <w:rsid w:val="00D5258E"/>
    <w:rsid w:val="00D52646"/>
    <w:rsid w:val="00D52908"/>
    <w:rsid w:val="00D52B97"/>
    <w:rsid w:val="00D52F16"/>
    <w:rsid w:val="00D52FC8"/>
    <w:rsid w:val="00D53026"/>
    <w:rsid w:val="00D5429F"/>
    <w:rsid w:val="00D54EAD"/>
    <w:rsid w:val="00D54EFB"/>
    <w:rsid w:val="00D54FA6"/>
    <w:rsid w:val="00D557E1"/>
    <w:rsid w:val="00D55C0B"/>
    <w:rsid w:val="00D560DC"/>
    <w:rsid w:val="00D56176"/>
    <w:rsid w:val="00D56F53"/>
    <w:rsid w:val="00D572D8"/>
    <w:rsid w:val="00D576B1"/>
    <w:rsid w:val="00D60290"/>
    <w:rsid w:val="00D606B4"/>
    <w:rsid w:val="00D612CC"/>
    <w:rsid w:val="00D61AF7"/>
    <w:rsid w:val="00D61C1E"/>
    <w:rsid w:val="00D61EAD"/>
    <w:rsid w:val="00D62B16"/>
    <w:rsid w:val="00D631C1"/>
    <w:rsid w:val="00D63512"/>
    <w:rsid w:val="00D63D60"/>
    <w:rsid w:val="00D63FA4"/>
    <w:rsid w:val="00D642DF"/>
    <w:rsid w:val="00D64919"/>
    <w:rsid w:val="00D64B7A"/>
    <w:rsid w:val="00D653A9"/>
    <w:rsid w:val="00D658E2"/>
    <w:rsid w:val="00D65C0E"/>
    <w:rsid w:val="00D66045"/>
    <w:rsid w:val="00D66819"/>
    <w:rsid w:val="00D66BBA"/>
    <w:rsid w:val="00D6775F"/>
    <w:rsid w:val="00D677A5"/>
    <w:rsid w:val="00D678DD"/>
    <w:rsid w:val="00D679AC"/>
    <w:rsid w:val="00D67A02"/>
    <w:rsid w:val="00D67E3C"/>
    <w:rsid w:val="00D7075E"/>
    <w:rsid w:val="00D70951"/>
    <w:rsid w:val="00D70D57"/>
    <w:rsid w:val="00D71001"/>
    <w:rsid w:val="00D71897"/>
    <w:rsid w:val="00D71D87"/>
    <w:rsid w:val="00D721D4"/>
    <w:rsid w:val="00D7228D"/>
    <w:rsid w:val="00D72435"/>
    <w:rsid w:val="00D72DF8"/>
    <w:rsid w:val="00D733D3"/>
    <w:rsid w:val="00D7377E"/>
    <w:rsid w:val="00D73CBD"/>
    <w:rsid w:val="00D742C9"/>
    <w:rsid w:val="00D74BCE"/>
    <w:rsid w:val="00D74DA8"/>
    <w:rsid w:val="00D74E7D"/>
    <w:rsid w:val="00D75327"/>
    <w:rsid w:val="00D75DF4"/>
    <w:rsid w:val="00D75F87"/>
    <w:rsid w:val="00D768D4"/>
    <w:rsid w:val="00D76CE2"/>
    <w:rsid w:val="00D770BB"/>
    <w:rsid w:val="00D77555"/>
    <w:rsid w:val="00D802F5"/>
    <w:rsid w:val="00D8150B"/>
    <w:rsid w:val="00D816D2"/>
    <w:rsid w:val="00D81A1A"/>
    <w:rsid w:val="00D81DBD"/>
    <w:rsid w:val="00D81E6A"/>
    <w:rsid w:val="00D822E9"/>
    <w:rsid w:val="00D8245C"/>
    <w:rsid w:val="00D8286D"/>
    <w:rsid w:val="00D82BD0"/>
    <w:rsid w:val="00D82F2E"/>
    <w:rsid w:val="00D83144"/>
    <w:rsid w:val="00D8341D"/>
    <w:rsid w:val="00D83929"/>
    <w:rsid w:val="00D83A94"/>
    <w:rsid w:val="00D840E8"/>
    <w:rsid w:val="00D845BA"/>
    <w:rsid w:val="00D84A04"/>
    <w:rsid w:val="00D84EBA"/>
    <w:rsid w:val="00D85703"/>
    <w:rsid w:val="00D85F8E"/>
    <w:rsid w:val="00D8624F"/>
    <w:rsid w:val="00D8692A"/>
    <w:rsid w:val="00D870F9"/>
    <w:rsid w:val="00D901D4"/>
    <w:rsid w:val="00D903B6"/>
    <w:rsid w:val="00D90499"/>
    <w:rsid w:val="00D90AD9"/>
    <w:rsid w:val="00D90F4D"/>
    <w:rsid w:val="00D9135C"/>
    <w:rsid w:val="00D916EF"/>
    <w:rsid w:val="00D91BC5"/>
    <w:rsid w:val="00D91D0E"/>
    <w:rsid w:val="00D91EB9"/>
    <w:rsid w:val="00D9237D"/>
    <w:rsid w:val="00D9249A"/>
    <w:rsid w:val="00D92627"/>
    <w:rsid w:val="00D92968"/>
    <w:rsid w:val="00D931E0"/>
    <w:rsid w:val="00D936ED"/>
    <w:rsid w:val="00D93A4C"/>
    <w:rsid w:val="00D93F15"/>
    <w:rsid w:val="00D952D7"/>
    <w:rsid w:val="00D95A01"/>
    <w:rsid w:val="00D9613E"/>
    <w:rsid w:val="00D965FE"/>
    <w:rsid w:val="00D967C0"/>
    <w:rsid w:val="00D96EEC"/>
    <w:rsid w:val="00D973DE"/>
    <w:rsid w:val="00D9756F"/>
    <w:rsid w:val="00D9758B"/>
    <w:rsid w:val="00D97971"/>
    <w:rsid w:val="00D97AA8"/>
    <w:rsid w:val="00D97B69"/>
    <w:rsid w:val="00DA0357"/>
    <w:rsid w:val="00DA05D0"/>
    <w:rsid w:val="00DA05DA"/>
    <w:rsid w:val="00DA1953"/>
    <w:rsid w:val="00DA3038"/>
    <w:rsid w:val="00DA4638"/>
    <w:rsid w:val="00DA52AC"/>
    <w:rsid w:val="00DA5799"/>
    <w:rsid w:val="00DA6916"/>
    <w:rsid w:val="00DA71F8"/>
    <w:rsid w:val="00DA7BC3"/>
    <w:rsid w:val="00DB0000"/>
    <w:rsid w:val="00DB00FD"/>
    <w:rsid w:val="00DB084F"/>
    <w:rsid w:val="00DB199C"/>
    <w:rsid w:val="00DB21E6"/>
    <w:rsid w:val="00DB2331"/>
    <w:rsid w:val="00DB2486"/>
    <w:rsid w:val="00DB2A14"/>
    <w:rsid w:val="00DB2CE5"/>
    <w:rsid w:val="00DB2F51"/>
    <w:rsid w:val="00DB31AC"/>
    <w:rsid w:val="00DB33D0"/>
    <w:rsid w:val="00DB4036"/>
    <w:rsid w:val="00DB417B"/>
    <w:rsid w:val="00DB446A"/>
    <w:rsid w:val="00DB4576"/>
    <w:rsid w:val="00DB46BE"/>
    <w:rsid w:val="00DB486B"/>
    <w:rsid w:val="00DB5A35"/>
    <w:rsid w:val="00DB6404"/>
    <w:rsid w:val="00DB6573"/>
    <w:rsid w:val="00DB67BE"/>
    <w:rsid w:val="00DB70EE"/>
    <w:rsid w:val="00DB73C7"/>
    <w:rsid w:val="00DB783E"/>
    <w:rsid w:val="00DB7BA0"/>
    <w:rsid w:val="00DB7F73"/>
    <w:rsid w:val="00DC0001"/>
    <w:rsid w:val="00DC03EC"/>
    <w:rsid w:val="00DC05CE"/>
    <w:rsid w:val="00DC0F6C"/>
    <w:rsid w:val="00DC1689"/>
    <w:rsid w:val="00DC1930"/>
    <w:rsid w:val="00DC1F78"/>
    <w:rsid w:val="00DC2723"/>
    <w:rsid w:val="00DC27D3"/>
    <w:rsid w:val="00DC2BBE"/>
    <w:rsid w:val="00DC2CC7"/>
    <w:rsid w:val="00DC3199"/>
    <w:rsid w:val="00DC3DF5"/>
    <w:rsid w:val="00DC433B"/>
    <w:rsid w:val="00DC44DC"/>
    <w:rsid w:val="00DC457C"/>
    <w:rsid w:val="00DC4808"/>
    <w:rsid w:val="00DC5235"/>
    <w:rsid w:val="00DC53B7"/>
    <w:rsid w:val="00DC5978"/>
    <w:rsid w:val="00DC5998"/>
    <w:rsid w:val="00DC59B6"/>
    <w:rsid w:val="00DC6027"/>
    <w:rsid w:val="00DC6644"/>
    <w:rsid w:val="00DC6747"/>
    <w:rsid w:val="00DC7428"/>
    <w:rsid w:val="00DC758E"/>
    <w:rsid w:val="00DC798C"/>
    <w:rsid w:val="00DC79F3"/>
    <w:rsid w:val="00DC7E76"/>
    <w:rsid w:val="00DD004B"/>
    <w:rsid w:val="00DD0645"/>
    <w:rsid w:val="00DD0764"/>
    <w:rsid w:val="00DD1D37"/>
    <w:rsid w:val="00DD1DCC"/>
    <w:rsid w:val="00DD20B0"/>
    <w:rsid w:val="00DD3E3E"/>
    <w:rsid w:val="00DD417E"/>
    <w:rsid w:val="00DD4F4F"/>
    <w:rsid w:val="00DD5FEA"/>
    <w:rsid w:val="00DD6551"/>
    <w:rsid w:val="00DD71A1"/>
    <w:rsid w:val="00DD75A5"/>
    <w:rsid w:val="00DD7719"/>
    <w:rsid w:val="00DE0715"/>
    <w:rsid w:val="00DE0D2D"/>
    <w:rsid w:val="00DE0E7E"/>
    <w:rsid w:val="00DE121A"/>
    <w:rsid w:val="00DE1631"/>
    <w:rsid w:val="00DE19E8"/>
    <w:rsid w:val="00DE1D2F"/>
    <w:rsid w:val="00DE1F31"/>
    <w:rsid w:val="00DE244B"/>
    <w:rsid w:val="00DE26BC"/>
    <w:rsid w:val="00DE3518"/>
    <w:rsid w:val="00DE46BB"/>
    <w:rsid w:val="00DE489B"/>
    <w:rsid w:val="00DE4C87"/>
    <w:rsid w:val="00DE4D5B"/>
    <w:rsid w:val="00DE5773"/>
    <w:rsid w:val="00DE5D86"/>
    <w:rsid w:val="00DE6121"/>
    <w:rsid w:val="00DE6587"/>
    <w:rsid w:val="00DE67E1"/>
    <w:rsid w:val="00DE6AB2"/>
    <w:rsid w:val="00DE6B1D"/>
    <w:rsid w:val="00DE7818"/>
    <w:rsid w:val="00DE79D1"/>
    <w:rsid w:val="00DE7ABA"/>
    <w:rsid w:val="00DE7BDE"/>
    <w:rsid w:val="00DE7FD3"/>
    <w:rsid w:val="00DF116C"/>
    <w:rsid w:val="00DF15D6"/>
    <w:rsid w:val="00DF17A3"/>
    <w:rsid w:val="00DF1DB0"/>
    <w:rsid w:val="00DF2315"/>
    <w:rsid w:val="00DF246E"/>
    <w:rsid w:val="00DF28B4"/>
    <w:rsid w:val="00DF32FA"/>
    <w:rsid w:val="00DF34DE"/>
    <w:rsid w:val="00DF363C"/>
    <w:rsid w:val="00DF3805"/>
    <w:rsid w:val="00DF3B92"/>
    <w:rsid w:val="00DF3FFE"/>
    <w:rsid w:val="00DF4B8C"/>
    <w:rsid w:val="00DF4F48"/>
    <w:rsid w:val="00DF51A7"/>
    <w:rsid w:val="00DF5275"/>
    <w:rsid w:val="00DF57C5"/>
    <w:rsid w:val="00DF5B8A"/>
    <w:rsid w:val="00DF6379"/>
    <w:rsid w:val="00DF660A"/>
    <w:rsid w:val="00DF6680"/>
    <w:rsid w:val="00DF7100"/>
    <w:rsid w:val="00DF7143"/>
    <w:rsid w:val="00DF7259"/>
    <w:rsid w:val="00DF73C6"/>
    <w:rsid w:val="00DF7462"/>
    <w:rsid w:val="00DF747F"/>
    <w:rsid w:val="00DF787C"/>
    <w:rsid w:val="00DF7B31"/>
    <w:rsid w:val="00DF7C8E"/>
    <w:rsid w:val="00E0163E"/>
    <w:rsid w:val="00E0192A"/>
    <w:rsid w:val="00E01ECE"/>
    <w:rsid w:val="00E01FF9"/>
    <w:rsid w:val="00E022A9"/>
    <w:rsid w:val="00E0235E"/>
    <w:rsid w:val="00E026E4"/>
    <w:rsid w:val="00E02DAE"/>
    <w:rsid w:val="00E032B2"/>
    <w:rsid w:val="00E0354F"/>
    <w:rsid w:val="00E03DED"/>
    <w:rsid w:val="00E03E9E"/>
    <w:rsid w:val="00E0425B"/>
    <w:rsid w:val="00E04E70"/>
    <w:rsid w:val="00E05228"/>
    <w:rsid w:val="00E05239"/>
    <w:rsid w:val="00E05274"/>
    <w:rsid w:val="00E05E4A"/>
    <w:rsid w:val="00E05FDD"/>
    <w:rsid w:val="00E060EB"/>
    <w:rsid w:val="00E06484"/>
    <w:rsid w:val="00E068FB"/>
    <w:rsid w:val="00E07075"/>
    <w:rsid w:val="00E074E3"/>
    <w:rsid w:val="00E07546"/>
    <w:rsid w:val="00E07CFA"/>
    <w:rsid w:val="00E10049"/>
    <w:rsid w:val="00E10E4D"/>
    <w:rsid w:val="00E116CF"/>
    <w:rsid w:val="00E11EA2"/>
    <w:rsid w:val="00E11FC8"/>
    <w:rsid w:val="00E123E6"/>
    <w:rsid w:val="00E12BC1"/>
    <w:rsid w:val="00E12FF5"/>
    <w:rsid w:val="00E131E4"/>
    <w:rsid w:val="00E13538"/>
    <w:rsid w:val="00E136AF"/>
    <w:rsid w:val="00E13DA9"/>
    <w:rsid w:val="00E14166"/>
    <w:rsid w:val="00E14234"/>
    <w:rsid w:val="00E14748"/>
    <w:rsid w:val="00E14B05"/>
    <w:rsid w:val="00E14DFE"/>
    <w:rsid w:val="00E14E48"/>
    <w:rsid w:val="00E15A9F"/>
    <w:rsid w:val="00E15FD4"/>
    <w:rsid w:val="00E1629E"/>
    <w:rsid w:val="00E16DED"/>
    <w:rsid w:val="00E16E10"/>
    <w:rsid w:val="00E16E7E"/>
    <w:rsid w:val="00E173C0"/>
    <w:rsid w:val="00E175E6"/>
    <w:rsid w:val="00E2027E"/>
    <w:rsid w:val="00E2086C"/>
    <w:rsid w:val="00E2177A"/>
    <w:rsid w:val="00E2390C"/>
    <w:rsid w:val="00E23ED1"/>
    <w:rsid w:val="00E242D0"/>
    <w:rsid w:val="00E24B3F"/>
    <w:rsid w:val="00E24D3F"/>
    <w:rsid w:val="00E25261"/>
    <w:rsid w:val="00E2590C"/>
    <w:rsid w:val="00E2591A"/>
    <w:rsid w:val="00E25D50"/>
    <w:rsid w:val="00E25DD2"/>
    <w:rsid w:val="00E25F84"/>
    <w:rsid w:val="00E270B2"/>
    <w:rsid w:val="00E27FC9"/>
    <w:rsid w:val="00E30268"/>
    <w:rsid w:val="00E308EC"/>
    <w:rsid w:val="00E31186"/>
    <w:rsid w:val="00E31B78"/>
    <w:rsid w:val="00E31D58"/>
    <w:rsid w:val="00E323A4"/>
    <w:rsid w:val="00E32E1A"/>
    <w:rsid w:val="00E33160"/>
    <w:rsid w:val="00E3324B"/>
    <w:rsid w:val="00E333B3"/>
    <w:rsid w:val="00E33BCB"/>
    <w:rsid w:val="00E33E40"/>
    <w:rsid w:val="00E33EC7"/>
    <w:rsid w:val="00E35A51"/>
    <w:rsid w:val="00E36C0A"/>
    <w:rsid w:val="00E37364"/>
    <w:rsid w:val="00E377CE"/>
    <w:rsid w:val="00E37A00"/>
    <w:rsid w:val="00E37E3E"/>
    <w:rsid w:val="00E40152"/>
    <w:rsid w:val="00E4079E"/>
    <w:rsid w:val="00E40936"/>
    <w:rsid w:val="00E40AFC"/>
    <w:rsid w:val="00E40CEB"/>
    <w:rsid w:val="00E4189F"/>
    <w:rsid w:val="00E4213A"/>
    <w:rsid w:val="00E43CEC"/>
    <w:rsid w:val="00E43E86"/>
    <w:rsid w:val="00E43EBE"/>
    <w:rsid w:val="00E44089"/>
    <w:rsid w:val="00E44FB8"/>
    <w:rsid w:val="00E450C2"/>
    <w:rsid w:val="00E454D3"/>
    <w:rsid w:val="00E45C29"/>
    <w:rsid w:val="00E460FA"/>
    <w:rsid w:val="00E465BC"/>
    <w:rsid w:val="00E46752"/>
    <w:rsid w:val="00E46A63"/>
    <w:rsid w:val="00E46B03"/>
    <w:rsid w:val="00E47AFF"/>
    <w:rsid w:val="00E50FBD"/>
    <w:rsid w:val="00E5156A"/>
    <w:rsid w:val="00E51EA9"/>
    <w:rsid w:val="00E522F6"/>
    <w:rsid w:val="00E53BC3"/>
    <w:rsid w:val="00E53EDE"/>
    <w:rsid w:val="00E54128"/>
    <w:rsid w:val="00E54817"/>
    <w:rsid w:val="00E54D21"/>
    <w:rsid w:val="00E54E15"/>
    <w:rsid w:val="00E56022"/>
    <w:rsid w:val="00E57046"/>
    <w:rsid w:val="00E571D8"/>
    <w:rsid w:val="00E579FE"/>
    <w:rsid w:val="00E57A23"/>
    <w:rsid w:val="00E57FAE"/>
    <w:rsid w:val="00E60AC0"/>
    <w:rsid w:val="00E60EF5"/>
    <w:rsid w:val="00E6113D"/>
    <w:rsid w:val="00E611D8"/>
    <w:rsid w:val="00E61A91"/>
    <w:rsid w:val="00E61F8F"/>
    <w:rsid w:val="00E62074"/>
    <w:rsid w:val="00E62EB8"/>
    <w:rsid w:val="00E62F0B"/>
    <w:rsid w:val="00E63179"/>
    <w:rsid w:val="00E63522"/>
    <w:rsid w:val="00E63C1D"/>
    <w:rsid w:val="00E63C48"/>
    <w:rsid w:val="00E6427D"/>
    <w:rsid w:val="00E64300"/>
    <w:rsid w:val="00E6436C"/>
    <w:rsid w:val="00E645CC"/>
    <w:rsid w:val="00E64EEB"/>
    <w:rsid w:val="00E66173"/>
    <w:rsid w:val="00E666B5"/>
    <w:rsid w:val="00E6779E"/>
    <w:rsid w:val="00E67999"/>
    <w:rsid w:val="00E70168"/>
    <w:rsid w:val="00E70526"/>
    <w:rsid w:val="00E70903"/>
    <w:rsid w:val="00E7125C"/>
    <w:rsid w:val="00E712E5"/>
    <w:rsid w:val="00E71359"/>
    <w:rsid w:val="00E713EF"/>
    <w:rsid w:val="00E71DE2"/>
    <w:rsid w:val="00E72221"/>
    <w:rsid w:val="00E725B4"/>
    <w:rsid w:val="00E7261A"/>
    <w:rsid w:val="00E72B10"/>
    <w:rsid w:val="00E73067"/>
    <w:rsid w:val="00E73819"/>
    <w:rsid w:val="00E739E0"/>
    <w:rsid w:val="00E73BED"/>
    <w:rsid w:val="00E741C7"/>
    <w:rsid w:val="00E7486D"/>
    <w:rsid w:val="00E75002"/>
    <w:rsid w:val="00E7509C"/>
    <w:rsid w:val="00E75420"/>
    <w:rsid w:val="00E758A1"/>
    <w:rsid w:val="00E75F42"/>
    <w:rsid w:val="00E760BD"/>
    <w:rsid w:val="00E766AE"/>
    <w:rsid w:val="00E76CD7"/>
    <w:rsid w:val="00E770B7"/>
    <w:rsid w:val="00E770C2"/>
    <w:rsid w:val="00E806F3"/>
    <w:rsid w:val="00E80875"/>
    <w:rsid w:val="00E809A4"/>
    <w:rsid w:val="00E814F8"/>
    <w:rsid w:val="00E8181B"/>
    <w:rsid w:val="00E819E1"/>
    <w:rsid w:val="00E81A3E"/>
    <w:rsid w:val="00E81C21"/>
    <w:rsid w:val="00E8240A"/>
    <w:rsid w:val="00E8254B"/>
    <w:rsid w:val="00E825E0"/>
    <w:rsid w:val="00E826CB"/>
    <w:rsid w:val="00E830E4"/>
    <w:rsid w:val="00E8322F"/>
    <w:rsid w:val="00E83E07"/>
    <w:rsid w:val="00E842BF"/>
    <w:rsid w:val="00E849D9"/>
    <w:rsid w:val="00E84B2D"/>
    <w:rsid w:val="00E852AC"/>
    <w:rsid w:val="00E85303"/>
    <w:rsid w:val="00E8578C"/>
    <w:rsid w:val="00E8579D"/>
    <w:rsid w:val="00E85C22"/>
    <w:rsid w:val="00E85D57"/>
    <w:rsid w:val="00E865F2"/>
    <w:rsid w:val="00E869C7"/>
    <w:rsid w:val="00E869F5"/>
    <w:rsid w:val="00E8740D"/>
    <w:rsid w:val="00E8751C"/>
    <w:rsid w:val="00E87ABA"/>
    <w:rsid w:val="00E87D42"/>
    <w:rsid w:val="00E87EFB"/>
    <w:rsid w:val="00E904A2"/>
    <w:rsid w:val="00E909F9"/>
    <w:rsid w:val="00E90BC7"/>
    <w:rsid w:val="00E90BF2"/>
    <w:rsid w:val="00E910E9"/>
    <w:rsid w:val="00E911D6"/>
    <w:rsid w:val="00E91740"/>
    <w:rsid w:val="00E9204A"/>
    <w:rsid w:val="00E92091"/>
    <w:rsid w:val="00E922A8"/>
    <w:rsid w:val="00E922C2"/>
    <w:rsid w:val="00E923EA"/>
    <w:rsid w:val="00E92A67"/>
    <w:rsid w:val="00E93518"/>
    <w:rsid w:val="00E93C71"/>
    <w:rsid w:val="00E93E4E"/>
    <w:rsid w:val="00E94D27"/>
    <w:rsid w:val="00E94E39"/>
    <w:rsid w:val="00E95784"/>
    <w:rsid w:val="00E95C19"/>
    <w:rsid w:val="00E95C2C"/>
    <w:rsid w:val="00E96091"/>
    <w:rsid w:val="00E97356"/>
    <w:rsid w:val="00E975BF"/>
    <w:rsid w:val="00EA062D"/>
    <w:rsid w:val="00EA1D80"/>
    <w:rsid w:val="00EA212F"/>
    <w:rsid w:val="00EA2233"/>
    <w:rsid w:val="00EA2491"/>
    <w:rsid w:val="00EA3361"/>
    <w:rsid w:val="00EA354F"/>
    <w:rsid w:val="00EA3CCC"/>
    <w:rsid w:val="00EA3DBA"/>
    <w:rsid w:val="00EA3F47"/>
    <w:rsid w:val="00EA40E4"/>
    <w:rsid w:val="00EA419E"/>
    <w:rsid w:val="00EA4221"/>
    <w:rsid w:val="00EA4ADE"/>
    <w:rsid w:val="00EA4D40"/>
    <w:rsid w:val="00EA4E75"/>
    <w:rsid w:val="00EA4EA7"/>
    <w:rsid w:val="00EA57CF"/>
    <w:rsid w:val="00EA5977"/>
    <w:rsid w:val="00EA5F15"/>
    <w:rsid w:val="00EA5FF6"/>
    <w:rsid w:val="00EA6296"/>
    <w:rsid w:val="00EA62A5"/>
    <w:rsid w:val="00EA6371"/>
    <w:rsid w:val="00EA6BD1"/>
    <w:rsid w:val="00EA6BF1"/>
    <w:rsid w:val="00EA7F4F"/>
    <w:rsid w:val="00EB0398"/>
    <w:rsid w:val="00EB0FF3"/>
    <w:rsid w:val="00EB1653"/>
    <w:rsid w:val="00EB18DB"/>
    <w:rsid w:val="00EB1D5C"/>
    <w:rsid w:val="00EB20DD"/>
    <w:rsid w:val="00EB2797"/>
    <w:rsid w:val="00EB2936"/>
    <w:rsid w:val="00EB29AC"/>
    <w:rsid w:val="00EB2B03"/>
    <w:rsid w:val="00EB2BC4"/>
    <w:rsid w:val="00EB38B6"/>
    <w:rsid w:val="00EB3A21"/>
    <w:rsid w:val="00EB3DFF"/>
    <w:rsid w:val="00EB3E09"/>
    <w:rsid w:val="00EB44F9"/>
    <w:rsid w:val="00EB4C35"/>
    <w:rsid w:val="00EB5056"/>
    <w:rsid w:val="00EB519A"/>
    <w:rsid w:val="00EB526B"/>
    <w:rsid w:val="00EB5FF3"/>
    <w:rsid w:val="00EB64B4"/>
    <w:rsid w:val="00EB7219"/>
    <w:rsid w:val="00EB7252"/>
    <w:rsid w:val="00EB7A68"/>
    <w:rsid w:val="00EC0F68"/>
    <w:rsid w:val="00EC12D6"/>
    <w:rsid w:val="00EC14CA"/>
    <w:rsid w:val="00EC1580"/>
    <w:rsid w:val="00EC2A68"/>
    <w:rsid w:val="00EC375B"/>
    <w:rsid w:val="00EC3900"/>
    <w:rsid w:val="00EC4B57"/>
    <w:rsid w:val="00EC5924"/>
    <w:rsid w:val="00EC607F"/>
    <w:rsid w:val="00EC69F1"/>
    <w:rsid w:val="00EC6CA6"/>
    <w:rsid w:val="00EC6CFF"/>
    <w:rsid w:val="00EC6F41"/>
    <w:rsid w:val="00EC71DE"/>
    <w:rsid w:val="00EC7382"/>
    <w:rsid w:val="00ED0DD2"/>
    <w:rsid w:val="00ED17CF"/>
    <w:rsid w:val="00ED18E5"/>
    <w:rsid w:val="00ED1A48"/>
    <w:rsid w:val="00ED1A79"/>
    <w:rsid w:val="00ED1AB6"/>
    <w:rsid w:val="00ED3AAF"/>
    <w:rsid w:val="00ED4260"/>
    <w:rsid w:val="00ED4538"/>
    <w:rsid w:val="00ED4647"/>
    <w:rsid w:val="00ED46F0"/>
    <w:rsid w:val="00ED5177"/>
    <w:rsid w:val="00ED586C"/>
    <w:rsid w:val="00ED69EA"/>
    <w:rsid w:val="00ED6AC9"/>
    <w:rsid w:val="00ED6FDB"/>
    <w:rsid w:val="00ED7FC6"/>
    <w:rsid w:val="00EE01F9"/>
    <w:rsid w:val="00EE0555"/>
    <w:rsid w:val="00EE10F0"/>
    <w:rsid w:val="00EE13EF"/>
    <w:rsid w:val="00EE1C1B"/>
    <w:rsid w:val="00EE268F"/>
    <w:rsid w:val="00EE2DA8"/>
    <w:rsid w:val="00EE3CEC"/>
    <w:rsid w:val="00EE4806"/>
    <w:rsid w:val="00EE48EE"/>
    <w:rsid w:val="00EE4AC5"/>
    <w:rsid w:val="00EE4DDC"/>
    <w:rsid w:val="00EE5436"/>
    <w:rsid w:val="00EE5796"/>
    <w:rsid w:val="00EE5B33"/>
    <w:rsid w:val="00EE5DB6"/>
    <w:rsid w:val="00EE5FE9"/>
    <w:rsid w:val="00EE6221"/>
    <w:rsid w:val="00EE629A"/>
    <w:rsid w:val="00EE6C7D"/>
    <w:rsid w:val="00EE6DF3"/>
    <w:rsid w:val="00EE7216"/>
    <w:rsid w:val="00EE7913"/>
    <w:rsid w:val="00EE7E59"/>
    <w:rsid w:val="00EF021F"/>
    <w:rsid w:val="00EF0677"/>
    <w:rsid w:val="00EF0B0E"/>
    <w:rsid w:val="00EF0CD5"/>
    <w:rsid w:val="00EF0ED8"/>
    <w:rsid w:val="00EF118F"/>
    <w:rsid w:val="00EF16F7"/>
    <w:rsid w:val="00EF2667"/>
    <w:rsid w:val="00EF2E0F"/>
    <w:rsid w:val="00EF2E67"/>
    <w:rsid w:val="00EF2FD9"/>
    <w:rsid w:val="00EF4243"/>
    <w:rsid w:val="00EF43DD"/>
    <w:rsid w:val="00EF48E5"/>
    <w:rsid w:val="00EF51CC"/>
    <w:rsid w:val="00EF54A9"/>
    <w:rsid w:val="00EF7058"/>
    <w:rsid w:val="00EF7E0D"/>
    <w:rsid w:val="00F002EC"/>
    <w:rsid w:val="00F00ED9"/>
    <w:rsid w:val="00F00F94"/>
    <w:rsid w:val="00F00FBE"/>
    <w:rsid w:val="00F01948"/>
    <w:rsid w:val="00F01B08"/>
    <w:rsid w:val="00F01C50"/>
    <w:rsid w:val="00F0202E"/>
    <w:rsid w:val="00F020DC"/>
    <w:rsid w:val="00F021AC"/>
    <w:rsid w:val="00F023B6"/>
    <w:rsid w:val="00F02997"/>
    <w:rsid w:val="00F02AEE"/>
    <w:rsid w:val="00F02CB4"/>
    <w:rsid w:val="00F031F2"/>
    <w:rsid w:val="00F035F2"/>
    <w:rsid w:val="00F03A7F"/>
    <w:rsid w:val="00F04042"/>
    <w:rsid w:val="00F040FC"/>
    <w:rsid w:val="00F044D5"/>
    <w:rsid w:val="00F04576"/>
    <w:rsid w:val="00F049A4"/>
    <w:rsid w:val="00F049DA"/>
    <w:rsid w:val="00F04A13"/>
    <w:rsid w:val="00F04D7D"/>
    <w:rsid w:val="00F0548A"/>
    <w:rsid w:val="00F05492"/>
    <w:rsid w:val="00F054C2"/>
    <w:rsid w:val="00F05A3A"/>
    <w:rsid w:val="00F05AC9"/>
    <w:rsid w:val="00F0648C"/>
    <w:rsid w:val="00F0720D"/>
    <w:rsid w:val="00F07664"/>
    <w:rsid w:val="00F07BCE"/>
    <w:rsid w:val="00F103A3"/>
    <w:rsid w:val="00F10AC6"/>
    <w:rsid w:val="00F10B2F"/>
    <w:rsid w:val="00F11E3E"/>
    <w:rsid w:val="00F11F9D"/>
    <w:rsid w:val="00F122A0"/>
    <w:rsid w:val="00F12D75"/>
    <w:rsid w:val="00F130A0"/>
    <w:rsid w:val="00F13251"/>
    <w:rsid w:val="00F134F0"/>
    <w:rsid w:val="00F14628"/>
    <w:rsid w:val="00F14EB6"/>
    <w:rsid w:val="00F157F7"/>
    <w:rsid w:val="00F15990"/>
    <w:rsid w:val="00F15EDB"/>
    <w:rsid w:val="00F16600"/>
    <w:rsid w:val="00F169AF"/>
    <w:rsid w:val="00F16BF8"/>
    <w:rsid w:val="00F17BB1"/>
    <w:rsid w:val="00F17DA5"/>
    <w:rsid w:val="00F2079D"/>
    <w:rsid w:val="00F20A28"/>
    <w:rsid w:val="00F21265"/>
    <w:rsid w:val="00F221AC"/>
    <w:rsid w:val="00F22A23"/>
    <w:rsid w:val="00F23908"/>
    <w:rsid w:val="00F23ED3"/>
    <w:rsid w:val="00F24535"/>
    <w:rsid w:val="00F24AE4"/>
    <w:rsid w:val="00F24C43"/>
    <w:rsid w:val="00F24E60"/>
    <w:rsid w:val="00F24FBA"/>
    <w:rsid w:val="00F25377"/>
    <w:rsid w:val="00F25D17"/>
    <w:rsid w:val="00F2635C"/>
    <w:rsid w:val="00F26990"/>
    <w:rsid w:val="00F2747B"/>
    <w:rsid w:val="00F30DDB"/>
    <w:rsid w:val="00F31554"/>
    <w:rsid w:val="00F3180A"/>
    <w:rsid w:val="00F31E27"/>
    <w:rsid w:val="00F31FCC"/>
    <w:rsid w:val="00F320CF"/>
    <w:rsid w:val="00F32E56"/>
    <w:rsid w:val="00F332B7"/>
    <w:rsid w:val="00F334BB"/>
    <w:rsid w:val="00F33E68"/>
    <w:rsid w:val="00F342C0"/>
    <w:rsid w:val="00F347CC"/>
    <w:rsid w:val="00F3594A"/>
    <w:rsid w:val="00F35B40"/>
    <w:rsid w:val="00F363FE"/>
    <w:rsid w:val="00F36705"/>
    <w:rsid w:val="00F3746A"/>
    <w:rsid w:val="00F37537"/>
    <w:rsid w:val="00F37551"/>
    <w:rsid w:val="00F379DB"/>
    <w:rsid w:val="00F37FD2"/>
    <w:rsid w:val="00F402A1"/>
    <w:rsid w:val="00F40F8B"/>
    <w:rsid w:val="00F4140E"/>
    <w:rsid w:val="00F416FF"/>
    <w:rsid w:val="00F41A88"/>
    <w:rsid w:val="00F42A9C"/>
    <w:rsid w:val="00F43131"/>
    <w:rsid w:val="00F43E8C"/>
    <w:rsid w:val="00F44794"/>
    <w:rsid w:val="00F44A97"/>
    <w:rsid w:val="00F4593E"/>
    <w:rsid w:val="00F45AE9"/>
    <w:rsid w:val="00F4659E"/>
    <w:rsid w:val="00F466E0"/>
    <w:rsid w:val="00F46B2F"/>
    <w:rsid w:val="00F46DA0"/>
    <w:rsid w:val="00F46F37"/>
    <w:rsid w:val="00F4710A"/>
    <w:rsid w:val="00F4774D"/>
    <w:rsid w:val="00F47EA6"/>
    <w:rsid w:val="00F47F81"/>
    <w:rsid w:val="00F5044C"/>
    <w:rsid w:val="00F507C3"/>
    <w:rsid w:val="00F507F5"/>
    <w:rsid w:val="00F50EF4"/>
    <w:rsid w:val="00F51112"/>
    <w:rsid w:val="00F512DB"/>
    <w:rsid w:val="00F51DBC"/>
    <w:rsid w:val="00F51E09"/>
    <w:rsid w:val="00F52815"/>
    <w:rsid w:val="00F52961"/>
    <w:rsid w:val="00F52D4C"/>
    <w:rsid w:val="00F52F01"/>
    <w:rsid w:val="00F5386D"/>
    <w:rsid w:val="00F55D94"/>
    <w:rsid w:val="00F55E7B"/>
    <w:rsid w:val="00F561E3"/>
    <w:rsid w:val="00F56A52"/>
    <w:rsid w:val="00F57427"/>
    <w:rsid w:val="00F57B2A"/>
    <w:rsid w:val="00F57D93"/>
    <w:rsid w:val="00F603E8"/>
    <w:rsid w:val="00F62343"/>
    <w:rsid w:val="00F626EE"/>
    <w:rsid w:val="00F6286E"/>
    <w:rsid w:val="00F629F0"/>
    <w:rsid w:val="00F62EFD"/>
    <w:rsid w:val="00F64982"/>
    <w:rsid w:val="00F649F1"/>
    <w:rsid w:val="00F64C11"/>
    <w:rsid w:val="00F64F3B"/>
    <w:rsid w:val="00F65235"/>
    <w:rsid w:val="00F654AE"/>
    <w:rsid w:val="00F6563F"/>
    <w:rsid w:val="00F65D92"/>
    <w:rsid w:val="00F65D9C"/>
    <w:rsid w:val="00F65E15"/>
    <w:rsid w:val="00F65EA4"/>
    <w:rsid w:val="00F66AE3"/>
    <w:rsid w:val="00F67042"/>
    <w:rsid w:val="00F670EB"/>
    <w:rsid w:val="00F671DF"/>
    <w:rsid w:val="00F674EC"/>
    <w:rsid w:val="00F677D5"/>
    <w:rsid w:val="00F67C4A"/>
    <w:rsid w:val="00F7064B"/>
    <w:rsid w:val="00F7092E"/>
    <w:rsid w:val="00F713E9"/>
    <w:rsid w:val="00F71440"/>
    <w:rsid w:val="00F714AA"/>
    <w:rsid w:val="00F732BD"/>
    <w:rsid w:val="00F738DB"/>
    <w:rsid w:val="00F73B08"/>
    <w:rsid w:val="00F7416F"/>
    <w:rsid w:val="00F74394"/>
    <w:rsid w:val="00F7469B"/>
    <w:rsid w:val="00F746FE"/>
    <w:rsid w:val="00F76225"/>
    <w:rsid w:val="00F76793"/>
    <w:rsid w:val="00F76D16"/>
    <w:rsid w:val="00F77123"/>
    <w:rsid w:val="00F773E1"/>
    <w:rsid w:val="00F7754C"/>
    <w:rsid w:val="00F77A29"/>
    <w:rsid w:val="00F806D4"/>
    <w:rsid w:val="00F80C45"/>
    <w:rsid w:val="00F80E8C"/>
    <w:rsid w:val="00F810EA"/>
    <w:rsid w:val="00F81AC9"/>
    <w:rsid w:val="00F83C68"/>
    <w:rsid w:val="00F83D2B"/>
    <w:rsid w:val="00F84888"/>
    <w:rsid w:val="00F84952"/>
    <w:rsid w:val="00F84C6F"/>
    <w:rsid w:val="00F8502B"/>
    <w:rsid w:val="00F8509B"/>
    <w:rsid w:val="00F85332"/>
    <w:rsid w:val="00F85B10"/>
    <w:rsid w:val="00F86CEB"/>
    <w:rsid w:val="00F87097"/>
    <w:rsid w:val="00F8781E"/>
    <w:rsid w:val="00F90414"/>
    <w:rsid w:val="00F9166E"/>
    <w:rsid w:val="00F91C5D"/>
    <w:rsid w:val="00F91E17"/>
    <w:rsid w:val="00F92379"/>
    <w:rsid w:val="00F92404"/>
    <w:rsid w:val="00F9317A"/>
    <w:rsid w:val="00F9383C"/>
    <w:rsid w:val="00F93F07"/>
    <w:rsid w:val="00F94259"/>
    <w:rsid w:val="00F94CC3"/>
    <w:rsid w:val="00F95609"/>
    <w:rsid w:val="00F95D27"/>
    <w:rsid w:val="00F96098"/>
    <w:rsid w:val="00F96EB9"/>
    <w:rsid w:val="00F97900"/>
    <w:rsid w:val="00FA0B0C"/>
    <w:rsid w:val="00FA0E7A"/>
    <w:rsid w:val="00FA11FF"/>
    <w:rsid w:val="00FA14A7"/>
    <w:rsid w:val="00FA26B0"/>
    <w:rsid w:val="00FA313B"/>
    <w:rsid w:val="00FA381D"/>
    <w:rsid w:val="00FA4A0E"/>
    <w:rsid w:val="00FA4C54"/>
    <w:rsid w:val="00FA4E8D"/>
    <w:rsid w:val="00FA5646"/>
    <w:rsid w:val="00FA5AF1"/>
    <w:rsid w:val="00FA6090"/>
    <w:rsid w:val="00FA6349"/>
    <w:rsid w:val="00FA6A46"/>
    <w:rsid w:val="00FA6B17"/>
    <w:rsid w:val="00FA6D12"/>
    <w:rsid w:val="00FA78A1"/>
    <w:rsid w:val="00FA7EEA"/>
    <w:rsid w:val="00FB02FA"/>
    <w:rsid w:val="00FB0926"/>
    <w:rsid w:val="00FB10AC"/>
    <w:rsid w:val="00FB164F"/>
    <w:rsid w:val="00FB174E"/>
    <w:rsid w:val="00FB18EB"/>
    <w:rsid w:val="00FB1912"/>
    <w:rsid w:val="00FB1B78"/>
    <w:rsid w:val="00FB1EF5"/>
    <w:rsid w:val="00FB207C"/>
    <w:rsid w:val="00FB29B4"/>
    <w:rsid w:val="00FB2E61"/>
    <w:rsid w:val="00FB312E"/>
    <w:rsid w:val="00FB3EB6"/>
    <w:rsid w:val="00FB43C7"/>
    <w:rsid w:val="00FB4921"/>
    <w:rsid w:val="00FB6189"/>
    <w:rsid w:val="00FB7829"/>
    <w:rsid w:val="00FB78E7"/>
    <w:rsid w:val="00FB7A13"/>
    <w:rsid w:val="00FB7BCC"/>
    <w:rsid w:val="00FC0270"/>
    <w:rsid w:val="00FC06DE"/>
    <w:rsid w:val="00FC0BBE"/>
    <w:rsid w:val="00FC0C77"/>
    <w:rsid w:val="00FC0DB9"/>
    <w:rsid w:val="00FC0DDA"/>
    <w:rsid w:val="00FC1041"/>
    <w:rsid w:val="00FC15F7"/>
    <w:rsid w:val="00FC31D9"/>
    <w:rsid w:val="00FC3C0B"/>
    <w:rsid w:val="00FC3D6C"/>
    <w:rsid w:val="00FC3E8E"/>
    <w:rsid w:val="00FC3F7B"/>
    <w:rsid w:val="00FC436C"/>
    <w:rsid w:val="00FC4532"/>
    <w:rsid w:val="00FC5278"/>
    <w:rsid w:val="00FC54F5"/>
    <w:rsid w:val="00FC5560"/>
    <w:rsid w:val="00FC5669"/>
    <w:rsid w:val="00FC5688"/>
    <w:rsid w:val="00FC58AA"/>
    <w:rsid w:val="00FC5B21"/>
    <w:rsid w:val="00FC60DF"/>
    <w:rsid w:val="00FC758F"/>
    <w:rsid w:val="00FC7B63"/>
    <w:rsid w:val="00FD0D2F"/>
    <w:rsid w:val="00FD118A"/>
    <w:rsid w:val="00FD1654"/>
    <w:rsid w:val="00FD2227"/>
    <w:rsid w:val="00FD24AC"/>
    <w:rsid w:val="00FD25D5"/>
    <w:rsid w:val="00FD2C16"/>
    <w:rsid w:val="00FD2EAC"/>
    <w:rsid w:val="00FD308F"/>
    <w:rsid w:val="00FD39B9"/>
    <w:rsid w:val="00FD40A1"/>
    <w:rsid w:val="00FD42D0"/>
    <w:rsid w:val="00FD4435"/>
    <w:rsid w:val="00FD4C6D"/>
    <w:rsid w:val="00FD51D7"/>
    <w:rsid w:val="00FD53D6"/>
    <w:rsid w:val="00FD5471"/>
    <w:rsid w:val="00FD56C0"/>
    <w:rsid w:val="00FD5BDC"/>
    <w:rsid w:val="00FD6084"/>
    <w:rsid w:val="00FD63E2"/>
    <w:rsid w:val="00FD65BF"/>
    <w:rsid w:val="00FD68DD"/>
    <w:rsid w:val="00FD7413"/>
    <w:rsid w:val="00FD77C1"/>
    <w:rsid w:val="00FD7C25"/>
    <w:rsid w:val="00FE00FA"/>
    <w:rsid w:val="00FE0BDB"/>
    <w:rsid w:val="00FE0D02"/>
    <w:rsid w:val="00FE0E94"/>
    <w:rsid w:val="00FE1989"/>
    <w:rsid w:val="00FE2419"/>
    <w:rsid w:val="00FE2731"/>
    <w:rsid w:val="00FE2B72"/>
    <w:rsid w:val="00FE4197"/>
    <w:rsid w:val="00FE41CC"/>
    <w:rsid w:val="00FE5660"/>
    <w:rsid w:val="00FE5735"/>
    <w:rsid w:val="00FE6549"/>
    <w:rsid w:val="00FE6743"/>
    <w:rsid w:val="00FE6B60"/>
    <w:rsid w:val="00FE6E9E"/>
    <w:rsid w:val="00FE7535"/>
    <w:rsid w:val="00FE78EF"/>
    <w:rsid w:val="00FE7F5F"/>
    <w:rsid w:val="00FF14D4"/>
    <w:rsid w:val="00FF1E55"/>
    <w:rsid w:val="00FF200A"/>
    <w:rsid w:val="00FF36E5"/>
    <w:rsid w:val="00FF3C73"/>
    <w:rsid w:val="00FF3D80"/>
    <w:rsid w:val="00FF49F7"/>
    <w:rsid w:val="00FF559E"/>
    <w:rsid w:val="00FF59FB"/>
    <w:rsid w:val="00FF5D91"/>
    <w:rsid w:val="00FF6581"/>
    <w:rsid w:val="00FF6E93"/>
    <w:rsid w:val="00FF6EC3"/>
    <w:rsid w:val="00FF7D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41896"/>
    <w:pPr>
      <w:suppressAutoHyphens/>
    </w:pPr>
    <w:rPr>
      <w:kern w:val="1"/>
      <w:sz w:val="24"/>
      <w:szCs w:val="24"/>
      <w:lang w:eastAsia="ar-SA"/>
    </w:rPr>
  </w:style>
  <w:style w:type="paragraph" w:styleId="Nagwek1">
    <w:name w:val="heading 1"/>
    <w:basedOn w:val="Normalny"/>
    <w:next w:val="Normalny"/>
    <w:qFormat/>
    <w:rsid w:val="00E2390C"/>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06FC"/>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41896"/>
    <w:pPr>
      <w:keepNext/>
      <w:spacing w:before="240" w:after="60"/>
      <w:outlineLvl w:val="2"/>
    </w:pPr>
    <w:rPr>
      <w:rFonts w:ascii="Arial" w:hAnsi="Arial" w:cs="Arial"/>
      <w:b/>
      <w:bCs/>
      <w:sz w:val="26"/>
      <w:szCs w:val="26"/>
    </w:rPr>
  </w:style>
  <w:style w:type="paragraph" w:styleId="Nagwek5">
    <w:name w:val="heading 5"/>
    <w:basedOn w:val="Nagwek15"/>
    <w:next w:val="Tekstpodstawowy"/>
    <w:link w:val="Nagwek5Znak"/>
    <w:qFormat/>
    <w:rsid w:val="00241896"/>
    <w:pPr>
      <w:numPr>
        <w:ilvl w:val="4"/>
        <w:numId w:val="1"/>
      </w:numPr>
      <w:outlineLvl w:val="4"/>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5">
    <w:name w:val="Nagłówek15"/>
    <w:basedOn w:val="Normalny"/>
    <w:next w:val="Tekstpodstawowy"/>
    <w:rsid w:val="00241896"/>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241896"/>
    <w:pPr>
      <w:spacing w:after="120"/>
    </w:pPr>
  </w:style>
  <w:style w:type="character" w:customStyle="1" w:styleId="WW8Num1z0">
    <w:name w:val="WW8Num1z0"/>
    <w:rsid w:val="00241896"/>
    <w:rPr>
      <w:rFonts w:ascii="Symbol" w:hAnsi="Symbol" w:cs="Symbol" w:hint="default"/>
      <w:b w:val="0"/>
      <w:bCs w:val="0"/>
      <w:sz w:val="20"/>
    </w:rPr>
  </w:style>
  <w:style w:type="character" w:customStyle="1" w:styleId="WW8Num1z1">
    <w:name w:val="WW8Num1z1"/>
    <w:rsid w:val="00241896"/>
    <w:rPr>
      <w:rFonts w:ascii="Courier New" w:hAnsi="Courier New" w:cs="Courier New" w:hint="default"/>
      <w:sz w:val="20"/>
    </w:rPr>
  </w:style>
  <w:style w:type="character" w:customStyle="1" w:styleId="WW8Num1z2">
    <w:name w:val="WW8Num1z2"/>
    <w:rsid w:val="00241896"/>
    <w:rPr>
      <w:rFonts w:ascii="Wingdings" w:hAnsi="Wingdings" w:cs="Wingdings" w:hint="default"/>
      <w:sz w:val="20"/>
    </w:rPr>
  </w:style>
  <w:style w:type="character" w:customStyle="1" w:styleId="WW8Num1z3">
    <w:name w:val="WW8Num1z3"/>
    <w:rsid w:val="00241896"/>
  </w:style>
  <w:style w:type="character" w:customStyle="1" w:styleId="WW8Num1z4">
    <w:name w:val="WW8Num1z4"/>
    <w:rsid w:val="00241896"/>
  </w:style>
  <w:style w:type="character" w:customStyle="1" w:styleId="WW8Num1z5">
    <w:name w:val="WW8Num1z5"/>
    <w:rsid w:val="00241896"/>
  </w:style>
  <w:style w:type="character" w:customStyle="1" w:styleId="WW8Num1z6">
    <w:name w:val="WW8Num1z6"/>
    <w:rsid w:val="00241896"/>
  </w:style>
  <w:style w:type="character" w:customStyle="1" w:styleId="WW8Num1z7">
    <w:name w:val="WW8Num1z7"/>
    <w:rsid w:val="00241896"/>
  </w:style>
  <w:style w:type="character" w:customStyle="1" w:styleId="WW8Num1z8">
    <w:name w:val="WW8Num1z8"/>
    <w:rsid w:val="00241896"/>
  </w:style>
  <w:style w:type="character" w:customStyle="1" w:styleId="WW8Num2z0">
    <w:name w:val="WW8Num2z0"/>
    <w:rsid w:val="00241896"/>
    <w:rPr>
      <w:rFonts w:ascii="Symbol" w:hAnsi="Symbol" w:cs="Symbol" w:hint="default"/>
      <w:b w:val="0"/>
      <w:bCs w:val="0"/>
      <w:caps w:val="0"/>
      <w:smallCaps w:val="0"/>
      <w:strike w:val="0"/>
      <w:dstrike w:val="0"/>
      <w:color w:val="000000"/>
      <w:spacing w:val="116"/>
      <w:sz w:val="20"/>
      <w:szCs w:val="36"/>
      <w:lang w:val="en-US"/>
    </w:rPr>
  </w:style>
  <w:style w:type="character" w:customStyle="1" w:styleId="WW8Num2z1">
    <w:name w:val="WW8Num2z1"/>
    <w:rsid w:val="00241896"/>
    <w:rPr>
      <w:rFonts w:ascii="Courier New" w:hAnsi="Courier New" w:cs="Courier New" w:hint="default"/>
      <w:sz w:val="20"/>
    </w:rPr>
  </w:style>
  <w:style w:type="character" w:customStyle="1" w:styleId="WW8Num2z3">
    <w:name w:val="WW8Num2z3"/>
    <w:rsid w:val="00241896"/>
  </w:style>
  <w:style w:type="character" w:customStyle="1" w:styleId="WW8Num3z0">
    <w:name w:val="WW8Num3z0"/>
    <w:rsid w:val="00241896"/>
    <w:rPr>
      <w:rFonts w:ascii="Symbol" w:eastAsia="ArialMT" w:hAnsi="Symbol" w:cs="Symbol" w:hint="default"/>
      <w:caps w:val="0"/>
      <w:smallCaps w:val="0"/>
      <w:color w:val="000000"/>
      <w:position w:val="0"/>
      <w:sz w:val="20"/>
      <w:szCs w:val="40"/>
      <w:vertAlign w:val="baseline"/>
      <w:lang w:val="en-US"/>
    </w:rPr>
  </w:style>
  <w:style w:type="character" w:customStyle="1" w:styleId="WW8Num3z1">
    <w:name w:val="WW8Num3z1"/>
    <w:rsid w:val="00241896"/>
    <w:rPr>
      <w:rFonts w:ascii="Courier New" w:hAnsi="Courier New" w:cs="Courier New" w:hint="default"/>
      <w:sz w:val="20"/>
    </w:rPr>
  </w:style>
  <w:style w:type="character" w:customStyle="1" w:styleId="WW8Num3z2">
    <w:name w:val="WW8Num3z2"/>
    <w:rsid w:val="00241896"/>
    <w:rPr>
      <w:rFonts w:ascii="Wingdings" w:hAnsi="Wingdings" w:cs="Wingdings" w:hint="default"/>
      <w:sz w:val="20"/>
    </w:rPr>
  </w:style>
  <w:style w:type="character" w:customStyle="1" w:styleId="WW8Num4z0">
    <w:name w:val="WW8Num4z0"/>
    <w:rsid w:val="00241896"/>
    <w:rPr>
      <w:rFonts w:ascii="Symbol" w:eastAsia="ArialMT" w:hAnsi="Symbol" w:cs="Symbol" w:hint="default"/>
      <w:caps w:val="0"/>
      <w:smallCaps w:val="0"/>
      <w:color w:val="000000"/>
      <w:sz w:val="20"/>
      <w:szCs w:val="24"/>
    </w:rPr>
  </w:style>
  <w:style w:type="character" w:customStyle="1" w:styleId="WW8Num4z1">
    <w:name w:val="WW8Num4z1"/>
    <w:rsid w:val="00241896"/>
    <w:rPr>
      <w:rFonts w:ascii="Courier New" w:hAnsi="Courier New" w:cs="Courier New" w:hint="default"/>
      <w:sz w:val="20"/>
    </w:rPr>
  </w:style>
  <w:style w:type="character" w:customStyle="1" w:styleId="WW8Num4z2">
    <w:name w:val="WW8Num4z2"/>
    <w:rsid w:val="00241896"/>
    <w:rPr>
      <w:rFonts w:ascii="Wingdings" w:hAnsi="Wingdings" w:cs="Wingdings" w:hint="default"/>
      <w:sz w:val="20"/>
    </w:rPr>
  </w:style>
  <w:style w:type="character" w:customStyle="1" w:styleId="WW8Num5z0">
    <w:name w:val="WW8Num5z0"/>
    <w:rsid w:val="00241896"/>
    <w:rPr>
      <w:rFonts w:ascii="Symbol" w:eastAsia="ArialMT" w:hAnsi="Symbol" w:cs="Symbol" w:hint="default"/>
      <w:caps w:val="0"/>
      <w:smallCaps w:val="0"/>
      <w:strike w:val="0"/>
      <w:dstrike w:val="0"/>
      <w:color w:val="000000"/>
      <w:kern w:val="1"/>
      <w:sz w:val="20"/>
      <w:szCs w:val="24"/>
      <w:lang w:val="pl-PL"/>
    </w:rPr>
  </w:style>
  <w:style w:type="character" w:customStyle="1" w:styleId="WW8Num5z1">
    <w:name w:val="WW8Num5z1"/>
    <w:rsid w:val="00241896"/>
    <w:rPr>
      <w:rFonts w:ascii="Courier New" w:hAnsi="Courier New" w:cs="Courier New" w:hint="default"/>
      <w:sz w:val="20"/>
    </w:rPr>
  </w:style>
  <w:style w:type="character" w:customStyle="1" w:styleId="WW8Num5z2">
    <w:name w:val="WW8Num5z2"/>
    <w:rsid w:val="00241896"/>
    <w:rPr>
      <w:rFonts w:ascii="Wingdings" w:hAnsi="Wingdings" w:cs="Wingdings" w:hint="default"/>
      <w:sz w:val="20"/>
    </w:rPr>
  </w:style>
  <w:style w:type="character" w:customStyle="1" w:styleId="WW8Num6z0">
    <w:name w:val="WW8Num6z0"/>
    <w:rsid w:val="00241896"/>
    <w:rPr>
      <w:rFonts w:ascii="Symbol" w:eastAsia="ArialMT" w:hAnsi="Symbol" w:cs="Symbol" w:hint="default"/>
      <w:caps w:val="0"/>
      <w:smallCaps w:val="0"/>
      <w:strike w:val="0"/>
      <w:dstrike w:val="0"/>
      <w:color w:val="000000"/>
      <w:kern w:val="1"/>
      <w:sz w:val="20"/>
      <w:szCs w:val="24"/>
      <w:lang w:val="pl-PL"/>
    </w:rPr>
  </w:style>
  <w:style w:type="character" w:customStyle="1" w:styleId="WW8Num6z1">
    <w:name w:val="WW8Num6z1"/>
    <w:rsid w:val="00241896"/>
    <w:rPr>
      <w:rFonts w:ascii="Courier New" w:hAnsi="Courier New" w:cs="Courier New" w:hint="default"/>
      <w:sz w:val="20"/>
    </w:rPr>
  </w:style>
  <w:style w:type="character" w:customStyle="1" w:styleId="WW8Num6z2">
    <w:name w:val="WW8Num6z2"/>
    <w:rsid w:val="00241896"/>
    <w:rPr>
      <w:rFonts w:ascii="Wingdings" w:hAnsi="Wingdings" w:cs="Wingdings" w:hint="default"/>
      <w:sz w:val="20"/>
    </w:rPr>
  </w:style>
  <w:style w:type="character" w:customStyle="1" w:styleId="WW8Num7z0">
    <w:name w:val="WW8Num7z0"/>
    <w:rsid w:val="00241896"/>
    <w:rPr>
      <w:rFonts w:ascii="Symbol" w:eastAsia="ArialMT" w:hAnsi="Symbol" w:cs="Symbol" w:hint="default"/>
      <w:caps w:val="0"/>
      <w:smallCaps w:val="0"/>
      <w:color w:val="000000"/>
      <w:kern w:val="1"/>
      <w:sz w:val="20"/>
      <w:szCs w:val="24"/>
      <w:shd w:val="clear" w:color="auto" w:fill="FFFFFF"/>
      <w:lang w:val="en-US"/>
    </w:rPr>
  </w:style>
  <w:style w:type="character" w:customStyle="1" w:styleId="WW8Num7z1">
    <w:name w:val="WW8Num7z1"/>
    <w:rsid w:val="00241896"/>
    <w:rPr>
      <w:rFonts w:ascii="Courier New" w:hAnsi="Courier New" w:cs="Courier New" w:hint="default"/>
      <w:sz w:val="20"/>
    </w:rPr>
  </w:style>
  <w:style w:type="character" w:customStyle="1" w:styleId="WW8Num7z2">
    <w:name w:val="WW8Num7z2"/>
    <w:rsid w:val="00241896"/>
    <w:rPr>
      <w:rFonts w:ascii="Wingdings" w:hAnsi="Wingdings" w:cs="Wingdings" w:hint="default"/>
      <w:sz w:val="20"/>
    </w:rPr>
  </w:style>
  <w:style w:type="character" w:customStyle="1" w:styleId="WW8Num8z0">
    <w:name w:val="WW8Num8z0"/>
    <w:rsid w:val="00241896"/>
    <w:rPr>
      <w:rFonts w:ascii="Symbol" w:eastAsia="ArialMT" w:hAnsi="Symbol" w:cs="Symbol" w:hint="default"/>
      <w:caps w:val="0"/>
      <w:smallCaps w:val="0"/>
      <w:strike w:val="0"/>
      <w:dstrike w:val="0"/>
      <w:color w:val="000000"/>
      <w:kern w:val="1"/>
      <w:sz w:val="20"/>
      <w:szCs w:val="36"/>
      <w:em w:val="none"/>
      <w:lang w:val="pl-PL"/>
    </w:rPr>
  </w:style>
  <w:style w:type="character" w:customStyle="1" w:styleId="WW8Num8z1">
    <w:name w:val="WW8Num8z1"/>
    <w:rsid w:val="00241896"/>
    <w:rPr>
      <w:rFonts w:ascii="Courier New" w:hAnsi="Courier New" w:cs="Courier New" w:hint="default"/>
      <w:sz w:val="20"/>
    </w:rPr>
  </w:style>
  <w:style w:type="character" w:customStyle="1" w:styleId="WW8Num8z2">
    <w:name w:val="WW8Num8z2"/>
    <w:rsid w:val="00241896"/>
    <w:rPr>
      <w:rFonts w:ascii="Wingdings" w:hAnsi="Wingdings" w:cs="Wingdings" w:hint="default"/>
      <w:sz w:val="20"/>
    </w:rPr>
  </w:style>
  <w:style w:type="character" w:customStyle="1" w:styleId="WW8Num9z0">
    <w:name w:val="WW8Num9z0"/>
    <w:rsid w:val="00241896"/>
    <w:rPr>
      <w:rFonts w:ascii="Symbol" w:eastAsia="ArialMT" w:hAnsi="Symbol" w:cs="Symbol" w:hint="default"/>
      <w:caps w:val="0"/>
      <w:smallCaps w:val="0"/>
      <w:color w:val="000000"/>
      <w:kern w:val="1"/>
      <w:sz w:val="20"/>
      <w:szCs w:val="36"/>
      <w:lang w:val="pl-PL"/>
    </w:rPr>
  </w:style>
  <w:style w:type="character" w:customStyle="1" w:styleId="WW8Num9z1">
    <w:name w:val="WW8Num9z1"/>
    <w:rsid w:val="00241896"/>
    <w:rPr>
      <w:rFonts w:ascii="Courier New" w:hAnsi="Courier New" w:cs="Courier New" w:hint="default"/>
      <w:sz w:val="20"/>
    </w:rPr>
  </w:style>
  <w:style w:type="character" w:customStyle="1" w:styleId="WW8Num9z2">
    <w:name w:val="WW8Num9z2"/>
    <w:rsid w:val="00241896"/>
    <w:rPr>
      <w:rFonts w:ascii="Wingdings" w:hAnsi="Wingdings" w:cs="Wingdings" w:hint="default"/>
      <w:sz w:val="20"/>
    </w:rPr>
  </w:style>
  <w:style w:type="character" w:customStyle="1" w:styleId="WW8Num10z0">
    <w:name w:val="WW8Num10z0"/>
    <w:rsid w:val="00241896"/>
    <w:rPr>
      <w:rFonts w:ascii="Symbol" w:eastAsia="Arial" w:hAnsi="Symbol" w:cs="Symbol" w:hint="default"/>
      <w:caps w:val="0"/>
      <w:smallCaps w:val="0"/>
      <w:color w:val="000000"/>
      <w:kern w:val="1"/>
      <w:sz w:val="20"/>
      <w:szCs w:val="24"/>
      <w:lang w:val="pl-PL"/>
    </w:rPr>
  </w:style>
  <w:style w:type="character" w:customStyle="1" w:styleId="WW8Num10z1">
    <w:name w:val="WW8Num10z1"/>
    <w:rsid w:val="00241896"/>
    <w:rPr>
      <w:rFonts w:ascii="Courier New" w:hAnsi="Courier New" w:cs="Courier New" w:hint="default"/>
      <w:sz w:val="20"/>
    </w:rPr>
  </w:style>
  <w:style w:type="character" w:customStyle="1" w:styleId="WW8Num10z2">
    <w:name w:val="WW8Num10z2"/>
    <w:rsid w:val="00241896"/>
    <w:rPr>
      <w:rFonts w:ascii="Wingdings" w:hAnsi="Wingdings" w:cs="Wingdings" w:hint="default"/>
      <w:sz w:val="20"/>
    </w:rPr>
  </w:style>
  <w:style w:type="character" w:customStyle="1" w:styleId="WW8Num11z0">
    <w:name w:val="WW8Num11z0"/>
    <w:rsid w:val="00241896"/>
    <w:rPr>
      <w:rFonts w:ascii="Symbol" w:eastAsia="ArialMT" w:hAnsi="Symbol" w:cs="Symbol" w:hint="default"/>
      <w:b w:val="0"/>
      <w:bCs w:val="0"/>
      <w:caps w:val="0"/>
      <w:smallCaps w:val="0"/>
      <w:strike w:val="0"/>
      <w:dstrike w:val="0"/>
      <w:color w:val="000000"/>
      <w:kern w:val="1"/>
      <w:sz w:val="20"/>
      <w:szCs w:val="40"/>
      <w:lang w:val="pl-PL"/>
    </w:rPr>
  </w:style>
  <w:style w:type="character" w:customStyle="1" w:styleId="WW8Num11z1">
    <w:name w:val="WW8Num11z1"/>
    <w:rsid w:val="00241896"/>
    <w:rPr>
      <w:rFonts w:ascii="Courier New" w:hAnsi="Courier New" w:cs="Courier New" w:hint="default"/>
      <w:sz w:val="20"/>
    </w:rPr>
  </w:style>
  <w:style w:type="character" w:customStyle="1" w:styleId="WW8Num11z2">
    <w:name w:val="WW8Num11z2"/>
    <w:rsid w:val="00241896"/>
    <w:rPr>
      <w:rFonts w:ascii="Wingdings" w:hAnsi="Wingdings" w:cs="Wingdings" w:hint="default"/>
      <w:sz w:val="20"/>
    </w:rPr>
  </w:style>
  <w:style w:type="character" w:customStyle="1" w:styleId="WW8Num12z0">
    <w:name w:val="WW8Num12z0"/>
    <w:rsid w:val="00241896"/>
    <w:rPr>
      <w:rFonts w:ascii="Symbol" w:eastAsia="ArialMT" w:hAnsi="Symbol" w:cs="Symbol" w:hint="default"/>
      <w:caps w:val="0"/>
      <w:smallCaps w:val="0"/>
      <w:strike w:val="0"/>
      <w:dstrike w:val="0"/>
      <w:color w:val="000000"/>
      <w:kern w:val="1"/>
      <w:sz w:val="20"/>
      <w:szCs w:val="40"/>
      <w:shd w:val="clear" w:color="auto" w:fill="FFFFFF"/>
      <w:lang w:val="pl-PL"/>
    </w:rPr>
  </w:style>
  <w:style w:type="character" w:customStyle="1" w:styleId="WW8Num12z1">
    <w:name w:val="WW8Num12z1"/>
    <w:rsid w:val="00241896"/>
    <w:rPr>
      <w:rFonts w:ascii="Courier New" w:hAnsi="Courier New" w:cs="Courier New" w:hint="default"/>
      <w:sz w:val="20"/>
    </w:rPr>
  </w:style>
  <w:style w:type="character" w:customStyle="1" w:styleId="WW8Num12z2">
    <w:name w:val="WW8Num12z2"/>
    <w:rsid w:val="00241896"/>
    <w:rPr>
      <w:rFonts w:ascii="Wingdings" w:hAnsi="Wingdings" w:cs="Wingdings" w:hint="default"/>
      <w:sz w:val="20"/>
    </w:rPr>
  </w:style>
  <w:style w:type="character" w:customStyle="1" w:styleId="WW8Num13z0">
    <w:name w:val="WW8Num13z0"/>
    <w:rsid w:val="00241896"/>
    <w:rPr>
      <w:rFonts w:ascii="Symbol" w:hAnsi="Symbol" w:cs="Symbol" w:hint="default"/>
      <w:b/>
      <w:bCs/>
      <w:caps w:val="0"/>
      <w:smallCaps w:val="0"/>
      <w:color w:val="000000"/>
      <w:kern w:val="1"/>
      <w:sz w:val="20"/>
      <w:szCs w:val="24"/>
      <w:lang w:val="pl-PL"/>
    </w:rPr>
  </w:style>
  <w:style w:type="character" w:customStyle="1" w:styleId="WW8Num13z1">
    <w:name w:val="WW8Num13z1"/>
    <w:rsid w:val="00241896"/>
    <w:rPr>
      <w:rFonts w:ascii="Courier New" w:hAnsi="Courier New" w:cs="Courier New" w:hint="default"/>
      <w:sz w:val="20"/>
    </w:rPr>
  </w:style>
  <w:style w:type="character" w:customStyle="1" w:styleId="WW8Num13z2">
    <w:name w:val="WW8Num13z2"/>
    <w:rsid w:val="00241896"/>
    <w:rPr>
      <w:rFonts w:ascii="Wingdings" w:hAnsi="Wingdings" w:cs="Wingdings" w:hint="default"/>
      <w:sz w:val="20"/>
    </w:rPr>
  </w:style>
  <w:style w:type="character" w:customStyle="1" w:styleId="WW8Num14z0">
    <w:name w:val="WW8Num14z0"/>
    <w:rsid w:val="00241896"/>
    <w:rPr>
      <w:rFonts w:ascii="Symbol" w:hAnsi="Symbol" w:cs="Symbol" w:hint="default"/>
      <w:caps w:val="0"/>
      <w:smallCaps w:val="0"/>
      <w:color w:val="000000"/>
      <w:kern w:val="1"/>
      <w:sz w:val="20"/>
      <w:szCs w:val="24"/>
      <w:lang w:val="pl-PL"/>
    </w:rPr>
  </w:style>
  <w:style w:type="character" w:customStyle="1" w:styleId="WW8Num14z1">
    <w:name w:val="WW8Num14z1"/>
    <w:rsid w:val="00241896"/>
    <w:rPr>
      <w:rFonts w:ascii="Courier New" w:hAnsi="Courier New" w:cs="Courier New" w:hint="default"/>
      <w:sz w:val="20"/>
    </w:rPr>
  </w:style>
  <w:style w:type="character" w:customStyle="1" w:styleId="WW8Num14z2">
    <w:name w:val="WW8Num14z2"/>
    <w:rsid w:val="00241896"/>
    <w:rPr>
      <w:rFonts w:ascii="Wingdings" w:hAnsi="Wingdings" w:cs="Wingdings" w:hint="default"/>
      <w:sz w:val="20"/>
    </w:rPr>
  </w:style>
  <w:style w:type="character" w:customStyle="1" w:styleId="WW8Num15z0">
    <w:name w:val="WW8Num15z0"/>
    <w:rsid w:val="00241896"/>
    <w:rPr>
      <w:rFonts w:ascii="Symbol" w:hAnsi="Symbol" w:cs="Symbol" w:hint="default"/>
      <w:b w:val="0"/>
      <w:bCs w:val="0"/>
      <w:caps w:val="0"/>
      <w:smallCaps w:val="0"/>
      <w:strike w:val="0"/>
      <w:dstrike w:val="0"/>
      <w:color w:val="000000"/>
      <w:kern w:val="1"/>
      <w:sz w:val="20"/>
      <w:szCs w:val="24"/>
      <w:shd w:val="clear" w:color="auto" w:fill="FFFFFF"/>
      <w:lang w:val="pl-PL"/>
    </w:rPr>
  </w:style>
  <w:style w:type="character" w:customStyle="1" w:styleId="WW8Num15z1">
    <w:name w:val="WW8Num15z1"/>
    <w:rsid w:val="00241896"/>
    <w:rPr>
      <w:rFonts w:ascii="Courier New" w:hAnsi="Courier New" w:cs="Courier New" w:hint="default"/>
      <w:sz w:val="20"/>
    </w:rPr>
  </w:style>
  <w:style w:type="character" w:customStyle="1" w:styleId="WW8Num15z2">
    <w:name w:val="WW8Num15z2"/>
    <w:rsid w:val="00241896"/>
    <w:rPr>
      <w:rFonts w:ascii="Wingdings" w:hAnsi="Wingdings" w:cs="Wingdings" w:hint="default"/>
      <w:sz w:val="20"/>
    </w:rPr>
  </w:style>
  <w:style w:type="character" w:customStyle="1" w:styleId="WW8Num16z0">
    <w:name w:val="WW8Num16z0"/>
    <w:rsid w:val="00241896"/>
    <w:rPr>
      <w:rFonts w:ascii="Symbol" w:hAnsi="Symbol" w:cs="Symbol" w:hint="default"/>
      <w:caps w:val="0"/>
      <w:smallCaps w:val="0"/>
      <w:color w:val="000000"/>
      <w:kern w:val="1"/>
      <w:sz w:val="20"/>
      <w:szCs w:val="40"/>
      <w:lang w:val="pl-PL"/>
    </w:rPr>
  </w:style>
  <w:style w:type="character" w:customStyle="1" w:styleId="WW8Num16z1">
    <w:name w:val="WW8Num16z1"/>
    <w:rsid w:val="00241896"/>
    <w:rPr>
      <w:rFonts w:ascii="Courier New" w:hAnsi="Courier New" w:cs="Courier New" w:hint="default"/>
      <w:sz w:val="20"/>
    </w:rPr>
  </w:style>
  <w:style w:type="character" w:customStyle="1" w:styleId="WW8Num16z2">
    <w:name w:val="WW8Num16z2"/>
    <w:rsid w:val="00241896"/>
    <w:rPr>
      <w:rFonts w:ascii="Wingdings" w:hAnsi="Wingdings" w:cs="Wingdings" w:hint="default"/>
      <w:sz w:val="20"/>
    </w:rPr>
  </w:style>
  <w:style w:type="character" w:customStyle="1" w:styleId="WW8Num17z0">
    <w:name w:val="WW8Num17z0"/>
    <w:rsid w:val="00241896"/>
    <w:rPr>
      <w:rFonts w:ascii="Symbol" w:hAnsi="Symbol" w:cs="Symbol" w:hint="default"/>
      <w:color w:val="000000"/>
      <w:kern w:val="1"/>
      <w:sz w:val="20"/>
      <w:szCs w:val="36"/>
      <w:shd w:val="clear" w:color="auto" w:fill="FFFFFF"/>
      <w:lang w:val="pl-PL"/>
    </w:rPr>
  </w:style>
  <w:style w:type="character" w:customStyle="1" w:styleId="WW8Num18z0">
    <w:name w:val="WW8Num18z0"/>
    <w:rsid w:val="00241896"/>
    <w:rPr>
      <w:rFonts w:ascii="Symbol" w:hAnsi="Symbol" w:cs="Symbol" w:hint="default"/>
      <w:caps w:val="0"/>
      <w:smallCaps w:val="0"/>
      <w:strike w:val="0"/>
      <w:dstrike w:val="0"/>
      <w:color w:val="000000"/>
      <w:kern w:val="1"/>
      <w:sz w:val="20"/>
      <w:szCs w:val="24"/>
      <w:lang w:val="pl-PL"/>
    </w:rPr>
  </w:style>
  <w:style w:type="character" w:customStyle="1" w:styleId="WW8Num18z1">
    <w:name w:val="WW8Num18z1"/>
    <w:rsid w:val="00241896"/>
    <w:rPr>
      <w:rFonts w:ascii="Courier New" w:hAnsi="Courier New" w:cs="Courier New" w:hint="default"/>
      <w:sz w:val="20"/>
    </w:rPr>
  </w:style>
  <w:style w:type="character" w:customStyle="1" w:styleId="WW8Num18z2">
    <w:name w:val="WW8Num18z2"/>
    <w:rsid w:val="00241896"/>
    <w:rPr>
      <w:rFonts w:ascii="Wingdings" w:hAnsi="Wingdings" w:cs="Wingdings" w:hint="default"/>
      <w:sz w:val="20"/>
    </w:rPr>
  </w:style>
  <w:style w:type="character" w:customStyle="1" w:styleId="WW8Num19z0">
    <w:name w:val="WW8Num19z0"/>
    <w:rsid w:val="00241896"/>
    <w:rPr>
      <w:rFonts w:ascii="Symbol" w:hAnsi="Symbol" w:cs="Symbol" w:hint="default"/>
      <w:b/>
      <w:bCs/>
      <w:caps w:val="0"/>
      <w:smallCaps w:val="0"/>
      <w:strike w:val="0"/>
      <w:dstrike w:val="0"/>
      <w:color w:val="000000"/>
      <w:kern w:val="1"/>
      <w:sz w:val="20"/>
      <w:szCs w:val="36"/>
      <w:lang w:val="pl-PL"/>
    </w:rPr>
  </w:style>
  <w:style w:type="character" w:customStyle="1" w:styleId="WW8Num19z1">
    <w:name w:val="WW8Num19z1"/>
    <w:rsid w:val="00241896"/>
    <w:rPr>
      <w:rFonts w:ascii="Courier New" w:hAnsi="Courier New" w:cs="Courier New" w:hint="default"/>
      <w:sz w:val="20"/>
    </w:rPr>
  </w:style>
  <w:style w:type="character" w:customStyle="1" w:styleId="WW8Num19z2">
    <w:name w:val="WW8Num19z2"/>
    <w:rsid w:val="00241896"/>
    <w:rPr>
      <w:rFonts w:ascii="Wingdings" w:hAnsi="Wingdings" w:cs="Wingdings" w:hint="default"/>
      <w:sz w:val="20"/>
    </w:rPr>
  </w:style>
  <w:style w:type="character" w:customStyle="1" w:styleId="WW8Num20z0">
    <w:name w:val="WW8Num20z0"/>
    <w:rsid w:val="00241896"/>
    <w:rPr>
      <w:rFonts w:ascii="Symbol" w:hAnsi="Symbol" w:cs="Symbol" w:hint="default"/>
      <w:caps w:val="0"/>
      <w:smallCaps w:val="0"/>
      <w:color w:val="000000"/>
      <w:kern w:val="1"/>
      <w:sz w:val="20"/>
      <w:szCs w:val="24"/>
      <w:shd w:val="clear" w:color="auto" w:fill="FFFFFF"/>
      <w:lang w:val="pl-PL"/>
    </w:rPr>
  </w:style>
  <w:style w:type="character" w:customStyle="1" w:styleId="WW8Num20z1">
    <w:name w:val="WW8Num20z1"/>
    <w:rsid w:val="00241896"/>
    <w:rPr>
      <w:rFonts w:ascii="Courier New" w:hAnsi="Courier New" w:cs="Courier New" w:hint="default"/>
      <w:sz w:val="20"/>
    </w:rPr>
  </w:style>
  <w:style w:type="character" w:customStyle="1" w:styleId="WW8Num20z2">
    <w:name w:val="WW8Num20z2"/>
    <w:rsid w:val="00241896"/>
    <w:rPr>
      <w:rFonts w:ascii="Wingdings" w:hAnsi="Wingdings" w:cs="Wingdings" w:hint="default"/>
      <w:sz w:val="20"/>
    </w:rPr>
  </w:style>
  <w:style w:type="character" w:customStyle="1" w:styleId="WW8Num21z0">
    <w:name w:val="WW8Num21z0"/>
    <w:rsid w:val="00241896"/>
    <w:rPr>
      <w:rFonts w:ascii="Symbol" w:hAnsi="Symbol" w:cs="Symbol" w:hint="default"/>
      <w:b w:val="0"/>
      <w:bCs w:val="0"/>
      <w:color w:val="000000"/>
      <w:kern w:val="1"/>
      <w:sz w:val="20"/>
      <w:szCs w:val="24"/>
      <w:lang w:val="pl-PL"/>
    </w:rPr>
  </w:style>
  <w:style w:type="character" w:customStyle="1" w:styleId="WW8Num21z1">
    <w:name w:val="WW8Num21z1"/>
    <w:rsid w:val="00241896"/>
    <w:rPr>
      <w:rFonts w:ascii="Courier New" w:hAnsi="Courier New" w:cs="Courier New" w:hint="default"/>
      <w:sz w:val="20"/>
    </w:rPr>
  </w:style>
  <w:style w:type="character" w:customStyle="1" w:styleId="WW8Num21z2">
    <w:name w:val="WW8Num21z2"/>
    <w:rsid w:val="00241896"/>
    <w:rPr>
      <w:rFonts w:ascii="Wingdings" w:hAnsi="Wingdings" w:cs="Wingdings" w:hint="default"/>
      <w:sz w:val="20"/>
    </w:rPr>
  </w:style>
  <w:style w:type="character" w:customStyle="1" w:styleId="WW8Num22z0">
    <w:name w:val="WW8Num22z0"/>
    <w:rsid w:val="00241896"/>
    <w:rPr>
      <w:rFonts w:ascii="Symbol" w:hAnsi="Symbol" w:cs="Symbol" w:hint="default"/>
      <w:b w:val="0"/>
      <w:bCs w:val="0"/>
      <w:color w:val="000000"/>
      <w:kern w:val="1"/>
      <w:sz w:val="20"/>
      <w:szCs w:val="36"/>
    </w:rPr>
  </w:style>
  <w:style w:type="character" w:customStyle="1" w:styleId="WW8Num22z1">
    <w:name w:val="WW8Num22z1"/>
    <w:rsid w:val="00241896"/>
    <w:rPr>
      <w:rFonts w:ascii="Courier New" w:hAnsi="Courier New" w:cs="Courier New" w:hint="default"/>
      <w:sz w:val="20"/>
    </w:rPr>
  </w:style>
  <w:style w:type="character" w:customStyle="1" w:styleId="WW8Num22z2">
    <w:name w:val="WW8Num22z2"/>
    <w:rsid w:val="00241896"/>
    <w:rPr>
      <w:rFonts w:ascii="Wingdings" w:hAnsi="Wingdings" w:cs="Wingdings" w:hint="default"/>
      <w:sz w:val="20"/>
    </w:rPr>
  </w:style>
  <w:style w:type="character" w:customStyle="1" w:styleId="WW8Num23z0">
    <w:name w:val="WW8Num23z0"/>
    <w:rsid w:val="00241896"/>
    <w:rPr>
      <w:rFonts w:ascii="Symbol" w:hAnsi="Symbol" w:cs="Symbol" w:hint="default"/>
      <w:color w:val="000000"/>
      <w:kern w:val="1"/>
      <w:sz w:val="20"/>
      <w:szCs w:val="24"/>
    </w:rPr>
  </w:style>
  <w:style w:type="character" w:customStyle="1" w:styleId="WW8Num23z1">
    <w:name w:val="WW8Num23z1"/>
    <w:rsid w:val="00241896"/>
    <w:rPr>
      <w:rFonts w:ascii="Courier New" w:hAnsi="Courier New" w:cs="Courier New" w:hint="default"/>
      <w:sz w:val="20"/>
    </w:rPr>
  </w:style>
  <w:style w:type="character" w:customStyle="1" w:styleId="WW8Num23z2">
    <w:name w:val="WW8Num23z2"/>
    <w:rsid w:val="00241896"/>
    <w:rPr>
      <w:rFonts w:ascii="Wingdings" w:hAnsi="Wingdings" w:cs="Wingdings" w:hint="default"/>
      <w:sz w:val="20"/>
    </w:rPr>
  </w:style>
  <w:style w:type="character" w:customStyle="1" w:styleId="WW8Num24z0">
    <w:name w:val="WW8Num24z0"/>
    <w:rsid w:val="00241896"/>
    <w:rPr>
      <w:rFonts w:ascii="Symbol" w:hAnsi="Symbol" w:cs="Symbol" w:hint="default"/>
      <w:color w:val="000000"/>
      <w:kern w:val="1"/>
      <w:sz w:val="20"/>
      <w:szCs w:val="24"/>
      <w:lang w:val="pl-PL"/>
    </w:rPr>
  </w:style>
  <w:style w:type="character" w:customStyle="1" w:styleId="WW8Num24z1">
    <w:name w:val="WW8Num24z1"/>
    <w:rsid w:val="00241896"/>
    <w:rPr>
      <w:rFonts w:ascii="Courier New" w:hAnsi="Courier New" w:cs="Courier New" w:hint="default"/>
      <w:sz w:val="20"/>
    </w:rPr>
  </w:style>
  <w:style w:type="character" w:customStyle="1" w:styleId="WW8Num24z2">
    <w:name w:val="WW8Num24z2"/>
    <w:rsid w:val="00241896"/>
    <w:rPr>
      <w:rFonts w:ascii="Wingdings" w:hAnsi="Wingdings" w:cs="Wingdings" w:hint="default"/>
      <w:sz w:val="20"/>
    </w:rPr>
  </w:style>
  <w:style w:type="character" w:customStyle="1" w:styleId="WW8Num25z0">
    <w:name w:val="WW8Num25z0"/>
    <w:rsid w:val="00241896"/>
    <w:rPr>
      <w:rFonts w:ascii="Symbol" w:hAnsi="Symbol" w:cs="Symbol" w:hint="default"/>
      <w:color w:val="000000"/>
      <w:kern w:val="1"/>
      <w:sz w:val="20"/>
      <w:szCs w:val="24"/>
    </w:rPr>
  </w:style>
  <w:style w:type="character" w:customStyle="1" w:styleId="WW8Num25z1">
    <w:name w:val="WW8Num25z1"/>
    <w:rsid w:val="00241896"/>
    <w:rPr>
      <w:rFonts w:ascii="Courier New" w:hAnsi="Courier New" w:cs="Courier New" w:hint="default"/>
      <w:sz w:val="20"/>
    </w:rPr>
  </w:style>
  <w:style w:type="character" w:customStyle="1" w:styleId="WW8Num25z2">
    <w:name w:val="WW8Num25z2"/>
    <w:rsid w:val="00241896"/>
    <w:rPr>
      <w:rFonts w:ascii="Wingdings" w:hAnsi="Wingdings" w:cs="Wingdings" w:hint="default"/>
      <w:sz w:val="20"/>
    </w:rPr>
  </w:style>
  <w:style w:type="character" w:customStyle="1" w:styleId="WW8Num26z0">
    <w:name w:val="WW8Num26z0"/>
    <w:rsid w:val="00241896"/>
    <w:rPr>
      <w:rFonts w:ascii="Symbol" w:hAnsi="Symbol" w:cs="Symbol" w:hint="default"/>
      <w:color w:val="000000"/>
      <w:kern w:val="1"/>
      <w:sz w:val="20"/>
      <w:szCs w:val="32"/>
    </w:rPr>
  </w:style>
  <w:style w:type="character" w:customStyle="1" w:styleId="WW8Num26z1">
    <w:name w:val="WW8Num26z1"/>
    <w:rsid w:val="00241896"/>
    <w:rPr>
      <w:rFonts w:ascii="Courier New" w:hAnsi="Courier New" w:cs="Courier New" w:hint="default"/>
      <w:sz w:val="20"/>
    </w:rPr>
  </w:style>
  <w:style w:type="character" w:customStyle="1" w:styleId="WW8Num26z2">
    <w:name w:val="WW8Num26z2"/>
    <w:rsid w:val="00241896"/>
    <w:rPr>
      <w:rFonts w:ascii="Wingdings" w:hAnsi="Wingdings" w:cs="Wingdings" w:hint="default"/>
      <w:sz w:val="20"/>
    </w:rPr>
  </w:style>
  <w:style w:type="character" w:customStyle="1" w:styleId="WW8Num27z0">
    <w:name w:val="WW8Num27z0"/>
    <w:rsid w:val="00241896"/>
    <w:rPr>
      <w:rFonts w:ascii="Symbol" w:hAnsi="Symbol" w:cs="Symbol" w:hint="default"/>
      <w:color w:val="000000"/>
      <w:kern w:val="1"/>
      <w:sz w:val="20"/>
      <w:szCs w:val="36"/>
    </w:rPr>
  </w:style>
  <w:style w:type="character" w:customStyle="1" w:styleId="WW8Num27z1">
    <w:name w:val="WW8Num27z1"/>
    <w:rsid w:val="00241896"/>
    <w:rPr>
      <w:rFonts w:ascii="Courier New" w:hAnsi="Courier New" w:cs="Courier New" w:hint="default"/>
      <w:sz w:val="20"/>
    </w:rPr>
  </w:style>
  <w:style w:type="character" w:customStyle="1" w:styleId="WW8Num27z2">
    <w:name w:val="WW8Num27z2"/>
    <w:rsid w:val="00241896"/>
    <w:rPr>
      <w:rFonts w:ascii="Wingdings" w:hAnsi="Wingdings" w:cs="Wingdings" w:hint="default"/>
      <w:sz w:val="20"/>
    </w:rPr>
  </w:style>
  <w:style w:type="character" w:customStyle="1" w:styleId="WW8Num28z0">
    <w:name w:val="WW8Num28z0"/>
    <w:rsid w:val="00241896"/>
    <w:rPr>
      <w:color w:val="000000"/>
      <w:kern w:val="1"/>
      <w:sz w:val="32"/>
      <w:szCs w:val="32"/>
    </w:rPr>
  </w:style>
  <w:style w:type="character" w:customStyle="1" w:styleId="WW8Num28z1">
    <w:name w:val="WW8Num28z1"/>
    <w:rsid w:val="00241896"/>
  </w:style>
  <w:style w:type="character" w:customStyle="1" w:styleId="WW8Num28z2">
    <w:name w:val="WW8Num28z2"/>
    <w:rsid w:val="00241896"/>
  </w:style>
  <w:style w:type="character" w:customStyle="1" w:styleId="WW8Num29z0">
    <w:name w:val="WW8Num29z0"/>
    <w:rsid w:val="00241896"/>
    <w:rPr>
      <w:rFonts w:ascii="Symbol" w:hAnsi="Symbol" w:cs="Symbol" w:hint="default"/>
      <w:color w:val="000000"/>
      <w:kern w:val="1"/>
      <w:sz w:val="20"/>
    </w:rPr>
  </w:style>
  <w:style w:type="character" w:customStyle="1" w:styleId="WW8Num29z1">
    <w:name w:val="WW8Num29z1"/>
    <w:rsid w:val="00241896"/>
    <w:rPr>
      <w:rFonts w:ascii="Courier New" w:hAnsi="Courier New" w:cs="Courier New" w:hint="default"/>
      <w:sz w:val="20"/>
    </w:rPr>
  </w:style>
  <w:style w:type="character" w:customStyle="1" w:styleId="WW8Num29z2">
    <w:name w:val="WW8Num29z2"/>
    <w:rsid w:val="00241896"/>
    <w:rPr>
      <w:rFonts w:ascii="Wingdings" w:hAnsi="Wingdings" w:cs="Wingdings" w:hint="default"/>
      <w:sz w:val="20"/>
    </w:rPr>
  </w:style>
  <w:style w:type="character" w:customStyle="1" w:styleId="WW8Num30z0">
    <w:name w:val="WW8Num30z0"/>
    <w:rsid w:val="00241896"/>
    <w:rPr>
      <w:rFonts w:ascii="Symbol" w:hAnsi="Symbol" w:cs="Symbol" w:hint="default"/>
      <w:color w:val="000000"/>
      <w:kern w:val="1"/>
      <w:sz w:val="20"/>
    </w:rPr>
  </w:style>
  <w:style w:type="character" w:customStyle="1" w:styleId="WW8Num31z0">
    <w:name w:val="WW8Num31z0"/>
    <w:rsid w:val="00241896"/>
    <w:rPr>
      <w:rFonts w:ascii="Symbol" w:hAnsi="Symbol" w:cs="Symbol" w:hint="default"/>
      <w:color w:val="000000"/>
      <w:kern w:val="1"/>
      <w:sz w:val="20"/>
      <w:lang w:val="en-US"/>
    </w:rPr>
  </w:style>
  <w:style w:type="character" w:customStyle="1" w:styleId="WW8Num31z1">
    <w:name w:val="WW8Num31z1"/>
    <w:rsid w:val="00241896"/>
    <w:rPr>
      <w:rFonts w:ascii="Courier New" w:hAnsi="Courier New" w:cs="Courier New" w:hint="default"/>
      <w:sz w:val="20"/>
    </w:rPr>
  </w:style>
  <w:style w:type="character" w:customStyle="1" w:styleId="WW8Num31z2">
    <w:name w:val="WW8Num31z2"/>
    <w:rsid w:val="00241896"/>
    <w:rPr>
      <w:rFonts w:ascii="Wingdings" w:hAnsi="Wingdings" w:cs="Wingdings" w:hint="default"/>
      <w:sz w:val="20"/>
    </w:rPr>
  </w:style>
  <w:style w:type="character" w:customStyle="1" w:styleId="WW8Num32z0">
    <w:name w:val="WW8Num32z0"/>
    <w:rsid w:val="00241896"/>
    <w:rPr>
      <w:rFonts w:ascii="Symbol" w:hAnsi="Symbol" w:cs="Symbol" w:hint="default"/>
      <w:color w:val="000000"/>
      <w:kern w:val="1"/>
      <w:sz w:val="20"/>
      <w:szCs w:val="32"/>
    </w:rPr>
  </w:style>
  <w:style w:type="character" w:customStyle="1" w:styleId="WW8Num32z1">
    <w:name w:val="WW8Num32z1"/>
    <w:rsid w:val="00241896"/>
    <w:rPr>
      <w:rFonts w:ascii="Courier New" w:hAnsi="Courier New" w:cs="Courier New" w:hint="default"/>
      <w:sz w:val="20"/>
    </w:rPr>
  </w:style>
  <w:style w:type="character" w:customStyle="1" w:styleId="WW8Num32z2">
    <w:name w:val="WW8Num32z2"/>
    <w:rsid w:val="00241896"/>
    <w:rPr>
      <w:rFonts w:ascii="Wingdings" w:hAnsi="Wingdings" w:cs="Wingdings" w:hint="default"/>
      <w:sz w:val="20"/>
    </w:rPr>
  </w:style>
  <w:style w:type="character" w:customStyle="1" w:styleId="WW8Num33z0">
    <w:name w:val="WW8Num33z0"/>
    <w:rsid w:val="00241896"/>
    <w:rPr>
      <w:rFonts w:ascii="Symbol" w:hAnsi="Symbol" w:cs="Symbol" w:hint="default"/>
      <w:color w:val="000000"/>
      <w:kern w:val="1"/>
      <w:sz w:val="20"/>
    </w:rPr>
  </w:style>
  <w:style w:type="character" w:customStyle="1" w:styleId="WW8Num33z1">
    <w:name w:val="WW8Num33z1"/>
    <w:rsid w:val="00241896"/>
    <w:rPr>
      <w:rFonts w:ascii="Courier New" w:hAnsi="Courier New" w:cs="Courier New" w:hint="default"/>
      <w:sz w:val="20"/>
    </w:rPr>
  </w:style>
  <w:style w:type="character" w:customStyle="1" w:styleId="WW8Num33z2">
    <w:name w:val="WW8Num33z2"/>
    <w:rsid w:val="00241896"/>
    <w:rPr>
      <w:rFonts w:ascii="Wingdings" w:hAnsi="Wingdings" w:cs="Wingdings" w:hint="default"/>
      <w:sz w:val="20"/>
    </w:rPr>
  </w:style>
  <w:style w:type="character" w:customStyle="1" w:styleId="WW8Num34z0">
    <w:name w:val="WW8Num34z0"/>
    <w:rsid w:val="00241896"/>
    <w:rPr>
      <w:rFonts w:ascii="Symbol" w:hAnsi="Symbol" w:cs="Symbol" w:hint="default"/>
      <w:color w:val="000000"/>
      <w:kern w:val="1"/>
      <w:sz w:val="20"/>
    </w:rPr>
  </w:style>
  <w:style w:type="character" w:customStyle="1" w:styleId="WW8Num34z1">
    <w:name w:val="WW8Num34z1"/>
    <w:rsid w:val="00241896"/>
    <w:rPr>
      <w:rFonts w:ascii="Courier New" w:hAnsi="Courier New" w:cs="Courier New" w:hint="default"/>
      <w:sz w:val="20"/>
    </w:rPr>
  </w:style>
  <w:style w:type="character" w:customStyle="1" w:styleId="WW8Num34z2">
    <w:name w:val="WW8Num34z2"/>
    <w:rsid w:val="00241896"/>
    <w:rPr>
      <w:rFonts w:ascii="Wingdings" w:hAnsi="Wingdings" w:cs="Wingdings" w:hint="default"/>
      <w:sz w:val="20"/>
    </w:rPr>
  </w:style>
  <w:style w:type="character" w:customStyle="1" w:styleId="WW8Num35z0">
    <w:name w:val="WW8Num35z0"/>
    <w:rsid w:val="00241896"/>
    <w:rPr>
      <w:rFonts w:ascii="Symbol" w:hAnsi="Symbol" w:cs="Symbol" w:hint="default"/>
      <w:color w:val="000000"/>
      <w:kern w:val="1"/>
      <w:sz w:val="20"/>
    </w:rPr>
  </w:style>
  <w:style w:type="character" w:customStyle="1" w:styleId="WW8Num35z1">
    <w:name w:val="WW8Num35z1"/>
    <w:rsid w:val="00241896"/>
    <w:rPr>
      <w:rFonts w:ascii="Courier New" w:hAnsi="Courier New" w:cs="Courier New" w:hint="default"/>
      <w:sz w:val="20"/>
    </w:rPr>
  </w:style>
  <w:style w:type="character" w:customStyle="1" w:styleId="WW8Num35z2">
    <w:name w:val="WW8Num35z2"/>
    <w:rsid w:val="00241896"/>
    <w:rPr>
      <w:rFonts w:ascii="Wingdings" w:hAnsi="Wingdings" w:cs="Wingdings" w:hint="default"/>
      <w:sz w:val="20"/>
    </w:rPr>
  </w:style>
  <w:style w:type="character" w:customStyle="1" w:styleId="WW8Num36z0">
    <w:name w:val="WW8Num36z0"/>
    <w:rsid w:val="00241896"/>
    <w:rPr>
      <w:rFonts w:ascii="Symbol" w:hAnsi="Symbol" w:cs="Symbol" w:hint="default"/>
      <w:color w:val="000000"/>
      <w:kern w:val="1"/>
      <w:sz w:val="20"/>
    </w:rPr>
  </w:style>
  <w:style w:type="character" w:customStyle="1" w:styleId="WW8Num36z1">
    <w:name w:val="WW8Num36z1"/>
    <w:rsid w:val="00241896"/>
    <w:rPr>
      <w:rFonts w:ascii="Courier New" w:hAnsi="Courier New" w:cs="Courier New" w:hint="default"/>
      <w:sz w:val="20"/>
    </w:rPr>
  </w:style>
  <w:style w:type="character" w:customStyle="1" w:styleId="WW8Num36z2">
    <w:name w:val="WW8Num36z2"/>
    <w:rsid w:val="00241896"/>
    <w:rPr>
      <w:rFonts w:ascii="Wingdings" w:hAnsi="Wingdings" w:cs="Wingdings" w:hint="default"/>
      <w:sz w:val="20"/>
    </w:rPr>
  </w:style>
  <w:style w:type="character" w:customStyle="1" w:styleId="WW8Num37z0">
    <w:name w:val="WW8Num37z0"/>
    <w:rsid w:val="00241896"/>
    <w:rPr>
      <w:rFonts w:ascii="Symbol" w:hAnsi="Symbol" w:cs="Symbol" w:hint="default"/>
      <w:color w:val="000000"/>
      <w:kern w:val="1"/>
      <w:sz w:val="20"/>
    </w:rPr>
  </w:style>
  <w:style w:type="character" w:customStyle="1" w:styleId="WW8Num37z1">
    <w:name w:val="WW8Num37z1"/>
    <w:rsid w:val="00241896"/>
    <w:rPr>
      <w:rFonts w:ascii="Courier New" w:hAnsi="Courier New" w:cs="Courier New" w:hint="default"/>
      <w:sz w:val="20"/>
    </w:rPr>
  </w:style>
  <w:style w:type="character" w:customStyle="1" w:styleId="WW8Num37z2">
    <w:name w:val="WW8Num37z2"/>
    <w:rsid w:val="00241896"/>
    <w:rPr>
      <w:rFonts w:ascii="Wingdings" w:hAnsi="Wingdings" w:cs="Wingdings" w:hint="default"/>
      <w:sz w:val="20"/>
    </w:rPr>
  </w:style>
  <w:style w:type="character" w:customStyle="1" w:styleId="WW8Num38z0">
    <w:name w:val="WW8Num38z0"/>
    <w:rsid w:val="00241896"/>
    <w:rPr>
      <w:rFonts w:ascii="Symbol" w:hAnsi="Symbol" w:cs="Symbol" w:hint="default"/>
      <w:color w:val="000000"/>
      <w:kern w:val="1"/>
      <w:sz w:val="20"/>
    </w:rPr>
  </w:style>
  <w:style w:type="character" w:customStyle="1" w:styleId="WW8Num38z1">
    <w:name w:val="WW8Num38z1"/>
    <w:rsid w:val="00241896"/>
    <w:rPr>
      <w:rFonts w:ascii="Courier New" w:hAnsi="Courier New" w:cs="Courier New" w:hint="default"/>
      <w:sz w:val="20"/>
    </w:rPr>
  </w:style>
  <w:style w:type="character" w:customStyle="1" w:styleId="WW8Num38z2">
    <w:name w:val="WW8Num38z2"/>
    <w:rsid w:val="00241896"/>
    <w:rPr>
      <w:rFonts w:ascii="Wingdings" w:hAnsi="Wingdings" w:cs="Wingdings" w:hint="default"/>
      <w:sz w:val="20"/>
    </w:rPr>
  </w:style>
  <w:style w:type="character" w:customStyle="1" w:styleId="WW8Num39z0">
    <w:name w:val="WW8Num39z0"/>
    <w:rsid w:val="00241896"/>
    <w:rPr>
      <w:rFonts w:ascii="Symbol" w:hAnsi="Symbol" w:cs="Symbol" w:hint="default"/>
      <w:color w:val="000000"/>
      <w:kern w:val="1"/>
      <w:sz w:val="20"/>
    </w:rPr>
  </w:style>
  <w:style w:type="character" w:customStyle="1" w:styleId="WW8Num39z1">
    <w:name w:val="WW8Num39z1"/>
    <w:rsid w:val="00241896"/>
    <w:rPr>
      <w:rFonts w:ascii="Courier New" w:hAnsi="Courier New" w:cs="Courier New" w:hint="default"/>
      <w:sz w:val="20"/>
    </w:rPr>
  </w:style>
  <w:style w:type="character" w:customStyle="1" w:styleId="WW8Num39z2">
    <w:name w:val="WW8Num39z2"/>
    <w:rsid w:val="00241896"/>
    <w:rPr>
      <w:rFonts w:ascii="Wingdings" w:hAnsi="Wingdings" w:cs="Wingdings" w:hint="default"/>
      <w:sz w:val="20"/>
    </w:rPr>
  </w:style>
  <w:style w:type="character" w:customStyle="1" w:styleId="WW8Num40z0">
    <w:name w:val="WW8Num40z0"/>
    <w:rsid w:val="00241896"/>
    <w:rPr>
      <w:rFonts w:ascii="Symbol" w:hAnsi="Symbol" w:cs="Symbol" w:hint="default"/>
      <w:color w:val="000000"/>
      <w:kern w:val="1"/>
    </w:rPr>
  </w:style>
  <w:style w:type="character" w:customStyle="1" w:styleId="WW8Num40z1">
    <w:name w:val="WW8Num40z1"/>
    <w:rsid w:val="00241896"/>
    <w:rPr>
      <w:rFonts w:ascii="Courier New" w:hAnsi="Courier New" w:cs="Courier New" w:hint="default"/>
    </w:rPr>
  </w:style>
  <w:style w:type="character" w:customStyle="1" w:styleId="WW8Num40z2">
    <w:name w:val="WW8Num40z2"/>
    <w:rsid w:val="00241896"/>
    <w:rPr>
      <w:rFonts w:ascii="Wingdings" w:hAnsi="Wingdings" w:cs="Wingdings" w:hint="default"/>
    </w:rPr>
  </w:style>
  <w:style w:type="character" w:customStyle="1" w:styleId="WW8Num40z3">
    <w:name w:val="WW8Num40z3"/>
    <w:rsid w:val="00241896"/>
    <w:rPr>
      <w:rFonts w:ascii="Symbol" w:hAnsi="Symbol" w:cs="Symbol" w:hint="default"/>
    </w:rPr>
  </w:style>
  <w:style w:type="character" w:customStyle="1" w:styleId="WW8Num41z0">
    <w:name w:val="WW8Num41z0"/>
    <w:rsid w:val="00241896"/>
    <w:rPr>
      <w:rFonts w:ascii="Symbol" w:hAnsi="Symbol" w:cs="Symbol" w:hint="default"/>
      <w:color w:val="000000"/>
      <w:kern w:val="1"/>
      <w:sz w:val="20"/>
    </w:rPr>
  </w:style>
  <w:style w:type="character" w:customStyle="1" w:styleId="WW8Num41z1">
    <w:name w:val="WW8Num41z1"/>
    <w:rsid w:val="00241896"/>
    <w:rPr>
      <w:rFonts w:ascii="Courier New" w:hAnsi="Courier New" w:cs="Courier New" w:hint="default"/>
      <w:sz w:val="20"/>
    </w:rPr>
  </w:style>
  <w:style w:type="character" w:customStyle="1" w:styleId="WW8Num41z2">
    <w:name w:val="WW8Num41z2"/>
    <w:rsid w:val="00241896"/>
    <w:rPr>
      <w:rFonts w:ascii="Wingdings" w:hAnsi="Wingdings" w:cs="Wingdings" w:hint="default"/>
      <w:sz w:val="20"/>
    </w:rPr>
  </w:style>
  <w:style w:type="character" w:customStyle="1" w:styleId="WW8Num42z0">
    <w:name w:val="WW8Num42z0"/>
    <w:rsid w:val="00241896"/>
    <w:rPr>
      <w:rFonts w:ascii="Symbol" w:hAnsi="Symbol" w:cs="Symbol" w:hint="default"/>
      <w:color w:val="000000"/>
      <w:kern w:val="1"/>
      <w:sz w:val="20"/>
    </w:rPr>
  </w:style>
  <w:style w:type="character" w:customStyle="1" w:styleId="WW8Num42z1">
    <w:name w:val="WW8Num42z1"/>
    <w:rsid w:val="00241896"/>
    <w:rPr>
      <w:rFonts w:ascii="Courier New" w:hAnsi="Courier New" w:cs="Courier New" w:hint="default"/>
      <w:sz w:val="20"/>
    </w:rPr>
  </w:style>
  <w:style w:type="character" w:customStyle="1" w:styleId="WW8Num42z2">
    <w:name w:val="WW8Num42z2"/>
    <w:rsid w:val="00241896"/>
    <w:rPr>
      <w:rFonts w:ascii="Wingdings" w:hAnsi="Wingdings" w:cs="Wingdings" w:hint="default"/>
      <w:sz w:val="20"/>
    </w:rPr>
  </w:style>
  <w:style w:type="character" w:customStyle="1" w:styleId="WW8Num43z0">
    <w:name w:val="WW8Num43z0"/>
    <w:rsid w:val="00241896"/>
    <w:rPr>
      <w:rFonts w:ascii="Symbol" w:hAnsi="Symbol" w:cs="Symbol" w:hint="default"/>
      <w:color w:val="000000"/>
      <w:kern w:val="1"/>
      <w:sz w:val="20"/>
    </w:rPr>
  </w:style>
  <w:style w:type="character" w:customStyle="1" w:styleId="WW8Num43z1">
    <w:name w:val="WW8Num43z1"/>
    <w:rsid w:val="00241896"/>
    <w:rPr>
      <w:rFonts w:ascii="Courier New" w:hAnsi="Courier New" w:cs="Courier New" w:hint="default"/>
      <w:sz w:val="20"/>
    </w:rPr>
  </w:style>
  <w:style w:type="character" w:customStyle="1" w:styleId="WW8Num43z2">
    <w:name w:val="WW8Num43z2"/>
    <w:rsid w:val="00241896"/>
    <w:rPr>
      <w:rFonts w:ascii="Wingdings" w:hAnsi="Wingdings" w:cs="Wingdings" w:hint="default"/>
      <w:sz w:val="20"/>
    </w:rPr>
  </w:style>
  <w:style w:type="character" w:customStyle="1" w:styleId="WW8Num44z0">
    <w:name w:val="WW8Num44z0"/>
    <w:rsid w:val="00241896"/>
    <w:rPr>
      <w:rFonts w:ascii="Symbol" w:hAnsi="Symbol" w:cs="Symbol" w:hint="default"/>
      <w:color w:val="000000"/>
      <w:kern w:val="1"/>
      <w:sz w:val="20"/>
    </w:rPr>
  </w:style>
  <w:style w:type="character" w:customStyle="1" w:styleId="WW8Num44z1">
    <w:name w:val="WW8Num44z1"/>
    <w:rsid w:val="00241896"/>
    <w:rPr>
      <w:rFonts w:ascii="Courier New" w:hAnsi="Courier New" w:cs="Courier New" w:hint="default"/>
      <w:sz w:val="20"/>
    </w:rPr>
  </w:style>
  <w:style w:type="character" w:customStyle="1" w:styleId="WW8Num44z2">
    <w:name w:val="WW8Num44z2"/>
    <w:rsid w:val="00241896"/>
    <w:rPr>
      <w:rFonts w:ascii="Wingdings" w:hAnsi="Wingdings" w:cs="Wingdings" w:hint="default"/>
      <w:sz w:val="20"/>
    </w:rPr>
  </w:style>
  <w:style w:type="character" w:customStyle="1" w:styleId="WW8Num45z0">
    <w:name w:val="WW8Num45z0"/>
    <w:rsid w:val="00241896"/>
    <w:rPr>
      <w:rFonts w:ascii="Symbol" w:hAnsi="Symbol" w:cs="Symbol" w:hint="default"/>
      <w:color w:val="000000"/>
      <w:sz w:val="20"/>
    </w:rPr>
  </w:style>
  <w:style w:type="character" w:customStyle="1" w:styleId="WW8Num45z1">
    <w:name w:val="WW8Num45z1"/>
    <w:rsid w:val="00241896"/>
    <w:rPr>
      <w:rFonts w:ascii="Courier New" w:hAnsi="Courier New" w:cs="Courier New" w:hint="default"/>
      <w:sz w:val="20"/>
    </w:rPr>
  </w:style>
  <w:style w:type="character" w:customStyle="1" w:styleId="WW8Num45z2">
    <w:name w:val="WW8Num45z2"/>
    <w:rsid w:val="00241896"/>
    <w:rPr>
      <w:rFonts w:ascii="Wingdings" w:hAnsi="Wingdings" w:cs="Wingdings" w:hint="default"/>
      <w:sz w:val="20"/>
    </w:rPr>
  </w:style>
  <w:style w:type="character" w:customStyle="1" w:styleId="WW8Num45z3">
    <w:name w:val="WW8Num45z3"/>
    <w:rsid w:val="00241896"/>
  </w:style>
  <w:style w:type="character" w:customStyle="1" w:styleId="WW8Num45z4">
    <w:name w:val="WW8Num45z4"/>
    <w:rsid w:val="00241896"/>
  </w:style>
  <w:style w:type="character" w:customStyle="1" w:styleId="WW8Num46z0">
    <w:name w:val="WW8Num46z0"/>
    <w:rsid w:val="00241896"/>
    <w:rPr>
      <w:rFonts w:ascii="Symbol" w:hAnsi="Symbol" w:cs="Symbol" w:hint="default"/>
      <w:color w:val="000000"/>
      <w:kern w:val="1"/>
      <w:sz w:val="20"/>
    </w:rPr>
  </w:style>
  <w:style w:type="character" w:customStyle="1" w:styleId="WW8Num46z1">
    <w:name w:val="WW8Num46z1"/>
    <w:rsid w:val="00241896"/>
    <w:rPr>
      <w:rFonts w:ascii="Courier New" w:hAnsi="Courier New" w:cs="Courier New" w:hint="default"/>
      <w:sz w:val="20"/>
    </w:rPr>
  </w:style>
  <w:style w:type="character" w:customStyle="1" w:styleId="WW8Num46z2">
    <w:name w:val="WW8Num46z2"/>
    <w:rsid w:val="00241896"/>
    <w:rPr>
      <w:rFonts w:ascii="Wingdings" w:hAnsi="Wingdings" w:cs="Wingdings" w:hint="default"/>
      <w:sz w:val="20"/>
    </w:rPr>
  </w:style>
  <w:style w:type="character" w:customStyle="1" w:styleId="Domylnaczcionkaakapitu401">
    <w:name w:val="Domyślna czcionka akapitu401"/>
    <w:rsid w:val="00241896"/>
  </w:style>
  <w:style w:type="character" w:customStyle="1" w:styleId="WW8Num3z3">
    <w:name w:val="WW8Num3z3"/>
    <w:rsid w:val="00241896"/>
  </w:style>
  <w:style w:type="character" w:customStyle="1" w:styleId="WW8Num13z3">
    <w:name w:val="WW8Num13z3"/>
    <w:rsid w:val="00241896"/>
  </w:style>
  <w:style w:type="character" w:customStyle="1" w:styleId="WW8Num13z4">
    <w:name w:val="WW8Num13z4"/>
    <w:rsid w:val="00241896"/>
  </w:style>
  <w:style w:type="character" w:customStyle="1" w:styleId="WW8Num13z5">
    <w:name w:val="WW8Num13z5"/>
    <w:rsid w:val="00241896"/>
  </w:style>
  <w:style w:type="character" w:customStyle="1" w:styleId="WW8Num13z6">
    <w:name w:val="WW8Num13z6"/>
    <w:rsid w:val="00241896"/>
  </w:style>
  <w:style w:type="character" w:customStyle="1" w:styleId="WW8Num13z7">
    <w:name w:val="WW8Num13z7"/>
    <w:rsid w:val="00241896"/>
  </w:style>
  <w:style w:type="character" w:customStyle="1" w:styleId="WW8Num13z8">
    <w:name w:val="WW8Num13z8"/>
    <w:rsid w:val="00241896"/>
  </w:style>
  <w:style w:type="character" w:customStyle="1" w:styleId="WW8Num17z1">
    <w:name w:val="WW8Num17z1"/>
    <w:rsid w:val="00241896"/>
    <w:rPr>
      <w:rFonts w:ascii="Courier New" w:hAnsi="Courier New" w:cs="Courier New" w:hint="default"/>
      <w:sz w:val="20"/>
    </w:rPr>
  </w:style>
  <w:style w:type="character" w:customStyle="1" w:styleId="WW8Num17z2">
    <w:name w:val="WW8Num17z2"/>
    <w:rsid w:val="00241896"/>
    <w:rPr>
      <w:rFonts w:ascii="Wingdings" w:hAnsi="Wingdings" w:cs="Wingdings" w:hint="default"/>
      <w:sz w:val="20"/>
    </w:rPr>
  </w:style>
  <w:style w:type="character" w:customStyle="1" w:styleId="WW8Num29z3">
    <w:name w:val="WW8Num29z3"/>
    <w:rsid w:val="00241896"/>
  </w:style>
  <w:style w:type="character" w:customStyle="1" w:styleId="WW8Num30z1">
    <w:name w:val="WW8Num30z1"/>
    <w:rsid w:val="00241896"/>
    <w:rPr>
      <w:rFonts w:ascii="Courier New" w:hAnsi="Courier New" w:cs="Courier New" w:hint="default"/>
      <w:sz w:val="20"/>
    </w:rPr>
  </w:style>
  <w:style w:type="character" w:customStyle="1" w:styleId="WW8Num30z2">
    <w:name w:val="WW8Num30z2"/>
    <w:rsid w:val="00241896"/>
    <w:rPr>
      <w:rFonts w:ascii="Wingdings" w:hAnsi="Wingdings" w:cs="Wingdings" w:hint="default"/>
      <w:sz w:val="20"/>
    </w:rPr>
  </w:style>
  <w:style w:type="character" w:customStyle="1" w:styleId="WW8Num42z3">
    <w:name w:val="WW8Num42z3"/>
    <w:rsid w:val="00241896"/>
    <w:rPr>
      <w:rFonts w:ascii="Symbol" w:hAnsi="Symbol" w:cs="Symbol" w:hint="default"/>
    </w:rPr>
  </w:style>
  <w:style w:type="character" w:customStyle="1" w:styleId="Domylnaczcionkaakapitu400">
    <w:name w:val="Domyślna czcionka akapitu400"/>
    <w:rsid w:val="00241896"/>
  </w:style>
  <w:style w:type="character" w:customStyle="1" w:styleId="Domylnaczcionkaakapitu399">
    <w:name w:val="Domyślna czcionka akapitu399"/>
    <w:rsid w:val="00241896"/>
  </w:style>
  <w:style w:type="character" w:customStyle="1" w:styleId="WW8Num17z3">
    <w:name w:val="WW8Num17z3"/>
    <w:rsid w:val="00241896"/>
    <w:rPr>
      <w:rFonts w:ascii="Symbol" w:hAnsi="Symbol" w:cs="Symbol" w:hint="default"/>
    </w:rPr>
  </w:style>
  <w:style w:type="character" w:customStyle="1" w:styleId="WW8Num20z3">
    <w:name w:val="WW8Num20z3"/>
    <w:rsid w:val="00241896"/>
  </w:style>
  <w:style w:type="character" w:customStyle="1" w:styleId="WW8Num20z4">
    <w:name w:val="WW8Num20z4"/>
    <w:rsid w:val="00241896"/>
  </w:style>
  <w:style w:type="character" w:customStyle="1" w:styleId="WW8Num20z5">
    <w:name w:val="WW8Num20z5"/>
    <w:rsid w:val="00241896"/>
  </w:style>
  <w:style w:type="character" w:customStyle="1" w:styleId="WW8Num20z6">
    <w:name w:val="WW8Num20z6"/>
    <w:rsid w:val="00241896"/>
  </w:style>
  <w:style w:type="character" w:customStyle="1" w:styleId="WW8Num20z7">
    <w:name w:val="WW8Num20z7"/>
    <w:rsid w:val="00241896"/>
  </w:style>
  <w:style w:type="character" w:customStyle="1" w:styleId="WW8Num20z8">
    <w:name w:val="WW8Num20z8"/>
    <w:rsid w:val="00241896"/>
  </w:style>
  <w:style w:type="character" w:customStyle="1" w:styleId="Domylnaczcionkaakapitu398">
    <w:name w:val="Domyślna czcionka akapitu398"/>
    <w:rsid w:val="00241896"/>
  </w:style>
  <w:style w:type="character" w:customStyle="1" w:styleId="Domylnaczcionkaakapitu397">
    <w:name w:val="Domyślna czcionka akapitu397"/>
    <w:rsid w:val="00241896"/>
  </w:style>
  <w:style w:type="character" w:customStyle="1" w:styleId="Domylnaczcionkaakapitu396">
    <w:name w:val="Domyślna czcionka akapitu396"/>
    <w:rsid w:val="00241896"/>
  </w:style>
  <w:style w:type="character" w:customStyle="1" w:styleId="Domylnaczcionkaakapitu395">
    <w:name w:val="Domyślna czcionka akapitu395"/>
    <w:rsid w:val="00241896"/>
  </w:style>
  <w:style w:type="character" w:customStyle="1" w:styleId="Domylnaczcionkaakapitu394">
    <w:name w:val="Domyślna czcionka akapitu394"/>
    <w:rsid w:val="00241896"/>
  </w:style>
  <w:style w:type="character" w:customStyle="1" w:styleId="Domylnaczcionkaakapitu393">
    <w:name w:val="Domyślna czcionka akapitu393"/>
    <w:rsid w:val="00241896"/>
  </w:style>
  <w:style w:type="character" w:customStyle="1" w:styleId="Domylnaczcionkaakapitu392">
    <w:name w:val="Domyślna czcionka akapitu392"/>
    <w:rsid w:val="00241896"/>
  </w:style>
  <w:style w:type="character" w:customStyle="1" w:styleId="Domylnaczcionkaakapitu391">
    <w:name w:val="Domyślna czcionka akapitu391"/>
    <w:rsid w:val="00241896"/>
  </w:style>
  <w:style w:type="character" w:customStyle="1" w:styleId="Domylnaczcionkaakapitu390">
    <w:name w:val="Domyślna czcionka akapitu390"/>
    <w:rsid w:val="00241896"/>
  </w:style>
  <w:style w:type="character" w:customStyle="1" w:styleId="Domylnaczcionkaakapitu389">
    <w:name w:val="Domyślna czcionka akapitu389"/>
    <w:rsid w:val="00241896"/>
  </w:style>
  <w:style w:type="character" w:customStyle="1" w:styleId="Domylnaczcionkaakapitu388">
    <w:name w:val="Domyślna czcionka akapitu388"/>
    <w:rsid w:val="00241896"/>
  </w:style>
  <w:style w:type="character" w:customStyle="1" w:styleId="Domylnaczcionkaakapitu387">
    <w:name w:val="Domyślna czcionka akapitu387"/>
    <w:rsid w:val="00241896"/>
  </w:style>
  <w:style w:type="character" w:customStyle="1" w:styleId="Domylnaczcionkaakapitu386">
    <w:name w:val="Domyślna czcionka akapitu386"/>
    <w:rsid w:val="00241896"/>
  </w:style>
  <w:style w:type="character" w:customStyle="1" w:styleId="Domylnaczcionkaakapitu385">
    <w:name w:val="Domyślna czcionka akapitu385"/>
    <w:rsid w:val="00241896"/>
  </w:style>
  <w:style w:type="character" w:customStyle="1" w:styleId="Domylnaczcionkaakapitu384">
    <w:name w:val="Domyślna czcionka akapitu384"/>
    <w:rsid w:val="00241896"/>
  </w:style>
  <w:style w:type="character" w:customStyle="1" w:styleId="WW8Num19z3">
    <w:name w:val="WW8Num19z3"/>
    <w:rsid w:val="00241896"/>
  </w:style>
  <w:style w:type="character" w:customStyle="1" w:styleId="Domylnaczcionkaakapitu383">
    <w:name w:val="Domyślna czcionka akapitu383"/>
    <w:rsid w:val="00241896"/>
  </w:style>
  <w:style w:type="character" w:customStyle="1" w:styleId="Domylnaczcionkaakapitu382">
    <w:name w:val="Domyślna czcionka akapitu382"/>
    <w:rsid w:val="00241896"/>
  </w:style>
  <w:style w:type="character" w:customStyle="1" w:styleId="Domylnaczcionkaakapitu381">
    <w:name w:val="Domyślna czcionka akapitu381"/>
    <w:rsid w:val="00241896"/>
  </w:style>
  <w:style w:type="character" w:customStyle="1" w:styleId="Domylnaczcionkaakapitu380">
    <w:name w:val="Domyślna czcionka akapitu380"/>
    <w:rsid w:val="00241896"/>
  </w:style>
  <w:style w:type="character" w:customStyle="1" w:styleId="Domylnaczcionkaakapitu379">
    <w:name w:val="Domyślna czcionka akapitu379"/>
    <w:rsid w:val="00241896"/>
  </w:style>
  <w:style w:type="character" w:customStyle="1" w:styleId="Domylnaczcionkaakapitu378">
    <w:name w:val="Domyślna czcionka akapitu378"/>
    <w:rsid w:val="00241896"/>
  </w:style>
  <w:style w:type="character" w:customStyle="1" w:styleId="Domylnaczcionkaakapitu377">
    <w:name w:val="Domyślna czcionka akapitu377"/>
    <w:rsid w:val="00241896"/>
  </w:style>
  <w:style w:type="character" w:customStyle="1" w:styleId="Domylnaczcionkaakapitu376">
    <w:name w:val="Domyślna czcionka akapitu376"/>
    <w:rsid w:val="00241896"/>
  </w:style>
  <w:style w:type="character" w:customStyle="1" w:styleId="Domylnaczcionkaakapitu375">
    <w:name w:val="Domyślna czcionka akapitu375"/>
    <w:rsid w:val="00241896"/>
  </w:style>
  <w:style w:type="character" w:customStyle="1" w:styleId="Domylnaczcionkaakapitu374">
    <w:name w:val="Domyślna czcionka akapitu374"/>
    <w:rsid w:val="00241896"/>
  </w:style>
  <w:style w:type="character" w:customStyle="1" w:styleId="Domylnaczcionkaakapitu373">
    <w:name w:val="Domyślna czcionka akapitu373"/>
    <w:rsid w:val="00241896"/>
  </w:style>
  <w:style w:type="character" w:customStyle="1" w:styleId="Domylnaczcionkaakapitu372">
    <w:name w:val="Domyślna czcionka akapitu372"/>
    <w:rsid w:val="00241896"/>
  </w:style>
  <w:style w:type="character" w:customStyle="1" w:styleId="Domylnaczcionkaakapitu371">
    <w:name w:val="Domyślna czcionka akapitu371"/>
    <w:rsid w:val="00241896"/>
  </w:style>
  <w:style w:type="character" w:customStyle="1" w:styleId="Domylnaczcionkaakapitu370">
    <w:name w:val="Domyślna czcionka akapitu370"/>
    <w:rsid w:val="00241896"/>
  </w:style>
  <w:style w:type="character" w:customStyle="1" w:styleId="Domylnaczcionkaakapitu369">
    <w:name w:val="Domyślna czcionka akapitu369"/>
    <w:rsid w:val="00241896"/>
  </w:style>
  <w:style w:type="character" w:customStyle="1" w:styleId="Domylnaczcionkaakapitu368">
    <w:name w:val="Domyślna czcionka akapitu368"/>
    <w:rsid w:val="00241896"/>
  </w:style>
  <w:style w:type="character" w:customStyle="1" w:styleId="Domylnaczcionkaakapitu367">
    <w:name w:val="Domyślna czcionka akapitu367"/>
    <w:rsid w:val="00241896"/>
  </w:style>
  <w:style w:type="character" w:customStyle="1" w:styleId="Domylnaczcionkaakapitu366">
    <w:name w:val="Domyślna czcionka akapitu366"/>
    <w:rsid w:val="00241896"/>
  </w:style>
  <w:style w:type="character" w:customStyle="1" w:styleId="Domylnaczcionkaakapitu365">
    <w:name w:val="Domyślna czcionka akapitu365"/>
    <w:rsid w:val="00241896"/>
  </w:style>
  <w:style w:type="character" w:customStyle="1" w:styleId="Domylnaczcionkaakapitu364">
    <w:name w:val="Domyślna czcionka akapitu364"/>
    <w:rsid w:val="00241896"/>
  </w:style>
  <w:style w:type="character" w:customStyle="1" w:styleId="Domylnaczcionkaakapitu363">
    <w:name w:val="Domyślna czcionka akapitu363"/>
    <w:rsid w:val="00241896"/>
  </w:style>
  <w:style w:type="character" w:customStyle="1" w:styleId="Domylnaczcionkaakapitu362">
    <w:name w:val="Domyślna czcionka akapitu362"/>
    <w:rsid w:val="00241896"/>
  </w:style>
  <w:style w:type="character" w:customStyle="1" w:styleId="Domylnaczcionkaakapitu361">
    <w:name w:val="Domyślna czcionka akapitu361"/>
    <w:rsid w:val="00241896"/>
  </w:style>
  <w:style w:type="character" w:customStyle="1" w:styleId="Domylnaczcionkaakapitu360">
    <w:name w:val="Domyślna czcionka akapitu360"/>
    <w:rsid w:val="00241896"/>
  </w:style>
  <w:style w:type="character" w:customStyle="1" w:styleId="Domylnaczcionkaakapitu359">
    <w:name w:val="Domyślna czcionka akapitu359"/>
    <w:rsid w:val="00241896"/>
  </w:style>
  <w:style w:type="character" w:customStyle="1" w:styleId="Domylnaczcionkaakapitu358">
    <w:name w:val="Domyślna czcionka akapitu358"/>
    <w:rsid w:val="00241896"/>
  </w:style>
  <w:style w:type="character" w:customStyle="1" w:styleId="Domylnaczcionkaakapitu357">
    <w:name w:val="Domyślna czcionka akapitu357"/>
    <w:rsid w:val="00241896"/>
  </w:style>
  <w:style w:type="character" w:customStyle="1" w:styleId="Domylnaczcionkaakapitu356">
    <w:name w:val="Domyślna czcionka akapitu356"/>
    <w:rsid w:val="00241896"/>
  </w:style>
  <w:style w:type="character" w:customStyle="1" w:styleId="Domylnaczcionkaakapitu355">
    <w:name w:val="Domyślna czcionka akapitu355"/>
    <w:rsid w:val="00241896"/>
  </w:style>
  <w:style w:type="character" w:customStyle="1" w:styleId="Domylnaczcionkaakapitu354">
    <w:name w:val="Domyślna czcionka akapitu354"/>
    <w:rsid w:val="00241896"/>
  </w:style>
  <w:style w:type="character" w:customStyle="1" w:styleId="Domylnaczcionkaakapitu353">
    <w:name w:val="Domyślna czcionka akapitu353"/>
    <w:rsid w:val="00241896"/>
  </w:style>
  <w:style w:type="character" w:customStyle="1" w:styleId="Domylnaczcionkaakapitu352">
    <w:name w:val="Domyślna czcionka akapitu352"/>
    <w:rsid w:val="00241896"/>
  </w:style>
  <w:style w:type="character" w:customStyle="1" w:styleId="Domylnaczcionkaakapitu351">
    <w:name w:val="Domyślna czcionka akapitu351"/>
    <w:rsid w:val="00241896"/>
  </w:style>
  <w:style w:type="character" w:customStyle="1" w:styleId="Domylnaczcionkaakapitu350">
    <w:name w:val="Domyślna czcionka akapitu350"/>
    <w:rsid w:val="00241896"/>
  </w:style>
  <w:style w:type="character" w:customStyle="1" w:styleId="Domylnaczcionkaakapitu349">
    <w:name w:val="Domyślna czcionka akapitu349"/>
    <w:rsid w:val="00241896"/>
  </w:style>
  <w:style w:type="character" w:customStyle="1" w:styleId="Domylnaczcionkaakapitu348">
    <w:name w:val="Domyślna czcionka akapitu348"/>
    <w:rsid w:val="00241896"/>
  </w:style>
  <w:style w:type="character" w:customStyle="1" w:styleId="Domylnaczcionkaakapitu347">
    <w:name w:val="Domyślna czcionka akapitu347"/>
    <w:rsid w:val="00241896"/>
  </w:style>
  <w:style w:type="character" w:customStyle="1" w:styleId="Domylnaczcionkaakapitu346">
    <w:name w:val="Domyślna czcionka akapitu346"/>
    <w:rsid w:val="00241896"/>
  </w:style>
  <w:style w:type="character" w:customStyle="1" w:styleId="Domylnaczcionkaakapitu345">
    <w:name w:val="Domyślna czcionka akapitu345"/>
    <w:rsid w:val="00241896"/>
  </w:style>
  <w:style w:type="character" w:customStyle="1" w:styleId="Domylnaczcionkaakapitu344">
    <w:name w:val="Domyślna czcionka akapitu344"/>
    <w:rsid w:val="00241896"/>
  </w:style>
  <w:style w:type="character" w:customStyle="1" w:styleId="Domylnaczcionkaakapitu343">
    <w:name w:val="Domyślna czcionka akapitu343"/>
    <w:rsid w:val="00241896"/>
  </w:style>
  <w:style w:type="character" w:customStyle="1" w:styleId="Domylnaczcionkaakapitu342">
    <w:name w:val="Domyślna czcionka akapitu342"/>
    <w:rsid w:val="00241896"/>
  </w:style>
  <w:style w:type="character" w:customStyle="1" w:styleId="Domylnaczcionkaakapitu341">
    <w:name w:val="Domyślna czcionka akapitu341"/>
    <w:rsid w:val="00241896"/>
  </w:style>
  <w:style w:type="character" w:customStyle="1" w:styleId="Domylnaczcionkaakapitu340">
    <w:name w:val="Domyślna czcionka akapitu340"/>
    <w:rsid w:val="00241896"/>
  </w:style>
  <w:style w:type="character" w:customStyle="1" w:styleId="Domylnaczcionkaakapitu339">
    <w:name w:val="Domyślna czcionka akapitu339"/>
    <w:rsid w:val="00241896"/>
  </w:style>
  <w:style w:type="character" w:customStyle="1" w:styleId="Domylnaczcionkaakapitu338">
    <w:name w:val="Domyślna czcionka akapitu338"/>
    <w:rsid w:val="00241896"/>
  </w:style>
  <w:style w:type="character" w:customStyle="1" w:styleId="Domylnaczcionkaakapitu337">
    <w:name w:val="Domyślna czcionka akapitu337"/>
    <w:rsid w:val="00241896"/>
  </w:style>
  <w:style w:type="character" w:customStyle="1" w:styleId="Domylnaczcionkaakapitu336">
    <w:name w:val="Domyślna czcionka akapitu336"/>
    <w:rsid w:val="00241896"/>
  </w:style>
  <w:style w:type="character" w:customStyle="1" w:styleId="Domylnaczcionkaakapitu335">
    <w:name w:val="Domyślna czcionka akapitu335"/>
    <w:rsid w:val="00241896"/>
  </w:style>
  <w:style w:type="character" w:customStyle="1" w:styleId="Domylnaczcionkaakapitu334">
    <w:name w:val="Domyślna czcionka akapitu334"/>
    <w:rsid w:val="00241896"/>
  </w:style>
  <w:style w:type="character" w:customStyle="1" w:styleId="Domylnaczcionkaakapitu333">
    <w:name w:val="Domyślna czcionka akapitu333"/>
    <w:rsid w:val="00241896"/>
  </w:style>
  <w:style w:type="character" w:customStyle="1" w:styleId="Domylnaczcionkaakapitu332">
    <w:name w:val="Domyślna czcionka akapitu332"/>
    <w:rsid w:val="00241896"/>
  </w:style>
  <w:style w:type="character" w:customStyle="1" w:styleId="Domylnaczcionkaakapitu331">
    <w:name w:val="Domyślna czcionka akapitu331"/>
    <w:rsid w:val="00241896"/>
  </w:style>
  <w:style w:type="character" w:customStyle="1" w:styleId="Domylnaczcionkaakapitu330">
    <w:name w:val="Domyślna czcionka akapitu330"/>
    <w:rsid w:val="00241896"/>
  </w:style>
  <w:style w:type="character" w:customStyle="1" w:styleId="Domylnaczcionkaakapitu329">
    <w:name w:val="Domyślna czcionka akapitu329"/>
    <w:rsid w:val="00241896"/>
  </w:style>
  <w:style w:type="character" w:customStyle="1" w:styleId="WW8Num31z3">
    <w:name w:val="WW8Num31z3"/>
    <w:rsid w:val="00241896"/>
  </w:style>
  <w:style w:type="character" w:customStyle="1" w:styleId="Domylnaczcionkaakapitu328">
    <w:name w:val="Domyślna czcionka akapitu328"/>
    <w:rsid w:val="00241896"/>
  </w:style>
  <w:style w:type="character" w:customStyle="1" w:styleId="Domylnaczcionkaakapitu327">
    <w:name w:val="Domyślna czcionka akapitu327"/>
    <w:rsid w:val="00241896"/>
  </w:style>
  <w:style w:type="character" w:customStyle="1" w:styleId="Domylnaczcionkaakapitu326">
    <w:name w:val="Domyślna czcionka akapitu326"/>
    <w:rsid w:val="00241896"/>
  </w:style>
  <w:style w:type="character" w:customStyle="1" w:styleId="Domylnaczcionkaakapitu325">
    <w:name w:val="Domyślna czcionka akapitu325"/>
    <w:rsid w:val="00241896"/>
  </w:style>
  <w:style w:type="character" w:customStyle="1" w:styleId="Domylnaczcionkaakapitu324">
    <w:name w:val="Domyślna czcionka akapitu324"/>
    <w:rsid w:val="00241896"/>
  </w:style>
  <w:style w:type="character" w:customStyle="1" w:styleId="Domylnaczcionkaakapitu323">
    <w:name w:val="Domyślna czcionka akapitu323"/>
    <w:rsid w:val="00241896"/>
  </w:style>
  <w:style w:type="character" w:customStyle="1" w:styleId="Domylnaczcionkaakapitu322">
    <w:name w:val="Domyślna czcionka akapitu322"/>
    <w:rsid w:val="00241896"/>
  </w:style>
  <w:style w:type="character" w:customStyle="1" w:styleId="Domylnaczcionkaakapitu321">
    <w:name w:val="Domyślna czcionka akapitu321"/>
    <w:rsid w:val="00241896"/>
  </w:style>
  <w:style w:type="character" w:customStyle="1" w:styleId="Domylnaczcionkaakapitu320">
    <w:name w:val="Domyślna czcionka akapitu320"/>
    <w:rsid w:val="00241896"/>
  </w:style>
  <w:style w:type="character" w:customStyle="1" w:styleId="Domylnaczcionkaakapitu319">
    <w:name w:val="Domyślna czcionka akapitu319"/>
    <w:rsid w:val="00241896"/>
  </w:style>
  <w:style w:type="character" w:customStyle="1" w:styleId="Domylnaczcionkaakapitu318">
    <w:name w:val="Domyślna czcionka akapitu318"/>
    <w:rsid w:val="00241896"/>
  </w:style>
  <w:style w:type="character" w:customStyle="1" w:styleId="Domylnaczcionkaakapitu317">
    <w:name w:val="Domyślna czcionka akapitu317"/>
    <w:rsid w:val="00241896"/>
  </w:style>
  <w:style w:type="character" w:customStyle="1" w:styleId="Domylnaczcionkaakapitu316">
    <w:name w:val="Domyślna czcionka akapitu316"/>
    <w:rsid w:val="00241896"/>
  </w:style>
  <w:style w:type="character" w:customStyle="1" w:styleId="Domylnaczcionkaakapitu315">
    <w:name w:val="Domyślna czcionka akapitu315"/>
    <w:rsid w:val="00241896"/>
  </w:style>
  <w:style w:type="character" w:customStyle="1" w:styleId="Domylnaczcionkaakapitu314">
    <w:name w:val="Domyślna czcionka akapitu314"/>
    <w:rsid w:val="00241896"/>
  </w:style>
  <w:style w:type="character" w:customStyle="1" w:styleId="Domylnaczcionkaakapitu313">
    <w:name w:val="Domyślna czcionka akapitu313"/>
    <w:rsid w:val="00241896"/>
  </w:style>
  <w:style w:type="character" w:customStyle="1" w:styleId="Domylnaczcionkaakapitu312">
    <w:name w:val="Domyślna czcionka akapitu312"/>
    <w:rsid w:val="00241896"/>
  </w:style>
  <w:style w:type="character" w:customStyle="1" w:styleId="Domylnaczcionkaakapitu311">
    <w:name w:val="Domyślna czcionka akapitu311"/>
    <w:rsid w:val="00241896"/>
  </w:style>
  <w:style w:type="character" w:customStyle="1" w:styleId="Domylnaczcionkaakapitu310">
    <w:name w:val="Domyślna czcionka akapitu310"/>
    <w:rsid w:val="00241896"/>
  </w:style>
  <w:style w:type="character" w:customStyle="1" w:styleId="Domylnaczcionkaakapitu309">
    <w:name w:val="Domyślna czcionka akapitu309"/>
    <w:rsid w:val="00241896"/>
  </w:style>
  <w:style w:type="character" w:customStyle="1" w:styleId="Domylnaczcionkaakapitu308">
    <w:name w:val="Domyślna czcionka akapitu308"/>
    <w:rsid w:val="00241896"/>
  </w:style>
  <w:style w:type="character" w:customStyle="1" w:styleId="Domylnaczcionkaakapitu307">
    <w:name w:val="Domyślna czcionka akapitu307"/>
    <w:rsid w:val="00241896"/>
  </w:style>
  <w:style w:type="character" w:customStyle="1" w:styleId="Domylnaczcionkaakapitu306">
    <w:name w:val="Domyślna czcionka akapitu306"/>
    <w:rsid w:val="00241896"/>
  </w:style>
  <w:style w:type="character" w:customStyle="1" w:styleId="Domylnaczcionkaakapitu305">
    <w:name w:val="Domyślna czcionka akapitu305"/>
    <w:rsid w:val="00241896"/>
  </w:style>
  <w:style w:type="character" w:customStyle="1" w:styleId="Domylnaczcionkaakapitu304">
    <w:name w:val="Domyślna czcionka akapitu304"/>
    <w:rsid w:val="00241896"/>
  </w:style>
  <w:style w:type="character" w:customStyle="1" w:styleId="Domylnaczcionkaakapitu303">
    <w:name w:val="Domyślna czcionka akapitu303"/>
    <w:rsid w:val="00241896"/>
  </w:style>
  <w:style w:type="character" w:customStyle="1" w:styleId="Domylnaczcionkaakapitu302">
    <w:name w:val="Domyślna czcionka akapitu302"/>
    <w:rsid w:val="00241896"/>
  </w:style>
  <w:style w:type="character" w:customStyle="1" w:styleId="Domylnaczcionkaakapitu301">
    <w:name w:val="Domyślna czcionka akapitu301"/>
    <w:rsid w:val="00241896"/>
  </w:style>
  <w:style w:type="character" w:customStyle="1" w:styleId="Domylnaczcionkaakapitu300">
    <w:name w:val="Domyślna czcionka akapitu300"/>
    <w:rsid w:val="00241896"/>
  </w:style>
  <w:style w:type="character" w:customStyle="1" w:styleId="Domylnaczcionkaakapitu299">
    <w:name w:val="Domyślna czcionka akapitu299"/>
    <w:rsid w:val="00241896"/>
  </w:style>
  <w:style w:type="character" w:customStyle="1" w:styleId="Domylnaczcionkaakapitu298">
    <w:name w:val="Domyślna czcionka akapitu298"/>
    <w:rsid w:val="00241896"/>
  </w:style>
  <w:style w:type="character" w:customStyle="1" w:styleId="Domylnaczcionkaakapitu297">
    <w:name w:val="Domyślna czcionka akapitu297"/>
    <w:rsid w:val="00241896"/>
  </w:style>
  <w:style w:type="character" w:customStyle="1" w:styleId="WW8Num4z3">
    <w:name w:val="WW8Num4z3"/>
    <w:rsid w:val="00241896"/>
  </w:style>
  <w:style w:type="character" w:customStyle="1" w:styleId="WW8Num23z3">
    <w:name w:val="WW8Num23z3"/>
    <w:rsid w:val="00241896"/>
  </w:style>
  <w:style w:type="character" w:customStyle="1" w:styleId="WW8Num28z3">
    <w:name w:val="WW8Num28z3"/>
    <w:rsid w:val="00241896"/>
  </w:style>
  <w:style w:type="character" w:customStyle="1" w:styleId="Domylnaczcionkaakapitu296">
    <w:name w:val="Domyślna czcionka akapitu296"/>
    <w:rsid w:val="00241896"/>
  </w:style>
  <w:style w:type="character" w:customStyle="1" w:styleId="Domylnaczcionkaakapitu295">
    <w:name w:val="Domyślna czcionka akapitu295"/>
    <w:rsid w:val="00241896"/>
  </w:style>
  <w:style w:type="character" w:customStyle="1" w:styleId="Domylnaczcionkaakapitu294">
    <w:name w:val="Domyślna czcionka akapitu294"/>
    <w:rsid w:val="00241896"/>
  </w:style>
  <w:style w:type="character" w:customStyle="1" w:styleId="Domylnaczcionkaakapitu293">
    <w:name w:val="Domyślna czcionka akapitu293"/>
    <w:rsid w:val="00241896"/>
  </w:style>
  <w:style w:type="character" w:customStyle="1" w:styleId="Domylnaczcionkaakapitu292">
    <w:name w:val="Domyślna czcionka akapitu292"/>
    <w:rsid w:val="00241896"/>
  </w:style>
  <w:style w:type="character" w:customStyle="1" w:styleId="Domylnaczcionkaakapitu291">
    <w:name w:val="Domyślna czcionka akapitu291"/>
    <w:rsid w:val="00241896"/>
  </w:style>
  <w:style w:type="character" w:customStyle="1" w:styleId="Domylnaczcionkaakapitu290">
    <w:name w:val="Domyślna czcionka akapitu290"/>
    <w:rsid w:val="00241896"/>
  </w:style>
  <w:style w:type="character" w:customStyle="1" w:styleId="Domylnaczcionkaakapitu289">
    <w:name w:val="Domyślna czcionka akapitu289"/>
    <w:rsid w:val="00241896"/>
  </w:style>
  <w:style w:type="character" w:customStyle="1" w:styleId="Domylnaczcionkaakapitu288">
    <w:name w:val="Domyślna czcionka akapitu288"/>
    <w:rsid w:val="00241896"/>
  </w:style>
  <w:style w:type="character" w:customStyle="1" w:styleId="Domylnaczcionkaakapitu287">
    <w:name w:val="Domyślna czcionka akapitu287"/>
    <w:rsid w:val="00241896"/>
  </w:style>
  <w:style w:type="character" w:customStyle="1" w:styleId="Domylnaczcionkaakapitu286">
    <w:name w:val="Domyślna czcionka akapitu286"/>
    <w:rsid w:val="00241896"/>
  </w:style>
  <w:style w:type="character" w:customStyle="1" w:styleId="Domylnaczcionkaakapitu285">
    <w:name w:val="Domyślna czcionka akapitu285"/>
    <w:rsid w:val="00241896"/>
  </w:style>
  <w:style w:type="character" w:customStyle="1" w:styleId="Domylnaczcionkaakapitu284">
    <w:name w:val="Domyślna czcionka akapitu284"/>
    <w:rsid w:val="00241896"/>
  </w:style>
  <w:style w:type="character" w:customStyle="1" w:styleId="Domylnaczcionkaakapitu283">
    <w:name w:val="Domyślna czcionka akapitu283"/>
    <w:rsid w:val="00241896"/>
  </w:style>
  <w:style w:type="character" w:customStyle="1" w:styleId="Domylnaczcionkaakapitu282">
    <w:name w:val="Domyślna czcionka akapitu282"/>
    <w:rsid w:val="00241896"/>
  </w:style>
  <w:style w:type="character" w:customStyle="1" w:styleId="Domylnaczcionkaakapitu281">
    <w:name w:val="Domyślna czcionka akapitu281"/>
    <w:rsid w:val="00241896"/>
  </w:style>
  <w:style w:type="character" w:customStyle="1" w:styleId="Domylnaczcionkaakapitu280">
    <w:name w:val="Domyślna czcionka akapitu280"/>
    <w:rsid w:val="00241896"/>
  </w:style>
  <w:style w:type="character" w:customStyle="1" w:styleId="Domylnaczcionkaakapitu279">
    <w:name w:val="Domyślna czcionka akapitu279"/>
    <w:rsid w:val="00241896"/>
  </w:style>
  <w:style w:type="character" w:customStyle="1" w:styleId="Domylnaczcionkaakapitu278">
    <w:name w:val="Domyślna czcionka akapitu278"/>
    <w:rsid w:val="00241896"/>
  </w:style>
  <w:style w:type="character" w:customStyle="1" w:styleId="Domylnaczcionkaakapitu277">
    <w:name w:val="Domyślna czcionka akapitu277"/>
    <w:rsid w:val="00241896"/>
  </w:style>
  <w:style w:type="character" w:customStyle="1" w:styleId="Domylnaczcionkaakapitu276">
    <w:name w:val="Domyślna czcionka akapitu276"/>
    <w:rsid w:val="00241896"/>
  </w:style>
  <w:style w:type="character" w:customStyle="1" w:styleId="Domylnaczcionkaakapitu275">
    <w:name w:val="Domyślna czcionka akapitu275"/>
    <w:rsid w:val="00241896"/>
  </w:style>
  <w:style w:type="character" w:customStyle="1" w:styleId="Domylnaczcionkaakapitu274">
    <w:name w:val="Domyślna czcionka akapitu274"/>
    <w:rsid w:val="00241896"/>
  </w:style>
  <w:style w:type="character" w:customStyle="1" w:styleId="Domylnaczcionkaakapitu273">
    <w:name w:val="Domyślna czcionka akapitu273"/>
    <w:rsid w:val="00241896"/>
  </w:style>
  <w:style w:type="character" w:customStyle="1" w:styleId="Domylnaczcionkaakapitu272">
    <w:name w:val="Domyślna czcionka akapitu272"/>
    <w:rsid w:val="00241896"/>
  </w:style>
  <w:style w:type="character" w:customStyle="1" w:styleId="Domylnaczcionkaakapitu271">
    <w:name w:val="Domyślna czcionka akapitu271"/>
    <w:rsid w:val="00241896"/>
  </w:style>
  <w:style w:type="character" w:customStyle="1" w:styleId="Domylnaczcionkaakapitu270">
    <w:name w:val="Domyślna czcionka akapitu270"/>
    <w:rsid w:val="00241896"/>
  </w:style>
  <w:style w:type="character" w:customStyle="1" w:styleId="Domylnaczcionkaakapitu269">
    <w:name w:val="Domyślna czcionka akapitu269"/>
    <w:rsid w:val="00241896"/>
  </w:style>
  <w:style w:type="character" w:customStyle="1" w:styleId="Domylnaczcionkaakapitu268">
    <w:name w:val="Domyślna czcionka akapitu268"/>
    <w:rsid w:val="00241896"/>
  </w:style>
  <w:style w:type="character" w:customStyle="1" w:styleId="Domylnaczcionkaakapitu267">
    <w:name w:val="Domyślna czcionka akapitu267"/>
    <w:rsid w:val="00241896"/>
  </w:style>
  <w:style w:type="character" w:customStyle="1" w:styleId="Domylnaczcionkaakapitu266">
    <w:name w:val="Domyślna czcionka akapitu266"/>
    <w:rsid w:val="00241896"/>
  </w:style>
  <w:style w:type="character" w:customStyle="1" w:styleId="Domylnaczcionkaakapitu265">
    <w:name w:val="Domyślna czcionka akapitu265"/>
    <w:rsid w:val="00241896"/>
  </w:style>
  <w:style w:type="character" w:customStyle="1" w:styleId="Domylnaczcionkaakapitu264">
    <w:name w:val="Domyślna czcionka akapitu264"/>
    <w:rsid w:val="00241896"/>
  </w:style>
  <w:style w:type="character" w:customStyle="1" w:styleId="Domylnaczcionkaakapitu263">
    <w:name w:val="Domyślna czcionka akapitu263"/>
    <w:rsid w:val="00241896"/>
  </w:style>
  <w:style w:type="character" w:customStyle="1" w:styleId="Domylnaczcionkaakapitu262">
    <w:name w:val="Domyślna czcionka akapitu262"/>
    <w:rsid w:val="00241896"/>
  </w:style>
  <w:style w:type="character" w:customStyle="1" w:styleId="Domylnaczcionkaakapitu261">
    <w:name w:val="Domyślna czcionka akapitu261"/>
    <w:rsid w:val="00241896"/>
  </w:style>
  <w:style w:type="character" w:customStyle="1" w:styleId="WW8Num21z3">
    <w:name w:val="WW8Num21z3"/>
    <w:rsid w:val="00241896"/>
  </w:style>
  <w:style w:type="character" w:customStyle="1" w:styleId="Domylnaczcionkaakapitu260">
    <w:name w:val="Domyślna czcionka akapitu260"/>
    <w:rsid w:val="00241896"/>
  </w:style>
  <w:style w:type="character" w:customStyle="1" w:styleId="Domylnaczcionkaakapitu259">
    <w:name w:val="Domyślna czcionka akapitu259"/>
    <w:rsid w:val="00241896"/>
  </w:style>
  <w:style w:type="character" w:customStyle="1" w:styleId="Domylnaczcionkaakapitu258">
    <w:name w:val="Domyślna czcionka akapitu258"/>
    <w:rsid w:val="00241896"/>
  </w:style>
  <w:style w:type="character" w:customStyle="1" w:styleId="Domylnaczcionkaakapitu257">
    <w:name w:val="Domyślna czcionka akapitu257"/>
    <w:rsid w:val="00241896"/>
  </w:style>
  <w:style w:type="character" w:customStyle="1" w:styleId="Domylnaczcionkaakapitu256">
    <w:name w:val="Domyślna czcionka akapitu256"/>
    <w:rsid w:val="00241896"/>
  </w:style>
  <w:style w:type="character" w:customStyle="1" w:styleId="Domylnaczcionkaakapitu255">
    <w:name w:val="Domyślna czcionka akapitu255"/>
    <w:rsid w:val="00241896"/>
  </w:style>
  <w:style w:type="character" w:customStyle="1" w:styleId="Domylnaczcionkaakapitu254">
    <w:name w:val="Domyślna czcionka akapitu254"/>
    <w:rsid w:val="00241896"/>
  </w:style>
  <w:style w:type="character" w:customStyle="1" w:styleId="Domylnaczcionkaakapitu253">
    <w:name w:val="Domyślna czcionka akapitu253"/>
    <w:rsid w:val="00241896"/>
  </w:style>
  <w:style w:type="character" w:customStyle="1" w:styleId="Domylnaczcionkaakapitu252">
    <w:name w:val="Domyślna czcionka akapitu252"/>
    <w:rsid w:val="00241896"/>
  </w:style>
  <w:style w:type="character" w:customStyle="1" w:styleId="Domylnaczcionkaakapitu251">
    <w:name w:val="Domyślna czcionka akapitu251"/>
    <w:rsid w:val="00241896"/>
  </w:style>
  <w:style w:type="character" w:customStyle="1" w:styleId="Domylnaczcionkaakapitu250">
    <w:name w:val="Domyślna czcionka akapitu250"/>
    <w:rsid w:val="00241896"/>
  </w:style>
  <w:style w:type="character" w:customStyle="1" w:styleId="Domylnaczcionkaakapitu249">
    <w:name w:val="Domyślna czcionka akapitu249"/>
    <w:rsid w:val="00241896"/>
  </w:style>
  <w:style w:type="character" w:customStyle="1" w:styleId="Domylnaczcionkaakapitu248">
    <w:name w:val="Domyślna czcionka akapitu248"/>
    <w:rsid w:val="00241896"/>
  </w:style>
  <w:style w:type="character" w:customStyle="1" w:styleId="Domylnaczcionkaakapitu247">
    <w:name w:val="Domyślna czcionka akapitu247"/>
    <w:rsid w:val="00241896"/>
  </w:style>
  <w:style w:type="character" w:customStyle="1" w:styleId="Domylnaczcionkaakapitu246">
    <w:name w:val="Domyślna czcionka akapitu246"/>
    <w:rsid w:val="00241896"/>
  </w:style>
  <w:style w:type="character" w:customStyle="1" w:styleId="Domylnaczcionkaakapitu245">
    <w:name w:val="Domyślna czcionka akapitu245"/>
    <w:rsid w:val="00241896"/>
  </w:style>
  <w:style w:type="character" w:customStyle="1" w:styleId="Domylnaczcionkaakapitu244">
    <w:name w:val="Domyślna czcionka akapitu244"/>
    <w:rsid w:val="00241896"/>
  </w:style>
  <w:style w:type="character" w:customStyle="1" w:styleId="Domylnaczcionkaakapitu243">
    <w:name w:val="Domyślna czcionka akapitu243"/>
    <w:rsid w:val="00241896"/>
  </w:style>
  <w:style w:type="character" w:customStyle="1" w:styleId="Domylnaczcionkaakapitu242">
    <w:name w:val="Domyślna czcionka akapitu242"/>
    <w:rsid w:val="00241896"/>
  </w:style>
  <w:style w:type="character" w:customStyle="1" w:styleId="Domylnaczcionkaakapitu241">
    <w:name w:val="Domyślna czcionka akapitu241"/>
    <w:rsid w:val="00241896"/>
  </w:style>
  <w:style w:type="character" w:customStyle="1" w:styleId="Domylnaczcionkaakapitu240">
    <w:name w:val="Domyślna czcionka akapitu240"/>
    <w:rsid w:val="00241896"/>
  </w:style>
  <w:style w:type="character" w:customStyle="1" w:styleId="Domylnaczcionkaakapitu239">
    <w:name w:val="Domyślna czcionka akapitu239"/>
    <w:rsid w:val="00241896"/>
  </w:style>
  <w:style w:type="character" w:customStyle="1" w:styleId="Domylnaczcionkaakapitu238">
    <w:name w:val="Domyślna czcionka akapitu238"/>
    <w:rsid w:val="00241896"/>
  </w:style>
  <w:style w:type="character" w:customStyle="1" w:styleId="Domylnaczcionkaakapitu237">
    <w:name w:val="Domyślna czcionka akapitu237"/>
    <w:rsid w:val="00241896"/>
  </w:style>
  <w:style w:type="character" w:customStyle="1" w:styleId="Domylnaczcionkaakapitu236">
    <w:name w:val="Domyślna czcionka akapitu236"/>
    <w:rsid w:val="00241896"/>
  </w:style>
  <w:style w:type="character" w:customStyle="1" w:styleId="Domylnaczcionkaakapitu235">
    <w:name w:val="Domyślna czcionka akapitu235"/>
    <w:rsid w:val="00241896"/>
  </w:style>
  <w:style w:type="character" w:customStyle="1" w:styleId="WW8Num5z3">
    <w:name w:val="WW8Num5z3"/>
    <w:rsid w:val="00241896"/>
  </w:style>
  <w:style w:type="character" w:customStyle="1" w:styleId="WW8Num6z3">
    <w:name w:val="WW8Num6z3"/>
    <w:rsid w:val="00241896"/>
    <w:rPr>
      <w:rFonts w:ascii="Symbol" w:hAnsi="Symbol" w:cs="Symbol" w:hint="default"/>
    </w:rPr>
  </w:style>
  <w:style w:type="character" w:customStyle="1" w:styleId="Domylnaczcionkaakapitu234">
    <w:name w:val="Domyślna czcionka akapitu234"/>
    <w:rsid w:val="00241896"/>
  </w:style>
  <w:style w:type="character" w:customStyle="1" w:styleId="Domylnaczcionkaakapitu233">
    <w:name w:val="Domyślna czcionka akapitu233"/>
    <w:rsid w:val="00241896"/>
  </w:style>
  <w:style w:type="character" w:customStyle="1" w:styleId="Domylnaczcionkaakapitu232">
    <w:name w:val="Domyślna czcionka akapitu232"/>
    <w:rsid w:val="00241896"/>
  </w:style>
  <w:style w:type="character" w:customStyle="1" w:styleId="Domylnaczcionkaakapitu231">
    <w:name w:val="Domyślna czcionka akapitu231"/>
    <w:rsid w:val="00241896"/>
  </w:style>
  <w:style w:type="character" w:customStyle="1" w:styleId="Domylnaczcionkaakapitu230">
    <w:name w:val="Domyślna czcionka akapitu230"/>
    <w:rsid w:val="00241896"/>
  </w:style>
  <w:style w:type="character" w:customStyle="1" w:styleId="Domylnaczcionkaakapitu229">
    <w:name w:val="Domyślna czcionka akapitu229"/>
    <w:rsid w:val="00241896"/>
  </w:style>
  <w:style w:type="character" w:customStyle="1" w:styleId="Domylnaczcionkaakapitu228">
    <w:name w:val="Domyślna czcionka akapitu228"/>
    <w:rsid w:val="00241896"/>
  </w:style>
  <w:style w:type="character" w:customStyle="1" w:styleId="WW8Num7z3">
    <w:name w:val="WW8Num7z3"/>
    <w:rsid w:val="00241896"/>
  </w:style>
  <w:style w:type="character" w:customStyle="1" w:styleId="Domylnaczcionkaakapitu227">
    <w:name w:val="Domyślna czcionka akapitu227"/>
    <w:rsid w:val="00241896"/>
  </w:style>
  <w:style w:type="character" w:customStyle="1" w:styleId="Domylnaczcionkaakapitu226">
    <w:name w:val="Domyślna czcionka akapitu226"/>
    <w:rsid w:val="00241896"/>
  </w:style>
  <w:style w:type="character" w:customStyle="1" w:styleId="Domylnaczcionkaakapitu225">
    <w:name w:val="Domyślna czcionka akapitu225"/>
    <w:rsid w:val="00241896"/>
  </w:style>
  <w:style w:type="character" w:customStyle="1" w:styleId="Domylnaczcionkaakapitu224">
    <w:name w:val="Domyślna czcionka akapitu224"/>
    <w:rsid w:val="00241896"/>
  </w:style>
  <w:style w:type="character" w:customStyle="1" w:styleId="Domylnaczcionkaakapitu223">
    <w:name w:val="Domyślna czcionka akapitu223"/>
    <w:rsid w:val="00241896"/>
  </w:style>
  <w:style w:type="character" w:customStyle="1" w:styleId="Domylnaczcionkaakapitu222">
    <w:name w:val="Domyślna czcionka akapitu222"/>
    <w:rsid w:val="00241896"/>
  </w:style>
  <w:style w:type="character" w:customStyle="1" w:styleId="Domylnaczcionkaakapitu221">
    <w:name w:val="Domyślna czcionka akapitu221"/>
    <w:rsid w:val="00241896"/>
  </w:style>
  <w:style w:type="character" w:customStyle="1" w:styleId="WW8Num11z3">
    <w:name w:val="WW8Num11z3"/>
    <w:rsid w:val="00241896"/>
  </w:style>
  <w:style w:type="character" w:customStyle="1" w:styleId="WW8Num12z3">
    <w:name w:val="WW8Num12z3"/>
    <w:rsid w:val="00241896"/>
  </w:style>
  <w:style w:type="character" w:customStyle="1" w:styleId="WW8Num14z3">
    <w:name w:val="WW8Num14z3"/>
    <w:rsid w:val="00241896"/>
    <w:rPr>
      <w:rFonts w:ascii="Symbol" w:hAnsi="Symbol" w:cs="Symbol" w:hint="default"/>
    </w:rPr>
  </w:style>
  <w:style w:type="character" w:customStyle="1" w:styleId="Domylnaczcionkaakapitu220">
    <w:name w:val="Domyślna czcionka akapitu220"/>
    <w:rsid w:val="00241896"/>
  </w:style>
  <w:style w:type="character" w:customStyle="1" w:styleId="Domylnaczcionkaakapitu219">
    <w:name w:val="Domyślna czcionka akapitu219"/>
    <w:rsid w:val="00241896"/>
  </w:style>
  <w:style w:type="character" w:customStyle="1" w:styleId="Domylnaczcionkaakapitu218">
    <w:name w:val="Domyślna czcionka akapitu218"/>
    <w:rsid w:val="00241896"/>
  </w:style>
  <w:style w:type="character" w:customStyle="1" w:styleId="Domylnaczcionkaakapitu217">
    <w:name w:val="Domyślna czcionka akapitu217"/>
    <w:rsid w:val="00241896"/>
  </w:style>
  <w:style w:type="character" w:customStyle="1" w:styleId="Domylnaczcionkaakapitu216">
    <w:name w:val="Domyślna czcionka akapitu216"/>
    <w:rsid w:val="00241896"/>
  </w:style>
  <w:style w:type="character" w:customStyle="1" w:styleId="Domylnaczcionkaakapitu215">
    <w:name w:val="Domyślna czcionka akapitu215"/>
    <w:rsid w:val="00241896"/>
  </w:style>
  <w:style w:type="character" w:customStyle="1" w:styleId="Domylnaczcionkaakapitu214">
    <w:name w:val="Domyślna czcionka akapitu214"/>
    <w:rsid w:val="00241896"/>
  </w:style>
  <w:style w:type="character" w:customStyle="1" w:styleId="Domylnaczcionkaakapitu213">
    <w:name w:val="Domyślna czcionka akapitu213"/>
    <w:rsid w:val="00241896"/>
  </w:style>
  <w:style w:type="character" w:customStyle="1" w:styleId="Domylnaczcionkaakapitu212">
    <w:name w:val="Domyślna czcionka akapitu212"/>
    <w:rsid w:val="00241896"/>
  </w:style>
  <w:style w:type="character" w:customStyle="1" w:styleId="Domylnaczcionkaakapitu211">
    <w:name w:val="Domyślna czcionka akapitu211"/>
    <w:rsid w:val="00241896"/>
  </w:style>
  <w:style w:type="character" w:customStyle="1" w:styleId="Domylnaczcionkaakapitu210">
    <w:name w:val="Domyślna czcionka akapitu210"/>
    <w:rsid w:val="00241896"/>
  </w:style>
  <w:style w:type="character" w:customStyle="1" w:styleId="Domylnaczcionkaakapitu209">
    <w:name w:val="Domyślna czcionka akapitu209"/>
    <w:rsid w:val="00241896"/>
  </w:style>
  <w:style w:type="character" w:customStyle="1" w:styleId="Domylnaczcionkaakapitu208">
    <w:name w:val="Domyślna czcionka akapitu208"/>
    <w:rsid w:val="00241896"/>
  </w:style>
  <w:style w:type="character" w:customStyle="1" w:styleId="Domylnaczcionkaakapitu207">
    <w:name w:val="Domyślna czcionka akapitu207"/>
    <w:rsid w:val="00241896"/>
  </w:style>
  <w:style w:type="character" w:customStyle="1" w:styleId="Domylnaczcionkaakapitu206">
    <w:name w:val="Domyślna czcionka akapitu206"/>
    <w:rsid w:val="00241896"/>
  </w:style>
  <w:style w:type="character" w:customStyle="1" w:styleId="Domylnaczcionkaakapitu205">
    <w:name w:val="Domyślna czcionka akapitu205"/>
    <w:rsid w:val="00241896"/>
  </w:style>
  <w:style w:type="character" w:customStyle="1" w:styleId="Domylnaczcionkaakapitu204">
    <w:name w:val="Domyślna czcionka akapitu204"/>
    <w:rsid w:val="00241896"/>
  </w:style>
  <w:style w:type="character" w:customStyle="1" w:styleId="Domylnaczcionkaakapitu203">
    <w:name w:val="Domyślna czcionka akapitu203"/>
    <w:rsid w:val="00241896"/>
  </w:style>
  <w:style w:type="character" w:customStyle="1" w:styleId="Domylnaczcionkaakapitu202">
    <w:name w:val="Domyślna czcionka akapitu202"/>
    <w:rsid w:val="00241896"/>
  </w:style>
  <w:style w:type="character" w:customStyle="1" w:styleId="Domylnaczcionkaakapitu201">
    <w:name w:val="Domyślna czcionka akapitu201"/>
    <w:rsid w:val="00241896"/>
  </w:style>
  <w:style w:type="character" w:customStyle="1" w:styleId="Domylnaczcionkaakapitu200">
    <w:name w:val="Domyślna czcionka akapitu200"/>
    <w:rsid w:val="00241896"/>
  </w:style>
  <w:style w:type="character" w:customStyle="1" w:styleId="Domylnaczcionkaakapitu199">
    <w:name w:val="Domyślna czcionka akapitu199"/>
    <w:rsid w:val="00241896"/>
  </w:style>
  <w:style w:type="character" w:customStyle="1" w:styleId="Domylnaczcionkaakapitu198">
    <w:name w:val="Domyślna czcionka akapitu198"/>
    <w:rsid w:val="00241896"/>
  </w:style>
  <w:style w:type="character" w:customStyle="1" w:styleId="Domylnaczcionkaakapitu197">
    <w:name w:val="Domyślna czcionka akapitu197"/>
    <w:rsid w:val="00241896"/>
  </w:style>
  <w:style w:type="character" w:customStyle="1" w:styleId="Domylnaczcionkaakapitu196">
    <w:name w:val="Domyślna czcionka akapitu196"/>
    <w:rsid w:val="00241896"/>
  </w:style>
  <w:style w:type="character" w:customStyle="1" w:styleId="Domylnaczcionkaakapitu195">
    <w:name w:val="Domyślna czcionka akapitu195"/>
    <w:rsid w:val="00241896"/>
  </w:style>
  <w:style w:type="character" w:customStyle="1" w:styleId="Domylnaczcionkaakapitu194">
    <w:name w:val="Domyślna czcionka akapitu194"/>
    <w:rsid w:val="00241896"/>
  </w:style>
  <w:style w:type="character" w:customStyle="1" w:styleId="Domylnaczcionkaakapitu193">
    <w:name w:val="Domyślna czcionka akapitu193"/>
    <w:rsid w:val="00241896"/>
  </w:style>
  <w:style w:type="character" w:customStyle="1" w:styleId="Domylnaczcionkaakapitu192">
    <w:name w:val="Domyślna czcionka akapitu192"/>
    <w:rsid w:val="00241896"/>
  </w:style>
  <w:style w:type="character" w:customStyle="1" w:styleId="Domylnaczcionkaakapitu191">
    <w:name w:val="Domyślna czcionka akapitu191"/>
    <w:rsid w:val="00241896"/>
  </w:style>
  <w:style w:type="character" w:customStyle="1" w:styleId="Domylnaczcionkaakapitu190">
    <w:name w:val="Domyślna czcionka akapitu190"/>
    <w:rsid w:val="00241896"/>
  </w:style>
  <w:style w:type="character" w:customStyle="1" w:styleId="Domylnaczcionkaakapitu189">
    <w:name w:val="Domyślna czcionka akapitu189"/>
    <w:rsid w:val="00241896"/>
  </w:style>
  <w:style w:type="character" w:customStyle="1" w:styleId="Domylnaczcionkaakapitu188">
    <w:name w:val="Domyślna czcionka akapitu188"/>
    <w:rsid w:val="00241896"/>
  </w:style>
  <w:style w:type="character" w:customStyle="1" w:styleId="Domylnaczcionkaakapitu187">
    <w:name w:val="Domyślna czcionka akapitu187"/>
    <w:rsid w:val="00241896"/>
  </w:style>
  <w:style w:type="character" w:customStyle="1" w:styleId="Domylnaczcionkaakapitu186">
    <w:name w:val="Domyślna czcionka akapitu186"/>
    <w:rsid w:val="00241896"/>
  </w:style>
  <w:style w:type="character" w:customStyle="1" w:styleId="Domylnaczcionkaakapitu185">
    <w:name w:val="Domyślna czcionka akapitu185"/>
    <w:rsid w:val="00241896"/>
  </w:style>
  <w:style w:type="character" w:customStyle="1" w:styleId="Domylnaczcionkaakapitu184">
    <w:name w:val="Domyślna czcionka akapitu184"/>
    <w:rsid w:val="00241896"/>
  </w:style>
  <w:style w:type="character" w:customStyle="1" w:styleId="Domylnaczcionkaakapitu183">
    <w:name w:val="Domyślna czcionka akapitu183"/>
    <w:rsid w:val="00241896"/>
  </w:style>
  <w:style w:type="character" w:customStyle="1" w:styleId="Domylnaczcionkaakapitu182">
    <w:name w:val="Domyślna czcionka akapitu182"/>
    <w:rsid w:val="00241896"/>
  </w:style>
  <w:style w:type="character" w:customStyle="1" w:styleId="Domylnaczcionkaakapitu181">
    <w:name w:val="Domyślna czcionka akapitu181"/>
    <w:rsid w:val="00241896"/>
  </w:style>
  <w:style w:type="character" w:customStyle="1" w:styleId="WW8Num2z2">
    <w:name w:val="WW8Num2z2"/>
    <w:rsid w:val="00241896"/>
    <w:rPr>
      <w:rFonts w:ascii="Wingdings" w:hAnsi="Wingdings" w:cs="Wingdings" w:hint="default"/>
      <w:sz w:val="20"/>
    </w:rPr>
  </w:style>
  <w:style w:type="character" w:customStyle="1" w:styleId="WW8Num2z4">
    <w:name w:val="WW8Num2z4"/>
    <w:rsid w:val="00241896"/>
  </w:style>
  <w:style w:type="character" w:customStyle="1" w:styleId="WW8Num2z5">
    <w:name w:val="WW8Num2z5"/>
    <w:rsid w:val="00241896"/>
  </w:style>
  <w:style w:type="character" w:customStyle="1" w:styleId="WW8Num2z6">
    <w:name w:val="WW8Num2z6"/>
    <w:rsid w:val="00241896"/>
  </w:style>
  <w:style w:type="character" w:customStyle="1" w:styleId="WW8Num2z7">
    <w:name w:val="WW8Num2z7"/>
    <w:rsid w:val="00241896"/>
  </w:style>
  <w:style w:type="character" w:customStyle="1" w:styleId="WW8Num2z8">
    <w:name w:val="WW8Num2z8"/>
    <w:rsid w:val="00241896"/>
  </w:style>
  <w:style w:type="character" w:customStyle="1" w:styleId="Domylnaczcionkaakapitu180">
    <w:name w:val="Domyślna czcionka akapitu180"/>
    <w:rsid w:val="00241896"/>
  </w:style>
  <w:style w:type="character" w:customStyle="1" w:styleId="Domylnaczcionkaakapitu179">
    <w:name w:val="Domyślna czcionka akapitu179"/>
    <w:rsid w:val="00241896"/>
  </w:style>
  <w:style w:type="character" w:customStyle="1" w:styleId="Domylnaczcionkaakapitu178">
    <w:name w:val="Domyślna czcionka akapitu178"/>
    <w:rsid w:val="00241896"/>
  </w:style>
  <w:style w:type="character" w:customStyle="1" w:styleId="Domylnaczcionkaakapitu177">
    <w:name w:val="Domyślna czcionka akapitu177"/>
    <w:rsid w:val="00241896"/>
  </w:style>
  <w:style w:type="character" w:customStyle="1" w:styleId="Domylnaczcionkaakapitu176">
    <w:name w:val="Domyślna czcionka akapitu176"/>
    <w:rsid w:val="00241896"/>
  </w:style>
  <w:style w:type="character" w:customStyle="1" w:styleId="Domylnaczcionkaakapitu175">
    <w:name w:val="Domyślna czcionka akapitu175"/>
    <w:rsid w:val="00241896"/>
  </w:style>
  <w:style w:type="character" w:customStyle="1" w:styleId="WW8Num6z4">
    <w:name w:val="WW8Num6z4"/>
    <w:rsid w:val="00241896"/>
  </w:style>
  <w:style w:type="character" w:customStyle="1" w:styleId="WW8Num6z5">
    <w:name w:val="WW8Num6z5"/>
    <w:rsid w:val="00241896"/>
  </w:style>
  <w:style w:type="character" w:customStyle="1" w:styleId="WW8Num6z6">
    <w:name w:val="WW8Num6z6"/>
    <w:rsid w:val="00241896"/>
  </w:style>
  <w:style w:type="character" w:customStyle="1" w:styleId="WW8Num6z7">
    <w:name w:val="WW8Num6z7"/>
    <w:rsid w:val="00241896"/>
  </w:style>
  <w:style w:type="character" w:customStyle="1" w:styleId="WW8Num6z8">
    <w:name w:val="WW8Num6z8"/>
    <w:rsid w:val="00241896"/>
  </w:style>
  <w:style w:type="character" w:customStyle="1" w:styleId="WW8Num11z4">
    <w:name w:val="WW8Num11z4"/>
    <w:rsid w:val="00241896"/>
  </w:style>
  <w:style w:type="character" w:customStyle="1" w:styleId="WW8Num11z5">
    <w:name w:val="WW8Num11z5"/>
    <w:rsid w:val="00241896"/>
  </w:style>
  <w:style w:type="character" w:customStyle="1" w:styleId="WW8Num11z6">
    <w:name w:val="WW8Num11z6"/>
    <w:rsid w:val="00241896"/>
  </w:style>
  <w:style w:type="character" w:customStyle="1" w:styleId="WW8Num11z7">
    <w:name w:val="WW8Num11z7"/>
    <w:rsid w:val="00241896"/>
  </w:style>
  <w:style w:type="character" w:customStyle="1" w:styleId="WW8Num11z8">
    <w:name w:val="WW8Num11z8"/>
    <w:rsid w:val="00241896"/>
  </w:style>
  <w:style w:type="character" w:customStyle="1" w:styleId="WW8Num12z4">
    <w:name w:val="WW8Num12z4"/>
    <w:rsid w:val="00241896"/>
  </w:style>
  <w:style w:type="character" w:customStyle="1" w:styleId="WW8Num12z5">
    <w:name w:val="WW8Num12z5"/>
    <w:rsid w:val="00241896"/>
  </w:style>
  <w:style w:type="character" w:customStyle="1" w:styleId="WW8Num12z6">
    <w:name w:val="WW8Num12z6"/>
    <w:rsid w:val="00241896"/>
  </w:style>
  <w:style w:type="character" w:customStyle="1" w:styleId="WW8Num12z7">
    <w:name w:val="WW8Num12z7"/>
    <w:rsid w:val="00241896"/>
  </w:style>
  <w:style w:type="character" w:customStyle="1" w:styleId="WW8Num12z8">
    <w:name w:val="WW8Num12z8"/>
    <w:rsid w:val="00241896"/>
  </w:style>
  <w:style w:type="character" w:customStyle="1" w:styleId="WW8Num14z4">
    <w:name w:val="WW8Num14z4"/>
    <w:rsid w:val="00241896"/>
  </w:style>
  <w:style w:type="character" w:customStyle="1" w:styleId="WW8Num14z5">
    <w:name w:val="WW8Num14z5"/>
    <w:rsid w:val="00241896"/>
  </w:style>
  <w:style w:type="character" w:customStyle="1" w:styleId="WW8Num14z6">
    <w:name w:val="WW8Num14z6"/>
    <w:rsid w:val="00241896"/>
  </w:style>
  <w:style w:type="character" w:customStyle="1" w:styleId="WW8Num14z7">
    <w:name w:val="WW8Num14z7"/>
    <w:rsid w:val="00241896"/>
  </w:style>
  <w:style w:type="character" w:customStyle="1" w:styleId="WW8Num14z8">
    <w:name w:val="WW8Num14z8"/>
    <w:rsid w:val="00241896"/>
  </w:style>
  <w:style w:type="character" w:customStyle="1" w:styleId="WW8Num16z3">
    <w:name w:val="WW8Num16z3"/>
    <w:rsid w:val="00241896"/>
  </w:style>
  <w:style w:type="character" w:customStyle="1" w:styleId="WW8Num16z4">
    <w:name w:val="WW8Num16z4"/>
    <w:rsid w:val="00241896"/>
  </w:style>
  <w:style w:type="character" w:customStyle="1" w:styleId="WW8Num16z5">
    <w:name w:val="WW8Num16z5"/>
    <w:rsid w:val="00241896"/>
  </w:style>
  <w:style w:type="character" w:customStyle="1" w:styleId="WW8Num16z6">
    <w:name w:val="WW8Num16z6"/>
    <w:rsid w:val="00241896"/>
  </w:style>
  <w:style w:type="character" w:customStyle="1" w:styleId="WW8Num16z7">
    <w:name w:val="WW8Num16z7"/>
    <w:rsid w:val="00241896"/>
  </w:style>
  <w:style w:type="character" w:customStyle="1" w:styleId="WW8Num16z8">
    <w:name w:val="WW8Num16z8"/>
    <w:rsid w:val="00241896"/>
  </w:style>
  <w:style w:type="character" w:customStyle="1" w:styleId="WW8Num17z4">
    <w:name w:val="WW8Num17z4"/>
    <w:rsid w:val="00241896"/>
  </w:style>
  <w:style w:type="character" w:customStyle="1" w:styleId="WW8Num17z5">
    <w:name w:val="WW8Num17z5"/>
    <w:rsid w:val="00241896"/>
  </w:style>
  <w:style w:type="character" w:customStyle="1" w:styleId="WW8Num17z6">
    <w:name w:val="WW8Num17z6"/>
    <w:rsid w:val="00241896"/>
  </w:style>
  <w:style w:type="character" w:customStyle="1" w:styleId="WW8Num17z7">
    <w:name w:val="WW8Num17z7"/>
    <w:rsid w:val="00241896"/>
  </w:style>
  <w:style w:type="character" w:customStyle="1" w:styleId="WW8Num17z8">
    <w:name w:val="WW8Num17z8"/>
    <w:rsid w:val="00241896"/>
  </w:style>
  <w:style w:type="character" w:customStyle="1" w:styleId="WW8Num18z3">
    <w:name w:val="WW8Num18z3"/>
    <w:rsid w:val="00241896"/>
    <w:rPr>
      <w:rFonts w:ascii="Symbol" w:hAnsi="Symbol" w:cs="Symbol" w:hint="default"/>
    </w:rPr>
  </w:style>
  <w:style w:type="character" w:customStyle="1" w:styleId="WW8Num18z4">
    <w:name w:val="WW8Num18z4"/>
    <w:rsid w:val="00241896"/>
  </w:style>
  <w:style w:type="character" w:customStyle="1" w:styleId="WW8Num18z5">
    <w:name w:val="WW8Num18z5"/>
    <w:rsid w:val="00241896"/>
  </w:style>
  <w:style w:type="character" w:customStyle="1" w:styleId="WW8Num18z6">
    <w:name w:val="WW8Num18z6"/>
    <w:rsid w:val="00241896"/>
  </w:style>
  <w:style w:type="character" w:customStyle="1" w:styleId="WW8Num18z7">
    <w:name w:val="WW8Num18z7"/>
    <w:rsid w:val="00241896"/>
  </w:style>
  <w:style w:type="character" w:customStyle="1" w:styleId="WW8Num18z8">
    <w:name w:val="WW8Num18z8"/>
    <w:rsid w:val="00241896"/>
  </w:style>
  <w:style w:type="character" w:customStyle="1" w:styleId="WW8Num21z4">
    <w:name w:val="WW8Num21z4"/>
    <w:rsid w:val="00241896"/>
  </w:style>
  <w:style w:type="character" w:customStyle="1" w:styleId="WW8Num21z5">
    <w:name w:val="WW8Num21z5"/>
    <w:rsid w:val="00241896"/>
  </w:style>
  <w:style w:type="character" w:customStyle="1" w:styleId="WW8Num21z6">
    <w:name w:val="WW8Num21z6"/>
    <w:rsid w:val="00241896"/>
  </w:style>
  <w:style w:type="character" w:customStyle="1" w:styleId="WW8Num21z7">
    <w:name w:val="WW8Num21z7"/>
    <w:rsid w:val="00241896"/>
  </w:style>
  <w:style w:type="character" w:customStyle="1" w:styleId="WW8Num21z8">
    <w:name w:val="WW8Num21z8"/>
    <w:rsid w:val="00241896"/>
  </w:style>
  <w:style w:type="character" w:customStyle="1" w:styleId="WW8Num22z3">
    <w:name w:val="WW8Num22z3"/>
    <w:rsid w:val="00241896"/>
  </w:style>
  <w:style w:type="character" w:customStyle="1" w:styleId="WW8Num22z4">
    <w:name w:val="WW8Num22z4"/>
    <w:rsid w:val="00241896"/>
  </w:style>
  <w:style w:type="character" w:customStyle="1" w:styleId="WW8Num22z5">
    <w:name w:val="WW8Num22z5"/>
    <w:rsid w:val="00241896"/>
  </w:style>
  <w:style w:type="character" w:customStyle="1" w:styleId="WW8Num22z6">
    <w:name w:val="WW8Num22z6"/>
    <w:rsid w:val="00241896"/>
  </w:style>
  <w:style w:type="character" w:customStyle="1" w:styleId="WW8Num22z7">
    <w:name w:val="WW8Num22z7"/>
    <w:rsid w:val="00241896"/>
  </w:style>
  <w:style w:type="character" w:customStyle="1" w:styleId="WW8Num22z8">
    <w:name w:val="WW8Num22z8"/>
    <w:rsid w:val="00241896"/>
  </w:style>
  <w:style w:type="character" w:customStyle="1" w:styleId="WW8Num24z3">
    <w:name w:val="WW8Num24z3"/>
    <w:rsid w:val="00241896"/>
  </w:style>
  <w:style w:type="character" w:customStyle="1" w:styleId="WW8Num24z4">
    <w:name w:val="WW8Num24z4"/>
    <w:rsid w:val="00241896"/>
  </w:style>
  <w:style w:type="character" w:customStyle="1" w:styleId="WW8Num24z5">
    <w:name w:val="WW8Num24z5"/>
    <w:rsid w:val="00241896"/>
  </w:style>
  <w:style w:type="character" w:customStyle="1" w:styleId="WW8Num24z6">
    <w:name w:val="WW8Num24z6"/>
    <w:rsid w:val="00241896"/>
  </w:style>
  <w:style w:type="character" w:customStyle="1" w:styleId="WW8Num24z7">
    <w:name w:val="WW8Num24z7"/>
    <w:rsid w:val="00241896"/>
  </w:style>
  <w:style w:type="character" w:customStyle="1" w:styleId="WW8Num24z8">
    <w:name w:val="WW8Num24z8"/>
    <w:rsid w:val="00241896"/>
  </w:style>
  <w:style w:type="character" w:customStyle="1" w:styleId="WW8Num26z3">
    <w:name w:val="WW8Num26z3"/>
    <w:rsid w:val="00241896"/>
  </w:style>
  <w:style w:type="character" w:customStyle="1" w:styleId="WW8Num26z4">
    <w:name w:val="WW8Num26z4"/>
    <w:rsid w:val="00241896"/>
  </w:style>
  <w:style w:type="character" w:customStyle="1" w:styleId="WW8Num26z5">
    <w:name w:val="WW8Num26z5"/>
    <w:rsid w:val="00241896"/>
  </w:style>
  <w:style w:type="character" w:customStyle="1" w:styleId="WW8Num26z6">
    <w:name w:val="WW8Num26z6"/>
    <w:rsid w:val="00241896"/>
  </w:style>
  <w:style w:type="character" w:customStyle="1" w:styleId="WW8Num26z7">
    <w:name w:val="WW8Num26z7"/>
    <w:rsid w:val="00241896"/>
  </w:style>
  <w:style w:type="character" w:customStyle="1" w:styleId="WW8Num26z8">
    <w:name w:val="WW8Num26z8"/>
    <w:rsid w:val="00241896"/>
  </w:style>
  <w:style w:type="character" w:customStyle="1" w:styleId="WW8Num29z4">
    <w:name w:val="WW8Num29z4"/>
    <w:rsid w:val="00241896"/>
  </w:style>
  <w:style w:type="character" w:customStyle="1" w:styleId="WW8Num29z5">
    <w:name w:val="WW8Num29z5"/>
    <w:rsid w:val="00241896"/>
  </w:style>
  <w:style w:type="character" w:customStyle="1" w:styleId="WW8Num29z6">
    <w:name w:val="WW8Num29z6"/>
    <w:rsid w:val="00241896"/>
  </w:style>
  <w:style w:type="character" w:customStyle="1" w:styleId="WW8Num29z7">
    <w:name w:val="WW8Num29z7"/>
    <w:rsid w:val="00241896"/>
  </w:style>
  <w:style w:type="character" w:customStyle="1" w:styleId="WW8Num29z8">
    <w:name w:val="WW8Num29z8"/>
    <w:rsid w:val="00241896"/>
  </w:style>
  <w:style w:type="character" w:customStyle="1" w:styleId="WW8Num31z4">
    <w:name w:val="WW8Num31z4"/>
    <w:rsid w:val="00241896"/>
  </w:style>
  <w:style w:type="character" w:customStyle="1" w:styleId="WW8Num31z5">
    <w:name w:val="WW8Num31z5"/>
    <w:rsid w:val="00241896"/>
  </w:style>
  <w:style w:type="character" w:customStyle="1" w:styleId="WW8Num31z6">
    <w:name w:val="WW8Num31z6"/>
    <w:rsid w:val="00241896"/>
  </w:style>
  <w:style w:type="character" w:customStyle="1" w:styleId="WW8Num31z7">
    <w:name w:val="WW8Num31z7"/>
    <w:rsid w:val="00241896"/>
  </w:style>
  <w:style w:type="character" w:customStyle="1" w:styleId="WW8Num31z8">
    <w:name w:val="WW8Num31z8"/>
    <w:rsid w:val="00241896"/>
  </w:style>
  <w:style w:type="character" w:customStyle="1" w:styleId="WW8Num47z0">
    <w:name w:val="WW8Num47z0"/>
    <w:rsid w:val="00241896"/>
    <w:rPr>
      <w:rFonts w:ascii="Symbol" w:hAnsi="Symbol" w:cs="Symbol" w:hint="default"/>
      <w:color w:val="000000"/>
      <w:sz w:val="20"/>
    </w:rPr>
  </w:style>
  <w:style w:type="character" w:customStyle="1" w:styleId="WW8Num47z1">
    <w:name w:val="WW8Num47z1"/>
    <w:rsid w:val="00241896"/>
    <w:rPr>
      <w:rFonts w:ascii="Courier New" w:hAnsi="Courier New" w:cs="Courier New" w:hint="default"/>
      <w:sz w:val="20"/>
    </w:rPr>
  </w:style>
  <w:style w:type="character" w:customStyle="1" w:styleId="WW8Num47z2">
    <w:name w:val="WW8Num47z2"/>
    <w:rsid w:val="00241896"/>
    <w:rPr>
      <w:rFonts w:ascii="Wingdings" w:hAnsi="Wingdings" w:cs="Wingdings" w:hint="default"/>
      <w:sz w:val="20"/>
    </w:rPr>
  </w:style>
  <w:style w:type="character" w:customStyle="1" w:styleId="WW8Num48z0">
    <w:name w:val="WW8Num48z0"/>
    <w:rsid w:val="00241896"/>
    <w:rPr>
      <w:rFonts w:ascii="Symbol" w:hAnsi="Symbol" w:cs="Symbol" w:hint="default"/>
      <w:color w:val="000000"/>
      <w:sz w:val="20"/>
    </w:rPr>
  </w:style>
  <w:style w:type="character" w:customStyle="1" w:styleId="WW8Num48z1">
    <w:name w:val="WW8Num48z1"/>
    <w:rsid w:val="00241896"/>
    <w:rPr>
      <w:rFonts w:ascii="Courier New" w:hAnsi="Courier New" w:cs="Courier New" w:hint="default"/>
      <w:sz w:val="20"/>
    </w:rPr>
  </w:style>
  <w:style w:type="character" w:customStyle="1" w:styleId="WW8Num48z2">
    <w:name w:val="WW8Num48z2"/>
    <w:rsid w:val="00241896"/>
    <w:rPr>
      <w:rFonts w:ascii="Wingdings" w:hAnsi="Wingdings" w:cs="Wingdings" w:hint="default"/>
      <w:sz w:val="20"/>
    </w:rPr>
  </w:style>
  <w:style w:type="character" w:customStyle="1" w:styleId="Domylnaczcionkaakapitu174">
    <w:name w:val="Domyślna czcionka akapitu174"/>
    <w:rsid w:val="00241896"/>
  </w:style>
  <w:style w:type="character" w:customStyle="1" w:styleId="WW8Num8z3">
    <w:name w:val="WW8Num8z3"/>
    <w:rsid w:val="00241896"/>
    <w:rPr>
      <w:rFonts w:ascii="Symbol" w:hAnsi="Symbol" w:cs="Symbol" w:hint="default"/>
    </w:rPr>
  </w:style>
  <w:style w:type="character" w:customStyle="1" w:styleId="WW8Num8z4">
    <w:name w:val="WW8Num8z4"/>
    <w:rsid w:val="00241896"/>
  </w:style>
  <w:style w:type="character" w:customStyle="1" w:styleId="WW8Num8z5">
    <w:name w:val="WW8Num8z5"/>
    <w:rsid w:val="00241896"/>
  </w:style>
  <w:style w:type="character" w:customStyle="1" w:styleId="WW8Num8z6">
    <w:name w:val="WW8Num8z6"/>
    <w:rsid w:val="00241896"/>
  </w:style>
  <w:style w:type="character" w:customStyle="1" w:styleId="WW8Num8z7">
    <w:name w:val="WW8Num8z7"/>
    <w:rsid w:val="00241896"/>
  </w:style>
  <w:style w:type="character" w:customStyle="1" w:styleId="WW8Num8z8">
    <w:name w:val="WW8Num8z8"/>
    <w:rsid w:val="00241896"/>
  </w:style>
  <w:style w:type="character" w:customStyle="1" w:styleId="WW8Num19z4">
    <w:name w:val="WW8Num19z4"/>
    <w:rsid w:val="00241896"/>
  </w:style>
  <w:style w:type="character" w:customStyle="1" w:styleId="WW8Num19z5">
    <w:name w:val="WW8Num19z5"/>
    <w:rsid w:val="00241896"/>
  </w:style>
  <w:style w:type="character" w:customStyle="1" w:styleId="WW8Num19z6">
    <w:name w:val="WW8Num19z6"/>
    <w:rsid w:val="00241896"/>
  </w:style>
  <w:style w:type="character" w:customStyle="1" w:styleId="WW8Num19z7">
    <w:name w:val="WW8Num19z7"/>
    <w:rsid w:val="00241896"/>
  </w:style>
  <w:style w:type="character" w:customStyle="1" w:styleId="WW8Num19z8">
    <w:name w:val="WW8Num19z8"/>
    <w:rsid w:val="00241896"/>
  </w:style>
  <w:style w:type="character" w:customStyle="1" w:styleId="WW8Num25z3">
    <w:name w:val="WW8Num25z3"/>
    <w:rsid w:val="00241896"/>
  </w:style>
  <w:style w:type="character" w:customStyle="1" w:styleId="WW8Num25z4">
    <w:name w:val="WW8Num25z4"/>
    <w:rsid w:val="00241896"/>
  </w:style>
  <w:style w:type="character" w:customStyle="1" w:styleId="WW8Num25z5">
    <w:name w:val="WW8Num25z5"/>
    <w:rsid w:val="00241896"/>
  </w:style>
  <w:style w:type="character" w:customStyle="1" w:styleId="WW8Num25z6">
    <w:name w:val="WW8Num25z6"/>
    <w:rsid w:val="00241896"/>
  </w:style>
  <w:style w:type="character" w:customStyle="1" w:styleId="WW8Num25z7">
    <w:name w:val="WW8Num25z7"/>
    <w:rsid w:val="00241896"/>
  </w:style>
  <w:style w:type="character" w:customStyle="1" w:styleId="WW8Num25z8">
    <w:name w:val="WW8Num25z8"/>
    <w:rsid w:val="00241896"/>
  </w:style>
  <w:style w:type="character" w:customStyle="1" w:styleId="WW8Num30z3">
    <w:name w:val="WW8Num30z3"/>
    <w:rsid w:val="00241896"/>
  </w:style>
  <w:style w:type="character" w:customStyle="1" w:styleId="WW8Num30z4">
    <w:name w:val="WW8Num30z4"/>
    <w:rsid w:val="00241896"/>
  </w:style>
  <w:style w:type="character" w:customStyle="1" w:styleId="WW8Num30z5">
    <w:name w:val="WW8Num30z5"/>
    <w:rsid w:val="00241896"/>
  </w:style>
  <w:style w:type="character" w:customStyle="1" w:styleId="WW8Num30z6">
    <w:name w:val="WW8Num30z6"/>
    <w:rsid w:val="00241896"/>
  </w:style>
  <w:style w:type="character" w:customStyle="1" w:styleId="WW8Num30z7">
    <w:name w:val="WW8Num30z7"/>
    <w:rsid w:val="00241896"/>
  </w:style>
  <w:style w:type="character" w:customStyle="1" w:styleId="WW8Num30z8">
    <w:name w:val="WW8Num30z8"/>
    <w:rsid w:val="00241896"/>
  </w:style>
  <w:style w:type="character" w:customStyle="1" w:styleId="WW8Num32z3">
    <w:name w:val="WW8Num32z3"/>
    <w:rsid w:val="00241896"/>
    <w:rPr>
      <w:rFonts w:ascii="Symbol" w:hAnsi="Symbol" w:cs="Symbol" w:hint="default"/>
    </w:rPr>
  </w:style>
  <w:style w:type="character" w:customStyle="1" w:styleId="WW8Num32z4">
    <w:name w:val="WW8Num32z4"/>
    <w:rsid w:val="00241896"/>
  </w:style>
  <w:style w:type="character" w:customStyle="1" w:styleId="WW8Num32z5">
    <w:name w:val="WW8Num32z5"/>
    <w:rsid w:val="00241896"/>
  </w:style>
  <w:style w:type="character" w:customStyle="1" w:styleId="WW8Num32z6">
    <w:name w:val="WW8Num32z6"/>
    <w:rsid w:val="00241896"/>
  </w:style>
  <w:style w:type="character" w:customStyle="1" w:styleId="WW8Num32z7">
    <w:name w:val="WW8Num32z7"/>
    <w:rsid w:val="00241896"/>
  </w:style>
  <w:style w:type="character" w:customStyle="1" w:styleId="WW8Num32z8">
    <w:name w:val="WW8Num32z8"/>
    <w:rsid w:val="00241896"/>
  </w:style>
  <w:style w:type="character" w:customStyle="1" w:styleId="WW8Num34z3">
    <w:name w:val="WW8Num34z3"/>
    <w:rsid w:val="00241896"/>
    <w:rPr>
      <w:rFonts w:ascii="Symbol" w:hAnsi="Symbol" w:cs="Symbol" w:hint="default"/>
    </w:rPr>
  </w:style>
  <w:style w:type="character" w:customStyle="1" w:styleId="WW8Num34z4">
    <w:name w:val="WW8Num34z4"/>
    <w:rsid w:val="00241896"/>
  </w:style>
  <w:style w:type="character" w:customStyle="1" w:styleId="WW8Num34z5">
    <w:name w:val="WW8Num34z5"/>
    <w:rsid w:val="00241896"/>
  </w:style>
  <w:style w:type="character" w:customStyle="1" w:styleId="WW8Num34z6">
    <w:name w:val="WW8Num34z6"/>
    <w:rsid w:val="00241896"/>
  </w:style>
  <w:style w:type="character" w:customStyle="1" w:styleId="WW8Num34z7">
    <w:name w:val="WW8Num34z7"/>
    <w:rsid w:val="00241896"/>
  </w:style>
  <w:style w:type="character" w:customStyle="1" w:styleId="WW8Num34z8">
    <w:name w:val="WW8Num34z8"/>
    <w:rsid w:val="00241896"/>
  </w:style>
  <w:style w:type="character" w:customStyle="1" w:styleId="WW8Num37z3">
    <w:name w:val="WW8Num37z3"/>
    <w:rsid w:val="00241896"/>
  </w:style>
  <w:style w:type="character" w:customStyle="1" w:styleId="WW8Num37z4">
    <w:name w:val="WW8Num37z4"/>
    <w:rsid w:val="00241896"/>
  </w:style>
  <w:style w:type="character" w:customStyle="1" w:styleId="WW8Num37z5">
    <w:name w:val="WW8Num37z5"/>
    <w:rsid w:val="00241896"/>
  </w:style>
  <w:style w:type="character" w:customStyle="1" w:styleId="WW8Num37z6">
    <w:name w:val="WW8Num37z6"/>
    <w:rsid w:val="00241896"/>
  </w:style>
  <w:style w:type="character" w:customStyle="1" w:styleId="WW8Num37z7">
    <w:name w:val="WW8Num37z7"/>
    <w:rsid w:val="00241896"/>
  </w:style>
  <w:style w:type="character" w:customStyle="1" w:styleId="WW8Num37z8">
    <w:name w:val="WW8Num37z8"/>
    <w:rsid w:val="00241896"/>
  </w:style>
  <w:style w:type="character" w:customStyle="1" w:styleId="WW8Num39z3">
    <w:name w:val="WW8Num39z3"/>
    <w:rsid w:val="00241896"/>
  </w:style>
  <w:style w:type="character" w:customStyle="1" w:styleId="WW8Num39z4">
    <w:name w:val="WW8Num39z4"/>
    <w:rsid w:val="00241896"/>
  </w:style>
  <w:style w:type="character" w:customStyle="1" w:styleId="WW8Num39z5">
    <w:name w:val="WW8Num39z5"/>
    <w:rsid w:val="00241896"/>
  </w:style>
  <w:style w:type="character" w:customStyle="1" w:styleId="WW8Num39z6">
    <w:name w:val="WW8Num39z6"/>
    <w:rsid w:val="00241896"/>
  </w:style>
  <w:style w:type="character" w:customStyle="1" w:styleId="WW8Num39z7">
    <w:name w:val="WW8Num39z7"/>
    <w:rsid w:val="00241896"/>
  </w:style>
  <w:style w:type="character" w:customStyle="1" w:styleId="WW8Num39z8">
    <w:name w:val="WW8Num39z8"/>
    <w:rsid w:val="00241896"/>
  </w:style>
  <w:style w:type="character" w:customStyle="1" w:styleId="Domylnaczcionkaakapitu173">
    <w:name w:val="Domyślna czcionka akapitu173"/>
    <w:rsid w:val="00241896"/>
  </w:style>
  <w:style w:type="character" w:customStyle="1" w:styleId="Domylnaczcionkaakapitu172">
    <w:name w:val="Domyślna czcionka akapitu172"/>
    <w:rsid w:val="00241896"/>
  </w:style>
  <w:style w:type="character" w:customStyle="1" w:styleId="Domylnaczcionkaakapitu171">
    <w:name w:val="Domyślna czcionka akapitu171"/>
    <w:rsid w:val="00241896"/>
  </w:style>
  <w:style w:type="character" w:customStyle="1" w:styleId="Domylnaczcionkaakapitu170">
    <w:name w:val="Domyślna czcionka akapitu170"/>
    <w:rsid w:val="00241896"/>
  </w:style>
  <w:style w:type="character" w:customStyle="1" w:styleId="Domylnaczcionkaakapitu169">
    <w:name w:val="Domyślna czcionka akapitu169"/>
    <w:rsid w:val="00241896"/>
  </w:style>
  <w:style w:type="character" w:customStyle="1" w:styleId="Domylnaczcionkaakapitu168">
    <w:name w:val="Domyślna czcionka akapitu168"/>
    <w:rsid w:val="00241896"/>
  </w:style>
  <w:style w:type="character" w:customStyle="1" w:styleId="WW8Num9z3">
    <w:name w:val="WW8Num9z3"/>
    <w:rsid w:val="00241896"/>
    <w:rPr>
      <w:rFonts w:ascii="Symbol" w:hAnsi="Symbol" w:cs="Symbol" w:hint="default"/>
    </w:rPr>
  </w:style>
  <w:style w:type="character" w:customStyle="1" w:styleId="WW8Num9z4">
    <w:name w:val="WW8Num9z4"/>
    <w:rsid w:val="00241896"/>
  </w:style>
  <w:style w:type="character" w:customStyle="1" w:styleId="WW8Num9z5">
    <w:name w:val="WW8Num9z5"/>
    <w:rsid w:val="00241896"/>
  </w:style>
  <w:style w:type="character" w:customStyle="1" w:styleId="WW8Num9z6">
    <w:name w:val="WW8Num9z6"/>
    <w:rsid w:val="00241896"/>
  </w:style>
  <w:style w:type="character" w:customStyle="1" w:styleId="WW8Num9z7">
    <w:name w:val="WW8Num9z7"/>
    <w:rsid w:val="00241896"/>
  </w:style>
  <w:style w:type="character" w:customStyle="1" w:styleId="WW8Num9z8">
    <w:name w:val="WW8Num9z8"/>
    <w:rsid w:val="00241896"/>
  </w:style>
  <w:style w:type="character" w:customStyle="1" w:styleId="WW8Num10z3">
    <w:name w:val="WW8Num10z3"/>
    <w:rsid w:val="00241896"/>
  </w:style>
  <w:style w:type="character" w:customStyle="1" w:styleId="WW8Num10z4">
    <w:name w:val="WW8Num10z4"/>
    <w:rsid w:val="00241896"/>
  </w:style>
  <w:style w:type="character" w:customStyle="1" w:styleId="WW8Num10z5">
    <w:name w:val="WW8Num10z5"/>
    <w:rsid w:val="00241896"/>
  </w:style>
  <w:style w:type="character" w:customStyle="1" w:styleId="WW8Num10z6">
    <w:name w:val="WW8Num10z6"/>
    <w:rsid w:val="00241896"/>
  </w:style>
  <w:style w:type="character" w:customStyle="1" w:styleId="WW8Num10z7">
    <w:name w:val="WW8Num10z7"/>
    <w:rsid w:val="00241896"/>
  </w:style>
  <w:style w:type="character" w:customStyle="1" w:styleId="WW8Num10z8">
    <w:name w:val="WW8Num10z8"/>
    <w:rsid w:val="00241896"/>
  </w:style>
  <w:style w:type="character" w:customStyle="1" w:styleId="WW8Num15z3">
    <w:name w:val="WW8Num15z3"/>
    <w:rsid w:val="00241896"/>
  </w:style>
  <w:style w:type="character" w:customStyle="1" w:styleId="WW8Num15z4">
    <w:name w:val="WW8Num15z4"/>
    <w:rsid w:val="00241896"/>
  </w:style>
  <w:style w:type="character" w:customStyle="1" w:styleId="WW8Num15z5">
    <w:name w:val="WW8Num15z5"/>
    <w:rsid w:val="00241896"/>
  </w:style>
  <w:style w:type="character" w:customStyle="1" w:styleId="WW8Num15z6">
    <w:name w:val="WW8Num15z6"/>
    <w:rsid w:val="00241896"/>
  </w:style>
  <w:style w:type="character" w:customStyle="1" w:styleId="WW8Num15z7">
    <w:name w:val="WW8Num15z7"/>
    <w:rsid w:val="00241896"/>
  </w:style>
  <w:style w:type="character" w:customStyle="1" w:styleId="WW8Num15z8">
    <w:name w:val="WW8Num15z8"/>
    <w:rsid w:val="00241896"/>
  </w:style>
  <w:style w:type="character" w:customStyle="1" w:styleId="WW8Num7z4">
    <w:name w:val="WW8Num7z4"/>
    <w:rsid w:val="00241896"/>
  </w:style>
  <w:style w:type="character" w:customStyle="1" w:styleId="WW8Num7z5">
    <w:name w:val="WW8Num7z5"/>
    <w:rsid w:val="00241896"/>
  </w:style>
  <w:style w:type="character" w:customStyle="1" w:styleId="WW8Num7z6">
    <w:name w:val="WW8Num7z6"/>
    <w:rsid w:val="00241896"/>
  </w:style>
  <w:style w:type="character" w:customStyle="1" w:styleId="WW8Num7z7">
    <w:name w:val="WW8Num7z7"/>
    <w:rsid w:val="00241896"/>
  </w:style>
  <w:style w:type="character" w:customStyle="1" w:styleId="WW8Num7z8">
    <w:name w:val="WW8Num7z8"/>
    <w:rsid w:val="00241896"/>
  </w:style>
  <w:style w:type="character" w:customStyle="1" w:styleId="WW8Num23z4">
    <w:name w:val="WW8Num23z4"/>
    <w:rsid w:val="00241896"/>
  </w:style>
  <w:style w:type="character" w:customStyle="1" w:styleId="WW8Num23z5">
    <w:name w:val="WW8Num23z5"/>
    <w:rsid w:val="00241896"/>
  </w:style>
  <w:style w:type="character" w:customStyle="1" w:styleId="WW8Num23z6">
    <w:name w:val="WW8Num23z6"/>
    <w:rsid w:val="00241896"/>
  </w:style>
  <w:style w:type="character" w:customStyle="1" w:styleId="WW8Num23z7">
    <w:name w:val="WW8Num23z7"/>
    <w:rsid w:val="00241896"/>
  </w:style>
  <w:style w:type="character" w:customStyle="1" w:styleId="WW8Num23z8">
    <w:name w:val="WW8Num23z8"/>
    <w:rsid w:val="00241896"/>
  </w:style>
  <w:style w:type="character" w:customStyle="1" w:styleId="WW8Num27z3">
    <w:name w:val="WW8Num27z3"/>
    <w:rsid w:val="00241896"/>
    <w:rPr>
      <w:rFonts w:ascii="Symbol" w:hAnsi="Symbol" w:cs="Symbol" w:hint="default"/>
    </w:rPr>
  </w:style>
  <w:style w:type="character" w:customStyle="1" w:styleId="WW8Num27z4">
    <w:name w:val="WW8Num27z4"/>
    <w:rsid w:val="00241896"/>
  </w:style>
  <w:style w:type="character" w:customStyle="1" w:styleId="WW8Num27z5">
    <w:name w:val="WW8Num27z5"/>
    <w:rsid w:val="00241896"/>
  </w:style>
  <w:style w:type="character" w:customStyle="1" w:styleId="WW8Num27z6">
    <w:name w:val="WW8Num27z6"/>
    <w:rsid w:val="00241896"/>
  </w:style>
  <w:style w:type="character" w:customStyle="1" w:styleId="WW8Num27z7">
    <w:name w:val="WW8Num27z7"/>
    <w:rsid w:val="00241896"/>
  </w:style>
  <w:style w:type="character" w:customStyle="1" w:styleId="WW8Num27z8">
    <w:name w:val="WW8Num27z8"/>
    <w:rsid w:val="00241896"/>
  </w:style>
  <w:style w:type="character" w:customStyle="1" w:styleId="WW8Num28z4">
    <w:name w:val="WW8Num28z4"/>
    <w:rsid w:val="00241896"/>
  </w:style>
  <w:style w:type="character" w:customStyle="1" w:styleId="WW8Num28z5">
    <w:name w:val="WW8Num28z5"/>
    <w:rsid w:val="00241896"/>
  </w:style>
  <w:style w:type="character" w:customStyle="1" w:styleId="WW8Num28z6">
    <w:name w:val="WW8Num28z6"/>
    <w:rsid w:val="00241896"/>
  </w:style>
  <w:style w:type="character" w:customStyle="1" w:styleId="WW8Num28z7">
    <w:name w:val="WW8Num28z7"/>
    <w:rsid w:val="00241896"/>
  </w:style>
  <w:style w:type="character" w:customStyle="1" w:styleId="WW8Num28z8">
    <w:name w:val="WW8Num28z8"/>
    <w:rsid w:val="00241896"/>
  </w:style>
  <w:style w:type="character" w:customStyle="1" w:styleId="Domylnaczcionkaakapitu167">
    <w:name w:val="Domyślna czcionka akapitu167"/>
    <w:rsid w:val="00241896"/>
  </w:style>
  <w:style w:type="character" w:customStyle="1" w:styleId="Domylnaczcionkaakapitu166">
    <w:name w:val="Domyślna czcionka akapitu166"/>
    <w:rsid w:val="00241896"/>
  </w:style>
  <w:style w:type="character" w:customStyle="1" w:styleId="WW8Num36z3">
    <w:name w:val="WW8Num36z3"/>
    <w:rsid w:val="00241896"/>
  </w:style>
  <w:style w:type="character" w:customStyle="1" w:styleId="WW8Num36z4">
    <w:name w:val="WW8Num36z4"/>
    <w:rsid w:val="00241896"/>
  </w:style>
  <w:style w:type="character" w:customStyle="1" w:styleId="WW8Num36z5">
    <w:name w:val="WW8Num36z5"/>
    <w:rsid w:val="00241896"/>
  </w:style>
  <w:style w:type="character" w:customStyle="1" w:styleId="WW8Num36z6">
    <w:name w:val="WW8Num36z6"/>
    <w:rsid w:val="00241896"/>
  </w:style>
  <w:style w:type="character" w:customStyle="1" w:styleId="WW8Num36z7">
    <w:name w:val="WW8Num36z7"/>
    <w:rsid w:val="00241896"/>
  </w:style>
  <w:style w:type="character" w:customStyle="1" w:styleId="WW8Num36z8">
    <w:name w:val="WW8Num36z8"/>
    <w:rsid w:val="00241896"/>
  </w:style>
  <w:style w:type="character" w:customStyle="1" w:styleId="Domylnaczcionkaakapitu165">
    <w:name w:val="Domyślna czcionka akapitu165"/>
    <w:rsid w:val="00241896"/>
  </w:style>
  <w:style w:type="character" w:customStyle="1" w:styleId="Domylnaczcionkaakapitu164">
    <w:name w:val="Domyślna czcionka akapitu164"/>
    <w:rsid w:val="00241896"/>
  </w:style>
  <w:style w:type="character" w:customStyle="1" w:styleId="Domylnaczcionkaakapitu163">
    <w:name w:val="Domyślna czcionka akapitu163"/>
    <w:rsid w:val="00241896"/>
  </w:style>
  <w:style w:type="character" w:customStyle="1" w:styleId="Domylnaczcionkaakapitu162">
    <w:name w:val="Domyślna czcionka akapitu162"/>
    <w:rsid w:val="00241896"/>
  </w:style>
  <w:style w:type="character" w:customStyle="1" w:styleId="Domylnaczcionkaakapitu161">
    <w:name w:val="Domyślna czcionka akapitu161"/>
    <w:rsid w:val="00241896"/>
  </w:style>
  <w:style w:type="character" w:customStyle="1" w:styleId="Domylnaczcionkaakapitu160">
    <w:name w:val="Domyślna czcionka akapitu160"/>
    <w:rsid w:val="00241896"/>
  </w:style>
  <w:style w:type="character" w:customStyle="1" w:styleId="Domylnaczcionkaakapitu159">
    <w:name w:val="Domyślna czcionka akapitu159"/>
    <w:rsid w:val="00241896"/>
  </w:style>
  <w:style w:type="character" w:customStyle="1" w:styleId="Domylnaczcionkaakapitu158">
    <w:name w:val="Domyślna czcionka akapitu158"/>
    <w:rsid w:val="00241896"/>
  </w:style>
  <w:style w:type="character" w:customStyle="1" w:styleId="Domylnaczcionkaakapitu157">
    <w:name w:val="Domyślna czcionka akapitu157"/>
    <w:rsid w:val="00241896"/>
  </w:style>
  <w:style w:type="character" w:customStyle="1" w:styleId="Domylnaczcionkaakapitu156">
    <w:name w:val="Domyślna czcionka akapitu156"/>
    <w:rsid w:val="00241896"/>
  </w:style>
  <w:style w:type="character" w:customStyle="1" w:styleId="Domylnaczcionkaakapitu155">
    <w:name w:val="Domyślna czcionka akapitu155"/>
    <w:rsid w:val="00241896"/>
  </w:style>
  <w:style w:type="character" w:customStyle="1" w:styleId="Domylnaczcionkaakapitu154">
    <w:name w:val="Domyślna czcionka akapitu154"/>
    <w:rsid w:val="00241896"/>
  </w:style>
  <w:style w:type="character" w:customStyle="1" w:styleId="Domylnaczcionkaakapitu153">
    <w:name w:val="Domyślna czcionka akapitu153"/>
    <w:rsid w:val="00241896"/>
  </w:style>
  <w:style w:type="character" w:customStyle="1" w:styleId="Domylnaczcionkaakapitu152">
    <w:name w:val="Domyślna czcionka akapitu152"/>
    <w:rsid w:val="00241896"/>
  </w:style>
  <w:style w:type="character" w:customStyle="1" w:styleId="Domylnaczcionkaakapitu151">
    <w:name w:val="Domyślna czcionka akapitu151"/>
    <w:rsid w:val="00241896"/>
  </w:style>
  <w:style w:type="character" w:customStyle="1" w:styleId="Domylnaczcionkaakapitu150">
    <w:name w:val="Domyślna czcionka akapitu150"/>
    <w:rsid w:val="00241896"/>
  </w:style>
  <w:style w:type="character" w:customStyle="1" w:styleId="Domylnaczcionkaakapitu149">
    <w:name w:val="Domyślna czcionka akapitu149"/>
    <w:rsid w:val="00241896"/>
  </w:style>
  <w:style w:type="character" w:customStyle="1" w:styleId="Domylnaczcionkaakapitu148">
    <w:name w:val="Domyślna czcionka akapitu148"/>
    <w:rsid w:val="00241896"/>
  </w:style>
  <w:style w:type="character" w:customStyle="1" w:styleId="Domylnaczcionkaakapitu147">
    <w:name w:val="Domyślna czcionka akapitu147"/>
    <w:rsid w:val="00241896"/>
  </w:style>
  <w:style w:type="character" w:customStyle="1" w:styleId="Domylnaczcionkaakapitu146">
    <w:name w:val="Domyślna czcionka akapitu146"/>
    <w:rsid w:val="00241896"/>
  </w:style>
  <w:style w:type="character" w:customStyle="1" w:styleId="Domylnaczcionkaakapitu145">
    <w:name w:val="Domyślna czcionka akapitu145"/>
    <w:rsid w:val="00241896"/>
  </w:style>
  <w:style w:type="character" w:customStyle="1" w:styleId="Domylnaczcionkaakapitu144">
    <w:name w:val="Domyślna czcionka akapitu144"/>
    <w:rsid w:val="00241896"/>
  </w:style>
  <w:style w:type="character" w:customStyle="1" w:styleId="Domylnaczcionkaakapitu143">
    <w:name w:val="Domyślna czcionka akapitu143"/>
    <w:rsid w:val="00241896"/>
  </w:style>
  <w:style w:type="character" w:customStyle="1" w:styleId="Domylnaczcionkaakapitu142">
    <w:name w:val="Domyślna czcionka akapitu142"/>
    <w:rsid w:val="00241896"/>
  </w:style>
  <w:style w:type="character" w:customStyle="1" w:styleId="Domylnaczcionkaakapitu141">
    <w:name w:val="Domyślna czcionka akapitu141"/>
    <w:rsid w:val="00241896"/>
  </w:style>
  <w:style w:type="character" w:customStyle="1" w:styleId="Domylnaczcionkaakapitu140">
    <w:name w:val="Domyślna czcionka akapitu140"/>
    <w:rsid w:val="00241896"/>
  </w:style>
  <w:style w:type="character" w:customStyle="1" w:styleId="Domylnaczcionkaakapitu139">
    <w:name w:val="Domyślna czcionka akapitu139"/>
    <w:rsid w:val="00241896"/>
  </w:style>
  <w:style w:type="character" w:customStyle="1" w:styleId="Domylnaczcionkaakapitu138">
    <w:name w:val="Domyślna czcionka akapitu138"/>
    <w:rsid w:val="00241896"/>
  </w:style>
  <w:style w:type="character" w:customStyle="1" w:styleId="Domylnaczcionkaakapitu137">
    <w:name w:val="Domyślna czcionka akapitu137"/>
    <w:rsid w:val="00241896"/>
  </w:style>
  <w:style w:type="character" w:customStyle="1" w:styleId="WW8Num5z4">
    <w:name w:val="WW8Num5z4"/>
    <w:rsid w:val="00241896"/>
  </w:style>
  <w:style w:type="character" w:customStyle="1" w:styleId="WW8Num5z5">
    <w:name w:val="WW8Num5z5"/>
    <w:rsid w:val="00241896"/>
  </w:style>
  <w:style w:type="character" w:customStyle="1" w:styleId="WW8Num5z6">
    <w:name w:val="WW8Num5z6"/>
    <w:rsid w:val="00241896"/>
  </w:style>
  <w:style w:type="character" w:customStyle="1" w:styleId="WW8Num5z7">
    <w:name w:val="WW8Num5z7"/>
    <w:rsid w:val="00241896"/>
  </w:style>
  <w:style w:type="character" w:customStyle="1" w:styleId="WW8Num5z8">
    <w:name w:val="WW8Num5z8"/>
    <w:rsid w:val="00241896"/>
  </w:style>
  <w:style w:type="character" w:customStyle="1" w:styleId="Domylnaczcionkaakapitu136">
    <w:name w:val="Domyślna czcionka akapitu136"/>
    <w:rsid w:val="00241896"/>
  </w:style>
  <w:style w:type="character" w:customStyle="1" w:styleId="Domylnaczcionkaakapitu135">
    <w:name w:val="Domyślna czcionka akapitu135"/>
    <w:rsid w:val="00241896"/>
  </w:style>
  <w:style w:type="character" w:customStyle="1" w:styleId="WW8Num45z5">
    <w:name w:val="WW8Num45z5"/>
    <w:rsid w:val="00241896"/>
  </w:style>
  <w:style w:type="character" w:customStyle="1" w:styleId="WW8Num45z6">
    <w:name w:val="WW8Num45z6"/>
    <w:rsid w:val="00241896"/>
  </w:style>
  <w:style w:type="character" w:customStyle="1" w:styleId="WW8Num45z7">
    <w:name w:val="WW8Num45z7"/>
    <w:rsid w:val="00241896"/>
  </w:style>
  <w:style w:type="character" w:customStyle="1" w:styleId="WW8Num45z8">
    <w:name w:val="WW8Num45z8"/>
    <w:rsid w:val="00241896"/>
  </w:style>
  <w:style w:type="character" w:customStyle="1" w:styleId="WW8Num49z0">
    <w:name w:val="WW8Num49z0"/>
    <w:rsid w:val="00241896"/>
    <w:rPr>
      <w:rFonts w:ascii="Symbol" w:hAnsi="Symbol" w:cs="Symbol" w:hint="default"/>
      <w:sz w:val="20"/>
    </w:rPr>
  </w:style>
  <w:style w:type="character" w:customStyle="1" w:styleId="WW8Num49z1">
    <w:name w:val="WW8Num49z1"/>
    <w:rsid w:val="00241896"/>
    <w:rPr>
      <w:rFonts w:ascii="Courier New" w:hAnsi="Courier New" w:cs="Courier New" w:hint="default"/>
      <w:sz w:val="20"/>
    </w:rPr>
  </w:style>
  <w:style w:type="character" w:customStyle="1" w:styleId="WW8Num49z2">
    <w:name w:val="WW8Num49z2"/>
    <w:rsid w:val="00241896"/>
    <w:rPr>
      <w:rFonts w:ascii="Wingdings" w:hAnsi="Wingdings" w:cs="Wingdings" w:hint="default"/>
      <w:sz w:val="20"/>
    </w:rPr>
  </w:style>
  <w:style w:type="character" w:customStyle="1" w:styleId="WW8Num50z0">
    <w:name w:val="WW8Num50z0"/>
    <w:rsid w:val="00241896"/>
    <w:rPr>
      <w:rFonts w:ascii="Symbol" w:hAnsi="Symbol" w:cs="Symbol" w:hint="default"/>
      <w:sz w:val="20"/>
    </w:rPr>
  </w:style>
  <w:style w:type="character" w:customStyle="1" w:styleId="WW8Num50z1">
    <w:name w:val="WW8Num50z1"/>
    <w:rsid w:val="00241896"/>
    <w:rPr>
      <w:rFonts w:ascii="Courier New" w:hAnsi="Courier New" w:cs="Courier New" w:hint="default"/>
      <w:sz w:val="20"/>
    </w:rPr>
  </w:style>
  <w:style w:type="character" w:customStyle="1" w:styleId="WW8Num50z2">
    <w:name w:val="WW8Num50z2"/>
    <w:rsid w:val="00241896"/>
    <w:rPr>
      <w:rFonts w:ascii="Wingdings" w:hAnsi="Wingdings" w:cs="Wingdings" w:hint="default"/>
      <w:sz w:val="20"/>
    </w:rPr>
  </w:style>
  <w:style w:type="character" w:customStyle="1" w:styleId="WW8Num51z0">
    <w:name w:val="WW8Num51z0"/>
    <w:rsid w:val="00241896"/>
    <w:rPr>
      <w:rFonts w:ascii="Symbol" w:hAnsi="Symbol" w:cs="Symbol" w:hint="default"/>
      <w:sz w:val="20"/>
    </w:rPr>
  </w:style>
  <w:style w:type="character" w:customStyle="1" w:styleId="WW8Num51z1">
    <w:name w:val="WW8Num51z1"/>
    <w:rsid w:val="00241896"/>
    <w:rPr>
      <w:rFonts w:ascii="Courier New" w:hAnsi="Courier New" w:cs="Courier New" w:hint="default"/>
      <w:sz w:val="20"/>
    </w:rPr>
  </w:style>
  <w:style w:type="character" w:customStyle="1" w:styleId="WW8Num51z2">
    <w:name w:val="WW8Num51z2"/>
    <w:rsid w:val="00241896"/>
    <w:rPr>
      <w:rFonts w:ascii="Wingdings" w:hAnsi="Wingdings" w:cs="Wingdings" w:hint="default"/>
      <w:sz w:val="20"/>
    </w:rPr>
  </w:style>
  <w:style w:type="character" w:customStyle="1" w:styleId="WW8Num52z0">
    <w:name w:val="WW8Num52z0"/>
    <w:rsid w:val="00241896"/>
    <w:rPr>
      <w:rFonts w:ascii="Symbol" w:hAnsi="Symbol" w:cs="Symbol" w:hint="default"/>
      <w:color w:val="000000"/>
      <w:sz w:val="20"/>
    </w:rPr>
  </w:style>
  <w:style w:type="character" w:customStyle="1" w:styleId="WW8Num52z1">
    <w:name w:val="WW8Num52z1"/>
    <w:rsid w:val="00241896"/>
    <w:rPr>
      <w:rFonts w:ascii="Courier New" w:hAnsi="Courier New" w:cs="Courier New" w:hint="default"/>
      <w:sz w:val="20"/>
    </w:rPr>
  </w:style>
  <w:style w:type="character" w:customStyle="1" w:styleId="WW8Num52z2">
    <w:name w:val="WW8Num52z2"/>
    <w:rsid w:val="00241896"/>
    <w:rPr>
      <w:rFonts w:ascii="Wingdings" w:hAnsi="Wingdings" w:cs="Wingdings" w:hint="default"/>
      <w:sz w:val="20"/>
    </w:rPr>
  </w:style>
  <w:style w:type="character" w:customStyle="1" w:styleId="WW8Num53z0">
    <w:name w:val="WW8Num53z0"/>
    <w:rsid w:val="00241896"/>
    <w:rPr>
      <w:rFonts w:ascii="Symbol" w:hAnsi="Symbol" w:cs="Symbol" w:hint="default"/>
    </w:rPr>
  </w:style>
  <w:style w:type="character" w:customStyle="1" w:styleId="WW8Num53z1">
    <w:name w:val="WW8Num53z1"/>
    <w:rsid w:val="00241896"/>
  </w:style>
  <w:style w:type="character" w:customStyle="1" w:styleId="WW8Num53z2">
    <w:name w:val="WW8Num53z2"/>
    <w:rsid w:val="00241896"/>
  </w:style>
  <w:style w:type="character" w:customStyle="1" w:styleId="WW8Num53z3">
    <w:name w:val="WW8Num53z3"/>
    <w:rsid w:val="00241896"/>
  </w:style>
  <w:style w:type="character" w:customStyle="1" w:styleId="WW8Num53z4">
    <w:name w:val="WW8Num53z4"/>
    <w:rsid w:val="00241896"/>
  </w:style>
  <w:style w:type="character" w:customStyle="1" w:styleId="WW8Num53z5">
    <w:name w:val="WW8Num53z5"/>
    <w:rsid w:val="00241896"/>
  </w:style>
  <w:style w:type="character" w:customStyle="1" w:styleId="WW8Num53z6">
    <w:name w:val="WW8Num53z6"/>
    <w:rsid w:val="00241896"/>
  </w:style>
  <w:style w:type="character" w:customStyle="1" w:styleId="WW8Num53z7">
    <w:name w:val="WW8Num53z7"/>
    <w:rsid w:val="00241896"/>
  </w:style>
  <w:style w:type="character" w:customStyle="1" w:styleId="WW8Num53z8">
    <w:name w:val="WW8Num53z8"/>
    <w:rsid w:val="00241896"/>
  </w:style>
  <w:style w:type="character" w:customStyle="1" w:styleId="Domylnaczcionkaakapitu134">
    <w:name w:val="Domyślna czcionka akapitu134"/>
    <w:rsid w:val="00241896"/>
  </w:style>
  <w:style w:type="character" w:customStyle="1" w:styleId="Domylnaczcionkaakapitu133">
    <w:name w:val="Domyślna czcionka akapitu133"/>
    <w:rsid w:val="00241896"/>
  </w:style>
  <w:style w:type="character" w:customStyle="1" w:styleId="Domylnaczcionkaakapitu132">
    <w:name w:val="Domyślna czcionka akapitu132"/>
    <w:rsid w:val="00241896"/>
  </w:style>
  <w:style w:type="character" w:customStyle="1" w:styleId="Domylnaczcionkaakapitu131">
    <w:name w:val="Domyślna czcionka akapitu131"/>
    <w:rsid w:val="00241896"/>
  </w:style>
  <w:style w:type="character" w:customStyle="1" w:styleId="Domylnaczcionkaakapitu130">
    <w:name w:val="Domyślna czcionka akapitu130"/>
    <w:rsid w:val="00241896"/>
  </w:style>
  <w:style w:type="character" w:customStyle="1" w:styleId="Domylnaczcionkaakapitu129">
    <w:name w:val="Domyślna czcionka akapitu129"/>
    <w:rsid w:val="00241896"/>
  </w:style>
  <w:style w:type="character" w:customStyle="1" w:styleId="Domylnaczcionkaakapitu128">
    <w:name w:val="Domyślna czcionka akapitu128"/>
    <w:rsid w:val="00241896"/>
  </w:style>
  <w:style w:type="character" w:customStyle="1" w:styleId="Domylnaczcionkaakapitu127">
    <w:name w:val="Domyślna czcionka akapitu127"/>
    <w:rsid w:val="00241896"/>
  </w:style>
  <w:style w:type="character" w:customStyle="1" w:styleId="Domylnaczcionkaakapitu126">
    <w:name w:val="Domyślna czcionka akapitu126"/>
    <w:rsid w:val="00241896"/>
  </w:style>
  <w:style w:type="character" w:customStyle="1" w:styleId="Domylnaczcionkaakapitu125">
    <w:name w:val="Domyślna czcionka akapitu125"/>
    <w:rsid w:val="00241896"/>
  </w:style>
  <w:style w:type="character" w:customStyle="1" w:styleId="Domylnaczcionkaakapitu124">
    <w:name w:val="Domyślna czcionka akapitu124"/>
    <w:rsid w:val="00241896"/>
  </w:style>
  <w:style w:type="character" w:customStyle="1" w:styleId="Domylnaczcionkaakapitu123">
    <w:name w:val="Domyślna czcionka akapitu123"/>
    <w:rsid w:val="00241896"/>
  </w:style>
  <w:style w:type="character" w:customStyle="1" w:styleId="Domylnaczcionkaakapitu122">
    <w:name w:val="Domyślna czcionka akapitu122"/>
    <w:rsid w:val="00241896"/>
  </w:style>
  <w:style w:type="character" w:customStyle="1" w:styleId="Domylnaczcionkaakapitu121">
    <w:name w:val="Domyślna czcionka akapitu121"/>
    <w:rsid w:val="00241896"/>
  </w:style>
  <w:style w:type="character" w:customStyle="1" w:styleId="Domylnaczcionkaakapitu120">
    <w:name w:val="Domyślna czcionka akapitu120"/>
    <w:rsid w:val="00241896"/>
  </w:style>
  <w:style w:type="character" w:customStyle="1" w:styleId="Domylnaczcionkaakapitu119">
    <w:name w:val="Domyślna czcionka akapitu119"/>
    <w:rsid w:val="00241896"/>
  </w:style>
  <w:style w:type="character" w:customStyle="1" w:styleId="Domylnaczcionkaakapitu118">
    <w:name w:val="Domyślna czcionka akapitu118"/>
    <w:rsid w:val="00241896"/>
  </w:style>
  <w:style w:type="character" w:customStyle="1" w:styleId="Domylnaczcionkaakapitu117">
    <w:name w:val="Domyślna czcionka akapitu117"/>
    <w:rsid w:val="00241896"/>
  </w:style>
  <w:style w:type="character" w:customStyle="1" w:styleId="Domylnaczcionkaakapitu116">
    <w:name w:val="Domyślna czcionka akapitu116"/>
    <w:rsid w:val="00241896"/>
  </w:style>
  <w:style w:type="character" w:customStyle="1" w:styleId="Domylnaczcionkaakapitu115">
    <w:name w:val="Domyślna czcionka akapitu115"/>
    <w:rsid w:val="00241896"/>
  </w:style>
  <w:style w:type="character" w:customStyle="1" w:styleId="Domylnaczcionkaakapitu114">
    <w:name w:val="Domyślna czcionka akapitu114"/>
    <w:rsid w:val="00241896"/>
  </w:style>
  <w:style w:type="character" w:customStyle="1" w:styleId="Domylnaczcionkaakapitu113">
    <w:name w:val="Domyślna czcionka akapitu113"/>
    <w:rsid w:val="00241896"/>
  </w:style>
  <w:style w:type="character" w:customStyle="1" w:styleId="Domylnaczcionkaakapitu112">
    <w:name w:val="Domyślna czcionka akapitu112"/>
    <w:rsid w:val="00241896"/>
  </w:style>
  <w:style w:type="character" w:customStyle="1" w:styleId="Domylnaczcionkaakapitu111">
    <w:name w:val="Domyślna czcionka akapitu111"/>
    <w:rsid w:val="00241896"/>
  </w:style>
  <w:style w:type="character" w:customStyle="1" w:styleId="Domylnaczcionkaakapitu110">
    <w:name w:val="Domyślna czcionka akapitu110"/>
    <w:rsid w:val="00241896"/>
  </w:style>
  <w:style w:type="character" w:customStyle="1" w:styleId="Domylnaczcionkaakapitu109">
    <w:name w:val="Domyślna czcionka akapitu109"/>
    <w:rsid w:val="00241896"/>
  </w:style>
  <w:style w:type="character" w:customStyle="1" w:styleId="Domylnaczcionkaakapitu108">
    <w:name w:val="Domyślna czcionka akapitu108"/>
    <w:rsid w:val="00241896"/>
  </w:style>
  <w:style w:type="character" w:customStyle="1" w:styleId="Domylnaczcionkaakapitu107">
    <w:name w:val="Domyślna czcionka akapitu107"/>
    <w:rsid w:val="00241896"/>
  </w:style>
  <w:style w:type="character" w:customStyle="1" w:styleId="Domylnaczcionkaakapitu106">
    <w:name w:val="Domyślna czcionka akapitu106"/>
    <w:rsid w:val="00241896"/>
  </w:style>
  <w:style w:type="character" w:customStyle="1" w:styleId="Domylnaczcionkaakapitu105">
    <w:name w:val="Domyślna czcionka akapitu105"/>
    <w:rsid w:val="00241896"/>
  </w:style>
  <w:style w:type="character" w:customStyle="1" w:styleId="Domylnaczcionkaakapitu104">
    <w:name w:val="Domyślna czcionka akapitu104"/>
    <w:rsid w:val="00241896"/>
  </w:style>
  <w:style w:type="character" w:customStyle="1" w:styleId="Domylnaczcionkaakapitu103">
    <w:name w:val="Domyślna czcionka akapitu103"/>
    <w:rsid w:val="00241896"/>
  </w:style>
  <w:style w:type="character" w:customStyle="1" w:styleId="Domylnaczcionkaakapitu102">
    <w:name w:val="Domyślna czcionka akapitu102"/>
    <w:rsid w:val="00241896"/>
  </w:style>
  <w:style w:type="character" w:customStyle="1" w:styleId="Domylnaczcionkaakapitu101">
    <w:name w:val="Domyślna czcionka akapitu101"/>
    <w:rsid w:val="00241896"/>
  </w:style>
  <w:style w:type="character" w:customStyle="1" w:styleId="Domylnaczcionkaakapitu100">
    <w:name w:val="Domyślna czcionka akapitu100"/>
    <w:rsid w:val="00241896"/>
  </w:style>
  <w:style w:type="character" w:customStyle="1" w:styleId="Domylnaczcionkaakapitu99">
    <w:name w:val="Domyślna czcionka akapitu99"/>
    <w:rsid w:val="00241896"/>
  </w:style>
  <w:style w:type="character" w:customStyle="1" w:styleId="Domylnaczcionkaakapitu98">
    <w:name w:val="Domyślna czcionka akapitu98"/>
    <w:rsid w:val="00241896"/>
  </w:style>
  <w:style w:type="character" w:customStyle="1" w:styleId="Domylnaczcionkaakapitu97">
    <w:name w:val="Domyślna czcionka akapitu97"/>
    <w:rsid w:val="00241896"/>
  </w:style>
  <w:style w:type="character" w:customStyle="1" w:styleId="Domylnaczcionkaakapitu96">
    <w:name w:val="Domyślna czcionka akapitu96"/>
    <w:rsid w:val="00241896"/>
  </w:style>
  <w:style w:type="character" w:customStyle="1" w:styleId="Domylnaczcionkaakapitu95">
    <w:name w:val="Domyślna czcionka akapitu95"/>
    <w:rsid w:val="00241896"/>
  </w:style>
  <w:style w:type="character" w:customStyle="1" w:styleId="Domylnaczcionkaakapitu94">
    <w:name w:val="Domyślna czcionka akapitu94"/>
    <w:rsid w:val="00241896"/>
  </w:style>
  <w:style w:type="character" w:customStyle="1" w:styleId="Domylnaczcionkaakapitu93">
    <w:name w:val="Domyślna czcionka akapitu93"/>
    <w:rsid w:val="00241896"/>
  </w:style>
  <w:style w:type="character" w:customStyle="1" w:styleId="Domylnaczcionkaakapitu92">
    <w:name w:val="Domyślna czcionka akapitu92"/>
    <w:rsid w:val="00241896"/>
  </w:style>
  <w:style w:type="character" w:customStyle="1" w:styleId="Domylnaczcionkaakapitu91">
    <w:name w:val="Domyślna czcionka akapitu91"/>
    <w:rsid w:val="00241896"/>
  </w:style>
  <w:style w:type="character" w:customStyle="1" w:styleId="Domylnaczcionkaakapitu90">
    <w:name w:val="Domyślna czcionka akapitu90"/>
    <w:rsid w:val="00241896"/>
  </w:style>
  <w:style w:type="character" w:customStyle="1" w:styleId="Domylnaczcionkaakapitu89">
    <w:name w:val="Domyślna czcionka akapitu89"/>
    <w:rsid w:val="00241896"/>
  </w:style>
  <w:style w:type="character" w:customStyle="1" w:styleId="Domylnaczcionkaakapitu88">
    <w:name w:val="Domyślna czcionka akapitu88"/>
    <w:rsid w:val="00241896"/>
  </w:style>
  <w:style w:type="character" w:customStyle="1" w:styleId="Domylnaczcionkaakapitu87">
    <w:name w:val="Domyślna czcionka akapitu87"/>
    <w:rsid w:val="00241896"/>
  </w:style>
  <w:style w:type="character" w:customStyle="1" w:styleId="Domylnaczcionkaakapitu86">
    <w:name w:val="Domyślna czcionka akapitu86"/>
    <w:rsid w:val="00241896"/>
  </w:style>
  <w:style w:type="character" w:customStyle="1" w:styleId="Domylnaczcionkaakapitu85">
    <w:name w:val="Domyślna czcionka akapitu85"/>
    <w:rsid w:val="00241896"/>
  </w:style>
  <w:style w:type="character" w:customStyle="1" w:styleId="Domylnaczcionkaakapitu84">
    <w:name w:val="Domyślna czcionka akapitu84"/>
    <w:rsid w:val="00241896"/>
  </w:style>
  <w:style w:type="character" w:customStyle="1" w:styleId="Domylnaczcionkaakapitu83">
    <w:name w:val="Domyślna czcionka akapitu83"/>
    <w:rsid w:val="00241896"/>
  </w:style>
  <w:style w:type="character" w:customStyle="1" w:styleId="Domylnaczcionkaakapitu82">
    <w:name w:val="Domyślna czcionka akapitu82"/>
    <w:rsid w:val="00241896"/>
  </w:style>
  <w:style w:type="character" w:customStyle="1" w:styleId="Domylnaczcionkaakapitu81">
    <w:name w:val="Domyślna czcionka akapitu81"/>
    <w:rsid w:val="00241896"/>
  </w:style>
  <w:style w:type="character" w:customStyle="1" w:styleId="Domylnaczcionkaakapitu80">
    <w:name w:val="Domyślna czcionka akapitu80"/>
    <w:rsid w:val="00241896"/>
  </w:style>
  <w:style w:type="character" w:customStyle="1" w:styleId="Domylnaczcionkaakapitu79">
    <w:name w:val="Domyślna czcionka akapitu79"/>
    <w:rsid w:val="00241896"/>
  </w:style>
  <w:style w:type="character" w:customStyle="1" w:styleId="Domylnaczcionkaakapitu78">
    <w:name w:val="Domyślna czcionka akapitu78"/>
    <w:rsid w:val="00241896"/>
  </w:style>
  <w:style w:type="character" w:customStyle="1" w:styleId="Domylnaczcionkaakapitu77">
    <w:name w:val="Domyślna czcionka akapitu77"/>
    <w:rsid w:val="00241896"/>
  </w:style>
  <w:style w:type="character" w:customStyle="1" w:styleId="Domylnaczcionkaakapitu76">
    <w:name w:val="Domyślna czcionka akapitu76"/>
    <w:rsid w:val="00241896"/>
  </w:style>
  <w:style w:type="character" w:customStyle="1" w:styleId="Domylnaczcionkaakapitu75">
    <w:name w:val="Domyślna czcionka akapitu75"/>
    <w:rsid w:val="00241896"/>
  </w:style>
  <w:style w:type="character" w:customStyle="1" w:styleId="Domylnaczcionkaakapitu74">
    <w:name w:val="Domyślna czcionka akapitu74"/>
    <w:rsid w:val="00241896"/>
  </w:style>
  <w:style w:type="character" w:customStyle="1" w:styleId="Domylnaczcionkaakapitu73">
    <w:name w:val="Domyślna czcionka akapitu73"/>
    <w:rsid w:val="00241896"/>
  </w:style>
  <w:style w:type="character" w:customStyle="1" w:styleId="Domylnaczcionkaakapitu72">
    <w:name w:val="Domyślna czcionka akapitu72"/>
    <w:rsid w:val="00241896"/>
  </w:style>
  <w:style w:type="character" w:customStyle="1" w:styleId="Domylnaczcionkaakapitu71">
    <w:name w:val="Domyślna czcionka akapitu71"/>
    <w:rsid w:val="00241896"/>
  </w:style>
  <w:style w:type="character" w:customStyle="1" w:styleId="Domylnaczcionkaakapitu70">
    <w:name w:val="Domyślna czcionka akapitu70"/>
    <w:rsid w:val="00241896"/>
  </w:style>
  <w:style w:type="character" w:customStyle="1" w:styleId="Domylnaczcionkaakapitu69">
    <w:name w:val="Domyślna czcionka akapitu69"/>
    <w:rsid w:val="00241896"/>
  </w:style>
  <w:style w:type="character" w:customStyle="1" w:styleId="Domylnaczcionkaakapitu68">
    <w:name w:val="Domyślna czcionka akapitu68"/>
    <w:rsid w:val="00241896"/>
  </w:style>
  <w:style w:type="character" w:customStyle="1" w:styleId="Domylnaczcionkaakapitu67">
    <w:name w:val="Domyślna czcionka akapitu67"/>
    <w:rsid w:val="00241896"/>
  </w:style>
  <w:style w:type="character" w:customStyle="1" w:styleId="Domylnaczcionkaakapitu66">
    <w:name w:val="Domyślna czcionka akapitu66"/>
    <w:rsid w:val="00241896"/>
  </w:style>
  <w:style w:type="character" w:customStyle="1" w:styleId="Domylnaczcionkaakapitu65">
    <w:name w:val="Domyślna czcionka akapitu65"/>
    <w:rsid w:val="00241896"/>
  </w:style>
  <w:style w:type="character" w:customStyle="1" w:styleId="Domylnaczcionkaakapitu64">
    <w:name w:val="Domyślna czcionka akapitu64"/>
    <w:rsid w:val="00241896"/>
  </w:style>
  <w:style w:type="character" w:customStyle="1" w:styleId="Domylnaczcionkaakapitu63">
    <w:name w:val="Domyślna czcionka akapitu63"/>
    <w:rsid w:val="00241896"/>
  </w:style>
  <w:style w:type="character" w:customStyle="1" w:styleId="Domylnaczcionkaakapitu62">
    <w:name w:val="Domyślna czcionka akapitu62"/>
    <w:rsid w:val="00241896"/>
  </w:style>
  <w:style w:type="character" w:customStyle="1" w:styleId="Domylnaczcionkaakapitu61">
    <w:name w:val="Domyślna czcionka akapitu61"/>
    <w:rsid w:val="00241896"/>
  </w:style>
  <w:style w:type="character" w:customStyle="1" w:styleId="Domylnaczcionkaakapitu60">
    <w:name w:val="Domyślna czcionka akapitu60"/>
    <w:rsid w:val="00241896"/>
  </w:style>
  <w:style w:type="character" w:customStyle="1" w:styleId="Domylnaczcionkaakapitu59">
    <w:name w:val="Domyślna czcionka akapitu59"/>
    <w:rsid w:val="00241896"/>
  </w:style>
  <w:style w:type="character" w:customStyle="1" w:styleId="Domylnaczcionkaakapitu58">
    <w:name w:val="Domyślna czcionka akapitu58"/>
    <w:rsid w:val="00241896"/>
  </w:style>
  <w:style w:type="character" w:customStyle="1" w:styleId="Domylnaczcionkaakapitu57">
    <w:name w:val="Domyślna czcionka akapitu57"/>
    <w:rsid w:val="00241896"/>
  </w:style>
  <w:style w:type="character" w:customStyle="1" w:styleId="Domylnaczcionkaakapitu56">
    <w:name w:val="Domyślna czcionka akapitu56"/>
    <w:rsid w:val="00241896"/>
  </w:style>
  <w:style w:type="character" w:customStyle="1" w:styleId="Domylnaczcionkaakapitu55">
    <w:name w:val="Domyślna czcionka akapitu55"/>
    <w:rsid w:val="00241896"/>
  </w:style>
  <w:style w:type="character" w:customStyle="1" w:styleId="Domylnaczcionkaakapitu54">
    <w:name w:val="Domyślna czcionka akapitu54"/>
    <w:rsid w:val="00241896"/>
  </w:style>
  <w:style w:type="character" w:customStyle="1" w:styleId="Domylnaczcionkaakapitu53">
    <w:name w:val="Domyślna czcionka akapitu53"/>
    <w:rsid w:val="00241896"/>
  </w:style>
  <w:style w:type="character" w:customStyle="1" w:styleId="Domylnaczcionkaakapitu52">
    <w:name w:val="Domyślna czcionka akapitu52"/>
    <w:rsid w:val="00241896"/>
  </w:style>
  <w:style w:type="character" w:customStyle="1" w:styleId="Domylnaczcionkaakapitu51">
    <w:name w:val="Domyślna czcionka akapitu51"/>
    <w:rsid w:val="00241896"/>
  </w:style>
  <w:style w:type="character" w:customStyle="1" w:styleId="Domylnaczcionkaakapitu50">
    <w:name w:val="Domyślna czcionka akapitu50"/>
    <w:rsid w:val="00241896"/>
  </w:style>
  <w:style w:type="character" w:customStyle="1" w:styleId="Domylnaczcionkaakapitu49">
    <w:name w:val="Domyślna czcionka akapitu49"/>
    <w:rsid w:val="00241896"/>
  </w:style>
  <w:style w:type="character" w:customStyle="1" w:styleId="Domylnaczcionkaakapitu48">
    <w:name w:val="Domyślna czcionka akapitu48"/>
    <w:rsid w:val="00241896"/>
  </w:style>
  <w:style w:type="character" w:customStyle="1" w:styleId="Domylnaczcionkaakapitu47">
    <w:name w:val="Domyślna czcionka akapitu47"/>
    <w:rsid w:val="00241896"/>
  </w:style>
  <w:style w:type="character" w:customStyle="1" w:styleId="Domylnaczcionkaakapitu46">
    <w:name w:val="Domyślna czcionka akapitu46"/>
    <w:rsid w:val="00241896"/>
  </w:style>
  <w:style w:type="character" w:customStyle="1" w:styleId="Domylnaczcionkaakapitu45">
    <w:name w:val="Domyślna czcionka akapitu45"/>
    <w:rsid w:val="00241896"/>
  </w:style>
  <w:style w:type="character" w:customStyle="1" w:styleId="Domylnaczcionkaakapitu44">
    <w:name w:val="Domyślna czcionka akapitu44"/>
    <w:rsid w:val="00241896"/>
  </w:style>
  <w:style w:type="character" w:customStyle="1" w:styleId="Domylnaczcionkaakapitu43">
    <w:name w:val="Domyślna czcionka akapitu43"/>
    <w:rsid w:val="00241896"/>
  </w:style>
  <w:style w:type="character" w:customStyle="1" w:styleId="Domylnaczcionkaakapitu42">
    <w:name w:val="Domyślna czcionka akapitu42"/>
    <w:rsid w:val="00241896"/>
  </w:style>
  <w:style w:type="character" w:customStyle="1" w:styleId="Domylnaczcionkaakapitu41">
    <w:name w:val="Domyślna czcionka akapitu41"/>
    <w:rsid w:val="00241896"/>
  </w:style>
  <w:style w:type="character" w:customStyle="1" w:styleId="Domylnaczcionkaakapitu40">
    <w:name w:val="Domyślna czcionka akapitu40"/>
    <w:rsid w:val="00241896"/>
  </w:style>
  <w:style w:type="character" w:customStyle="1" w:styleId="Domylnaczcionkaakapitu39">
    <w:name w:val="Domyślna czcionka akapitu39"/>
    <w:rsid w:val="00241896"/>
  </w:style>
  <w:style w:type="character" w:customStyle="1" w:styleId="Domylnaczcionkaakapitu38">
    <w:name w:val="Domyślna czcionka akapitu38"/>
    <w:rsid w:val="00241896"/>
  </w:style>
  <w:style w:type="character" w:customStyle="1" w:styleId="Domylnaczcionkaakapitu37">
    <w:name w:val="Domyślna czcionka akapitu37"/>
    <w:rsid w:val="00241896"/>
  </w:style>
  <w:style w:type="character" w:customStyle="1" w:styleId="Domylnaczcionkaakapitu36">
    <w:name w:val="Domyślna czcionka akapitu36"/>
    <w:rsid w:val="00241896"/>
  </w:style>
  <w:style w:type="character" w:customStyle="1" w:styleId="Domylnaczcionkaakapitu35">
    <w:name w:val="Domyślna czcionka akapitu35"/>
    <w:rsid w:val="00241896"/>
  </w:style>
  <w:style w:type="character" w:customStyle="1" w:styleId="Domylnaczcionkaakapitu34">
    <w:name w:val="Domyślna czcionka akapitu34"/>
    <w:rsid w:val="00241896"/>
  </w:style>
  <w:style w:type="character" w:customStyle="1" w:styleId="Domylnaczcionkaakapitu33">
    <w:name w:val="Domyślna czcionka akapitu33"/>
    <w:rsid w:val="00241896"/>
  </w:style>
  <w:style w:type="character" w:customStyle="1" w:styleId="Domylnaczcionkaakapitu32">
    <w:name w:val="Domyślna czcionka akapitu32"/>
    <w:rsid w:val="00241896"/>
  </w:style>
  <w:style w:type="character" w:customStyle="1" w:styleId="Domylnaczcionkaakapitu31">
    <w:name w:val="Domyślna czcionka akapitu31"/>
    <w:rsid w:val="00241896"/>
  </w:style>
  <w:style w:type="character" w:customStyle="1" w:styleId="Domylnaczcionkaakapitu30">
    <w:name w:val="Domyślna czcionka akapitu30"/>
    <w:rsid w:val="00241896"/>
  </w:style>
  <w:style w:type="character" w:customStyle="1" w:styleId="Domylnaczcionkaakapitu29">
    <w:name w:val="Domyślna czcionka akapitu29"/>
    <w:rsid w:val="00241896"/>
  </w:style>
  <w:style w:type="character" w:customStyle="1" w:styleId="Domylnaczcionkaakapitu28">
    <w:name w:val="Domyślna czcionka akapitu28"/>
    <w:rsid w:val="00241896"/>
  </w:style>
  <w:style w:type="character" w:customStyle="1" w:styleId="Domylnaczcionkaakapitu27">
    <w:name w:val="Domyślna czcionka akapitu27"/>
    <w:rsid w:val="00241896"/>
  </w:style>
  <w:style w:type="character" w:customStyle="1" w:styleId="Domylnaczcionkaakapitu26">
    <w:name w:val="Domyślna czcionka akapitu26"/>
    <w:rsid w:val="00241896"/>
  </w:style>
  <w:style w:type="character" w:customStyle="1" w:styleId="Domylnaczcionkaakapitu25">
    <w:name w:val="Domyślna czcionka akapitu25"/>
    <w:rsid w:val="00241896"/>
  </w:style>
  <w:style w:type="character" w:customStyle="1" w:styleId="Domylnaczcionkaakapitu24">
    <w:name w:val="Domyślna czcionka akapitu24"/>
    <w:rsid w:val="00241896"/>
  </w:style>
  <w:style w:type="character" w:customStyle="1" w:styleId="Domylnaczcionkaakapitu23">
    <w:name w:val="Domyślna czcionka akapitu23"/>
    <w:rsid w:val="00241896"/>
  </w:style>
  <w:style w:type="character" w:customStyle="1" w:styleId="Domylnaczcionkaakapitu22">
    <w:name w:val="Domyślna czcionka akapitu22"/>
    <w:rsid w:val="00241896"/>
  </w:style>
  <w:style w:type="character" w:customStyle="1" w:styleId="Domylnaczcionkaakapitu21">
    <w:name w:val="Domyślna czcionka akapitu21"/>
    <w:rsid w:val="00241896"/>
  </w:style>
  <w:style w:type="character" w:customStyle="1" w:styleId="Domylnaczcionkaakapitu20">
    <w:name w:val="Domyślna czcionka akapitu20"/>
    <w:rsid w:val="00241896"/>
  </w:style>
  <w:style w:type="character" w:customStyle="1" w:styleId="Domylnaczcionkaakapitu19">
    <w:name w:val="Domyślna czcionka akapitu19"/>
    <w:rsid w:val="00241896"/>
  </w:style>
  <w:style w:type="character" w:customStyle="1" w:styleId="Domylnaczcionkaakapitu18">
    <w:name w:val="Domyślna czcionka akapitu18"/>
    <w:rsid w:val="00241896"/>
  </w:style>
  <w:style w:type="character" w:customStyle="1" w:styleId="Domylnaczcionkaakapitu17">
    <w:name w:val="Domyślna czcionka akapitu17"/>
    <w:rsid w:val="00241896"/>
  </w:style>
  <w:style w:type="character" w:customStyle="1" w:styleId="Domylnaczcionkaakapitu16">
    <w:name w:val="Domyślna czcionka akapitu16"/>
    <w:rsid w:val="00241896"/>
  </w:style>
  <w:style w:type="character" w:customStyle="1" w:styleId="Domylnaczcionkaakapitu15">
    <w:name w:val="Domyślna czcionka akapitu15"/>
    <w:rsid w:val="00241896"/>
  </w:style>
  <w:style w:type="character" w:customStyle="1" w:styleId="Domylnaczcionkaakapitu14">
    <w:name w:val="Domyślna czcionka akapitu14"/>
    <w:rsid w:val="00241896"/>
  </w:style>
  <w:style w:type="character" w:customStyle="1" w:styleId="Domylnaczcionkaakapitu13">
    <w:name w:val="Domyślna czcionka akapitu13"/>
    <w:rsid w:val="00241896"/>
  </w:style>
  <w:style w:type="character" w:customStyle="1" w:styleId="Domylnaczcionkaakapitu12">
    <w:name w:val="Domyślna czcionka akapitu12"/>
    <w:rsid w:val="00241896"/>
  </w:style>
  <w:style w:type="character" w:customStyle="1" w:styleId="Domylnaczcionkaakapitu11">
    <w:name w:val="Domyślna czcionka akapitu11"/>
    <w:rsid w:val="00241896"/>
  </w:style>
  <w:style w:type="character" w:customStyle="1" w:styleId="Domylnaczcionkaakapitu10">
    <w:name w:val="Domyślna czcionka akapitu10"/>
    <w:rsid w:val="00241896"/>
  </w:style>
  <w:style w:type="character" w:customStyle="1" w:styleId="Domylnaczcionkaakapitu9">
    <w:name w:val="Domyślna czcionka akapitu9"/>
    <w:rsid w:val="00241896"/>
  </w:style>
  <w:style w:type="character" w:customStyle="1" w:styleId="Domylnaczcionkaakapitu8">
    <w:name w:val="Domyślna czcionka akapitu8"/>
    <w:rsid w:val="00241896"/>
  </w:style>
  <w:style w:type="character" w:customStyle="1" w:styleId="Domylnaczcionkaakapitu7">
    <w:name w:val="Domyślna czcionka akapitu7"/>
    <w:rsid w:val="00241896"/>
  </w:style>
  <w:style w:type="character" w:customStyle="1" w:styleId="Domylnaczcionkaakapitu6">
    <w:name w:val="Domyślna czcionka akapitu6"/>
    <w:rsid w:val="00241896"/>
  </w:style>
  <w:style w:type="character" w:customStyle="1" w:styleId="Domylnaczcionkaakapitu5">
    <w:name w:val="Domyślna czcionka akapitu5"/>
    <w:rsid w:val="00241896"/>
  </w:style>
  <w:style w:type="character" w:customStyle="1" w:styleId="Domylnaczcionkaakapitu4">
    <w:name w:val="Domyślna czcionka akapitu4"/>
    <w:rsid w:val="00241896"/>
  </w:style>
  <w:style w:type="character" w:customStyle="1" w:styleId="Domylnaczcionkaakapitu3">
    <w:name w:val="Domyślna czcionka akapitu3"/>
    <w:rsid w:val="00241896"/>
  </w:style>
  <w:style w:type="character" w:customStyle="1" w:styleId="Domylnaczcionkaakapitu2">
    <w:name w:val="Domyślna czcionka akapitu2"/>
    <w:rsid w:val="00241896"/>
  </w:style>
  <w:style w:type="character" w:customStyle="1" w:styleId="Domylnaczcionkaakapitu1">
    <w:name w:val="Domyślna czcionka akapitu1"/>
    <w:rsid w:val="00241896"/>
  </w:style>
  <w:style w:type="character" w:styleId="Hipercze">
    <w:name w:val="Hyperlink"/>
    <w:rsid w:val="00241896"/>
    <w:rPr>
      <w:color w:val="0000FF"/>
      <w:u w:val="single"/>
    </w:rPr>
  </w:style>
  <w:style w:type="character" w:styleId="UyteHipercze">
    <w:name w:val="FollowedHyperlink"/>
    <w:rsid w:val="00241896"/>
    <w:rPr>
      <w:color w:val="800080"/>
      <w:u w:val="single"/>
    </w:rPr>
  </w:style>
  <w:style w:type="character" w:styleId="Pogrubienie">
    <w:name w:val="Strong"/>
    <w:qFormat/>
    <w:rsid w:val="00241896"/>
    <w:rPr>
      <w:b/>
      <w:bCs/>
    </w:rPr>
  </w:style>
  <w:style w:type="character" w:styleId="Numerstrony">
    <w:name w:val="page number"/>
    <w:basedOn w:val="Domylnaczcionkaakapitu1"/>
    <w:rsid w:val="00241896"/>
  </w:style>
  <w:style w:type="character" w:customStyle="1" w:styleId="Symbolewypunktowania">
    <w:name w:val="Symbole wypunktowania"/>
    <w:rsid w:val="00241896"/>
    <w:rPr>
      <w:rFonts w:ascii="OpenSymbol" w:eastAsia="OpenSymbol" w:hAnsi="OpenSymbol" w:cs="OpenSymbol"/>
    </w:rPr>
  </w:style>
  <w:style w:type="character" w:customStyle="1" w:styleId="Znakinumeracji">
    <w:name w:val="Znaki numeracji"/>
    <w:rsid w:val="00241896"/>
  </w:style>
  <w:style w:type="character" w:customStyle="1" w:styleId="Znakiprzypiswkocowych">
    <w:name w:val="Znaki przypisów końcowych"/>
    <w:rsid w:val="00241896"/>
    <w:rPr>
      <w:vertAlign w:val="superscript"/>
    </w:rPr>
  </w:style>
  <w:style w:type="character" w:customStyle="1" w:styleId="Odwoanieprzypisukocowego1">
    <w:name w:val="Odwołanie przypisu końcowego1"/>
    <w:rsid w:val="00241896"/>
    <w:rPr>
      <w:vertAlign w:val="superscript"/>
    </w:rPr>
  </w:style>
  <w:style w:type="character" w:customStyle="1" w:styleId="Odwoanieprzypisukocowego2">
    <w:name w:val="Odwołanie przypisu końcowego2"/>
    <w:rsid w:val="00241896"/>
    <w:rPr>
      <w:vertAlign w:val="superscript"/>
    </w:rPr>
  </w:style>
  <w:style w:type="character" w:customStyle="1" w:styleId="Odwoanieprzypisukocowego3">
    <w:name w:val="Odwołanie przypisu końcowego3"/>
    <w:rsid w:val="00241896"/>
    <w:rPr>
      <w:vertAlign w:val="superscript"/>
    </w:rPr>
  </w:style>
  <w:style w:type="character" w:customStyle="1" w:styleId="Odwoanieprzypisukocowego4">
    <w:name w:val="Odwołanie przypisu końcowego4"/>
    <w:rsid w:val="00241896"/>
    <w:rPr>
      <w:vertAlign w:val="superscript"/>
    </w:rPr>
  </w:style>
  <w:style w:type="character" w:customStyle="1" w:styleId="Odwoanieprzypisukocowego5">
    <w:name w:val="Odwołanie przypisu końcowego5"/>
    <w:rsid w:val="00241896"/>
    <w:rPr>
      <w:vertAlign w:val="superscript"/>
    </w:rPr>
  </w:style>
  <w:style w:type="character" w:customStyle="1" w:styleId="Odwoaniedokomentarza1">
    <w:name w:val="Odwołanie do komentarza1"/>
    <w:rsid w:val="00241896"/>
    <w:rPr>
      <w:sz w:val="16"/>
      <w:szCs w:val="16"/>
    </w:rPr>
  </w:style>
  <w:style w:type="character" w:customStyle="1" w:styleId="Odwoanieprzypisukocowego6">
    <w:name w:val="Odwołanie przypisu końcowego6"/>
    <w:rsid w:val="00241896"/>
    <w:rPr>
      <w:vertAlign w:val="superscript"/>
    </w:rPr>
  </w:style>
  <w:style w:type="character" w:customStyle="1" w:styleId="Odwoanieprzypisukocowego7">
    <w:name w:val="Odwołanie przypisu końcowego7"/>
    <w:rsid w:val="00241896"/>
    <w:rPr>
      <w:vertAlign w:val="superscript"/>
    </w:rPr>
  </w:style>
  <w:style w:type="character" w:customStyle="1" w:styleId="WW8Num3z4">
    <w:name w:val="WW8Num3z4"/>
    <w:rsid w:val="00241896"/>
  </w:style>
  <w:style w:type="character" w:customStyle="1" w:styleId="WW8Num3z5">
    <w:name w:val="WW8Num3z5"/>
    <w:rsid w:val="00241896"/>
  </w:style>
  <w:style w:type="character" w:customStyle="1" w:styleId="WW8Num3z6">
    <w:name w:val="WW8Num3z6"/>
    <w:rsid w:val="00241896"/>
  </w:style>
  <w:style w:type="character" w:customStyle="1" w:styleId="WW8Num3z7">
    <w:name w:val="WW8Num3z7"/>
    <w:rsid w:val="00241896"/>
  </w:style>
  <w:style w:type="character" w:customStyle="1" w:styleId="WW8Num3z8">
    <w:name w:val="WW8Num3z8"/>
    <w:rsid w:val="00241896"/>
  </w:style>
  <w:style w:type="character" w:customStyle="1" w:styleId="WW8Num4z4">
    <w:name w:val="WW8Num4z4"/>
    <w:rsid w:val="00241896"/>
  </w:style>
  <w:style w:type="character" w:customStyle="1" w:styleId="WW8Num4z5">
    <w:name w:val="WW8Num4z5"/>
    <w:rsid w:val="00241896"/>
  </w:style>
  <w:style w:type="character" w:customStyle="1" w:styleId="WW8Num4z6">
    <w:name w:val="WW8Num4z6"/>
    <w:rsid w:val="00241896"/>
  </w:style>
  <w:style w:type="character" w:customStyle="1" w:styleId="WW8Num4z7">
    <w:name w:val="WW8Num4z7"/>
    <w:rsid w:val="00241896"/>
  </w:style>
  <w:style w:type="character" w:customStyle="1" w:styleId="WW8Num4z8">
    <w:name w:val="WW8Num4z8"/>
    <w:rsid w:val="00241896"/>
  </w:style>
  <w:style w:type="character" w:customStyle="1" w:styleId="Znakiprzypiswdolnych">
    <w:name w:val="Znaki przypisów dolnych"/>
    <w:rsid w:val="00241896"/>
  </w:style>
  <w:style w:type="character" w:customStyle="1" w:styleId="Odwoanieprzypisukocowego8">
    <w:name w:val="Odwołanie przypisu końcowego8"/>
    <w:rsid w:val="00241896"/>
    <w:rPr>
      <w:vertAlign w:val="superscript"/>
    </w:rPr>
  </w:style>
  <w:style w:type="character" w:customStyle="1" w:styleId="Odwoanieprzypisukocowego9">
    <w:name w:val="Odwołanie przypisu końcowego9"/>
    <w:rsid w:val="00241896"/>
    <w:rPr>
      <w:vertAlign w:val="superscript"/>
    </w:rPr>
  </w:style>
  <w:style w:type="character" w:customStyle="1" w:styleId="Odwoanieprzypisukocowego10">
    <w:name w:val="Odwołanie przypisu końcowego10"/>
    <w:rsid w:val="00241896"/>
    <w:rPr>
      <w:vertAlign w:val="superscript"/>
    </w:rPr>
  </w:style>
  <w:style w:type="character" w:customStyle="1" w:styleId="Odwoanieprzypisukocowego11">
    <w:name w:val="Odwołanie przypisu końcowego11"/>
    <w:rsid w:val="00241896"/>
    <w:rPr>
      <w:vertAlign w:val="superscript"/>
    </w:rPr>
  </w:style>
  <w:style w:type="character" w:customStyle="1" w:styleId="Odwoanieprzypisudolnego1">
    <w:name w:val="Odwołanie przypisu dolnego1"/>
    <w:rsid w:val="00241896"/>
    <w:rPr>
      <w:vertAlign w:val="superscript"/>
    </w:rPr>
  </w:style>
  <w:style w:type="character" w:customStyle="1" w:styleId="Odwoanieprzypisukocowego12">
    <w:name w:val="Odwołanie przypisu końcowego12"/>
    <w:rsid w:val="00241896"/>
    <w:rPr>
      <w:vertAlign w:val="superscript"/>
    </w:rPr>
  </w:style>
  <w:style w:type="character" w:customStyle="1" w:styleId="Odwoaniedokomentarza4">
    <w:name w:val="Odwołanie do komentarza4"/>
    <w:rsid w:val="00241896"/>
    <w:rPr>
      <w:sz w:val="16"/>
      <w:szCs w:val="16"/>
    </w:rPr>
  </w:style>
  <w:style w:type="character" w:customStyle="1" w:styleId="Odwoanieprzypisudolnego2">
    <w:name w:val="Odwołanie przypisu dolnego2"/>
    <w:rsid w:val="00241896"/>
    <w:rPr>
      <w:vertAlign w:val="superscript"/>
    </w:rPr>
  </w:style>
  <w:style w:type="character" w:customStyle="1" w:styleId="WW8NumSt7z1">
    <w:name w:val="WW8NumSt7z1"/>
    <w:rsid w:val="00241896"/>
  </w:style>
  <w:style w:type="character" w:customStyle="1" w:styleId="WW8NumSt7z2">
    <w:name w:val="WW8NumSt7z2"/>
    <w:rsid w:val="00241896"/>
  </w:style>
  <w:style w:type="character" w:customStyle="1" w:styleId="WW8NumSt7z3">
    <w:name w:val="WW8NumSt7z3"/>
    <w:rsid w:val="00241896"/>
  </w:style>
  <w:style w:type="character" w:customStyle="1" w:styleId="WW8NumSt7z4">
    <w:name w:val="WW8NumSt7z4"/>
    <w:rsid w:val="00241896"/>
  </w:style>
  <w:style w:type="character" w:customStyle="1" w:styleId="WW8NumSt7z5">
    <w:name w:val="WW8NumSt7z5"/>
    <w:rsid w:val="00241896"/>
  </w:style>
  <w:style w:type="character" w:customStyle="1" w:styleId="WW8NumSt7z6">
    <w:name w:val="WW8NumSt7z6"/>
    <w:rsid w:val="00241896"/>
  </w:style>
  <w:style w:type="character" w:customStyle="1" w:styleId="WW8NumSt7z7">
    <w:name w:val="WW8NumSt7z7"/>
    <w:rsid w:val="00241896"/>
  </w:style>
  <w:style w:type="character" w:customStyle="1" w:styleId="WW8NumSt7z8">
    <w:name w:val="WW8NumSt7z8"/>
    <w:rsid w:val="00241896"/>
  </w:style>
  <w:style w:type="character" w:customStyle="1" w:styleId="Odwoaniedokomentarza2">
    <w:name w:val="Odwołanie do komentarza2"/>
    <w:rsid w:val="00241896"/>
    <w:rPr>
      <w:sz w:val="16"/>
      <w:szCs w:val="16"/>
    </w:rPr>
  </w:style>
  <w:style w:type="character" w:customStyle="1" w:styleId="WW8NumSt4z1">
    <w:name w:val="WW8NumSt4z1"/>
    <w:rsid w:val="00241896"/>
  </w:style>
  <w:style w:type="character" w:customStyle="1" w:styleId="WW8NumSt4z2">
    <w:name w:val="WW8NumSt4z2"/>
    <w:rsid w:val="00241896"/>
  </w:style>
  <w:style w:type="character" w:customStyle="1" w:styleId="WW8NumSt4z3">
    <w:name w:val="WW8NumSt4z3"/>
    <w:rsid w:val="00241896"/>
  </w:style>
  <w:style w:type="character" w:customStyle="1" w:styleId="WW8NumSt4z4">
    <w:name w:val="WW8NumSt4z4"/>
    <w:rsid w:val="00241896"/>
  </w:style>
  <w:style w:type="character" w:customStyle="1" w:styleId="WW8NumSt4z5">
    <w:name w:val="WW8NumSt4z5"/>
    <w:rsid w:val="00241896"/>
  </w:style>
  <w:style w:type="character" w:customStyle="1" w:styleId="WW8NumSt4z6">
    <w:name w:val="WW8NumSt4z6"/>
    <w:rsid w:val="00241896"/>
  </w:style>
  <w:style w:type="character" w:customStyle="1" w:styleId="WW8NumSt4z7">
    <w:name w:val="WW8NumSt4z7"/>
    <w:rsid w:val="00241896"/>
  </w:style>
  <w:style w:type="character" w:customStyle="1" w:styleId="WW8NumSt4z8">
    <w:name w:val="WW8NumSt4z8"/>
    <w:rsid w:val="00241896"/>
  </w:style>
  <w:style w:type="character" w:customStyle="1" w:styleId="Odwoaniedokomentarza3">
    <w:name w:val="Odwołanie do komentarza3"/>
    <w:rsid w:val="00241896"/>
    <w:rPr>
      <w:sz w:val="16"/>
      <w:szCs w:val="16"/>
    </w:rPr>
  </w:style>
  <w:style w:type="paragraph" w:customStyle="1" w:styleId="Nagwek401">
    <w:name w:val="Nagłówek401"/>
    <w:basedOn w:val="Normalny"/>
    <w:next w:val="Tekstpodstawowy"/>
    <w:rsid w:val="00241896"/>
    <w:pPr>
      <w:keepNext/>
      <w:spacing w:before="240" w:after="120"/>
    </w:pPr>
    <w:rPr>
      <w:rFonts w:ascii="Arial" w:eastAsia="Microsoft YaHei" w:hAnsi="Arial" w:cs="Mangal"/>
      <w:sz w:val="28"/>
      <w:szCs w:val="28"/>
    </w:rPr>
  </w:style>
  <w:style w:type="paragraph" w:styleId="Lista">
    <w:name w:val="List"/>
    <w:basedOn w:val="Tekstpodstawowy"/>
    <w:rsid w:val="00241896"/>
    <w:rPr>
      <w:rFonts w:cs="Mangal"/>
    </w:rPr>
  </w:style>
  <w:style w:type="paragraph" w:customStyle="1" w:styleId="Podpis401">
    <w:name w:val="Podpis401"/>
    <w:basedOn w:val="Normalny"/>
    <w:rsid w:val="00241896"/>
    <w:pPr>
      <w:suppressLineNumbers/>
      <w:spacing w:before="120" w:after="120"/>
    </w:pPr>
    <w:rPr>
      <w:rFonts w:cs="Mangal"/>
      <w:i/>
      <w:iCs/>
    </w:rPr>
  </w:style>
  <w:style w:type="paragraph" w:customStyle="1" w:styleId="Indeks">
    <w:name w:val="Indeks"/>
    <w:basedOn w:val="Normalny"/>
    <w:rsid w:val="00241896"/>
    <w:pPr>
      <w:suppressLineNumbers/>
    </w:pPr>
    <w:rPr>
      <w:rFonts w:cs="Mangal"/>
    </w:rPr>
  </w:style>
  <w:style w:type="paragraph" w:customStyle="1" w:styleId="Nagwek400">
    <w:name w:val="Nagłówek400"/>
    <w:basedOn w:val="Normalny"/>
    <w:next w:val="Tekstpodstawowy"/>
    <w:rsid w:val="00241896"/>
    <w:pPr>
      <w:keepNext/>
      <w:spacing w:before="240" w:after="120"/>
    </w:pPr>
    <w:rPr>
      <w:rFonts w:ascii="Arial" w:eastAsia="Microsoft YaHei" w:hAnsi="Arial" w:cs="Mangal"/>
      <w:sz w:val="28"/>
      <w:szCs w:val="28"/>
    </w:rPr>
  </w:style>
  <w:style w:type="paragraph" w:customStyle="1" w:styleId="Podpis400">
    <w:name w:val="Podpis400"/>
    <w:basedOn w:val="Normalny"/>
    <w:rsid w:val="00241896"/>
    <w:pPr>
      <w:suppressLineNumbers/>
      <w:spacing w:before="120" w:after="120"/>
    </w:pPr>
    <w:rPr>
      <w:rFonts w:cs="Mangal"/>
      <w:i/>
      <w:iCs/>
    </w:rPr>
  </w:style>
  <w:style w:type="paragraph" w:customStyle="1" w:styleId="Nagwek399">
    <w:name w:val="Nagłówek399"/>
    <w:basedOn w:val="Normalny"/>
    <w:next w:val="Tekstpodstawowy"/>
    <w:rsid w:val="00241896"/>
    <w:pPr>
      <w:keepNext/>
      <w:spacing w:before="240" w:after="120"/>
    </w:pPr>
    <w:rPr>
      <w:rFonts w:ascii="Arial" w:eastAsia="Microsoft YaHei" w:hAnsi="Arial" w:cs="Mangal"/>
      <w:sz w:val="28"/>
      <w:szCs w:val="28"/>
    </w:rPr>
  </w:style>
  <w:style w:type="paragraph" w:customStyle="1" w:styleId="Podpis399">
    <w:name w:val="Podpis399"/>
    <w:basedOn w:val="Normalny"/>
    <w:rsid w:val="00241896"/>
    <w:pPr>
      <w:suppressLineNumbers/>
      <w:spacing w:before="120" w:after="120"/>
    </w:pPr>
    <w:rPr>
      <w:rFonts w:cs="Mangal"/>
      <w:i/>
      <w:iCs/>
    </w:rPr>
  </w:style>
  <w:style w:type="paragraph" w:customStyle="1" w:styleId="Nagwek398">
    <w:name w:val="Nagłówek398"/>
    <w:basedOn w:val="Normalny"/>
    <w:next w:val="Tekstpodstawowy"/>
    <w:rsid w:val="00241896"/>
    <w:pPr>
      <w:keepNext/>
      <w:spacing w:before="240" w:after="120"/>
    </w:pPr>
    <w:rPr>
      <w:rFonts w:ascii="Arial" w:eastAsia="Microsoft YaHei" w:hAnsi="Arial" w:cs="Mangal"/>
      <w:sz w:val="28"/>
      <w:szCs w:val="28"/>
    </w:rPr>
  </w:style>
  <w:style w:type="paragraph" w:customStyle="1" w:styleId="Podpis398">
    <w:name w:val="Podpis398"/>
    <w:basedOn w:val="Normalny"/>
    <w:rsid w:val="00241896"/>
    <w:pPr>
      <w:suppressLineNumbers/>
      <w:spacing w:before="120" w:after="120"/>
    </w:pPr>
    <w:rPr>
      <w:rFonts w:cs="Mangal"/>
      <w:i/>
      <w:iCs/>
    </w:rPr>
  </w:style>
  <w:style w:type="paragraph" w:customStyle="1" w:styleId="Nagwek397">
    <w:name w:val="Nagłówek397"/>
    <w:basedOn w:val="Normalny"/>
    <w:next w:val="Tekstpodstawowy"/>
    <w:rsid w:val="00241896"/>
    <w:pPr>
      <w:keepNext/>
      <w:spacing w:before="240" w:after="120"/>
    </w:pPr>
    <w:rPr>
      <w:rFonts w:ascii="Arial" w:eastAsia="Microsoft YaHei" w:hAnsi="Arial" w:cs="Mangal"/>
      <w:sz w:val="28"/>
      <w:szCs w:val="28"/>
    </w:rPr>
  </w:style>
  <w:style w:type="paragraph" w:customStyle="1" w:styleId="Podpis397">
    <w:name w:val="Podpis397"/>
    <w:basedOn w:val="Normalny"/>
    <w:rsid w:val="00241896"/>
    <w:pPr>
      <w:suppressLineNumbers/>
      <w:spacing w:before="120" w:after="120"/>
    </w:pPr>
    <w:rPr>
      <w:rFonts w:cs="Mangal"/>
      <w:i/>
      <w:iCs/>
    </w:rPr>
  </w:style>
  <w:style w:type="paragraph" w:customStyle="1" w:styleId="Nagwek396">
    <w:name w:val="Nagłówek396"/>
    <w:basedOn w:val="Normalny"/>
    <w:next w:val="Tekstpodstawowy"/>
    <w:rsid w:val="00241896"/>
    <w:pPr>
      <w:keepNext/>
      <w:spacing w:before="240" w:after="120"/>
    </w:pPr>
    <w:rPr>
      <w:rFonts w:ascii="Arial" w:eastAsia="Microsoft YaHei" w:hAnsi="Arial" w:cs="Mangal"/>
      <w:sz w:val="28"/>
      <w:szCs w:val="28"/>
    </w:rPr>
  </w:style>
  <w:style w:type="paragraph" w:customStyle="1" w:styleId="Podpis396">
    <w:name w:val="Podpis396"/>
    <w:basedOn w:val="Normalny"/>
    <w:rsid w:val="00241896"/>
    <w:pPr>
      <w:suppressLineNumbers/>
      <w:spacing w:before="120" w:after="120"/>
    </w:pPr>
    <w:rPr>
      <w:rFonts w:cs="Mangal"/>
      <w:i/>
      <w:iCs/>
    </w:rPr>
  </w:style>
  <w:style w:type="paragraph" w:customStyle="1" w:styleId="Nagwek395">
    <w:name w:val="Nagłówek395"/>
    <w:basedOn w:val="Normalny"/>
    <w:next w:val="Tekstpodstawowy"/>
    <w:rsid w:val="00241896"/>
    <w:pPr>
      <w:keepNext/>
      <w:spacing w:before="240" w:after="120"/>
    </w:pPr>
    <w:rPr>
      <w:rFonts w:ascii="Arial" w:eastAsia="Microsoft YaHei" w:hAnsi="Arial" w:cs="Mangal"/>
      <w:sz w:val="28"/>
      <w:szCs w:val="28"/>
    </w:rPr>
  </w:style>
  <w:style w:type="paragraph" w:customStyle="1" w:styleId="Podpis395">
    <w:name w:val="Podpis395"/>
    <w:basedOn w:val="Normalny"/>
    <w:rsid w:val="00241896"/>
    <w:pPr>
      <w:suppressLineNumbers/>
      <w:spacing w:before="120" w:after="120"/>
    </w:pPr>
    <w:rPr>
      <w:rFonts w:cs="Mangal"/>
      <w:i/>
      <w:iCs/>
    </w:rPr>
  </w:style>
  <w:style w:type="paragraph" w:customStyle="1" w:styleId="Nagwek394">
    <w:name w:val="Nagłówek394"/>
    <w:basedOn w:val="Normalny"/>
    <w:next w:val="Tekstpodstawowy"/>
    <w:rsid w:val="00241896"/>
    <w:pPr>
      <w:keepNext/>
      <w:spacing w:before="240" w:after="120"/>
    </w:pPr>
    <w:rPr>
      <w:rFonts w:ascii="Arial" w:eastAsia="Microsoft YaHei" w:hAnsi="Arial" w:cs="Mangal"/>
      <w:sz w:val="28"/>
      <w:szCs w:val="28"/>
    </w:rPr>
  </w:style>
  <w:style w:type="paragraph" w:customStyle="1" w:styleId="Podpis394">
    <w:name w:val="Podpis394"/>
    <w:basedOn w:val="Normalny"/>
    <w:rsid w:val="00241896"/>
    <w:pPr>
      <w:suppressLineNumbers/>
      <w:spacing w:before="120" w:after="120"/>
    </w:pPr>
    <w:rPr>
      <w:rFonts w:cs="Mangal"/>
      <w:i/>
      <w:iCs/>
    </w:rPr>
  </w:style>
  <w:style w:type="paragraph" w:customStyle="1" w:styleId="Nagwek393">
    <w:name w:val="Nagłówek393"/>
    <w:basedOn w:val="Normalny"/>
    <w:next w:val="Tekstpodstawowy"/>
    <w:rsid w:val="00241896"/>
    <w:pPr>
      <w:keepNext/>
      <w:spacing w:before="240" w:after="120"/>
    </w:pPr>
    <w:rPr>
      <w:rFonts w:ascii="Arial" w:eastAsia="Microsoft YaHei" w:hAnsi="Arial" w:cs="Mangal"/>
      <w:sz w:val="28"/>
      <w:szCs w:val="28"/>
    </w:rPr>
  </w:style>
  <w:style w:type="paragraph" w:customStyle="1" w:styleId="Podpis393">
    <w:name w:val="Podpis393"/>
    <w:basedOn w:val="Normalny"/>
    <w:rsid w:val="00241896"/>
    <w:pPr>
      <w:suppressLineNumbers/>
      <w:spacing w:before="120" w:after="120"/>
    </w:pPr>
    <w:rPr>
      <w:rFonts w:cs="Mangal"/>
      <w:i/>
      <w:iCs/>
    </w:rPr>
  </w:style>
  <w:style w:type="paragraph" w:customStyle="1" w:styleId="Nagwek392">
    <w:name w:val="Nagłówek392"/>
    <w:basedOn w:val="Normalny"/>
    <w:next w:val="Tekstpodstawowy"/>
    <w:rsid w:val="00241896"/>
    <w:pPr>
      <w:keepNext/>
      <w:spacing w:before="240" w:after="120"/>
    </w:pPr>
    <w:rPr>
      <w:rFonts w:ascii="Arial" w:eastAsia="Microsoft YaHei" w:hAnsi="Arial" w:cs="Mangal"/>
      <w:sz w:val="28"/>
      <w:szCs w:val="28"/>
    </w:rPr>
  </w:style>
  <w:style w:type="paragraph" w:customStyle="1" w:styleId="Podpis392">
    <w:name w:val="Podpis392"/>
    <w:basedOn w:val="Normalny"/>
    <w:rsid w:val="00241896"/>
    <w:pPr>
      <w:suppressLineNumbers/>
      <w:spacing w:before="120" w:after="120"/>
    </w:pPr>
    <w:rPr>
      <w:rFonts w:cs="Mangal"/>
      <w:i/>
      <w:iCs/>
    </w:rPr>
  </w:style>
  <w:style w:type="paragraph" w:customStyle="1" w:styleId="Nagwek391">
    <w:name w:val="Nagłówek391"/>
    <w:basedOn w:val="Normalny"/>
    <w:next w:val="Tekstpodstawowy"/>
    <w:rsid w:val="00241896"/>
    <w:pPr>
      <w:keepNext/>
      <w:spacing w:before="240" w:after="120"/>
    </w:pPr>
    <w:rPr>
      <w:rFonts w:ascii="Arial" w:eastAsia="Microsoft YaHei" w:hAnsi="Arial" w:cs="Mangal"/>
      <w:sz w:val="28"/>
      <w:szCs w:val="28"/>
    </w:rPr>
  </w:style>
  <w:style w:type="paragraph" w:customStyle="1" w:styleId="Podpis391">
    <w:name w:val="Podpis391"/>
    <w:basedOn w:val="Normalny"/>
    <w:rsid w:val="00241896"/>
    <w:pPr>
      <w:suppressLineNumbers/>
      <w:spacing w:before="120" w:after="120"/>
    </w:pPr>
    <w:rPr>
      <w:rFonts w:cs="Mangal"/>
      <w:i/>
      <w:iCs/>
    </w:rPr>
  </w:style>
  <w:style w:type="paragraph" w:customStyle="1" w:styleId="Nagwek390">
    <w:name w:val="Nagłówek390"/>
    <w:basedOn w:val="Normalny"/>
    <w:next w:val="Tekstpodstawowy"/>
    <w:rsid w:val="00241896"/>
    <w:pPr>
      <w:keepNext/>
      <w:spacing w:before="240" w:after="120"/>
    </w:pPr>
    <w:rPr>
      <w:rFonts w:ascii="Arial" w:eastAsia="Microsoft YaHei" w:hAnsi="Arial" w:cs="Mangal"/>
      <w:sz w:val="28"/>
      <w:szCs w:val="28"/>
    </w:rPr>
  </w:style>
  <w:style w:type="paragraph" w:customStyle="1" w:styleId="Podpis390">
    <w:name w:val="Podpis390"/>
    <w:basedOn w:val="Normalny"/>
    <w:rsid w:val="00241896"/>
    <w:pPr>
      <w:suppressLineNumbers/>
      <w:spacing w:before="120" w:after="120"/>
    </w:pPr>
    <w:rPr>
      <w:rFonts w:cs="Mangal"/>
      <w:i/>
      <w:iCs/>
    </w:rPr>
  </w:style>
  <w:style w:type="paragraph" w:customStyle="1" w:styleId="Nagwek389">
    <w:name w:val="Nagłówek389"/>
    <w:basedOn w:val="Normalny"/>
    <w:next w:val="Tekstpodstawowy"/>
    <w:rsid w:val="00241896"/>
    <w:pPr>
      <w:keepNext/>
      <w:spacing w:before="240" w:after="120"/>
    </w:pPr>
    <w:rPr>
      <w:rFonts w:ascii="Arial" w:eastAsia="Microsoft YaHei" w:hAnsi="Arial" w:cs="Mangal"/>
      <w:sz w:val="28"/>
      <w:szCs w:val="28"/>
    </w:rPr>
  </w:style>
  <w:style w:type="paragraph" w:customStyle="1" w:styleId="Podpis389">
    <w:name w:val="Podpis389"/>
    <w:basedOn w:val="Normalny"/>
    <w:rsid w:val="00241896"/>
    <w:pPr>
      <w:suppressLineNumbers/>
      <w:spacing w:before="120" w:after="120"/>
    </w:pPr>
    <w:rPr>
      <w:rFonts w:cs="Mangal"/>
      <w:i/>
      <w:iCs/>
    </w:rPr>
  </w:style>
  <w:style w:type="paragraph" w:customStyle="1" w:styleId="Nagwek388">
    <w:name w:val="Nagłówek388"/>
    <w:basedOn w:val="Normalny"/>
    <w:next w:val="Tekstpodstawowy"/>
    <w:rsid w:val="00241896"/>
    <w:pPr>
      <w:keepNext/>
      <w:spacing w:before="240" w:after="120"/>
    </w:pPr>
    <w:rPr>
      <w:rFonts w:ascii="Arial" w:eastAsia="Microsoft YaHei" w:hAnsi="Arial" w:cs="Mangal"/>
      <w:sz w:val="28"/>
      <w:szCs w:val="28"/>
    </w:rPr>
  </w:style>
  <w:style w:type="paragraph" w:customStyle="1" w:styleId="Podpis388">
    <w:name w:val="Podpis388"/>
    <w:basedOn w:val="Normalny"/>
    <w:rsid w:val="00241896"/>
    <w:pPr>
      <w:suppressLineNumbers/>
      <w:spacing w:before="120" w:after="120"/>
    </w:pPr>
    <w:rPr>
      <w:rFonts w:cs="Mangal"/>
      <w:i/>
      <w:iCs/>
    </w:rPr>
  </w:style>
  <w:style w:type="paragraph" w:customStyle="1" w:styleId="Nagwek387">
    <w:name w:val="Nagłówek387"/>
    <w:basedOn w:val="Normalny"/>
    <w:next w:val="Tekstpodstawowy"/>
    <w:rsid w:val="00241896"/>
    <w:pPr>
      <w:keepNext/>
      <w:spacing w:before="240" w:after="120"/>
    </w:pPr>
    <w:rPr>
      <w:rFonts w:ascii="Arial" w:eastAsia="Microsoft YaHei" w:hAnsi="Arial" w:cs="Mangal"/>
      <w:sz w:val="28"/>
      <w:szCs w:val="28"/>
    </w:rPr>
  </w:style>
  <w:style w:type="paragraph" w:customStyle="1" w:styleId="Podpis387">
    <w:name w:val="Podpis387"/>
    <w:basedOn w:val="Normalny"/>
    <w:rsid w:val="00241896"/>
    <w:pPr>
      <w:suppressLineNumbers/>
      <w:spacing w:before="120" w:after="120"/>
    </w:pPr>
    <w:rPr>
      <w:rFonts w:cs="Mangal"/>
      <w:i/>
      <w:iCs/>
    </w:rPr>
  </w:style>
  <w:style w:type="paragraph" w:customStyle="1" w:styleId="Nagwek386">
    <w:name w:val="Nagłówek386"/>
    <w:basedOn w:val="Normalny"/>
    <w:next w:val="Tekstpodstawowy"/>
    <w:rsid w:val="00241896"/>
    <w:pPr>
      <w:keepNext/>
      <w:spacing w:before="240" w:after="120"/>
    </w:pPr>
    <w:rPr>
      <w:rFonts w:ascii="Arial" w:eastAsia="Microsoft YaHei" w:hAnsi="Arial" w:cs="Mangal"/>
      <w:sz w:val="28"/>
      <w:szCs w:val="28"/>
    </w:rPr>
  </w:style>
  <w:style w:type="paragraph" w:customStyle="1" w:styleId="Podpis386">
    <w:name w:val="Podpis386"/>
    <w:basedOn w:val="Normalny"/>
    <w:rsid w:val="00241896"/>
    <w:pPr>
      <w:suppressLineNumbers/>
      <w:spacing w:before="120" w:after="120"/>
    </w:pPr>
    <w:rPr>
      <w:rFonts w:cs="Mangal"/>
      <w:i/>
      <w:iCs/>
    </w:rPr>
  </w:style>
  <w:style w:type="paragraph" w:customStyle="1" w:styleId="Nagwek385">
    <w:name w:val="Nagłówek385"/>
    <w:basedOn w:val="Normalny"/>
    <w:next w:val="Tekstpodstawowy"/>
    <w:rsid w:val="00241896"/>
    <w:pPr>
      <w:keepNext/>
      <w:spacing w:before="240" w:after="120"/>
    </w:pPr>
    <w:rPr>
      <w:rFonts w:ascii="Arial" w:eastAsia="Microsoft YaHei" w:hAnsi="Arial" w:cs="Mangal"/>
      <w:sz w:val="28"/>
      <w:szCs w:val="28"/>
    </w:rPr>
  </w:style>
  <w:style w:type="paragraph" w:customStyle="1" w:styleId="Podpis385">
    <w:name w:val="Podpis385"/>
    <w:basedOn w:val="Normalny"/>
    <w:rsid w:val="00241896"/>
    <w:pPr>
      <w:suppressLineNumbers/>
      <w:spacing w:before="120" w:after="120"/>
    </w:pPr>
    <w:rPr>
      <w:rFonts w:cs="Mangal"/>
      <w:i/>
      <w:iCs/>
    </w:rPr>
  </w:style>
  <w:style w:type="paragraph" w:customStyle="1" w:styleId="Nagwek384">
    <w:name w:val="Nagłówek384"/>
    <w:basedOn w:val="Normalny"/>
    <w:next w:val="Tekstpodstawowy"/>
    <w:rsid w:val="00241896"/>
    <w:pPr>
      <w:keepNext/>
      <w:spacing w:before="240" w:after="120"/>
    </w:pPr>
    <w:rPr>
      <w:rFonts w:ascii="Arial" w:eastAsia="Microsoft YaHei" w:hAnsi="Arial" w:cs="Mangal"/>
      <w:sz w:val="28"/>
      <w:szCs w:val="28"/>
    </w:rPr>
  </w:style>
  <w:style w:type="paragraph" w:customStyle="1" w:styleId="Podpis384">
    <w:name w:val="Podpis384"/>
    <w:basedOn w:val="Normalny"/>
    <w:rsid w:val="00241896"/>
    <w:pPr>
      <w:suppressLineNumbers/>
      <w:spacing w:before="120" w:after="120"/>
    </w:pPr>
    <w:rPr>
      <w:rFonts w:cs="Mangal"/>
      <w:i/>
      <w:iCs/>
    </w:rPr>
  </w:style>
  <w:style w:type="paragraph" w:customStyle="1" w:styleId="Nagwek383">
    <w:name w:val="Nagłówek383"/>
    <w:basedOn w:val="Normalny"/>
    <w:next w:val="Tekstpodstawowy"/>
    <w:rsid w:val="00241896"/>
    <w:pPr>
      <w:keepNext/>
      <w:spacing w:before="240" w:after="120"/>
    </w:pPr>
    <w:rPr>
      <w:rFonts w:ascii="Arial" w:eastAsia="Microsoft YaHei" w:hAnsi="Arial" w:cs="Mangal"/>
      <w:sz w:val="28"/>
      <w:szCs w:val="28"/>
    </w:rPr>
  </w:style>
  <w:style w:type="paragraph" w:customStyle="1" w:styleId="Podpis383">
    <w:name w:val="Podpis383"/>
    <w:basedOn w:val="Normalny"/>
    <w:rsid w:val="00241896"/>
    <w:pPr>
      <w:suppressLineNumbers/>
      <w:spacing w:before="120" w:after="120"/>
    </w:pPr>
    <w:rPr>
      <w:rFonts w:cs="Mangal"/>
      <w:i/>
      <w:iCs/>
    </w:rPr>
  </w:style>
  <w:style w:type="paragraph" w:customStyle="1" w:styleId="Nagwek382">
    <w:name w:val="Nagłówek382"/>
    <w:basedOn w:val="Normalny"/>
    <w:next w:val="Tekstpodstawowy"/>
    <w:rsid w:val="00241896"/>
    <w:pPr>
      <w:keepNext/>
      <w:spacing w:before="240" w:after="120"/>
    </w:pPr>
    <w:rPr>
      <w:rFonts w:ascii="Arial" w:eastAsia="Microsoft YaHei" w:hAnsi="Arial" w:cs="Mangal"/>
      <w:sz w:val="28"/>
      <w:szCs w:val="28"/>
    </w:rPr>
  </w:style>
  <w:style w:type="paragraph" w:customStyle="1" w:styleId="Podpis382">
    <w:name w:val="Podpis382"/>
    <w:basedOn w:val="Normalny"/>
    <w:rsid w:val="00241896"/>
    <w:pPr>
      <w:suppressLineNumbers/>
      <w:spacing w:before="120" w:after="120"/>
    </w:pPr>
    <w:rPr>
      <w:rFonts w:cs="Mangal"/>
      <w:i/>
      <w:iCs/>
    </w:rPr>
  </w:style>
  <w:style w:type="paragraph" w:customStyle="1" w:styleId="Nagwek381">
    <w:name w:val="Nagłówek381"/>
    <w:basedOn w:val="Normalny"/>
    <w:next w:val="Tekstpodstawowy"/>
    <w:rsid w:val="00241896"/>
    <w:pPr>
      <w:keepNext/>
      <w:spacing w:before="240" w:after="120"/>
    </w:pPr>
    <w:rPr>
      <w:rFonts w:ascii="Arial" w:eastAsia="Microsoft YaHei" w:hAnsi="Arial" w:cs="Mangal"/>
      <w:sz w:val="28"/>
      <w:szCs w:val="28"/>
    </w:rPr>
  </w:style>
  <w:style w:type="paragraph" w:customStyle="1" w:styleId="Podpis381">
    <w:name w:val="Podpis381"/>
    <w:basedOn w:val="Normalny"/>
    <w:rsid w:val="00241896"/>
    <w:pPr>
      <w:suppressLineNumbers/>
      <w:spacing w:before="120" w:after="120"/>
    </w:pPr>
    <w:rPr>
      <w:rFonts w:cs="Mangal"/>
      <w:i/>
      <w:iCs/>
    </w:rPr>
  </w:style>
  <w:style w:type="paragraph" w:customStyle="1" w:styleId="Nagwek380">
    <w:name w:val="Nagłówek380"/>
    <w:basedOn w:val="Normalny"/>
    <w:next w:val="Tekstpodstawowy"/>
    <w:rsid w:val="00241896"/>
    <w:pPr>
      <w:keepNext/>
      <w:spacing w:before="240" w:after="120"/>
    </w:pPr>
    <w:rPr>
      <w:rFonts w:ascii="Arial" w:eastAsia="Microsoft YaHei" w:hAnsi="Arial" w:cs="Mangal"/>
      <w:sz w:val="28"/>
      <w:szCs w:val="28"/>
    </w:rPr>
  </w:style>
  <w:style w:type="paragraph" w:customStyle="1" w:styleId="Podpis380">
    <w:name w:val="Podpis380"/>
    <w:basedOn w:val="Normalny"/>
    <w:rsid w:val="00241896"/>
    <w:pPr>
      <w:suppressLineNumbers/>
      <w:spacing w:before="120" w:after="120"/>
    </w:pPr>
    <w:rPr>
      <w:rFonts w:cs="Mangal"/>
      <w:i/>
      <w:iCs/>
    </w:rPr>
  </w:style>
  <w:style w:type="paragraph" w:customStyle="1" w:styleId="Nagwek379">
    <w:name w:val="Nagłówek379"/>
    <w:basedOn w:val="Normalny"/>
    <w:next w:val="Tekstpodstawowy"/>
    <w:rsid w:val="00241896"/>
    <w:pPr>
      <w:keepNext/>
      <w:spacing w:before="240" w:after="120"/>
    </w:pPr>
    <w:rPr>
      <w:rFonts w:ascii="Arial" w:eastAsia="Microsoft YaHei" w:hAnsi="Arial" w:cs="Mangal"/>
      <w:sz w:val="28"/>
      <w:szCs w:val="28"/>
    </w:rPr>
  </w:style>
  <w:style w:type="paragraph" w:customStyle="1" w:styleId="Podpis379">
    <w:name w:val="Podpis379"/>
    <w:basedOn w:val="Normalny"/>
    <w:rsid w:val="00241896"/>
    <w:pPr>
      <w:suppressLineNumbers/>
      <w:spacing w:before="120" w:after="120"/>
    </w:pPr>
    <w:rPr>
      <w:rFonts w:cs="Mangal"/>
      <w:i/>
      <w:iCs/>
    </w:rPr>
  </w:style>
  <w:style w:type="paragraph" w:customStyle="1" w:styleId="Nagwek378">
    <w:name w:val="Nagłówek378"/>
    <w:basedOn w:val="Normalny"/>
    <w:next w:val="Tekstpodstawowy"/>
    <w:rsid w:val="00241896"/>
    <w:pPr>
      <w:keepNext/>
      <w:spacing w:before="240" w:after="120"/>
    </w:pPr>
    <w:rPr>
      <w:rFonts w:ascii="Arial" w:eastAsia="Microsoft YaHei" w:hAnsi="Arial" w:cs="Mangal"/>
      <w:sz w:val="28"/>
      <w:szCs w:val="28"/>
    </w:rPr>
  </w:style>
  <w:style w:type="paragraph" w:customStyle="1" w:styleId="Podpis378">
    <w:name w:val="Podpis378"/>
    <w:basedOn w:val="Normalny"/>
    <w:rsid w:val="00241896"/>
    <w:pPr>
      <w:suppressLineNumbers/>
      <w:spacing w:before="120" w:after="120"/>
    </w:pPr>
    <w:rPr>
      <w:rFonts w:cs="Mangal"/>
      <w:i/>
      <w:iCs/>
    </w:rPr>
  </w:style>
  <w:style w:type="paragraph" w:customStyle="1" w:styleId="Nagwek377">
    <w:name w:val="Nagłówek377"/>
    <w:basedOn w:val="Normalny"/>
    <w:next w:val="Tekstpodstawowy"/>
    <w:rsid w:val="00241896"/>
    <w:pPr>
      <w:keepNext/>
      <w:spacing w:before="240" w:after="120"/>
    </w:pPr>
    <w:rPr>
      <w:rFonts w:ascii="Arial" w:eastAsia="Microsoft YaHei" w:hAnsi="Arial" w:cs="Mangal"/>
      <w:sz w:val="28"/>
      <w:szCs w:val="28"/>
    </w:rPr>
  </w:style>
  <w:style w:type="paragraph" w:customStyle="1" w:styleId="Podpis377">
    <w:name w:val="Podpis377"/>
    <w:basedOn w:val="Normalny"/>
    <w:rsid w:val="00241896"/>
    <w:pPr>
      <w:suppressLineNumbers/>
      <w:spacing w:before="120" w:after="120"/>
    </w:pPr>
    <w:rPr>
      <w:rFonts w:cs="Mangal"/>
      <w:i/>
      <w:iCs/>
    </w:rPr>
  </w:style>
  <w:style w:type="paragraph" w:customStyle="1" w:styleId="Nagwek376">
    <w:name w:val="Nagłówek376"/>
    <w:basedOn w:val="Normalny"/>
    <w:next w:val="Tekstpodstawowy"/>
    <w:rsid w:val="00241896"/>
    <w:pPr>
      <w:keepNext/>
      <w:spacing w:before="240" w:after="120"/>
    </w:pPr>
    <w:rPr>
      <w:rFonts w:ascii="Arial" w:eastAsia="Microsoft YaHei" w:hAnsi="Arial" w:cs="Mangal"/>
      <w:sz w:val="28"/>
      <w:szCs w:val="28"/>
    </w:rPr>
  </w:style>
  <w:style w:type="paragraph" w:customStyle="1" w:styleId="Podpis376">
    <w:name w:val="Podpis376"/>
    <w:basedOn w:val="Normalny"/>
    <w:rsid w:val="00241896"/>
    <w:pPr>
      <w:suppressLineNumbers/>
      <w:spacing w:before="120" w:after="120"/>
    </w:pPr>
    <w:rPr>
      <w:rFonts w:cs="Mangal"/>
      <w:i/>
      <w:iCs/>
    </w:rPr>
  </w:style>
  <w:style w:type="paragraph" w:customStyle="1" w:styleId="Nagwek375">
    <w:name w:val="Nagłówek375"/>
    <w:basedOn w:val="Normalny"/>
    <w:next w:val="Tekstpodstawowy"/>
    <w:rsid w:val="00241896"/>
    <w:pPr>
      <w:keepNext/>
      <w:spacing w:before="240" w:after="120"/>
    </w:pPr>
    <w:rPr>
      <w:rFonts w:ascii="Arial" w:eastAsia="Microsoft YaHei" w:hAnsi="Arial" w:cs="Mangal"/>
      <w:sz w:val="28"/>
      <w:szCs w:val="28"/>
    </w:rPr>
  </w:style>
  <w:style w:type="paragraph" w:customStyle="1" w:styleId="Podpis375">
    <w:name w:val="Podpis375"/>
    <w:basedOn w:val="Normalny"/>
    <w:rsid w:val="00241896"/>
    <w:pPr>
      <w:suppressLineNumbers/>
      <w:spacing w:before="120" w:after="120"/>
    </w:pPr>
    <w:rPr>
      <w:rFonts w:cs="Mangal"/>
      <w:i/>
      <w:iCs/>
    </w:rPr>
  </w:style>
  <w:style w:type="paragraph" w:customStyle="1" w:styleId="Nagwek374">
    <w:name w:val="Nagłówek374"/>
    <w:basedOn w:val="Normalny"/>
    <w:next w:val="Tekstpodstawowy"/>
    <w:rsid w:val="00241896"/>
    <w:pPr>
      <w:keepNext/>
      <w:spacing w:before="240" w:after="120"/>
    </w:pPr>
    <w:rPr>
      <w:rFonts w:ascii="Arial" w:eastAsia="Microsoft YaHei" w:hAnsi="Arial" w:cs="Mangal"/>
      <w:sz w:val="28"/>
      <w:szCs w:val="28"/>
    </w:rPr>
  </w:style>
  <w:style w:type="paragraph" w:customStyle="1" w:styleId="Podpis374">
    <w:name w:val="Podpis374"/>
    <w:basedOn w:val="Normalny"/>
    <w:rsid w:val="00241896"/>
    <w:pPr>
      <w:suppressLineNumbers/>
      <w:spacing w:before="120" w:after="120"/>
    </w:pPr>
    <w:rPr>
      <w:rFonts w:cs="Mangal"/>
      <w:i/>
      <w:iCs/>
    </w:rPr>
  </w:style>
  <w:style w:type="paragraph" w:customStyle="1" w:styleId="Nagwek373">
    <w:name w:val="Nagłówek373"/>
    <w:basedOn w:val="Normalny"/>
    <w:next w:val="Tekstpodstawowy"/>
    <w:rsid w:val="00241896"/>
    <w:pPr>
      <w:keepNext/>
      <w:spacing w:before="240" w:after="120"/>
    </w:pPr>
    <w:rPr>
      <w:rFonts w:ascii="Arial" w:eastAsia="Microsoft YaHei" w:hAnsi="Arial" w:cs="Mangal"/>
      <w:sz w:val="28"/>
      <w:szCs w:val="28"/>
    </w:rPr>
  </w:style>
  <w:style w:type="paragraph" w:customStyle="1" w:styleId="Podpis373">
    <w:name w:val="Podpis373"/>
    <w:basedOn w:val="Normalny"/>
    <w:rsid w:val="00241896"/>
    <w:pPr>
      <w:suppressLineNumbers/>
      <w:spacing w:before="120" w:after="120"/>
    </w:pPr>
    <w:rPr>
      <w:rFonts w:cs="Mangal"/>
      <w:i/>
      <w:iCs/>
    </w:rPr>
  </w:style>
  <w:style w:type="paragraph" w:customStyle="1" w:styleId="Nagwek372">
    <w:name w:val="Nagłówek372"/>
    <w:basedOn w:val="Normalny"/>
    <w:next w:val="Tekstpodstawowy"/>
    <w:rsid w:val="00241896"/>
    <w:pPr>
      <w:keepNext/>
      <w:spacing w:before="240" w:after="120"/>
    </w:pPr>
    <w:rPr>
      <w:rFonts w:ascii="Arial" w:eastAsia="Microsoft YaHei" w:hAnsi="Arial" w:cs="Mangal"/>
      <w:sz w:val="28"/>
      <w:szCs w:val="28"/>
    </w:rPr>
  </w:style>
  <w:style w:type="paragraph" w:customStyle="1" w:styleId="Podpis372">
    <w:name w:val="Podpis372"/>
    <w:basedOn w:val="Normalny"/>
    <w:rsid w:val="00241896"/>
    <w:pPr>
      <w:suppressLineNumbers/>
      <w:spacing w:before="120" w:after="120"/>
    </w:pPr>
    <w:rPr>
      <w:rFonts w:cs="Mangal"/>
      <w:i/>
      <w:iCs/>
    </w:rPr>
  </w:style>
  <w:style w:type="paragraph" w:customStyle="1" w:styleId="Nagwek371">
    <w:name w:val="Nagłówek371"/>
    <w:basedOn w:val="Normalny"/>
    <w:next w:val="Tekstpodstawowy"/>
    <w:rsid w:val="00241896"/>
    <w:pPr>
      <w:keepNext/>
      <w:spacing w:before="240" w:after="120"/>
    </w:pPr>
    <w:rPr>
      <w:rFonts w:ascii="Arial" w:eastAsia="Microsoft YaHei" w:hAnsi="Arial" w:cs="Mangal"/>
      <w:sz w:val="28"/>
      <w:szCs w:val="28"/>
    </w:rPr>
  </w:style>
  <w:style w:type="paragraph" w:customStyle="1" w:styleId="Podpis371">
    <w:name w:val="Podpis371"/>
    <w:basedOn w:val="Normalny"/>
    <w:rsid w:val="00241896"/>
    <w:pPr>
      <w:suppressLineNumbers/>
      <w:spacing w:before="120" w:after="120"/>
    </w:pPr>
    <w:rPr>
      <w:rFonts w:cs="Mangal"/>
      <w:i/>
      <w:iCs/>
    </w:rPr>
  </w:style>
  <w:style w:type="paragraph" w:customStyle="1" w:styleId="Nagwek370">
    <w:name w:val="Nagłówek370"/>
    <w:basedOn w:val="Normalny"/>
    <w:next w:val="Tekstpodstawowy"/>
    <w:rsid w:val="00241896"/>
    <w:pPr>
      <w:keepNext/>
      <w:spacing w:before="240" w:after="120"/>
    </w:pPr>
    <w:rPr>
      <w:rFonts w:ascii="Arial" w:eastAsia="Microsoft YaHei" w:hAnsi="Arial" w:cs="Mangal"/>
      <w:sz w:val="28"/>
      <w:szCs w:val="28"/>
    </w:rPr>
  </w:style>
  <w:style w:type="paragraph" w:customStyle="1" w:styleId="Podpis370">
    <w:name w:val="Podpis370"/>
    <w:basedOn w:val="Normalny"/>
    <w:rsid w:val="00241896"/>
    <w:pPr>
      <w:suppressLineNumbers/>
      <w:spacing w:before="120" w:after="120"/>
    </w:pPr>
    <w:rPr>
      <w:rFonts w:cs="Mangal"/>
      <w:i/>
      <w:iCs/>
    </w:rPr>
  </w:style>
  <w:style w:type="paragraph" w:customStyle="1" w:styleId="Nagwek369">
    <w:name w:val="Nagłówek369"/>
    <w:basedOn w:val="Normalny"/>
    <w:next w:val="Tekstpodstawowy"/>
    <w:rsid w:val="00241896"/>
    <w:pPr>
      <w:keepNext/>
      <w:spacing w:before="240" w:after="120"/>
    </w:pPr>
    <w:rPr>
      <w:rFonts w:ascii="Arial" w:eastAsia="Microsoft YaHei" w:hAnsi="Arial" w:cs="Mangal"/>
      <w:sz w:val="28"/>
      <w:szCs w:val="28"/>
    </w:rPr>
  </w:style>
  <w:style w:type="paragraph" w:customStyle="1" w:styleId="Podpis369">
    <w:name w:val="Podpis369"/>
    <w:basedOn w:val="Normalny"/>
    <w:rsid w:val="00241896"/>
    <w:pPr>
      <w:suppressLineNumbers/>
      <w:spacing w:before="120" w:after="120"/>
    </w:pPr>
    <w:rPr>
      <w:rFonts w:cs="Mangal"/>
      <w:i/>
      <w:iCs/>
    </w:rPr>
  </w:style>
  <w:style w:type="paragraph" w:customStyle="1" w:styleId="Nagwek368">
    <w:name w:val="Nagłówek368"/>
    <w:basedOn w:val="Normalny"/>
    <w:next w:val="Tekstpodstawowy"/>
    <w:rsid w:val="00241896"/>
    <w:pPr>
      <w:keepNext/>
      <w:spacing w:before="240" w:after="120"/>
    </w:pPr>
    <w:rPr>
      <w:rFonts w:ascii="Arial" w:eastAsia="Microsoft YaHei" w:hAnsi="Arial" w:cs="Mangal"/>
      <w:sz w:val="28"/>
      <w:szCs w:val="28"/>
    </w:rPr>
  </w:style>
  <w:style w:type="paragraph" w:customStyle="1" w:styleId="Podpis368">
    <w:name w:val="Podpis368"/>
    <w:basedOn w:val="Normalny"/>
    <w:rsid w:val="00241896"/>
    <w:pPr>
      <w:suppressLineNumbers/>
      <w:spacing w:before="120" w:after="120"/>
    </w:pPr>
    <w:rPr>
      <w:rFonts w:cs="Mangal"/>
      <w:i/>
      <w:iCs/>
    </w:rPr>
  </w:style>
  <w:style w:type="paragraph" w:customStyle="1" w:styleId="Nagwek367">
    <w:name w:val="Nagłówek367"/>
    <w:basedOn w:val="Normalny"/>
    <w:next w:val="Tekstpodstawowy"/>
    <w:rsid w:val="00241896"/>
    <w:pPr>
      <w:keepNext/>
      <w:spacing w:before="240" w:after="120"/>
    </w:pPr>
    <w:rPr>
      <w:rFonts w:ascii="Arial" w:eastAsia="Microsoft YaHei" w:hAnsi="Arial" w:cs="Mangal"/>
      <w:sz w:val="28"/>
      <w:szCs w:val="28"/>
    </w:rPr>
  </w:style>
  <w:style w:type="paragraph" w:customStyle="1" w:styleId="Podpis367">
    <w:name w:val="Podpis367"/>
    <w:basedOn w:val="Normalny"/>
    <w:rsid w:val="00241896"/>
    <w:pPr>
      <w:suppressLineNumbers/>
      <w:spacing w:before="120" w:after="120"/>
    </w:pPr>
    <w:rPr>
      <w:rFonts w:cs="Mangal"/>
      <w:i/>
      <w:iCs/>
    </w:rPr>
  </w:style>
  <w:style w:type="paragraph" w:customStyle="1" w:styleId="Nagwek366">
    <w:name w:val="Nagłówek366"/>
    <w:basedOn w:val="Normalny"/>
    <w:next w:val="Tekstpodstawowy"/>
    <w:rsid w:val="00241896"/>
    <w:pPr>
      <w:keepNext/>
      <w:spacing w:before="240" w:after="120"/>
    </w:pPr>
    <w:rPr>
      <w:rFonts w:ascii="Arial" w:eastAsia="Microsoft YaHei" w:hAnsi="Arial" w:cs="Mangal"/>
      <w:sz w:val="28"/>
      <w:szCs w:val="28"/>
    </w:rPr>
  </w:style>
  <w:style w:type="paragraph" w:customStyle="1" w:styleId="Podpis366">
    <w:name w:val="Podpis366"/>
    <w:basedOn w:val="Normalny"/>
    <w:rsid w:val="00241896"/>
    <w:pPr>
      <w:suppressLineNumbers/>
      <w:spacing w:before="120" w:after="120"/>
    </w:pPr>
    <w:rPr>
      <w:rFonts w:cs="Mangal"/>
      <w:i/>
      <w:iCs/>
    </w:rPr>
  </w:style>
  <w:style w:type="paragraph" w:customStyle="1" w:styleId="Nagwek365">
    <w:name w:val="Nagłówek365"/>
    <w:basedOn w:val="Normalny"/>
    <w:next w:val="Tekstpodstawowy"/>
    <w:rsid w:val="00241896"/>
    <w:pPr>
      <w:keepNext/>
      <w:spacing w:before="240" w:after="120"/>
    </w:pPr>
    <w:rPr>
      <w:rFonts w:ascii="Arial" w:eastAsia="Microsoft YaHei" w:hAnsi="Arial" w:cs="Mangal"/>
      <w:sz w:val="28"/>
      <w:szCs w:val="28"/>
    </w:rPr>
  </w:style>
  <w:style w:type="paragraph" w:customStyle="1" w:styleId="Podpis365">
    <w:name w:val="Podpis365"/>
    <w:basedOn w:val="Normalny"/>
    <w:rsid w:val="00241896"/>
    <w:pPr>
      <w:suppressLineNumbers/>
      <w:spacing w:before="120" w:after="120"/>
    </w:pPr>
    <w:rPr>
      <w:rFonts w:cs="Mangal"/>
      <w:i/>
      <w:iCs/>
    </w:rPr>
  </w:style>
  <w:style w:type="paragraph" w:customStyle="1" w:styleId="Nagwek364">
    <w:name w:val="Nagłówek364"/>
    <w:basedOn w:val="Normalny"/>
    <w:next w:val="Tekstpodstawowy"/>
    <w:rsid w:val="00241896"/>
    <w:pPr>
      <w:keepNext/>
      <w:spacing w:before="240" w:after="120"/>
    </w:pPr>
    <w:rPr>
      <w:rFonts w:ascii="Arial" w:eastAsia="Microsoft YaHei" w:hAnsi="Arial" w:cs="Mangal"/>
      <w:sz w:val="28"/>
      <w:szCs w:val="28"/>
    </w:rPr>
  </w:style>
  <w:style w:type="paragraph" w:customStyle="1" w:styleId="Podpis364">
    <w:name w:val="Podpis364"/>
    <w:basedOn w:val="Normalny"/>
    <w:rsid w:val="00241896"/>
    <w:pPr>
      <w:suppressLineNumbers/>
      <w:spacing w:before="120" w:after="120"/>
    </w:pPr>
    <w:rPr>
      <w:rFonts w:cs="Mangal"/>
      <w:i/>
      <w:iCs/>
    </w:rPr>
  </w:style>
  <w:style w:type="paragraph" w:customStyle="1" w:styleId="Nagwek363">
    <w:name w:val="Nagłówek363"/>
    <w:basedOn w:val="Normalny"/>
    <w:next w:val="Tekstpodstawowy"/>
    <w:rsid w:val="00241896"/>
    <w:pPr>
      <w:keepNext/>
      <w:spacing w:before="240" w:after="120"/>
    </w:pPr>
    <w:rPr>
      <w:rFonts w:ascii="Arial" w:eastAsia="Microsoft YaHei" w:hAnsi="Arial" w:cs="Mangal"/>
      <w:sz w:val="28"/>
      <w:szCs w:val="28"/>
    </w:rPr>
  </w:style>
  <w:style w:type="paragraph" w:customStyle="1" w:styleId="Podpis363">
    <w:name w:val="Podpis363"/>
    <w:basedOn w:val="Normalny"/>
    <w:rsid w:val="00241896"/>
    <w:pPr>
      <w:suppressLineNumbers/>
      <w:spacing w:before="120" w:after="120"/>
    </w:pPr>
    <w:rPr>
      <w:rFonts w:cs="Mangal"/>
      <w:i/>
      <w:iCs/>
    </w:rPr>
  </w:style>
  <w:style w:type="paragraph" w:customStyle="1" w:styleId="Nagwek362">
    <w:name w:val="Nagłówek362"/>
    <w:basedOn w:val="Normalny"/>
    <w:next w:val="Tekstpodstawowy"/>
    <w:rsid w:val="00241896"/>
    <w:pPr>
      <w:keepNext/>
      <w:spacing w:before="240" w:after="120"/>
    </w:pPr>
    <w:rPr>
      <w:rFonts w:ascii="Arial" w:eastAsia="Microsoft YaHei" w:hAnsi="Arial" w:cs="Mangal"/>
      <w:sz w:val="28"/>
      <w:szCs w:val="28"/>
    </w:rPr>
  </w:style>
  <w:style w:type="paragraph" w:customStyle="1" w:styleId="Podpis362">
    <w:name w:val="Podpis362"/>
    <w:basedOn w:val="Normalny"/>
    <w:rsid w:val="00241896"/>
    <w:pPr>
      <w:suppressLineNumbers/>
      <w:spacing w:before="120" w:after="120"/>
    </w:pPr>
    <w:rPr>
      <w:rFonts w:cs="Mangal"/>
      <w:i/>
      <w:iCs/>
    </w:rPr>
  </w:style>
  <w:style w:type="paragraph" w:customStyle="1" w:styleId="Nagwek361">
    <w:name w:val="Nagłówek361"/>
    <w:basedOn w:val="Normalny"/>
    <w:next w:val="Tekstpodstawowy"/>
    <w:rsid w:val="00241896"/>
    <w:pPr>
      <w:keepNext/>
      <w:spacing w:before="240" w:after="120"/>
    </w:pPr>
    <w:rPr>
      <w:rFonts w:ascii="Arial" w:eastAsia="Microsoft YaHei" w:hAnsi="Arial" w:cs="Mangal"/>
      <w:sz w:val="28"/>
      <w:szCs w:val="28"/>
    </w:rPr>
  </w:style>
  <w:style w:type="paragraph" w:customStyle="1" w:styleId="Podpis361">
    <w:name w:val="Podpis361"/>
    <w:basedOn w:val="Normalny"/>
    <w:rsid w:val="00241896"/>
    <w:pPr>
      <w:suppressLineNumbers/>
      <w:spacing w:before="120" w:after="120"/>
    </w:pPr>
    <w:rPr>
      <w:rFonts w:cs="Mangal"/>
      <w:i/>
      <w:iCs/>
    </w:rPr>
  </w:style>
  <w:style w:type="paragraph" w:customStyle="1" w:styleId="Nagwek360">
    <w:name w:val="Nagłówek360"/>
    <w:basedOn w:val="Normalny"/>
    <w:next w:val="Tekstpodstawowy"/>
    <w:rsid w:val="00241896"/>
    <w:pPr>
      <w:keepNext/>
      <w:spacing w:before="240" w:after="120"/>
    </w:pPr>
    <w:rPr>
      <w:rFonts w:ascii="Arial" w:eastAsia="Microsoft YaHei" w:hAnsi="Arial" w:cs="Mangal"/>
      <w:sz w:val="28"/>
      <w:szCs w:val="28"/>
    </w:rPr>
  </w:style>
  <w:style w:type="paragraph" w:customStyle="1" w:styleId="Podpis360">
    <w:name w:val="Podpis360"/>
    <w:basedOn w:val="Normalny"/>
    <w:rsid w:val="00241896"/>
    <w:pPr>
      <w:suppressLineNumbers/>
      <w:spacing w:before="120" w:after="120"/>
    </w:pPr>
    <w:rPr>
      <w:rFonts w:cs="Mangal"/>
      <w:i/>
      <w:iCs/>
    </w:rPr>
  </w:style>
  <w:style w:type="paragraph" w:customStyle="1" w:styleId="Nagwek359">
    <w:name w:val="Nagłówek359"/>
    <w:basedOn w:val="Normalny"/>
    <w:next w:val="Tekstpodstawowy"/>
    <w:rsid w:val="00241896"/>
    <w:pPr>
      <w:keepNext/>
      <w:spacing w:before="240" w:after="120"/>
    </w:pPr>
    <w:rPr>
      <w:rFonts w:ascii="Arial" w:eastAsia="Microsoft YaHei" w:hAnsi="Arial" w:cs="Mangal"/>
      <w:sz w:val="28"/>
      <w:szCs w:val="28"/>
    </w:rPr>
  </w:style>
  <w:style w:type="paragraph" w:customStyle="1" w:styleId="Podpis359">
    <w:name w:val="Podpis359"/>
    <w:basedOn w:val="Normalny"/>
    <w:rsid w:val="00241896"/>
    <w:pPr>
      <w:suppressLineNumbers/>
      <w:spacing w:before="120" w:after="120"/>
    </w:pPr>
    <w:rPr>
      <w:rFonts w:cs="Mangal"/>
      <w:i/>
      <w:iCs/>
    </w:rPr>
  </w:style>
  <w:style w:type="paragraph" w:customStyle="1" w:styleId="Nagwek358">
    <w:name w:val="Nagłówek358"/>
    <w:basedOn w:val="Normalny"/>
    <w:next w:val="Tekstpodstawowy"/>
    <w:rsid w:val="00241896"/>
    <w:pPr>
      <w:keepNext/>
      <w:spacing w:before="240" w:after="120"/>
    </w:pPr>
    <w:rPr>
      <w:rFonts w:ascii="Arial" w:eastAsia="Microsoft YaHei" w:hAnsi="Arial" w:cs="Mangal"/>
      <w:sz w:val="28"/>
      <w:szCs w:val="28"/>
    </w:rPr>
  </w:style>
  <w:style w:type="paragraph" w:customStyle="1" w:styleId="Podpis358">
    <w:name w:val="Podpis358"/>
    <w:basedOn w:val="Normalny"/>
    <w:rsid w:val="00241896"/>
    <w:pPr>
      <w:suppressLineNumbers/>
      <w:spacing w:before="120" w:after="120"/>
    </w:pPr>
    <w:rPr>
      <w:rFonts w:cs="Mangal"/>
      <w:i/>
      <w:iCs/>
    </w:rPr>
  </w:style>
  <w:style w:type="paragraph" w:customStyle="1" w:styleId="Nagwek357">
    <w:name w:val="Nagłówek357"/>
    <w:basedOn w:val="Normalny"/>
    <w:next w:val="Tekstpodstawowy"/>
    <w:rsid w:val="00241896"/>
    <w:pPr>
      <w:keepNext/>
      <w:spacing w:before="240" w:after="120"/>
    </w:pPr>
    <w:rPr>
      <w:rFonts w:ascii="Arial" w:eastAsia="Microsoft YaHei" w:hAnsi="Arial" w:cs="Mangal"/>
      <w:sz w:val="28"/>
      <w:szCs w:val="28"/>
    </w:rPr>
  </w:style>
  <w:style w:type="paragraph" w:customStyle="1" w:styleId="Podpis357">
    <w:name w:val="Podpis357"/>
    <w:basedOn w:val="Normalny"/>
    <w:rsid w:val="00241896"/>
    <w:pPr>
      <w:suppressLineNumbers/>
      <w:spacing w:before="120" w:after="120"/>
    </w:pPr>
    <w:rPr>
      <w:rFonts w:cs="Mangal"/>
      <w:i/>
      <w:iCs/>
    </w:rPr>
  </w:style>
  <w:style w:type="paragraph" w:customStyle="1" w:styleId="Nagwek356">
    <w:name w:val="Nagłówek356"/>
    <w:basedOn w:val="Normalny"/>
    <w:next w:val="Tekstpodstawowy"/>
    <w:rsid w:val="00241896"/>
    <w:pPr>
      <w:keepNext/>
      <w:spacing w:before="240" w:after="120"/>
    </w:pPr>
    <w:rPr>
      <w:rFonts w:ascii="Arial" w:eastAsia="Microsoft YaHei" w:hAnsi="Arial" w:cs="Mangal"/>
      <w:sz w:val="28"/>
      <w:szCs w:val="28"/>
    </w:rPr>
  </w:style>
  <w:style w:type="paragraph" w:customStyle="1" w:styleId="Podpis356">
    <w:name w:val="Podpis356"/>
    <w:basedOn w:val="Normalny"/>
    <w:rsid w:val="00241896"/>
    <w:pPr>
      <w:suppressLineNumbers/>
      <w:spacing w:before="120" w:after="120"/>
    </w:pPr>
    <w:rPr>
      <w:rFonts w:cs="Mangal"/>
      <w:i/>
      <w:iCs/>
    </w:rPr>
  </w:style>
  <w:style w:type="paragraph" w:customStyle="1" w:styleId="Nagwek355">
    <w:name w:val="Nagłówek355"/>
    <w:basedOn w:val="Normalny"/>
    <w:next w:val="Tekstpodstawowy"/>
    <w:rsid w:val="00241896"/>
    <w:pPr>
      <w:keepNext/>
      <w:spacing w:before="240" w:after="120"/>
    </w:pPr>
    <w:rPr>
      <w:rFonts w:ascii="Arial" w:eastAsia="Microsoft YaHei" w:hAnsi="Arial" w:cs="Mangal"/>
      <w:sz w:val="28"/>
      <w:szCs w:val="28"/>
    </w:rPr>
  </w:style>
  <w:style w:type="paragraph" w:customStyle="1" w:styleId="Podpis355">
    <w:name w:val="Podpis355"/>
    <w:basedOn w:val="Normalny"/>
    <w:rsid w:val="00241896"/>
    <w:pPr>
      <w:suppressLineNumbers/>
      <w:spacing w:before="120" w:after="120"/>
    </w:pPr>
    <w:rPr>
      <w:rFonts w:cs="Mangal"/>
      <w:i/>
      <w:iCs/>
    </w:rPr>
  </w:style>
  <w:style w:type="paragraph" w:customStyle="1" w:styleId="Nagwek354">
    <w:name w:val="Nagłówek354"/>
    <w:basedOn w:val="Normalny"/>
    <w:next w:val="Tekstpodstawowy"/>
    <w:rsid w:val="00241896"/>
    <w:pPr>
      <w:keepNext/>
      <w:spacing w:before="240" w:after="120"/>
    </w:pPr>
    <w:rPr>
      <w:rFonts w:ascii="Arial" w:eastAsia="Microsoft YaHei" w:hAnsi="Arial" w:cs="Mangal"/>
      <w:sz w:val="28"/>
      <w:szCs w:val="28"/>
    </w:rPr>
  </w:style>
  <w:style w:type="paragraph" w:customStyle="1" w:styleId="Podpis354">
    <w:name w:val="Podpis354"/>
    <w:basedOn w:val="Normalny"/>
    <w:rsid w:val="00241896"/>
    <w:pPr>
      <w:suppressLineNumbers/>
      <w:spacing w:before="120" w:after="120"/>
    </w:pPr>
    <w:rPr>
      <w:rFonts w:cs="Mangal"/>
      <w:i/>
      <w:iCs/>
    </w:rPr>
  </w:style>
  <w:style w:type="paragraph" w:customStyle="1" w:styleId="Nagwek353">
    <w:name w:val="Nagłówek353"/>
    <w:basedOn w:val="Normalny"/>
    <w:next w:val="Tekstpodstawowy"/>
    <w:rsid w:val="00241896"/>
    <w:pPr>
      <w:keepNext/>
      <w:spacing w:before="240" w:after="120"/>
    </w:pPr>
    <w:rPr>
      <w:rFonts w:ascii="Arial" w:eastAsia="Microsoft YaHei" w:hAnsi="Arial" w:cs="Mangal"/>
      <w:sz w:val="28"/>
      <w:szCs w:val="28"/>
    </w:rPr>
  </w:style>
  <w:style w:type="paragraph" w:customStyle="1" w:styleId="Podpis353">
    <w:name w:val="Podpis353"/>
    <w:basedOn w:val="Normalny"/>
    <w:rsid w:val="00241896"/>
    <w:pPr>
      <w:suppressLineNumbers/>
      <w:spacing w:before="120" w:after="120"/>
    </w:pPr>
    <w:rPr>
      <w:rFonts w:cs="Mangal"/>
      <w:i/>
      <w:iCs/>
    </w:rPr>
  </w:style>
  <w:style w:type="paragraph" w:customStyle="1" w:styleId="Nagwek352">
    <w:name w:val="Nagłówek352"/>
    <w:basedOn w:val="Normalny"/>
    <w:next w:val="Tekstpodstawowy"/>
    <w:rsid w:val="00241896"/>
    <w:pPr>
      <w:keepNext/>
      <w:spacing w:before="240" w:after="120"/>
    </w:pPr>
    <w:rPr>
      <w:rFonts w:ascii="Arial" w:eastAsia="Microsoft YaHei" w:hAnsi="Arial" w:cs="Mangal"/>
      <w:sz w:val="28"/>
      <w:szCs w:val="28"/>
    </w:rPr>
  </w:style>
  <w:style w:type="paragraph" w:customStyle="1" w:styleId="Podpis352">
    <w:name w:val="Podpis352"/>
    <w:basedOn w:val="Normalny"/>
    <w:rsid w:val="00241896"/>
    <w:pPr>
      <w:suppressLineNumbers/>
      <w:spacing w:before="120" w:after="120"/>
    </w:pPr>
    <w:rPr>
      <w:rFonts w:cs="Mangal"/>
      <w:i/>
      <w:iCs/>
    </w:rPr>
  </w:style>
  <w:style w:type="paragraph" w:customStyle="1" w:styleId="Nagwek351">
    <w:name w:val="Nagłówek351"/>
    <w:basedOn w:val="Normalny"/>
    <w:next w:val="Tekstpodstawowy"/>
    <w:rsid w:val="00241896"/>
    <w:pPr>
      <w:keepNext/>
      <w:spacing w:before="240" w:after="120"/>
    </w:pPr>
    <w:rPr>
      <w:rFonts w:ascii="Arial" w:eastAsia="Microsoft YaHei" w:hAnsi="Arial" w:cs="Mangal"/>
      <w:sz w:val="28"/>
      <w:szCs w:val="28"/>
    </w:rPr>
  </w:style>
  <w:style w:type="paragraph" w:customStyle="1" w:styleId="Podpis351">
    <w:name w:val="Podpis351"/>
    <w:basedOn w:val="Normalny"/>
    <w:rsid w:val="00241896"/>
    <w:pPr>
      <w:suppressLineNumbers/>
      <w:spacing w:before="120" w:after="120"/>
    </w:pPr>
    <w:rPr>
      <w:rFonts w:cs="Mangal"/>
      <w:i/>
      <w:iCs/>
    </w:rPr>
  </w:style>
  <w:style w:type="paragraph" w:customStyle="1" w:styleId="Nagwek350">
    <w:name w:val="Nagłówek350"/>
    <w:basedOn w:val="Normalny"/>
    <w:next w:val="Tekstpodstawowy"/>
    <w:rsid w:val="00241896"/>
    <w:pPr>
      <w:keepNext/>
      <w:spacing w:before="240" w:after="120"/>
    </w:pPr>
    <w:rPr>
      <w:rFonts w:ascii="Arial" w:eastAsia="Microsoft YaHei" w:hAnsi="Arial" w:cs="Mangal"/>
      <w:sz w:val="28"/>
      <w:szCs w:val="28"/>
    </w:rPr>
  </w:style>
  <w:style w:type="paragraph" w:customStyle="1" w:styleId="Podpis350">
    <w:name w:val="Podpis350"/>
    <w:basedOn w:val="Normalny"/>
    <w:rsid w:val="00241896"/>
    <w:pPr>
      <w:suppressLineNumbers/>
      <w:spacing w:before="120" w:after="120"/>
    </w:pPr>
    <w:rPr>
      <w:rFonts w:cs="Mangal"/>
      <w:i/>
      <w:iCs/>
    </w:rPr>
  </w:style>
  <w:style w:type="paragraph" w:customStyle="1" w:styleId="Nagwek349">
    <w:name w:val="Nagłówek349"/>
    <w:basedOn w:val="Normalny"/>
    <w:next w:val="Tekstpodstawowy"/>
    <w:rsid w:val="00241896"/>
    <w:pPr>
      <w:keepNext/>
      <w:spacing w:before="240" w:after="120"/>
    </w:pPr>
    <w:rPr>
      <w:rFonts w:ascii="Arial" w:eastAsia="Microsoft YaHei" w:hAnsi="Arial" w:cs="Mangal"/>
      <w:sz w:val="28"/>
      <w:szCs w:val="28"/>
    </w:rPr>
  </w:style>
  <w:style w:type="paragraph" w:customStyle="1" w:styleId="Podpis349">
    <w:name w:val="Podpis349"/>
    <w:basedOn w:val="Normalny"/>
    <w:rsid w:val="00241896"/>
    <w:pPr>
      <w:suppressLineNumbers/>
      <w:spacing w:before="120" w:after="120"/>
    </w:pPr>
    <w:rPr>
      <w:rFonts w:cs="Mangal"/>
      <w:i/>
      <w:iCs/>
    </w:rPr>
  </w:style>
  <w:style w:type="paragraph" w:customStyle="1" w:styleId="Nagwek348">
    <w:name w:val="Nagłówek348"/>
    <w:basedOn w:val="Normalny"/>
    <w:next w:val="Tekstpodstawowy"/>
    <w:rsid w:val="00241896"/>
    <w:pPr>
      <w:keepNext/>
      <w:spacing w:before="240" w:after="120"/>
    </w:pPr>
    <w:rPr>
      <w:rFonts w:ascii="Arial" w:eastAsia="Microsoft YaHei" w:hAnsi="Arial" w:cs="Mangal"/>
      <w:sz w:val="28"/>
      <w:szCs w:val="28"/>
    </w:rPr>
  </w:style>
  <w:style w:type="paragraph" w:customStyle="1" w:styleId="Podpis348">
    <w:name w:val="Podpis348"/>
    <w:basedOn w:val="Normalny"/>
    <w:rsid w:val="00241896"/>
    <w:pPr>
      <w:suppressLineNumbers/>
      <w:spacing w:before="120" w:after="120"/>
    </w:pPr>
    <w:rPr>
      <w:rFonts w:cs="Mangal"/>
      <w:i/>
      <w:iCs/>
    </w:rPr>
  </w:style>
  <w:style w:type="paragraph" w:customStyle="1" w:styleId="Nagwek347">
    <w:name w:val="Nagłówek347"/>
    <w:basedOn w:val="Normalny"/>
    <w:next w:val="Tekstpodstawowy"/>
    <w:rsid w:val="00241896"/>
    <w:pPr>
      <w:keepNext/>
      <w:spacing w:before="240" w:after="120"/>
    </w:pPr>
    <w:rPr>
      <w:rFonts w:ascii="Arial" w:eastAsia="Microsoft YaHei" w:hAnsi="Arial" w:cs="Mangal"/>
      <w:sz w:val="28"/>
      <w:szCs w:val="28"/>
    </w:rPr>
  </w:style>
  <w:style w:type="paragraph" w:customStyle="1" w:styleId="Podpis347">
    <w:name w:val="Podpis347"/>
    <w:basedOn w:val="Normalny"/>
    <w:rsid w:val="00241896"/>
    <w:pPr>
      <w:suppressLineNumbers/>
      <w:spacing w:before="120" w:after="120"/>
    </w:pPr>
    <w:rPr>
      <w:rFonts w:cs="Mangal"/>
      <w:i/>
      <w:iCs/>
    </w:rPr>
  </w:style>
  <w:style w:type="paragraph" w:customStyle="1" w:styleId="Nagwek346">
    <w:name w:val="Nagłówek346"/>
    <w:basedOn w:val="Normalny"/>
    <w:next w:val="Tekstpodstawowy"/>
    <w:rsid w:val="00241896"/>
    <w:pPr>
      <w:keepNext/>
      <w:spacing w:before="240" w:after="120"/>
    </w:pPr>
    <w:rPr>
      <w:rFonts w:ascii="Arial" w:eastAsia="Microsoft YaHei" w:hAnsi="Arial" w:cs="Mangal"/>
      <w:sz w:val="28"/>
      <w:szCs w:val="28"/>
    </w:rPr>
  </w:style>
  <w:style w:type="paragraph" w:customStyle="1" w:styleId="Podpis346">
    <w:name w:val="Podpis346"/>
    <w:basedOn w:val="Normalny"/>
    <w:rsid w:val="00241896"/>
    <w:pPr>
      <w:suppressLineNumbers/>
      <w:spacing w:before="120" w:after="120"/>
    </w:pPr>
    <w:rPr>
      <w:rFonts w:cs="Mangal"/>
      <w:i/>
      <w:iCs/>
    </w:rPr>
  </w:style>
  <w:style w:type="paragraph" w:customStyle="1" w:styleId="Nagwek345">
    <w:name w:val="Nagłówek345"/>
    <w:basedOn w:val="Normalny"/>
    <w:next w:val="Tekstpodstawowy"/>
    <w:rsid w:val="00241896"/>
    <w:pPr>
      <w:keepNext/>
      <w:spacing w:before="240" w:after="120"/>
    </w:pPr>
    <w:rPr>
      <w:rFonts w:ascii="Arial" w:eastAsia="Microsoft YaHei" w:hAnsi="Arial" w:cs="Mangal"/>
      <w:sz w:val="28"/>
      <w:szCs w:val="28"/>
    </w:rPr>
  </w:style>
  <w:style w:type="paragraph" w:customStyle="1" w:styleId="Podpis345">
    <w:name w:val="Podpis345"/>
    <w:basedOn w:val="Normalny"/>
    <w:rsid w:val="00241896"/>
    <w:pPr>
      <w:suppressLineNumbers/>
      <w:spacing w:before="120" w:after="120"/>
    </w:pPr>
    <w:rPr>
      <w:rFonts w:cs="Mangal"/>
      <w:i/>
      <w:iCs/>
    </w:rPr>
  </w:style>
  <w:style w:type="paragraph" w:customStyle="1" w:styleId="Nagwek344">
    <w:name w:val="Nagłówek344"/>
    <w:basedOn w:val="Normalny"/>
    <w:next w:val="Tekstpodstawowy"/>
    <w:rsid w:val="00241896"/>
    <w:pPr>
      <w:keepNext/>
      <w:spacing w:before="240" w:after="120"/>
    </w:pPr>
    <w:rPr>
      <w:rFonts w:ascii="Arial" w:eastAsia="Microsoft YaHei" w:hAnsi="Arial" w:cs="Mangal"/>
      <w:sz w:val="28"/>
      <w:szCs w:val="28"/>
    </w:rPr>
  </w:style>
  <w:style w:type="paragraph" w:customStyle="1" w:styleId="Podpis344">
    <w:name w:val="Podpis344"/>
    <w:basedOn w:val="Normalny"/>
    <w:rsid w:val="00241896"/>
    <w:pPr>
      <w:suppressLineNumbers/>
      <w:spacing w:before="120" w:after="120"/>
    </w:pPr>
    <w:rPr>
      <w:rFonts w:cs="Mangal"/>
      <w:i/>
      <w:iCs/>
    </w:rPr>
  </w:style>
  <w:style w:type="paragraph" w:customStyle="1" w:styleId="Nagwek343">
    <w:name w:val="Nagłówek343"/>
    <w:basedOn w:val="Normalny"/>
    <w:next w:val="Tekstpodstawowy"/>
    <w:rsid w:val="00241896"/>
    <w:pPr>
      <w:keepNext/>
      <w:spacing w:before="240" w:after="120"/>
    </w:pPr>
    <w:rPr>
      <w:rFonts w:ascii="Arial" w:eastAsia="Microsoft YaHei" w:hAnsi="Arial" w:cs="Mangal"/>
      <w:sz w:val="28"/>
      <w:szCs w:val="28"/>
    </w:rPr>
  </w:style>
  <w:style w:type="paragraph" w:customStyle="1" w:styleId="Podpis343">
    <w:name w:val="Podpis343"/>
    <w:basedOn w:val="Normalny"/>
    <w:rsid w:val="00241896"/>
    <w:pPr>
      <w:suppressLineNumbers/>
      <w:spacing w:before="120" w:after="120"/>
    </w:pPr>
    <w:rPr>
      <w:rFonts w:cs="Mangal"/>
      <w:i/>
      <w:iCs/>
    </w:rPr>
  </w:style>
  <w:style w:type="paragraph" w:customStyle="1" w:styleId="Nagwek342">
    <w:name w:val="Nagłówek342"/>
    <w:basedOn w:val="Normalny"/>
    <w:next w:val="Tekstpodstawowy"/>
    <w:rsid w:val="00241896"/>
    <w:pPr>
      <w:keepNext/>
      <w:spacing w:before="240" w:after="120"/>
    </w:pPr>
    <w:rPr>
      <w:rFonts w:ascii="Arial" w:eastAsia="Microsoft YaHei" w:hAnsi="Arial" w:cs="Mangal"/>
      <w:sz w:val="28"/>
      <w:szCs w:val="28"/>
    </w:rPr>
  </w:style>
  <w:style w:type="paragraph" w:customStyle="1" w:styleId="Podpis342">
    <w:name w:val="Podpis342"/>
    <w:basedOn w:val="Normalny"/>
    <w:rsid w:val="00241896"/>
    <w:pPr>
      <w:suppressLineNumbers/>
      <w:spacing w:before="120" w:after="120"/>
    </w:pPr>
    <w:rPr>
      <w:rFonts w:cs="Mangal"/>
      <w:i/>
      <w:iCs/>
    </w:rPr>
  </w:style>
  <w:style w:type="paragraph" w:customStyle="1" w:styleId="Nagwek341">
    <w:name w:val="Nagłówek341"/>
    <w:basedOn w:val="Normalny"/>
    <w:next w:val="Tekstpodstawowy"/>
    <w:rsid w:val="00241896"/>
    <w:pPr>
      <w:keepNext/>
      <w:spacing w:before="240" w:after="120"/>
    </w:pPr>
    <w:rPr>
      <w:rFonts w:ascii="Arial" w:eastAsia="Microsoft YaHei" w:hAnsi="Arial" w:cs="Mangal"/>
      <w:sz w:val="28"/>
      <w:szCs w:val="28"/>
    </w:rPr>
  </w:style>
  <w:style w:type="paragraph" w:customStyle="1" w:styleId="Podpis341">
    <w:name w:val="Podpis341"/>
    <w:basedOn w:val="Normalny"/>
    <w:rsid w:val="00241896"/>
    <w:pPr>
      <w:suppressLineNumbers/>
      <w:spacing w:before="120" w:after="120"/>
    </w:pPr>
    <w:rPr>
      <w:rFonts w:cs="Mangal"/>
      <w:i/>
      <w:iCs/>
    </w:rPr>
  </w:style>
  <w:style w:type="paragraph" w:customStyle="1" w:styleId="Nagwek340">
    <w:name w:val="Nagłówek340"/>
    <w:basedOn w:val="Normalny"/>
    <w:next w:val="Tekstpodstawowy"/>
    <w:rsid w:val="00241896"/>
    <w:pPr>
      <w:keepNext/>
      <w:spacing w:before="240" w:after="120"/>
    </w:pPr>
    <w:rPr>
      <w:rFonts w:ascii="Arial" w:eastAsia="Microsoft YaHei" w:hAnsi="Arial" w:cs="Mangal"/>
      <w:sz w:val="28"/>
      <w:szCs w:val="28"/>
    </w:rPr>
  </w:style>
  <w:style w:type="paragraph" w:customStyle="1" w:styleId="Podpis340">
    <w:name w:val="Podpis340"/>
    <w:basedOn w:val="Normalny"/>
    <w:rsid w:val="00241896"/>
    <w:pPr>
      <w:suppressLineNumbers/>
      <w:spacing w:before="120" w:after="120"/>
    </w:pPr>
    <w:rPr>
      <w:rFonts w:cs="Mangal"/>
      <w:i/>
      <w:iCs/>
    </w:rPr>
  </w:style>
  <w:style w:type="paragraph" w:customStyle="1" w:styleId="Nagwek339">
    <w:name w:val="Nagłówek339"/>
    <w:basedOn w:val="Normalny"/>
    <w:next w:val="Tekstpodstawowy"/>
    <w:rsid w:val="00241896"/>
    <w:pPr>
      <w:keepNext/>
      <w:spacing w:before="240" w:after="120"/>
    </w:pPr>
    <w:rPr>
      <w:rFonts w:ascii="Arial" w:eastAsia="Microsoft YaHei" w:hAnsi="Arial" w:cs="Mangal"/>
      <w:sz w:val="28"/>
      <w:szCs w:val="28"/>
    </w:rPr>
  </w:style>
  <w:style w:type="paragraph" w:customStyle="1" w:styleId="Podpis339">
    <w:name w:val="Podpis339"/>
    <w:basedOn w:val="Normalny"/>
    <w:rsid w:val="00241896"/>
    <w:pPr>
      <w:suppressLineNumbers/>
      <w:spacing w:before="120" w:after="120"/>
    </w:pPr>
    <w:rPr>
      <w:rFonts w:cs="Mangal"/>
      <w:i/>
      <w:iCs/>
    </w:rPr>
  </w:style>
  <w:style w:type="paragraph" w:customStyle="1" w:styleId="Nagwek338">
    <w:name w:val="Nagłówek338"/>
    <w:basedOn w:val="Normalny"/>
    <w:next w:val="Tekstpodstawowy"/>
    <w:rsid w:val="00241896"/>
    <w:pPr>
      <w:keepNext/>
      <w:spacing w:before="240" w:after="120"/>
    </w:pPr>
    <w:rPr>
      <w:rFonts w:ascii="Arial" w:eastAsia="Microsoft YaHei" w:hAnsi="Arial" w:cs="Mangal"/>
      <w:sz w:val="28"/>
      <w:szCs w:val="28"/>
    </w:rPr>
  </w:style>
  <w:style w:type="paragraph" w:customStyle="1" w:styleId="Podpis338">
    <w:name w:val="Podpis338"/>
    <w:basedOn w:val="Normalny"/>
    <w:rsid w:val="00241896"/>
    <w:pPr>
      <w:suppressLineNumbers/>
      <w:spacing w:before="120" w:after="120"/>
    </w:pPr>
    <w:rPr>
      <w:rFonts w:cs="Mangal"/>
      <w:i/>
      <w:iCs/>
    </w:rPr>
  </w:style>
  <w:style w:type="paragraph" w:customStyle="1" w:styleId="Nagwek337">
    <w:name w:val="Nagłówek337"/>
    <w:basedOn w:val="Normalny"/>
    <w:next w:val="Tekstpodstawowy"/>
    <w:rsid w:val="00241896"/>
    <w:pPr>
      <w:keepNext/>
      <w:spacing w:before="240" w:after="120"/>
    </w:pPr>
    <w:rPr>
      <w:rFonts w:ascii="Arial" w:eastAsia="Microsoft YaHei" w:hAnsi="Arial" w:cs="Mangal"/>
      <w:sz w:val="28"/>
      <w:szCs w:val="28"/>
    </w:rPr>
  </w:style>
  <w:style w:type="paragraph" w:customStyle="1" w:styleId="Podpis337">
    <w:name w:val="Podpis337"/>
    <w:basedOn w:val="Normalny"/>
    <w:rsid w:val="00241896"/>
    <w:pPr>
      <w:suppressLineNumbers/>
      <w:spacing w:before="120" w:after="120"/>
    </w:pPr>
    <w:rPr>
      <w:rFonts w:cs="Mangal"/>
      <w:i/>
      <w:iCs/>
    </w:rPr>
  </w:style>
  <w:style w:type="paragraph" w:customStyle="1" w:styleId="Nagwek336">
    <w:name w:val="Nagłówek336"/>
    <w:basedOn w:val="Normalny"/>
    <w:next w:val="Tekstpodstawowy"/>
    <w:rsid w:val="00241896"/>
    <w:pPr>
      <w:keepNext/>
      <w:spacing w:before="240" w:after="120"/>
    </w:pPr>
    <w:rPr>
      <w:rFonts w:ascii="Arial" w:eastAsia="Microsoft YaHei" w:hAnsi="Arial" w:cs="Mangal"/>
      <w:sz w:val="28"/>
      <w:szCs w:val="28"/>
    </w:rPr>
  </w:style>
  <w:style w:type="paragraph" w:customStyle="1" w:styleId="Podpis336">
    <w:name w:val="Podpis336"/>
    <w:basedOn w:val="Normalny"/>
    <w:rsid w:val="00241896"/>
    <w:pPr>
      <w:suppressLineNumbers/>
      <w:spacing w:before="120" w:after="120"/>
    </w:pPr>
    <w:rPr>
      <w:rFonts w:cs="Mangal"/>
      <w:i/>
      <w:iCs/>
    </w:rPr>
  </w:style>
  <w:style w:type="paragraph" w:customStyle="1" w:styleId="Nagwek335">
    <w:name w:val="Nagłówek335"/>
    <w:basedOn w:val="Normalny"/>
    <w:next w:val="Tekstpodstawowy"/>
    <w:rsid w:val="00241896"/>
    <w:pPr>
      <w:keepNext/>
      <w:spacing w:before="240" w:after="120"/>
    </w:pPr>
    <w:rPr>
      <w:rFonts w:ascii="Arial" w:eastAsia="Microsoft YaHei" w:hAnsi="Arial" w:cs="Mangal"/>
      <w:sz w:val="28"/>
      <w:szCs w:val="28"/>
    </w:rPr>
  </w:style>
  <w:style w:type="paragraph" w:customStyle="1" w:styleId="Podpis335">
    <w:name w:val="Podpis335"/>
    <w:basedOn w:val="Normalny"/>
    <w:rsid w:val="00241896"/>
    <w:pPr>
      <w:suppressLineNumbers/>
      <w:spacing w:before="120" w:after="120"/>
    </w:pPr>
    <w:rPr>
      <w:rFonts w:cs="Mangal"/>
      <w:i/>
      <w:iCs/>
    </w:rPr>
  </w:style>
  <w:style w:type="paragraph" w:customStyle="1" w:styleId="Nagwek334">
    <w:name w:val="Nagłówek334"/>
    <w:basedOn w:val="Normalny"/>
    <w:next w:val="Tekstpodstawowy"/>
    <w:rsid w:val="00241896"/>
    <w:pPr>
      <w:keepNext/>
      <w:spacing w:before="240" w:after="120"/>
    </w:pPr>
    <w:rPr>
      <w:rFonts w:ascii="Arial" w:eastAsia="Microsoft YaHei" w:hAnsi="Arial" w:cs="Mangal"/>
      <w:sz w:val="28"/>
      <w:szCs w:val="28"/>
    </w:rPr>
  </w:style>
  <w:style w:type="paragraph" w:customStyle="1" w:styleId="Podpis334">
    <w:name w:val="Podpis334"/>
    <w:basedOn w:val="Normalny"/>
    <w:rsid w:val="00241896"/>
    <w:pPr>
      <w:suppressLineNumbers/>
      <w:spacing w:before="120" w:after="120"/>
    </w:pPr>
    <w:rPr>
      <w:rFonts w:cs="Mangal"/>
      <w:i/>
      <w:iCs/>
    </w:rPr>
  </w:style>
  <w:style w:type="paragraph" w:customStyle="1" w:styleId="Nagwek333">
    <w:name w:val="Nagłówek333"/>
    <w:basedOn w:val="Normalny"/>
    <w:next w:val="Tekstpodstawowy"/>
    <w:rsid w:val="00241896"/>
    <w:pPr>
      <w:keepNext/>
      <w:spacing w:before="240" w:after="120"/>
    </w:pPr>
    <w:rPr>
      <w:rFonts w:ascii="Arial" w:eastAsia="Microsoft YaHei" w:hAnsi="Arial" w:cs="Mangal"/>
      <w:sz w:val="28"/>
      <w:szCs w:val="28"/>
    </w:rPr>
  </w:style>
  <w:style w:type="paragraph" w:customStyle="1" w:styleId="Podpis333">
    <w:name w:val="Podpis333"/>
    <w:basedOn w:val="Normalny"/>
    <w:rsid w:val="00241896"/>
    <w:pPr>
      <w:suppressLineNumbers/>
      <w:spacing w:before="120" w:after="120"/>
    </w:pPr>
    <w:rPr>
      <w:rFonts w:cs="Mangal"/>
      <w:i/>
      <w:iCs/>
    </w:rPr>
  </w:style>
  <w:style w:type="paragraph" w:customStyle="1" w:styleId="Nagwek332">
    <w:name w:val="Nagłówek332"/>
    <w:basedOn w:val="Normalny"/>
    <w:next w:val="Tekstpodstawowy"/>
    <w:rsid w:val="00241896"/>
    <w:pPr>
      <w:keepNext/>
      <w:spacing w:before="240" w:after="120"/>
    </w:pPr>
    <w:rPr>
      <w:rFonts w:ascii="Arial" w:eastAsia="Microsoft YaHei" w:hAnsi="Arial" w:cs="Mangal"/>
      <w:sz w:val="28"/>
      <w:szCs w:val="28"/>
    </w:rPr>
  </w:style>
  <w:style w:type="paragraph" w:customStyle="1" w:styleId="Podpis332">
    <w:name w:val="Podpis332"/>
    <w:basedOn w:val="Normalny"/>
    <w:rsid w:val="00241896"/>
    <w:pPr>
      <w:suppressLineNumbers/>
      <w:spacing w:before="120" w:after="120"/>
    </w:pPr>
    <w:rPr>
      <w:rFonts w:cs="Mangal"/>
      <w:i/>
      <w:iCs/>
    </w:rPr>
  </w:style>
  <w:style w:type="paragraph" w:customStyle="1" w:styleId="Nagwek331">
    <w:name w:val="Nagłówek331"/>
    <w:basedOn w:val="Normalny"/>
    <w:next w:val="Tekstpodstawowy"/>
    <w:rsid w:val="00241896"/>
    <w:pPr>
      <w:keepNext/>
      <w:spacing w:before="240" w:after="120"/>
    </w:pPr>
    <w:rPr>
      <w:rFonts w:ascii="Arial" w:eastAsia="Microsoft YaHei" w:hAnsi="Arial" w:cs="Mangal"/>
      <w:sz w:val="28"/>
      <w:szCs w:val="28"/>
    </w:rPr>
  </w:style>
  <w:style w:type="paragraph" w:customStyle="1" w:styleId="Podpis331">
    <w:name w:val="Podpis331"/>
    <w:basedOn w:val="Normalny"/>
    <w:rsid w:val="00241896"/>
    <w:pPr>
      <w:suppressLineNumbers/>
      <w:spacing w:before="120" w:after="120"/>
    </w:pPr>
    <w:rPr>
      <w:rFonts w:cs="Mangal"/>
      <w:i/>
      <w:iCs/>
    </w:rPr>
  </w:style>
  <w:style w:type="paragraph" w:customStyle="1" w:styleId="Nagwek330">
    <w:name w:val="Nagłówek330"/>
    <w:basedOn w:val="Normalny"/>
    <w:next w:val="Tekstpodstawowy"/>
    <w:rsid w:val="00241896"/>
    <w:pPr>
      <w:keepNext/>
      <w:spacing w:before="240" w:after="120"/>
    </w:pPr>
    <w:rPr>
      <w:rFonts w:ascii="Arial" w:eastAsia="Microsoft YaHei" w:hAnsi="Arial" w:cs="Mangal"/>
      <w:sz w:val="28"/>
      <w:szCs w:val="28"/>
    </w:rPr>
  </w:style>
  <w:style w:type="paragraph" w:customStyle="1" w:styleId="Podpis330">
    <w:name w:val="Podpis330"/>
    <w:basedOn w:val="Normalny"/>
    <w:rsid w:val="00241896"/>
    <w:pPr>
      <w:suppressLineNumbers/>
      <w:spacing w:before="120" w:after="120"/>
    </w:pPr>
    <w:rPr>
      <w:rFonts w:cs="Mangal"/>
      <w:i/>
      <w:iCs/>
    </w:rPr>
  </w:style>
  <w:style w:type="paragraph" w:customStyle="1" w:styleId="Nagwek329">
    <w:name w:val="Nagłówek329"/>
    <w:basedOn w:val="Normalny"/>
    <w:next w:val="Tekstpodstawowy"/>
    <w:rsid w:val="00241896"/>
    <w:pPr>
      <w:keepNext/>
      <w:spacing w:before="240" w:after="120"/>
    </w:pPr>
    <w:rPr>
      <w:rFonts w:ascii="Arial" w:eastAsia="Microsoft YaHei" w:hAnsi="Arial" w:cs="Mangal"/>
      <w:sz w:val="28"/>
      <w:szCs w:val="28"/>
    </w:rPr>
  </w:style>
  <w:style w:type="paragraph" w:customStyle="1" w:styleId="Podpis329">
    <w:name w:val="Podpis329"/>
    <w:basedOn w:val="Normalny"/>
    <w:rsid w:val="00241896"/>
    <w:pPr>
      <w:suppressLineNumbers/>
      <w:spacing w:before="120" w:after="120"/>
    </w:pPr>
    <w:rPr>
      <w:rFonts w:cs="Mangal"/>
      <w:i/>
      <w:iCs/>
    </w:rPr>
  </w:style>
  <w:style w:type="paragraph" w:customStyle="1" w:styleId="Nagwek328">
    <w:name w:val="Nagłówek328"/>
    <w:basedOn w:val="Normalny"/>
    <w:next w:val="Tekstpodstawowy"/>
    <w:rsid w:val="00241896"/>
    <w:pPr>
      <w:keepNext/>
      <w:spacing w:before="240" w:after="120"/>
    </w:pPr>
    <w:rPr>
      <w:rFonts w:ascii="Arial" w:eastAsia="Microsoft YaHei" w:hAnsi="Arial" w:cs="Mangal"/>
      <w:sz w:val="28"/>
      <w:szCs w:val="28"/>
    </w:rPr>
  </w:style>
  <w:style w:type="paragraph" w:customStyle="1" w:styleId="Podpis328">
    <w:name w:val="Podpis328"/>
    <w:basedOn w:val="Normalny"/>
    <w:rsid w:val="00241896"/>
    <w:pPr>
      <w:suppressLineNumbers/>
      <w:spacing w:before="120" w:after="120"/>
    </w:pPr>
    <w:rPr>
      <w:rFonts w:cs="Mangal"/>
      <w:i/>
      <w:iCs/>
    </w:rPr>
  </w:style>
  <w:style w:type="paragraph" w:customStyle="1" w:styleId="Nagwek327">
    <w:name w:val="Nagłówek327"/>
    <w:basedOn w:val="Normalny"/>
    <w:next w:val="Tekstpodstawowy"/>
    <w:rsid w:val="00241896"/>
    <w:pPr>
      <w:keepNext/>
      <w:spacing w:before="240" w:after="120"/>
    </w:pPr>
    <w:rPr>
      <w:rFonts w:ascii="Arial" w:eastAsia="Microsoft YaHei" w:hAnsi="Arial" w:cs="Mangal"/>
      <w:sz w:val="28"/>
      <w:szCs w:val="28"/>
    </w:rPr>
  </w:style>
  <w:style w:type="paragraph" w:customStyle="1" w:styleId="Podpis327">
    <w:name w:val="Podpis327"/>
    <w:basedOn w:val="Normalny"/>
    <w:rsid w:val="00241896"/>
    <w:pPr>
      <w:suppressLineNumbers/>
      <w:spacing w:before="120" w:after="120"/>
    </w:pPr>
    <w:rPr>
      <w:rFonts w:cs="Mangal"/>
      <w:i/>
      <w:iCs/>
    </w:rPr>
  </w:style>
  <w:style w:type="paragraph" w:customStyle="1" w:styleId="Nagwek326">
    <w:name w:val="Nagłówek326"/>
    <w:basedOn w:val="Normalny"/>
    <w:next w:val="Tekstpodstawowy"/>
    <w:rsid w:val="00241896"/>
    <w:pPr>
      <w:keepNext/>
      <w:spacing w:before="240" w:after="120"/>
    </w:pPr>
    <w:rPr>
      <w:rFonts w:ascii="Arial" w:eastAsia="Microsoft YaHei" w:hAnsi="Arial" w:cs="Mangal"/>
      <w:sz w:val="28"/>
      <w:szCs w:val="28"/>
    </w:rPr>
  </w:style>
  <w:style w:type="paragraph" w:customStyle="1" w:styleId="Podpis326">
    <w:name w:val="Podpis326"/>
    <w:basedOn w:val="Normalny"/>
    <w:rsid w:val="00241896"/>
    <w:pPr>
      <w:suppressLineNumbers/>
      <w:spacing w:before="120" w:after="120"/>
    </w:pPr>
    <w:rPr>
      <w:rFonts w:cs="Mangal"/>
      <w:i/>
      <w:iCs/>
    </w:rPr>
  </w:style>
  <w:style w:type="paragraph" w:customStyle="1" w:styleId="Nagwek325">
    <w:name w:val="Nagłówek325"/>
    <w:basedOn w:val="Normalny"/>
    <w:next w:val="Tekstpodstawowy"/>
    <w:rsid w:val="00241896"/>
    <w:pPr>
      <w:keepNext/>
      <w:spacing w:before="240" w:after="120"/>
    </w:pPr>
    <w:rPr>
      <w:rFonts w:ascii="Arial" w:eastAsia="Microsoft YaHei" w:hAnsi="Arial" w:cs="Mangal"/>
      <w:sz w:val="28"/>
      <w:szCs w:val="28"/>
    </w:rPr>
  </w:style>
  <w:style w:type="paragraph" w:customStyle="1" w:styleId="Podpis325">
    <w:name w:val="Podpis325"/>
    <w:basedOn w:val="Normalny"/>
    <w:rsid w:val="00241896"/>
    <w:pPr>
      <w:suppressLineNumbers/>
      <w:spacing w:before="120" w:after="120"/>
    </w:pPr>
    <w:rPr>
      <w:rFonts w:cs="Mangal"/>
      <w:i/>
      <w:iCs/>
    </w:rPr>
  </w:style>
  <w:style w:type="paragraph" w:customStyle="1" w:styleId="Nagwek324">
    <w:name w:val="Nagłówek324"/>
    <w:basedOn w:val="Normalny"/>
    <w:next w:val="Tekstpodstawowy"/>
    <w:rsid w:val="00241896"/>
    <w:pPr>
      <w:keepNext/>
      <w:spacing w:before="240" w:after="120"/>
    </w:pPr>
    <w:rPr>
      <w:rFonts w:ascii="Arial" w:eastAsia="Microsoft YaHei" w:hAnsi="Arial" w:cs="Mangal"/>
      <w:sz w:val="28"/>
      <w:szCs w:val="28"/>
    </w:rPr>
  </w:style>
  <w:style w:type="paragraph" w:customStyle="1" w:styleId="Podpis324">
    <w:name w:val="Podpis324"/>
    <w:basedOn w:val="Normalny"/>
    <w:rsid w:val="00241896"/>
    <w:pPr>
      <w:suppressLineNumbers/>
      <w:spacing w:before="120" w:after="120"/>
    </w:pPr>
    <w:rPr>
      <w:rFonts w:cs="Mangal"/>
      <w:i/>
      <w:iCs/>
    </w:rPr>
  </w:style>
  <w:style w:type="paragraph" w:customStyle="1" w:styleId="Nagwek323">
    <w:name w:val="Nagłówek323"/>
    <w:basedOn w:val="Normalny"/>
    <w:next w:val="Tekstpodstawowy"/>
    <w:rsid w:val="00241896"/>
    <w:pPr>
      <w:keepNext/>
      <w:spacing w:before="240" w:after="120"/>
    </w:pPr>
    <w:rPr>
      <w:rFonts w:ascii="Arial" w:eastAsia="Microsoft YaHei" w:hAnsi="Arial" w:cs="Mangal"/>
      <w:sz w:val="28"/>
      <w:szCs w:val="28"/>
    </w:rPr>
  </w:style>
  <w:style w:type="paragraph" w:customStyle="1" w:styleId="Podpis323">
    <w:name w:val="Podpis323"/>
    <w:basedOn w:val="Normalny"/>
    <w:rsid w:val="00241896"/>
    <w:pPr>
      <w:suppressLineNumbers/>
      <w:spacing w:before="120" w:after="120"/>
    </w:pPr>
    <w:rPr>
      <w:rFonts w:cs="Mangal"/>
      <w:i/>
      <w:iCs/>
    </w:rPr>
  </w:style>
  <w:style w:type="paragraph" w:customStyle="1" w:styleId="Nagwek322">
    <w:name w:val="Nagłówek322"/>
    <w:basedOn w:val="Normalny"/>
    <w:next w:val="Tekstpodstawowy"/>
    <w:rsid w:val="00241896"/>
    <w:pPr>
      <w:keepNext/>
      <w:spacing w:before="240" w:after="120"/>
    </w:pPr>
    <w:rPr>
      <w:rFonts w:ascii="Arial" w:eastAsia="Microsoft YaHei" w:hAnsi="Arial" w:cs="Mangal"/>
      <w:sz w:val="28"/>
      <w:szCs w:val="28"/>
    </w:rPr>
  </w:style>
  <w:style w:type="paragraph" w:customStyle="1" w:styleId="Podpis322">
    <w:name w:val="Podpis322"/>
    <w:basedOn w:val="Normalny"/>
    <w:rsid w:val="00241896"/>
    <w:pPr>
      <w:suppressLineNumbers/>
      <w:spacing w:before="120" w:after="120"/>
    </w:pPr>
    <w:rPr>
      <w:rFonts w:cs="Mangal"/>
      <w:i/>
      <w:iCs/>
    </w:rPr>
  </w:style>
  <w:style w:type="paragraph" w:customStyle="1" w:styleId="Nagwek321">
    <w:name w:val="Nagłówek321"/>
    <w:basedOn w:val="Normalny"/>
    <w:next w:val="Tekstpodstawowy"/>
    <w:rsid w:val="00241896"/>
    <w:pPr>
      <w:keepNext/>
      <w:spacing w:before="240" w:after="120"/>
    </w:pPr>
    <w:rPr>
      <w:rFonts w:ascii="Arial" w:eastAsia="Microsoft YaHei" w:hAnsi="Arial" w:cs="Mangal"/>
      <w:sz w:val="28"/>
      <w:szCs w:val="28"/>
    </w:rPr>
  </w:style>
  <w:style w:type="paragraph" w:customStyle="1" w:styleId="Podpis321">
    <w:name w:val="Podpis321"/>
    <w:basedOn w:val="Normalny"/>
    <w:rsid w:val="00241896"/>
    <w:pPr>
      <w:suppressLineNumbers/>
      <w:spacing w:before="120" w:after="120"/>
    </w:pPr>
    <w:rPr>
      <w:rFonts w:cs="Mangal"/>
      <w:i/>
      <w:iCs/>
    </w:rPr>
  </w:style>
  <w:style w:type="paragraph" w:customStyle="1" w:styleId="Nagwek320">
    <w:name w:val="Nagłówek320"/>
    <w:basedOn w:val="Normalny"/>
    <w:next w:val="Tekstpodstawowy"/>
    <w:rsid w:val="00241896"/>
    <w:pPr>
      <w:keepNext/>
      <w:spacing w:before="240" w:after="120"/>
    </w:pPr>
    <w:rPr>
      <w:rFonts w:ascii="Arial" w:eastAsia="Microsoft YaHei" w:hAnsi="Arial" w:cs="Mangal"/>
      <w:sz w:val="28"/>
      <w:szCs w:val="28"/>
    </w:rPr>
  </w:style>
  <w:style w:type="paragraph" w:customStyle="1" w:styleId="Podpis320">
    <w:name w:val="Podpis320"/>
    <w:basedOn w:val="Normalny"/>
    <w:rsid w:val="00241896"/>
    <w:pPr>
      <w:suppressLineNumbers/>
      <w:spacing w:before="120" w:after="120"/>
    </w:pPr>
    <w:rPr>
      <w:rFonts w:cs="Mangal"/>
      <w:i/>
      <w:iCs/>
    </w:rPr>
  </w:style>
  <w:style w:type="paragraph" w:customStyle="1" w:styleId="Nagwek319">
    <w:name w:val="Nagłówek319"/>
    <w:basedOn w:val="Normalny"/>
    <w:next w:val="Tekstpodstawowy"/>
    <w:rsid w:val="00241896"/>
    <w:pPr>
      <w:keepNext/>
      <w:spacing w:before="240" w:after="120"/>
    </w:pPr>
    <w:rPr>
      <w:rFonts w:ascii="Arial" w:eastAsia="Microsoft YaHei" w:hAnsi="Arial" w:cs="Mangal"/>
      <w:sz w:val="28"/>
      <w:szCs w:val="28"/>
    </w:rPr>
  </w:style>
  <w:style w:type="paragraph" w:customStyle="1" w:styleId="Podpis319">
    <w:name w:val="Podpis319"/>
    <w:basedOn w:val="Normalny"/>
    <w:rsid w:val="00241896"/>
    <w:pPr>
      <w:suppressLineNumbers/>
      <w:spacing w:before="120" w:after="120"/>
    </w:pPr>
    <w:rPr>
      <w:rFonts w:cs="Mangal"/>
      <w:i/>
      <w:iCs/>
    </w:rPr>
  </w:style>
  <w:style w:type="paragraph" w:customStyle="1" w:styleId="Nagwek318">
    <w:name w:val="Nagłówek318"/>
    <w:basedOn w:val="Normalny"/>
    <w:next w:val="Tekstpodstawowy"/>
    <w:rsid w:val="00241896"/>
    <w:pPr>
      <w:keepNext/>
      <w:spacing w:before="240" w:after="120"/>
    </w:pPr>
    <w:rPr>
      <w:rFonts w:ascii="Arial" w:eastAsia="Microsoft YaHei" w:hAnsi="Arial" w:cs="Mangal"/>
      <w:sz w:val="28"/>
      <w:szCs w:val="28"/>
    </w:rPr>
  </w:style>
  <w:style w:type="paragraph" w:customStyle="1" w:styleId="Podpis318">
    <w:name w:val="Podpis318"/>
    <w:basedOn w:val="Normalny"/>
    <w:rsid w:val="00241896"/>
    <w:pPr>
      <w:suppressLineNumbers/>
      <w:spacing w:before="120" w:after="120"/>
    </w:pPr>
    <w:rPr>
      <w:rFonts w:cs="Mangal"/>
      <w:i/>
      <w:iCs/>
    </w:rPr>
  </w:style>
  <w:style w:type="paragraph" w:customStyle="1" w:styleId="Nagwek317">
    <w:name w:val="Nagłówek317"/>
    <w:basedOn w:val="Normalny"/>
    <w:next w:val="Tekstpodstawowy"/>
    <w:rsid w:val="00241896"/>
    <w:pPr>
      <w:keepNext/>
      <w:spacing w:before="240" w:after="120"/>
    </w:pPr>
    <w:rPr>
      <w:rFonts w:ascii="Arial" w:eastAsia="Microsoft YaHei" w:hAnsi="Arial" w:cs="Mangal"/>
      <w:sz w:val="28"/>
      <w:szCs w:val="28"/>
    </w:rPr>
  </w:style>
  <w:style w:type="paragraph" w:customStyle="1" w:styleId="Podpis317">
    <w:name w:val="Podpis317"/>
    <w:basedOn w:val="Normalny"/>
    <w:rsid w:val="00241896"/>
    <w:pPr>
      <w:suppressLineNumbers/>
      <w:spacing w:before="120" w:after="120"/>
    </w:pPr>
    <w:rPr>
      <w:rFonts w:cs="Mangal"/>
      <w:i/>
      <w:iCs/>
    </w:rPr>
  </w:style>
  <w:style w:type="paragraph" w:customStyle="1" w:styleId="Nagwek316">
    <w:name w:val="Nagłówek316"/>
    <w:basedOn w:val="Normalny"/>
    <w:next w:val="Tekstpodstawowy"/>
    <w:rsid w:val="00241896"/>
    <w:pPr>
      <w:keepNext/>
      <w:spacing w:before="240" w:after="120"/>
    </w:pPr>
    <w:rPr>
      <w:rFonts w:ascii="Arial" w:eastAsia="Microsoft YaHei" w:hAnsi="Arial" w:cs="Mangal"/>
      <w:sz w:val="28"/>
      <w:szCs w:val="28"/>
    </w:rPr>
  </w:style>
  <w:style w:type="paragraph" w:customStyle="1" w:styleId="Podpis316">
    <w:name w:val="Podpis316"/>
    <w:basedOn w:val="Normalny"/>
    <w:rsid w:val="00241896"/>
    <w:pPr>
      <w:suppressLineNumbers/>
      <w:spacing w:before="120" w:after="120"/>
    </w:pPr>
    <w:rPr>
      <w:rFonts w:cs="Mangal"/>
      <w:i/>
      <w:iCs/>
    </w:rPr>
  </w:style>
  <w:style w:type="paragraph" w:customStyle="1" w:styleId="Nagwek315">
    <w:name w:val="Nagłówek315"/>
    <w:basedOn w:val="Normalny"/>
    <w:next w:val="Tekstpodstawowy"/>
    <w:rsid w:val="00241896"/>
    <w:pPr>
      <w:keepNext/>
      <w:spacing w:before="240" w:after="120"/>
    </w:pPr>
    <w:rPr>
      <w:rFonts w:ascii="Arial" w:eastAsia="Microsoft YaHei" w:hAnsi="Arial" w:cs="Mangal"/>
      <w:sz w:val="28"/>
      <w:szCs w:val="28"/>
    </w:rPr>
  </w:style>
  <w:style w:type="paragraph" w:customStyle="1" w:styleId="Podpis315">
    <w:name w:val="Podpis315"/>
    <w:basedOn w:val="Normalny"/>
    <w:rsid w:val="00241896"/>
    <w:pPr>
      <w:suppressLineNumbers/>
      <w:spacing w:before="120" w:after="120"/>
    </w:pPr>
    <w:rPr>
      <w:rFonts w:cs="Mangal"/>
      <w:i/>
      <w:iCs/>
    </w:rPr>
  </w:style>
  <w:style w:type="paragraph" w:customStyle="1" w:styleId="Nagwek314">
    <w:name w:val="Nagłówek314"/>
    <w:basedOn w:val="Normalny"/>
    <w:next w:val="Tekstpodstawowy"/>
    <w:rsid w:val="00241896"/>
    <w:pPr>
      <w:keepNext/>
      <w:spacing w:before="240" w:after="120"/>
    </w:pPr>
    <w:rPr>
      <w:rFonts w:ascii="Arial" w:eastAsia="Microsoft YaHei" w:hAnsi="Arial" w:cs="Mangal"/>
      <w:sz w:val="28"/>
      <w:szCs w:val="28"/>
    </w:rPr>
  </w:style>
  <w:style w:type="paragraph" w:customStyle="1" w:styleId="Podpis314">
    <w:name w:val="Podpis314"/>
    <w:basedOn w:val="Normalny"/>
    <w:rsid w:val="00241896"/>
    <w:pPr>
      <w:suppressLineNumbers/>
      <w:spacing w:before="120" w:after="120"/>
    </w:pPr>
    <w:rPr>
      <w:rFonts w:cs="Mangal"/>
      <w:i/>
      <w:iCs/>
    </w:rPr>
  </w:style>
  <w:style w:type="paragraph" w:customStyle="1" w:styleId="Nagwek313">
    <w:name w:val="Nagłówek313"/>
    <w:basedOn w:val="Normalny"/>
    <w:next w:val="Tekstpodstawowy"/>
    <w:rsid w:val="00241896"/>
    <w:pPr>
      <w:keepNext/>
      <w:spacing w:before="240" w:after="120"/>
    </w:pPr>
    <w:rPr>
      <w:rFonts w:ascii="Arial" w:eastAsia="Microsoft YaHei" w:hAnsi="Arial" w:cs="Mangal"/>
      <w:sz w:val="28"/>
      <w:szCs w:val="28"/>
    </w:rPr>
  </w:style>
  <w:style w:type="paragraph" w:customStyle="1" w:styleId="Podpis313">
    <w:name w:val="Podpis313"/>
    <w:basedOn w:val="Normalny"/>
    <w:rsid w:val="00241896"/>
    <w:pPr>
      <w:suppressLineNumbers/>
      <w:spacing w:before="120" w:after="120"/>
    </w:pPr>
    <w:rPr>
      <w:rFonts w:cs="Mangal"/>
      <w:i/>
      <w:iCs/>
    </w:rPr>
  </w:style>
  <w:style w:type="paragraph" w:customStyle="1" w:styleId="Nagwek312">
    <w:name w:val="Nagłówek312"/>
    <w:basedOn w:val="Normalny"/>
    <w:next w:val="Tekstpodstawowy"/>
    <w:rsid w:val="00241896"/>
    <w:pPr>
      <w:keepNext/>
      <w:spacing w:before="240" w:after="120"/>
    </w:pPr>
    <w:rPr>
      <w:rFonts w:ascii="Arial" w:eastAsia="Microsoft YaHei" w:hAnsi="Arial" w:cs="Mangal"/>
      <w:sz w:val="28"/>
      <w:szCs w:val="28"/>
    </w:rPr>
  </w:style>
  <w:style w:type="paragraph" w:customStyle="1" w:styleId="Podpis312">
    <w:name w:val="Podpis312"/>
    <w:basedOn w:val="Normalny"/>
    <w:rsid w:val="00241896"/>
    <w:pPr>
      <w:suppressLineNumbers/>
      <w:spacing w:before="120" w:after="120"/>
    </w:pPr>
    <w:rPr>
      <w:rFonts w:cs="Mangal"/>
      <w:i/>
      <w:iCs/>
    </w:rPr>
  </w:style>
  <w:style w:type="paragraph" w:customStyle="1" w:styleId="Nagwek311">
    <w:name w:val="Nagłówek311"/>
    <w:basedOn w:val="Normalny"/>
    <w:next w:val="Tekstpodstawowy"/>
    <w:rsid w:val="00241896"/>
    <w:pPr>
      <w:keepNext/>
      <w:spacing w:before="240" w:after="120"/>
    </w:pPr>
    <w:rPr>
      <w:rFonts w:ascii="Arial" w:eastAsia="Microsoft YaHei" w:hAnsi="Arial" w:cs="Mangal"/>
      <w:sz w:val="28"/>
      <w:szCs w:val="28"/>
    </w:rPr>
  </w:style>
  <w:style w:type="paragraph" w:customStyle="1" w:styleId="Podpis311">
    <w:name w:val="Podpis311"/>
    <w:basedOn w:val="Normalny"/>
    <w:rsid w:val="00241896"/>
    <w:pPr>
      <w:suppressLineNumbers/>
      <w:spacing w:before="120" w:after="120"/>
    </w:pPr>
    <w:rPr>
      <w:rFonts w:cs="Mangal"/>
      <w:i/>
      <w:iCs/>
    </w:rPr>
  </w:style>
  <w:style w:type="paragraph" w:customStyle="1" w:styleId="Nagwek310">
    <w:name w:val="Nagłówek310"/>
    <w:basedOn w:val="Normalny"/>
    <w:next w:val="Tekstpodstawowy"/>
    <w:rsid w:val="00241896"/>
    <w:pPr>
      <w:keepNext/>
      <w:spacing w:before="240" w:after="120"/>
    </w:pPr>
    <w:rPr>
      <w:rFonts w:ascii="Arial" w:eastAsia="Microsoft YaHei" w:hAnsi="Arial" w:cs="Mangal"/>
      <w:sz w:val="28"/>
      <w:szCs w:val="28"/>
    </w:rPr>
  </w:style>
  <w:style w:type="paragraph" w:customStyle="1" w:styleId="Podpis310">
    <w:name w:val="Podpis310"/>
    <w:basedOn w:val="Normalny"/>
    <w:rsid w:val="00241896"/>
    <w:pPr>
      <w:suppressLineNumbers/>
      <w:spacing w:before="120" w:after="120"/>
    </w:pPr>
    <w:rPr>
      <w:rFonts w:cs="Mangal"/>
      <w:i/>
      <w:iCs/>
    </w:rPr>
  </w:style>
  <w:style w:type="paragraph" w:customStyle="1" w:styleId="Nagwek309">
    <w:name w:val="Nagłówek309"/>
    <w:basedOn w:val="Normalny"/>
    <w:next w:val="Tekstpodstawowy"/>
    <w:rsid w:val="00241896"/>
    <w:pPr>
      <w:keepNext/>
      <w:spacing w:before="240" w:after="120"/>
    </w:pPr>
    <w:rPr>
      <w:rFonts w:ascii="Arial" w:eastAsia="Microsoft YaHei" w:hAnsi="Arial" w:cs="Mangal"/>
      <w:sz w:val="28"/>
      <w:szCs w:val="28"/>
    </w:rPr>
  </w:style>
  <w:style w:type="paragraph" w:customStyle="1" w:styleId="Podpis309">
    <w:name w:val="Podpis309"/>
    <w:basedOn w:val="Normalny"/>
    <w:rsid w:val="00241896"/>
    <w:pPr>
      <w:suppressLineNumbers/>
      <w:spacing w:before="120" w:after="120"/>
    </w:pPr>
    <w:rPr>
      <w:rFonts w:cs="Mangal"/>
      <w:i/>
      <w:iCs/>
    </w:rPr>
  </w:style>
  <w:style w:type="paragraph" w:customStyle="1" w:styleId="Nagwek308">
    <w:name w:val="Nagłówek308"/>
    <w:basedOn w:val="Normalny"/>
    <w:next w:val="Tekstpodstawowy"/>
    <w:rsid w:val="00241896"/>
    <w:pPr>
      <w:keepNext/>
      <w:spacing w:before="240" w:after="120"/>
    </w:pPr>
    <w:rPr>
      <w:rFonts w:ascii="Arial" w:eastAsia="Microsoft YaHei" w:hAnsi="Arial" w:cs="Mangal"/>
      <w:sz w:val="28"/>
      <w:szCs w:val="28"/>
    </w:rPr>
  </w:style>
  <w:style w:type="paragraph" w:customStyle="1" w:styleId="Podpis308">
    <w:name w:val="Podpis308"/>
    <w:basedOn w:val="Normalny"/>
    <w:rsid w:val="00241896"/>
    <w:pPr>
      <w:suppressLineNumbers/>
      <w:spacing w:before="120" w:after="120"/>
    </w:pPr>
    <w:rPr>
      <w:rFonts w:cs="Mangal"/>
      <w:i/>
      <w:iCs/>
    </w:rPr>
  </w:style>
  <w:style w:type="paragraph" w:customStyle="1" w:styleId="Nagwek307">
    <w:name w:val="Nagłówek307"/>
    <w:basedOn w:val="Normalny"/>
    <w:next w:val="Tekstpodstawowy"/>
    <w:rsid w:val="00241896"/>
    <w:pPr>
      <w:keepNext/>
      <w:spacing w:before="240" w:after="120"/>
    </w:pPr>
    <w:rPr>
      <w:rFonts w:ascii="Arial" w:eastAsia="Microsoft YaHei" w:hAnsi="Arial" w:cs="Mangal"/>
      <w:sz w:val="28"/>
      <w:szCs w:val="28"/>
    </w:rPr>
  </w:style>
  <w:style w:type="paragraph" w:customStyle="1" w:styleId="Podpis307">
    <w:name w:val="Podpis307"/>
    <w:basedOn w:val="Normalny"/>
    <w:rsid w:val="00241896"/>
    <w:pPr>
      <w:suppressLineNumbers/>
      <w:spacing w:before="120" w:after="120"/>
    </w:pPr>
    <w:rPr>
      <w:rFonts w:cs="Mangal"/>
      <w:i/>
      <w:iCs/>
    </w:rPr>
  </w:style>
  <w:style w:type="paragraph" w:customStyle="1" w:styleId="Nagwek306">
    <w:name w:val="Nagłówek306"/>
    <w:basedOn w:val="Normalny"/>
    <w:next w:val="Tekstpodstawowy"/>
    <w:rsid w:val="00241896"/>
    <w:pPr>
      <w:keepNext/>
      <w:spacing w:before="240" w:after="120"/>
    </w:pPr>
    <w:rPr>
      <w:rFonts w:ascii="Arial" w:eastAsia="Microsoft YaHei" w:hAnsi="Arial" w:cs="Mangal"/>
      <w:sz w:val="28"/>
      <w:szCs w:val="28"/>
    </w:rPr>
  </w:style>
  <w:style w:type="paragraph" w:customStyle="1" w:styleId="Podpis306">
    <w:name w:val="Podpis306"/>
    <w:basedOn w:val="Normalny"/>
    <w:rsid w:val="00241896"/>
    <w:pPr>
      <w:suppressLineNumbers/>
      <w:spacing w:before="120" w:after="120"/>
    </w:pPr>
    <w:rPr>
      <w:rFonts w:cs="Mangal"/>
      <w:i/>
      <w:iCs/>
    </w:rPr>
  </w:style>
  <w:style w:type="paragraph" w:customStyle="1" w:styleId="Nagwek305">
    <w:name w:val="Nagłówek305"/>
    <w:basedOn w:val="Normalny"/>
    <w:next w:val="Tekstpodstawowy"/>
    <w:rsid w:val="00241896"/>
    <w:pPr>
      <w:keepNext/>
      <w:spacing w:before="240" w:after="120"/>
    </w:pPr>
    <w:rPr>
      <w:rFonts w:ascii="Arial" w:eastAsia="Microsoft YaHei" w:hAnsi="Arial" w:cs="Mangal"/>
      <w:sz w:val="28"/>
      <w:szCs w:val="28"/>
    </w:rPr>
  </w:style>
  <w:style w:type="paragraph" w:customStyle="1" w:styleId="Podpis305">
    <w:name w:val="Podpis305"/>
    <w:basedOn w:val="Normalny"/>
    <w:rsid w:val="00241896"/>
    <w:pPr>
      <w:suppressLineNumbers/>
      <w:spacing w:before="120" w:after="120"/>
    </w:pPr>
    <w:rPr>
      <w:rFonts w:cs="Mangal"/>
      <w:i/>
      <w:iCs/>
    </w:rPr>
  </w:style>
  <w:style w:type="paragraph" w:customStyle="1" w:styleId="Nagwek304">
    <w:name w:val="Nagłówek304"/>
    <w:basedOn w:val="Normalny"/>
    <w:next w:val="Tekstpodstawowy"/>
    <w:rsid w:val="00241896"/>
    <w:pPr>
      <w:keepNext/>
      <w:spacing w:before="240" w:after="120"/>
    </w:pPr>
    <w:rPr>
      <w:rFonts w:ascii="Arial" w:eastAsia="Microsoft YaHei" w:hAnsi="Arial" w:cs="Mangal"/>
      <w:sz w:val="28"/>
      <w:szCs w:val="28"/>
    </w:rPr>
  </w:style>
  <w:style w:type="paragraph" w:customStyle="1" w:styleId="Podpis304">
    <w:name w:val="Podpis304"/>
    <w:basedOn w:val="Normalny"/>
    <w:rsid w:val="00241896"/>
    <w:pPr>
      <w:suppressLineNumbers/>
      <w:spacing w:before="120" w:after="120"/>
    </w:pPr>
    <w:rPr>
      <w:rFonts w:cs="Mangal"/>
      <w:i/>
      <w:iCs/>
    </w:rPr>
  </w:style>
  <w:style w:type="paragraph" w:customStyle="1" w:styleId="Nagwek303">
    <w:name w:val="Nagłówek303"/>
    <w:basedOn w:val="Normalny"/>
    <w:next w:val="Tekstpodstawowy"/>
    <w:rsid w:val="00241896"/>
    <w:pPr>
      <w:keepNext/>
      <w:spacing w:before="240" w:after="120"/>
    </w:pPr>
    <w:rPr>
      <w:rFonts w:ascii="Arial" w:eastAsia="Microsoft YaHei" w:hAnsi="Arial" w:cs="Mangal"/>
      <w:sz w:val="28"/>
      <w:szCs w:val="28"/>
    </w:rPr>
  </w:style>
  <w:style w:type="paragraph" w:customStyle="1" w:styleId="Podpis303">
    <w:name w:val="Podpis303"/>
    <w:basedOn w:val="Normalny"/>
    <w:rsid w:val="00241896"/>
    <w:pPr>
      <w:suppressLineNumbers/>
      <w:spacing w:before="120" w:after="120"/>
    </w:pPr>
    <w:rPr>
      <w:rFonts w:cs="Mangal"/>
      <w:i/>
      <w:iCs/>
    </w:rPr>
  </w:style>
  <w:style w:type="paragraph" w:customStyle="1" w:styleId="Nagwek302">
    <w:name w:val="Nagłówek302"/>
    <w:basedOn w:val="Normalny"/>
    <w:next w:val="Tekstpodstawowy"/>
    <w:rsid w:val="00241896"/>
    <w:pPr>
      <w:keepNext/>
      <w:spacing w:before="240" w:after="120"/>
    </w:pPr>
    <w:rPr>
      <w:rFonts w:ascii="Arial" w:eastAsia="Microsoft YaHei" w:hAnsi="Arial" w:cs="Mangal"/>
      <w:sz w:val="28"/>
      <w:szCs w:val="28"/>
    </w:rPr>
  </w:style>
  <w:style w:type="paragraph" w:customStyle="1" w:styleId="Podpis302">
    <w:name w:val="Podpis302"/>
    <w:basedOn w:val="Normalny"/>
    <w:rsid w:val="00241896"/>
    <w:pPr>
      <w:suppressLineNumbers/>
      <w:spacing w:before="120" w:after="120"/>
    </w:pPr>
    <w:rPr>
      <w:rFonts w:cs="Mangal"/>
      <w:i/>
      <w:iCs/>
    </w:rPr>
  </w:style>
  <w:style w:type="paragraph" w:customStyle="1" w:styleId="Nagwek301">
    <w:name w:val="Nagłówek301"/>
    <w:basedOn w:val="Normalny"/>
    <w:next w:val="Tekstpodstawowy"/>
    <w:rsid w:val="00241896"/>
    <w:pPr>
      <w:keepNext/>
      <w:spacing w:before="240" w:after="120"/>
    </w:pPr>
    <w:rPr>
      <w:rFonts w:ascii="Arial" w:eastAsia="Microsoft YaHei" w:hAnsi="Arial" w:cs="Mangal"/>
      <w:sz w:val="28"/>
      <w:szCs w:val="28"/>
    </w:rPr>
  </w:style>
  <w:style w:type="paragraph" w:customStyle="1" w:styleId="Podpis301">
    <w:name w:val="Podpis301"/>
    <w:basedOn w:val="Normalny"/>
    <w:rsid w:val="00241896"/>
    <w:pPr>
      <w:suppressLineNumbers/>
      <w:spacing w:before="120" w:after="120"/>
    </w:pPr>
    <w:rPr>
      <w:rFonts w:cs="Mangal"/>
      <w:i/>
      <w:iCs/>
    </w:rPr>
  </w:style>
  <w:style w:type="paragraph" w:customStyle="1" w:styleId="Nagwek300">
    <w:name w:val="Nagłówek300"/>
    <w:basedOn w:val="Normalny"/>
    <w:next w:val="Tekstpodstawowy"/>
    <w:rsid w:val="00241896"/>
    <w:pPr>
      <w:keepNext/>
      <w:spacing w:before="240" w:after="120"/>
    </w:pPr>
    <w:rPr>
      <w:rFonts w:ascii="Arial" w:eastAsia="Microsoft YaHei" w:hAnsi="Arial" w:cs="Mangal"/>
      <w:sz w:val="28"/>
      <w:szCs w:val="28"/>
    </w:rPr>
  </w:style>
  <w:style w:type="paragraph" w:customStyle="1" w:styleId="Podpis300">
    <w:name w:val="Podpis300"/>
    <w:basedOn w:val="Normalny"/>
    <w:rsid w:val="00241896"/>
    <w:pPr>
      <w:suppressLineNumbers/>
      <w:spacing w:before="120" w:after="120"/>
    </w:pPr>
    <w:rPr>
      <w:rFonts w:cs="Mangal"/>
      <w:i/>
      <w:iCs/>
    </w:rPr>
  </w:style>
  <w:style w:type="paragraph" w:customStyle="1" w:styleId="Nagwek299">
    <w:name w:val="Nagłówek299"/>
    <w:basedOn w:val="Normalny"/>
    <w:next w:val="Tekstpodstawowy"/>
    <w:rsid w:val="00241896"/>
    <w:pPr>
      <w:keepNext/>
      <w:spacing w:before="240" w:after="120"/>
    </w:pPr>
    <w:rPr>
      <w:rFonts w:ascii="Arial" w:eastAsia="Microsoft YaHei" w:hAnsi="Arial" w:cs="Mangal"/>
      <w:sz w:val="28"/>
      <w:szCs w:val="28"/>
    </w:rPr>
  </w:style>
  <w:style w:type="paragraph" w:customStyle="1" w:styleId="Podpis299">
    <w:name w:val="Podpis299"/>
    <w:basedOn w:val="Normalny"/>
    <w:rsid w:val="00241896"/>
    <w:pPr>
      <w:suppressLineNumbers/>
      <w:spacing w:before="120" w:after="120"/>
    </w:pPr>
    <w:rPr>
      <w:rFonts w:cs="Mangal"/>
      <w:i/>
      <w:iCs/>
    </w:rPr>
  </w:style>
  <w:style w:type="paragraph" w:customStyle="1" w:styleId="Nagwek298">
    <w:name w:val="Nagłówek298"/>
    <w:basedOn w:val="Normalny"/>
    <w:next w:val="Tekstpodstawowy"/>
    <w:rsid w:val="00241896"/>
    <w:pPr>
      <w:keepNext/>
      <w:spacing w:before="240" w:after="120"/>
    </w:pPr>
    <w:rPr>
      <w:rFonts w:ascii="Arial" w:eastAsia="Microsoft YaHei" w:hAnsi="Arial" w:cs="Mangal"/>
      <w:sz w:val="28"/>
      <w:szCs w:val="28"/>
    </w:rPr>
  </w:style>
  <w:style w:type="paragraph" w:customStyle="1" w:styleId="Podpis298">
    <w:name w:val="Podpis298"/>
    <w:basedOn w:val="Normalny"/>
    <w:rsid w:val="00241896"/>
    <w:pPr>
      <w:suppressLineNumbers/>
      <w:spacing w:before="120" w:after="120"/>
    </w:pPr>
    <w:rPr>
      <w:rFonts w:cs="Mangal"/>
      <w:i/>
      <w:iCs/>
    </w:rPr>
  </w:style>
  <w:style w:type="paragraph" w:customStyle="1" w:styleId="Nagwek297">
    <w:name w:val="Nagłówek297"/>
    <w:basedOn w:val="Normalny"/>
    <w:next w:val="Tekstpodstawowy"/>
    <w:rsid w:val="00241896"/>
    <w:pPr>
      <w:keepNext/>
      <w:spacing w:before="240" w:after="120"/>
    </w:pPr>
    <w:rPr>
      <w:rFonts w:ascii="Arial" w:eastAsia="Microsoft YaHei" w:hAnsi="Arial" w:cs="Mangal"/>
      <w:sz w:val="28"/>
      <w:szCs w:val="28"/>
    </w:rPr>
  </w:style>
  <w:style w:type="paragraph" w:customStyle="1" w:styleId="Podpis297">
    <w:name w:val="Podpis297"/>
    <w:basedOn w:val="Normalny"/>
    <w:rsid w:val="00241896"/>
    <w:pPr>
      <w:suppressLineNumbers/>
      <w:spacing w:before="120" w:after="120"/>
    </w:pPr>
    <w:rPr>
      <w:rFonts w:cs="Mangal"/>
      <w:i/>
      <w:iCs/>
    </w:rPr>
  </w:style>
  <w:style w:type="paragraph" w:customStyle="1" w:styleId="Nagwek296">
    <w:name w:val="Nagłówek296"/>
    <w:basedOn w:val="Normalny"/>
    <w:next w:val="Tekstpodstawowy"/>
    <w:rsid w:val="00241896"/>
    <w:pPr>
      <w:keepNext/>
      <w:spacing w:before="240" w:after="120"/>
    </w:pPr>
    <w:rPr>
      <w:rFonts w:ascii="Arial" w:eastAsia="Microsoft YaHei" w:hAnsi="Arial" w:cs="Mangal"/>
      <w:sz w:val="28"/>
      <w:szCs w:val="28"/>
    </w:rPr>
  </w:style>
  <w:style w:type="paragraph" w:customStyle="1" w:styleId="Podpis296">
    <w:name w:val="Podpis296"/>
    <w:basedOn w:val="Normalny"/>
    <w:rsid w:val="00241896"/>
    <w:pPr>
      <w:suppressLineNumbers/>
      <w:spacing w:before="120" w:after="120"/>
    </w:pPr>
    <w:rPr>
      <w:rFonts w:cs="Mangal"/>
      <w:i/>
      <w:iCs/>
    </w:rPr>
  </w:style>
  <w:style w:type="paragraph" w:customStyle="1" w:styleId="Nagwek295">
    <w:name w:val="Nagłówek295"/>
    <w:basedOn w:val="Normalny"/>
    <w:next w:val="Tekstpodstawowy"/>
    <w:rsid w:val="00241896"/>
    <w:pPr>
      <w:keepNext/>
      <w:spacing w:before="240" w:after="120"/>
    </w:pPr>
    <w:rPr>
      <w:rFonts w:ascii="Arial" w:eastAsia="Microsoft YaHei" w:hAnsi="Arial" w:cs="Mangal"/>
      <w:sz w:val="28"/>
      <w:szCs w:val="28"/>
    </w:rPr>
  </w:style>
  <w:style w:type="paragraph" w:customStyle="1" w:styleId="Podpis295">
    <w:name w:val="Podpis295"/>
    <w:basedOn w:val="Normalny"/>
    <w:rsid w:val="00241896"/>
    <w:pPr>
      <w:suppressLineNumbers/>
      <w:spacing w:before="120" w:after="120"/>
    </w:pPr>
    <w:rPr>
      <w:rFonts w:cs="Mangal"/>
      <w:i/>
      <w:iCs/>
    </w:rPr>
  </w:style>
  <w:style w:type="paragraph" w:customStyle="1" w:styleId="Nagwek294">
    <w:name w:val="Nagłówek294"/>
    <w:basedOn w:val="Normalny"/>
    <w:next w:val="Tekstpodstawowy"/>
    <w:rsid w:val="00241896"/>
    <w:pPr>
      <w:keepNext/>
      <w:spacing w:before="240" w:after="120"/>
    </w:pPr>
    <w:rPr>
      <w:rFonts w:ascii="Arial" w:eastAsia="Microsoft YaHei" w:hAnsi="Arial" w:cs="Mangal"/>
      <w:sz w:val="28"/>
      <w:szCs w:val="28"/>
    </w:rPr>
  </w:style>
  <w:style w:type="paragraph" w:customStyle="1" w:styleId="Podpis294">
    <w:name w:val="Podpis294"/>
    <w:basedOn w:val="Normalny"/>
    <w:rsid w:val="00241896"/>
    <w:pPr>
      <w:suppressLineNumbers/>
      <w:spacing w:before="120" w:after="120"/>
    </w:pPr>
    <w:rPr>
      <w:rFonts w:cs="Mangal"/>
      <w:i/>
      <w:iCs/>
    </w:rPr>
  </w:style>
  <w:style w:type="paragraph" w:customStyle="1" w:styleId="Nagwek293">
    <w:name w:val="Nagłówek293"/>
    <w:basedOn w:val="Normalny"/>
    <w:next w:val="Tekstpodstawowy"/>
    <w:rsid w:val="00241896"/>
    <w:pPr>
      <w:keepNext/>
      <w:spacing w:before="240" w:after="120"/>
    </w:pPr>
    <w:rPr>
      <w:rFonts w:ascii="Arial" w:eastAsia="Microsoft YaHei" w:hAnsi="Arial" w:cs="Mangal"/>
      <w:sz w:val="28"/>
      <w:szCs w:val="28"/>
    </w:rPr>
  </w:style>
  <w:style w:type="paragraph" w:customStyle="1" w:styleId="Podpis293">
    <w:name w:val="Podpis293"/>
    <w:basedOn w:val="Normalny"/>
    <w:rsid w:val="00241896"/>
    <w:pPr>
      <w:suppressLineNumbers/>
      <w:spacing w:before="120" w:after="120"/>
    </w:pPr>
    <w:rPr>
      <w:rFonts w:cs="Mangal"/>
      <w:i/>
      <w:iCs/>
    </w:rPr>
  </w:style>
  <w:style w:type="paragraph" w:customStyle="1" w:styleId="Nagwek292">
    <w:name w:val="Nagłówek292"/>
    <w:basedOn w:val="Normalny"/>
    <w:next w:val="Tekstpodstawowy"/>
    <w:rsid w:val="00241896"/>
    <w:pPr>
      <w:keepNext/>
      <w:spacing w:before="240" w:after="120"/>
    </w:pPr>
    <w:rPr>
      <w:rFonts w:ascii="Arial" w:eastAsia="Microsoft YaHei" w:hAnsi="Arial" w:cs="Mangal"/>
      <w:sz w:val="28"/>
      <w:szCs w:val="28"/>
    </w:rPr>
  </w:style>
  <w:style w:type="paragraph" w:customStyle="1" w:styleId="Podpis292">
    <w:name w:val="Podpis292"/>
    <w:basedOn w:val="Normalny"/>
    <w:rsid w:val="00241896"/>
    <w:pPr>
      <w:suppressLineNumbers/>
      <w:spacing w:before="120" w:after="120"/>
    </w:pPr>
    <w:rPr>
      <w:rFonts w:cs="Mangal"/>
      <w:i/>
      <w:iCs/>
    </w:rPr>
  </w:style>
  <w:style w:type="paragraph" w:customStyle="1" w:styleId="Nagwek291">
    <w:name w:val="Nagłówek291"/>
    <w:basedOn w:val="Normalny"/>
    <w:next w:val="Tekstpodstawowy"/>
    <w:rsid w:val="00241896"/>
    <w:pPr>
      <w:keepNext/>
      <w:spacing w:before="240" w:after="120"/>
    </w:pPr>
    <w:rPr>
      <w:rFonts w:ascii="Arial" w:eastAsia="Microsoft YaHei" w:hAnsi="Arial" w:cs="Mangal"/>
      <w:sz w:val="28"/>
      <w:szCs w:val="28"/>
    </w:rPr>
  </w:style>
  <w:style w:type="paragraph" w:customStyle="1" w:styleId="Podpis291">
    <w:name w:val="Podpis291"/>
    <w:basedOn w:val="Normalny"/>
    <w:rsid w:val="00241896"/>
    <w:pPr>
      <w:suppressLineNumbers/>
      <w:spacing w:before="120" w:after="120"/>
    </w:pPr>
    <w:rPr>
      <w:rFonts w:cs="Mangal"/>
      <w:i/>
      <w:iCs/>
    </w:rPr>
  </w:style>
  <w:style w:type="paragraph" w:customStyle="1" w:styleId="Nagwek290">
    <w:name w:val="Nagłówek290"/>
    <w:basedOn w:val="Normalny"/>
    <w:next w:val="Tekstpodstawowy"/>
    <w:rsid w:val="00241896"/>
    <w:pPr>
      <w:keepNext/>
      <w:spacing w:before="240" w:after="120"/>
    </w:pPr>
    <w:rPr>
      <w:rFonts w:ascii="Arial" w:eastAsia="Microsoft YaHei" w:hAnsi="Arial" w:cs="Mangal"/>
      <w:sz w:val="28"/>
      <w:szCs w:val="28"/>
    </w:rPr>
  </w:style>
  <w:style w:type="paragraph" w:customStyle="1" w:styleId="Podpis290">
    <w:name w:val="Podpis290"/>
    <w:basedOn w:val="Normalny"/>
    <w:rsid w:val="00241896"/>
    <w:pPr>
      <w:suppressLineNumbers/>
      <w:spacing w:before="120" w:after="120"/>
    </w:pPr>
    <w:rPr>
      <w:rFonts w:cs="Mangal"/>
      <w:i/>
      <w:iCs/>
    </w:rPr>
  </w:style>
  <w:style w:type="paragraph" w:customStyle="1" w:styleId="Nagwek289">
    <w:name w:val="Nagłówek289"/>
    <w:basedOn w:val="Normalny"/>
    <w:next w:val="Tekstpodstawowy"/>
    <w:rsid w:val="00241896"/>
    <w:pPr>
      <w:keepNext/>
      <w:spacing w:before="240" w:after="120"/>
    </w:pPr>
    <w:rPr>
      <w:rFonts w:ascii="Arial" w:eastAsia="Microsoft YaHei" w:hAnsi="Arial" w:cs="Mangal"/>
      <w:sz w:val="28"/>
      <w:szCs w:val="28"/>
    </w:rPr>
  </w:style>
  <w:style w:type="paragraph" w:customStyle="1" w:styleId="Podpis289">
    <w:name w:val="Podpis289"/>
    <w:basedOn w:val="Normalny"/>
    <w:rsid w:val="00241896"/>
    <w:pPr>
      <w:suppressLineNumbers/>
      <w:spacing w:before="120" w:after="120"/>
    </w:pPr>
    <w:rPr>
      <w:rFonts w:cs="Mangal"/>
      <w:i/>
      <w:iCs/>
    </w:rPr>
  </w:style>
  <w:style w:type="paragraph" w:customStyle="1" w:styleId="Nagwek288">
    <w:name w:val="Nagłówek288"/>
    <w:basedOn w:val="Normalny"/>
    <w:next w:val="Tekstpodstawowy"/>
    <w:rsid w:val="00241896"/>
    <w:pPr>
      <w:keepNext/>
      <w:spacing w:before="240" w:after="120"/>
    </w:pPr>
    <w:rPr>
      <w:rFonts w:ascii="Arial" w:eastAsia="Microsoft YaHei" w:hAnsi="Arial" w:cs="Mangal"/>
      <w:sz w:val="28"/>
      <w:szCs w:val="28"/>
    </w:rPr>
  </w:style>
  <w:style w:type="paragraph" w:customStyle="1" w:styleId="Podpis288">
    <w:name w:val="Podpis288"/>
    <w:basedOn w:val="Normalny"/>
    <w:rsid w:val="00241896"/>
    <w:pPr>
      <w:suppressLineNumbers/>
      <w:spacing w:before="120" w:after="120"/>
    </w:pPr>
    <w:rPr>
      <w:rFonts w:cs="Mangal"/>
      <w:i/>
      <w:iCs/>
    </w:rPr>
  </w:style>
  <w:style w:type="paragraph" w:customStyle="1" w:styleId="Nagwek287">
    <w:name w:val="Nagłówek287"/>
    <w:basedOn w:val="Normalny"/>
    <w:next w:val="Tekstpodstawowy"/>
    <w:rsid w:val="00241896"/>
    <w:pPr>
      <w:keepNext/>
      <w:spacing w:before="240" w:after="120"/>
    </w:pPr>
    <w:rPr>
      <w:rFonts w:ascii="Arial" w:eastAsia="Microsoft YaHei" w:hAnsi="Arial" w:cs="Mangal"/>
      <w:sz w:val="28"/>
      <w:szCs w:val="28"/>
    </w:rPr>
  </w:style>
  <w:style w:type="paragraph" w:customStyle="1" w:styleId="Podpis287">
    <w:name w:val="Podpis287"/>
    <w:basedOn w:val="Normalny"/>
    <w:rsid w:val="00241896"/>
    <w:pPr>
      <w:suppressLineNumbers/>
      <w:spacing w:before="120" w:after="120"/>
    </w:pPr>
    <w:rPr>
      <w:rFonts w:cs="Mangal"/>
      <w:i/>
      <w:iCs/>
    </w:rPr>
  </w:style>
  <w:style w:type="paragraph" w:customStyle="1" w:styleId="Nagwek286">
    <w:name w:val="Nagłówek286"/>
    <w:basedOn w:val="Normalny"/>
    <w:next w:val="Tekstpodstawowy"/>
    <w:rsid w:val="00241896"/>
    <w:pPr>
      <w:keepNext/>
      <w:spacing w:before="240" w:after="120"/>
    </w:pPr>
    <w:rPr>
      <w:rFonts w:ascii="Arial" w:eastAsia="Microsoft YaHei" w:hAnsi="Arial" w:cs="Mangal"/>
      <w:sz w:val="28"/>
      <w:szCs w:val="28"/>
    </w:rPr>
  </w:style>
  <w:style w:type="paragraph" w:customStyle="1" w:styleId="Podpis286">
    <w:name w:val="Podpis286"/>
    <w:basedOn w:val="Normalny"/>
    <w:rsid w:val="00241896"/>
    <w:pPr>
      <w:suppressLineNumbers/>
      <w:spacing w:before="120" w:after="120"/>
    </w:pPr>
    <w:rPr>
      <w:rFonts w:cs="Mangal"/>
      <w:i/>
      <w:iCs/>
    </w:rPr>
  </w:style>
  <w:style w:type="paragraph" w:customStyle="1" w:styleId="Nagwek285">
    <w:name w:val="Nagłówek285"/>
    <w:basedOn w:val="Normalny"/>
    <w:next w:val="Tekstpodstawowy"/>
    <w:rsid w:val="00241896"/>
    <w:pPr>
      <w:keepNext/>
      <w:spacing w:before="240" w:after="120"/>
    </w:pPr>
    <w:rPr>
      <w:rFonts w:ascii="Arial" w:eastAsia="Microsoft YaHei" w:hAnsi="Arial" w:cs="Mangal"/>
      <w:sz w:val="28"/>
      <w:szCs w:val="28"/>
    </w:rPr>
  </w:style>
  <w:style w:type="paragraph" w:customStyle="1" w:styleId="Podpis285">
    <w:name w:val="Podpis285"/>
    <w:basedOn w:val="Normalny"/>
    <w:rsid w:val="00241896"/>
    <w:pPr>
      <w:suppressLineNumbers/>
      <w:spacing w:before="120" w:after="120"/>
    </w:pPr>
    <w:rPr>
      <w:rFonts w:cs="Mangal"/>
      <w:i/>
      <w:iCs/>
    </w:rPr>
  </w:style>
  <w:style w:type="paragraph" w:customStyle="1" w:styleId="Nagwek284">
    <w:name w:val="Nagłówek284"/>
    <w:basedOn w:val="Normalny"/>
    <w:next w:val="Tekstpodstawowy"/>
    <w:rsid w:val="00241896"/>
    <w:pPr>
      <w:keepNext/>
      <w:spacing w:before="240" w:after="120"/>
    </w:pPr>
    <w:rPr>
      <w:rFonts w:ascii="Arial" w:eastAsia="Microsoft YaHei" w:hAnsi="Arial" w:cs="Mangal"/>
      <w:sz w:val="28"/>
      <w:szCs w:val="28"/>
    </w:rPr>
  </w:style>
  <w:style w:type="paragraph" w:customStyle="1" w:styleId="Podpis284">
    <w:name w:val="Podpis284"/>
    <w:basedOn w:val="Normalny"/>
    <w:rsid w:val="00241896"/>
    <w:pPr>
      <w:suppressLineNumbers/>
      <w:spacing w:before="120" w:after="120"/>
    </w:pPr>
    <w:rPr>
      <w:rFonts w:cs="Mangal"/>
      <w:i/>
      <w:iCs/>
    </w:rPr>
  </w:style>
  <w:style w:type="paragraph" w:customStyle="1" w:styleId="Nagwek283">
    <w:name w:val="Nagłówek283"/>
    <w:basedOn w:val="Normalny"/>
    <w:next w:val="Tekstpodstawowy"/>
    <w:rsid w:val="00241896"/>
    <w:pPr>
      <w:keepNext/>
      <w:spacing w:before="240" w:after="120"/>
    </w:pPr>
    <w:rPr>
      <w:rFonts w:ascii="Arial" w:eastAsia="Microsoft YaHei" w:hAnsi="Arial" w:cs="Mangal"/>
      <w:sz w:val="28"/>
      <w:szCs w:val="28"/>
    </w:rPr>
  </w:style>
  <w:style w:type="paragraph" w:customStyle="1" w:styleId="Podpis283">
    <w:name w:val="Podpis283"/>
    <w:basedOn w:val="Normalny"/>
    <w:rsid w:val="00241896"/>
    <w:pPr>
      <w:suppressLineNumbers/>
      <w:spacing w:before="120" w:after="120"/>
    </w:pPr>
    <w:rPr>
      <w:rFonts w:cs="Mangal"/>
      <w:i/>
      <w:iCs/>
    </w:rPr>
  </w:style>
  <w:style w:type="paragraph" w:customStyle="1" w:styleId="Nagwek282">
    <w:name w:val="Nagłówek282"/>
    <w:basedOn w:val="Normalny"/>
    <w:next w:val="Tekstpodstawowy"/>
    <w:rsid w:val="00241896"/>
    <w:pPr>
      <w:keepNext/>
      <w:spacing w:before="240" w:after="120"/>
    </w:pPr>
    <w:rPr>
      <w:rFonts w:ascii="Arial" w:eastAsia="Microsoft YaHei" w:hAnsi="Arial" w:cs="Mangal"/>
      <w:sz w:val="28"/>
      <w:szCs w:val="28"/>
    </w:rPr>
  </w:style>
  <w:style w:type="paragraph" w:customStyle="1" w:styleId="Podpis282">
    <w:name w:val="Podpis282"/>
    <w:basedOn w:val="Normalny"/>
    <w:rsid w:val="00241896"/>
    <w:pPr>
      <w:suppressLineNumbers/>
      <w:spacing w:before="120" w:after="120"/>
    </w:pPr>
    <w:rPr>
      <w:rFonts w:cs="Mangal"/>
      <w:i/>
      <w:iCs/>
    </w:rPr>
  </w:style>
  <w:style w:type="paragraph" w:customStyle="1" w:styleId="Nagwek281">
    <w:name w:val="Nagłówek281"/>
    <w:basedOn w:val="Normalny"/>
    <w:next w:val="Tekstpodstawowy"/>
    <w:rsid w:val="00241896"/>
    <w:pPr>
      <w:keepNext/>
      <w:spacing w:before="240" w:after="120"/>
    </w:pPr>
    <w:rPr>
      <w:rFonts w:ascii="Arial" w:eastAsia="Microsoft YaHei" w:hAnsi="Arial" w:cs="Mangal"/>
      <w:sz w:val="28"/>
      <w:szCs w:val="28"/>
    </w:rPr>
  </w:style>
  <w:style w:type="paragraph" w:customStyle="1" w:styleId="Podpis281">
    <w:name w:val="Podpis281"/>
    <w:basedOn w:val="Normalny"/>
    <w:rsid w:val="00241896"/>
    <w:pPr>
      <w:suppressLineNumbers/>
      <w:spacing w:before="120" w:after="120"/>
    </w:pPr>
    <w:rPr>
      <w:rFonts w:cs="Mangal"/>
      <w:i/>
      <w:iCs/>
    </w:rPr>
  </w:style>
  <w:style w:type="paragraph" w:customStyle="1" w:styleId="Nagwek280">
    <w:name w:val="Nagłówek280"/>
    <w:basedOn w:val="Normalny"/>
    <w:next w:val="Tekstpodstawowy"/>
    <w:rsid w:val="00241896"/>
    <w:pPr>
      <w:keepNext/>
      <w:spacing w:before="240" w:after="120"/>
    </w:pPr>
    <w:rPr>
      <w:rFonts w:ascii="Arial" w:eastAsia="Microsoft YaHei" w:hAnsi="Arial" w:cs="Mangal"/>
      <w:sz w:val="28"/>
      <w:szCs w:val="28"/>
    </w:rPr>
  </w:style>
  <w:style w:type="paragraph" w:customStyle="1" w:styleId="Podpis280">
    <w:name w:val="Podpis280"/>
    <w:basedOn w:val="Normalny"/>
    <w:rsid w:val="00241896"/>
    <w:pPr>
      <w:suppressLineNumbers/>
      <w:spacing w:before="120" w:after="120"/>
    </w:pPr>
    <w:rPr>
      <w:rFonts w:cs="Mangal"/>
      <w:i/>
      <w:iCs/>
    </w:rPr>
  </w:style>
  <w:style w:type="paragraph" w:customStyle="1" w:styleId="Nagwek279">
    <w:name w:val="Nagłówek279"/>
    <w:basedOn w:val="Normalny"/>
    <w:next w:val="Tekstpodstawowy"/>
    <w:rsid w:val="00241896"/>
    <w:pPr>
      <w:keepNext/>
      <w:spacing w:before="240" w:after="120"/>
    </w:pPr>
    <w:rPr>
      <w:rFonts w:ascii="Arial" w:eastAsia="Microsoft YaHei" w:hAnsi="Arial" w:cs="Mangal"/>
      <w:sz w:val="28"/>
      <w:szCs w:val="28"/>
    </w:rPr>
  </w:style>
  <w:style w:type="paragraph" w:customStyle="1" w:styleId="Podpis279">
    <w:name w:val="Podpis279"/>
    <w:basedOn w:val="Normalny"/>
    <w:rsid w:val="00241896"/>
    <w:pPr>
      <w:suppressLineNumbers/>
      <w:spacing w:before="120" w:after="120"/>
    </w:pPr>
    <w:rPr>
      <w:rFonts w:cs="Mangal"/>
      <w:i/>
      <w:iCs/>
    </w:rPr>
  </w:style>
  <w:style w:type="paragraph" w:customStyle="1" w:styleId="Nagwek278">
    <w:name w:val="Nagłówek278"/>
    <w:basedOn w:val="Normalny"/>
    <w:next w:val="Tekstpodstawowy"/>
    <w:rsid w:val="00241896"/>
    <w:pPr>
      <w:keepNext/>
      <w:spacing w:before="240" w:after="120"/>
    </w:pPr>
    <w:rPr>
      <w:rFonts w:ascii="Arial" w:eastAsia="Microsoft YaHei" w:hAnsi="Arial" w:cs="Mangal"/>
      <w:sz w:val="28"/>
      <w:szCs w:val="28"/>
    </w:rPr>
  </w:style>
  <w:style w:type="paragraph" w:customStyle="1" w:styleId="Podpis278">
    <w:name w:val="Podpis278"/>
    <w:basedOn w:val="Normalny"/>
    <w:rsid w:val="00241896"/>
    <w:pPr>
      <w:suppressLineNumbers/>
      <w:spacing w:before="120" w:after="120"/>
    </w:pPr>
    <w:rPr>
      <w:rFonts w:cs="Mangal"/>
      <w:i/>
      <w:iCs/>
    </w:rPr>
  </w:style>
  <w:style w:type="paragraph" w:customStyle="1" w:styleId="Nagwek277">
    <w:name w:val="Nagłówek277"/>
    <w:basedOn w:val="Normalny"/>
    <w:next w:val="Tekstpodstawowy"/>
    <w:rsid w:val="00241896"/>
    <w:pPr>
      <w:keepNext/>
      <w:spacing w:before="240" w:after="120"/>
    </w:pPr>
    <w:rPr>
      <w:rFonts w:ascii="Arial" w:eastAsia="Microsoft YaHei" w:hAnsi="Arial" w:cs="Mangal"/>
      <w:sz w:val="28"/>
      <w:szCs w:val="28"/>
    </w:rPr>
  </w:style>
  <w:style w:type="paragraph" w:customStyle="1" w:styleId="Podpis277">
    <w:name w:val="Podpis277"/>
    <w:basedOn w:val="Normalny"/>
    <w:rsid w:val="00241896"/>
    <w:pPr>
      <w:suppressLineNumbers/>
      <w:spacing w:before="120" w:after="120"/>
    </w:pPr>
    <w:rPr>
      <w:rFonts w:cs="Mangal"/>
      <w:i/>
      <w:iCs/>
    </w:rPr>
  </w:style>
  <w:style w:type="paragraph" w:customStyle="1" w:styleId="Nagwek276">
    <w:name w:val="Nagłówek276"/>
    <w:basedOn w:val="Normalny"/>
    <w:next w:val="Tekstpodstawowy"/>
    <w:rsid w:val="00241896"/>
    <w:pPr>
      <w:keepNext/>
      <w:spacing w:before="240" w:after="120"/>
    </w:pPr>
    <w:rPr>
      <w:rFonts w:ascii="Arial" w:eastAsia="Microsoft YaHei" w:hAnsi="Arial" w:cs="Mangal"/>
      <w:sz w:val="28"/>
      <w:szCs w:val="28"/>
    </w:rPr>
  </w:style>
  <w:style w:type="paragraph" w:customStyle="1" w:styleId="Podpis276">
    <w:name w:val="Podpis276"/>
    <w:basedOn w:val="Normalny"/>
    <w:rsid w:val="00241896"/>
    <w:pPr>
      <w:suppressLineNumbers/>
      <w:spacing w:before="120" w:after="120"/>
    </w:pPr>
    <w:rPr>
      <w:rFonts w:cs="Mangal"/>
      <w:i/>
      <w:iCs/>
    </w:rPr>
  </w:style>
  <w:style w:type="paragraph" w:customStyle="1" w:styleId="Nagwek275">
    <w:name w:val="Nagłówek275"/>
    <w:basedOn w:val="Normalny"/>
    <w:next w:val="Tekstpodstawowy"/>
    <w:rsid w:val="00241896"/>
    <w:pPr>
      <w:keepNext/>
      <w:spacing w:before="240" w:after="120"/>
    </w:pPr>
    <w:rPr>
      <w:rFonts w:ascii="Arial" w:eastAsia="Microsoft YaHei" w:hAnsi="Arial" w:cs="Mangal"/>
      <w:sz w:val="28"/>
      <w:szCs w:val="28"/>
    </w:rPr>
  </w:style>
  <w:style w:type="paragraph" w:customStyle="1" w:styleId="Podpis275">
    <w:name w:val="Podpis275"/>
    <w:basedOn w:val="Normalny"/>
    <w:rsid w:val="00241896"/>
    <w:pPr>
      <w:suppressLineNumbers/>
      <w:spacing w:before="120" w:after="120"/>
    </w:pPr>
    <w:rPr>
      <w:rFonts w:cs="Mangal"/>
      <w:i/>
      <w:iCs/>
    </w:rPr>
  </w:style>
  <w:style w:type="paragraph" w:customStyle="1" w:styleId="Nagwek274">
    <w:name w:val="Nagłówek274"/>
    <w:basedOn w:val="Normalny"/>
    <w:next w:val="Tekstpodstawowy"/>
    <w:rsid w:val="00241896"/>
    <w:pPr>
      <w:keepNext/>
      <w:spacing w:before="240" w:after="120"/>
    </w:pPr>
    <w:rPr>
      <w:rFonts w:ascii="Arial" w:eastAsia="Microsoft YaHei" w:hAnsi="Arial" w:cs="Mangal"/>
      <w:sz w:val="28"/>
      <w:szCs w:val="28"/>
    </w:rPr>
  </w:style>
  <w:style w:type="paragraph" w:customStyle="1" w:styleId="Podpis274">
    <w:name w:val="Podpis274"/>
    <w:basedOn w:val="Normalny"/>
    <w:rsid w:val="00241896"/>
    <w:pPr>
      <w:suppressLineNumbers/>
      <w:spacing w:before="120" w:after="120"/>
    </w:pPr>
    <w:rPr>
      <w:rFonts w:cs="Mangal"/>
      <w:i/>
      <w:iCs/>
    </w:rPr>
  </w:style>
  <w:style w:type="paragraph" w:customStyle="1" w:styleId="Nagwek273">
    <w:name w:val="Nagłówek273"/>
    <w:basedOn w:val="Normalny"/>
    <w:next w:val="Tekstpodstawowy"/>
    <w:rsid w:val="00241896"/>
    <w:pPr>
      <w:keepNext/>
      <w:spacing w:before="240" w:after="120"/>
    </w:pPr>
    <w:rPr>
      <w:rFonts w:ascii="Arial" w:eastAsia="Microsoft YaHei" w:hAnsi="Arial" w:cs="Mangal"/>
      <w:sz w:val="28"/>
      <w:szCs w:val="28"/>
    </w:rPr>
  </w:style>
  <w:style w:type="paragraph" w:customStyle="1" w:styleId="Podpis273">
    <w:name w:val="Podpis273"/>
    <w:basedOn w:val="Normalny"/>
    <w:rsid w:val="00241896"/>
    <w:pPr>
      <w:suppressLineNumbers/>
      <w:spacing w:before="120" w:after="120"/>
    </w:pPr>
    <w:rPr>
      <w:rFonts w:cs="Mangal"/>
      <w:i/>
      <w:iCs/>
    </w:rPr>
  </w:style>
  <w:style w:type="paragraph" w:customStyle="1" w:styleId="Nagwek272">
    <w:name w:val="Nagłówek272"/>
    <w:basedOn w:val="Normalny"/>
    <w:next w:val="Tekstpodstawowy"/>
    <w:rsid w:val="00241896"/>
    <w:pPr>
      <w:keepNext/>
      <w:spacing w:before="240" w:after="120"/>
    </w:pPr>
    <w:rPr>
      <w:rFonts w:ascii="Arial" w:eastAsia="Microsoft YaHei" w:hAnsi="Arial" w:cs="Mangal"/>
      <w:sz w:val="28"/>
      <w:szCs w:val="28"/>
    </w:rPr>
  </w:style>
  <w:style w:type="paragraph" w:customStyle="1" w:styleId="Podpis272">
    <w:name w:val="Podpis272"/>
    <w:basedOn w:val="Normalny"/>
    <w:rsid w:val="00241896"/>
    <w:pPr>
      <w:suppressLineNumbers/>
      <w:spacing w:before="120" w:after="120"/>
    </w:pPr>
    <w:rPr>
      <w:rFonts w:cs="Mangal"/>
      <w:i/>
      <w:iCs/>
    </w:rPr>
  </w:style>
  <w:style w:type="paragraph" w:customStyle="1" w:styleId="Nagwek271">
    <w:name w:val="Nagłówek271"/>
    <w:basedOn w:val="Normalny"/>
    <w:next w:val="Tekstpodstawowy"/>
    <w:rsid w:val="00241896"/>
    <w:pPr>
      <w:keepNext/>
      <w:spacing w:before="240" w:after="120"/>
    </w:pPr>
    <w:rPr>
      <w:rFonts w:ascii="Arial" w:eastAsia="Microsoft YaHei" w:hAnsi="Arial" w:cs="Mangal"/>
      <w:sz w:val="28"/>
      <w:szCs w:val="28"/>
    </w:rPr>
  </w:style>
  <w:style w:type="paragraph" w:customStyle="1" w:styleId="Podpis271">
    <w:name w:val="Podpis271"/>
    <w:basedOn w:val="Normalny"/>
    <w:rsid w:val="00241896"/>
    <w:pPr>
      <w:suppressLineNumbers/>
      <w:spacing w:before="120" w:after="120"/>
    </w:pPr>
    <w:rPr>
      <w:rFonts w:cs="Mangal"/>
      <w:i/>
      <w:iCs/>
    </w:rPr>
  </w:style>
  <w:style w:type="paragraph" w:customStyle="1" w:styleId="Nagwek270">
    <w:name w:val="Nagłówek270"/>
    <w:basedOn w:val="Normalny"/>
    <w:next w:val="Tekstpodstawowy"/>
    <w:rsid w:val="00241896"/>
    <w:pPr>
      <w:keepNext/>
      <w:spacing w:before="240" w:after="120"/>
    </w:pPr>
    <w:rPr>
      <w:rFonts w:ascii="Arial" w:eastAsia="Microsoft YaHei" w:hAnsi="Arial" w:cs="Mangal"/>
      <w:sz w:val="28"/>
      <w:szCs w:val="28"/>
    </w:rPr>
  </w:style>
  <w:style w:type="paragraph" w:customStyle="1" w:styleId="Podpis270">
    <w:name w:val="Podpis270"/>
    <w:basedOn w:val="Normalny"/>
    <w:rsid w:val="00241896"/>
    <w:pPr>
      <w:suppressLineNumbers/>
      <w:spacing w:before="120" w:after="120"/>
    </w:pPr>
    <w:rPr>
      <w:rFonts w:cs="Mangal"/>
      <w:i/>
      <w:iCs/>
    </w:rPr>
  </w:style>
  <w:style w:type="paragraph" w:customStyle="1" w:styleId="Nagwek269">
    <w:name w:val="Nagłówek269"/>
    <w:basedOn w:val="Normalny"/>
    <w:next w:val="Tekstpodstawowy"/>
    <w:rsid w:val="00241896"/>
    <w:pPr>
      <w:keepNext/>
      <w:spacing w:before="240" w:after="120"/>
    </w:pPr>
    <w:rPr>
      <w:rFonts w:ascii="Arial" w:eastAsia="Microsoft YaHei" w:hAnsi="Arial" w:cs="Mangal"/>
      <w:sz w:val="28"/>
      <w:szCs w:val="28"/>
    </w:rPr>
  </w:style>
  <w:style w:type="paragraph" w:customStyle="1" w:styleId="Podpis269">
    <w:name w:val="Podpis269"/>
    <w:basedOn w:val="Normalny"/>
    <w:rsid w:val="00241896"/>
    <w:pPr>
      <w:suppressLineNumbers/>
      <w:spacing w:before="120" w:after="120"/>
    </w:pPr>
    <w:rPr>
      <w:rFonts w:cs="Mangal"/>
      <w:i/>
      <w:iCs/>
    </w:rPr>
  </w:style>
  <w:style w:type="paragraph" w:customStyle="1" w:styleId="Nagwek268">
    <w:name w:val="Nagłówek268"/>
    <w:basedOn w:val="Normalny"/>
    <w:next w:val="Tekstpodstawowy"/>
    <w:rsid w:val="00241896"/>
    <w:pPr>
      <w:keepNext/>
      <w:spacing w:before="240" w:after="120"/>
    </w:pPr>
    <w:rPr>
      <w:rFonts w:ascii="Arial" w:eastAsia="Microsoft YaHei" w:hAnsi="Arial" w:cs="Mangal"/>
      <w:sz w:val="28"/>
      <w:szCs w:val="28"/>
    </w:rPr>
  </w:style>
  <w:style w:type="paragraph" w:customStyle="1" w:styleId="Podpis268">
    <w:name w:val="Podpis268"/>
    <w:basedOn w:val="Normalny"/>
    <w:rsid w:val="00241896"/>
    <w:pPr>
      <w:suppressLineNumbers/>
      <w:spacing w:before="120" w:after="120"/>
    </w:pPr>
    <w:rPr>
      <w:rFonts w:cs="Mangal"/>
      <w:i/>
      <w:iCs/>
    </w:rPr>
  </w:style>
  <w:style w:type="paragraph" w:customStyle="1" w:styleId="Nagwek267">
    <w:name w:val="Nagłówek267"/>
    <w:basedOn w:val="Normalny"/>
    <w:next w:val="Tekstpodstawowy"/>
    <w:rsid w:val="00241896"/>
    <w:pPr>
      <w:keepNext/>
      <w:spacing w:before="240" w:after="120"/>
    </w:pPr>
    <w:rPr>
      <w:rFonts w:ascii="Arial" w:eastAsia="Microsoft YaHei" w:hAnsi="Arial" w:cs="Mangal"/>
      <w:sz w:val="28"/>
      <w:szCs w:val="28"/>
    </w:rPr>
  </w:style>
  <w:style w:type="paragraph" w:customStyle="1" w:styleId="Podpis267">
    <w:name w:val="Podpis267"/>
    <w:basedOn w:val="Normalny"/>
    <w:rsid w:val="00241896"/>
    <w:pPr>
      <w:suppressLineNumbers/>
      <w:spacing w:before="120" w:after="120"/>
    </w:pPr>
    <w:rPr>
      <w:rFonts w:cs="Mangal"/>
      <w:i/>
      <w:iCs/>
    </w:rPr>
  </w:style>
  <w:style w:type="paragraph" w:customStyle="1" w:styleId="Nagwek266">
    <w:name w:val="Nagłówek266"/>
    <w:basedOn w:val="Normalny"/>
    <w:next w:val="Tekstpodstawowy"/>
    <w:rsid w:val="00241896"/>
    <w:pPr>
      <w:keepNext/>
      <w:spacing w:before="240" w:after="120"/>
    </w:pPr>
    <w:rPr>
      <w:rFonts w:ascii="Arial" w:eastAsia="Microsoft YaHei" w:hAnsi="Arial" w:cs="Mangal"/>
      <w:sz w:val="28"/>
      <w:szCs w:val="28"/>
    </w:rPr>
  </w:style>
  <w:style w:type="paragraph" w:customStyle="1" w:styleId="Podpis266">
    <w:name w:val="Podpis266"/>
    <w:basedOn w:val="Normalny"/>
    <w:rsid w:val="00241896"/>
    <w:pPr>
      <w:suppressLineNumbers/>
      <w:spacing w:before="120" w:after="120"/>
    </w:pPr>
    <w:rPr>
      <w:rFonts w:cs="Mangal"/>
      <w:i/>
      <w:iCs/>
    </w:rPr>
  </w:style>
  <w:style w:type="paragraph" w:customStyle="1" w:styleId="Nagwek265">
    <w:name w:val="Nagłówek265"/>
    <w:basedOn w:val="Normalny"/>
    <w:next w:val="Tekstpodstawowy"/>
    <w:rsid w:val="00241896"/>
    <w:pPr>
      <w:keepNext/>
      <w:spacing w:before="240" w:after="120"/>
    </w:pPr>
    <w:rPr>
      <w:rFonts w:ascii="Arial" w:eastAsia="Microsoft YaHei" w:hAnsi="Arial" w:cs="Mangal"/>
      <w:sz w:val="28"/>
      <w:szCs w:val="28"/>
    </w:rPr>
  </w:style>
  <w:style w:type="paragraph" w:customStyle="1" w:styleId="Podpis265">
    <w:name w:val="Podpis265"/>
    <w:basedOn w:val="Normalny"/>
    <w:rsid w:val="00241896"/>
    <w:pPr>
      <w:suppressLineNumbers/>
      <w:spacing w:before="120" w:after="120"/>
    </w:pPr>
    <w:rPr>
      <w:rFonts w:cs="Mangal"/>
      <w:i/>
      <w:iCs/>
    </w:rPr>
  </w:style>
  <w:style w:type="paragraph" w:customStyle="1" w:styleId="Nagwek264">
    <w:name w:val="Nagłówek264"/>
    <w:basedOn w:val="Normalny"/>
    <w:next w:val="Tekstpodstawowy"/>
    <w:rsid w:val="00241896"/>
    <w:pPr>
      <w:keepNext/>
      <w:spacing w:before="240" w:after="120"/>
    </w:pPr>
    <w:rPr>
      <w:rFonts w:ascii="Arial" w:eastAsia="Microsoft YaHei" w:hAnsi="Arial" w:cs="Mangal"/>
      <w:sz w:val="28"/>
      <w:szCs w:val="28"/>
    </w:rPr>
  </w:style>
  <w:style w:type="paragraph" w:customStyle="1" w:styleId="Podpis264">
    <w:name w:val="Podpis264"/>
    <w:basedOn w:val="Normalny"/>
    <w:rsid w:val="00241896"/>
    <w:pPr>
      <w:suppressLineNumbers/>
      <w:spacing w:before="120" w:after="120"/>
    </w:pPr>
    <w:rPr>
      <w:rFonts w:cs="Mangal"/>
      <w:i/>
      <w:iCs/>
    </w:rPr>
  </w:style>
  <w:style w:type="paragraph" w:customStyle="1" w:styleId="Nagwek263">
    <w:name w:val="Nagłówek263"/>
    <w:basedOn w:val="Normalny"/>
    <w:next w:val="Tekstpodstawowy"/>
    <w:rsid w:val="00241896"/>
    <w:pPr>
      <w:keepNext/>
      <w:spacing w:before="240" w:after="120"/>
    </w:pPr>
    <w:rPr>
      <w:rFonts w:ascii="Arial" w:eastAsia="Microsoft YaHei" w:hAnsi="Arial" w:cs="Mangal"/>
      <w:sz w:val="28"/>
      <w:szCs w:val="28"/>
    </w:rPr>
  </w:style>
  <w:style w:type="paragraph" w:customStyle="1" w:styleId="Podpis263">
    <w:name w:val="Podpis263"/>
    <w:basedOn w:val="Normalny"/>
    <w:rsid w:val="00241896"/>
    <w:pPr>
      <w:suppressLineNumbers/>
      <w:spacing w:before="120" w:after="120"/>
    </w:pPr>
    <w:rPr>
      <w:rFonts w:cs="Mangal"/>
      <w:i/>
      <w:iCs/>
    </w:rPr>
  </w:style>
  <w:style w:type="paragraph" w:customStyle="1" w:styleId="Nagwek262">
    <w:name w:val="Nagłówek262"/>
    <w:basedOn w:val="Normalny"/>
    <w:next w:val="Tekstpodstawowy"/>
    <w:rsid w:val="00241896"/>
    <w:pPr>
      <w:keepNext/>
      <w:spacing w:before="240" w:after="120"/>
    </w:pPr>
    <w:rPr>
      <w:rFonts w:ascii="Arial" w:eastAsia="Microsoft YaHei" w:hAnsi="Arial" w:cs="Mangal"/>
      <w:sz w:val="28"/>
      <w:szCs w:val="28"/>
    </w:rPr>
  </w:style>
  <w:style w:type="paragraph" w:customStyle="1" w:styleId="Podpis262">
    <w:name w:val="Podpis262"/>
    <w:basedOn w:val="Normalny"/>
    <w:rsid w:val="00241896"/>
    <w:pPr>
      <w:suppressLineNumbers/>
      <w:spacing w:before="120" w:after="120"/>
    </w:pPr>
    <w:rPr>
      <w:rFonts w:cs="Mangal"/>
      <w:i/>
      <w:iCs/>
    </w:rPr>
  </w:style>
  <w:style w:type="paragraph" w:customStyle="1" w:styleId="Nagwek261">
    <w:name w:val="Nagłówek261"/>
    <w:basedOn w:val="Normalny"/>
    <w:next w:val="Tekstpodstawowy"/>
    <w:rsid w:val="00241896"/>
    <w:pPr>
      <w:keepNext/>
      <w:spacing w:before="240" w:after="120"/>
    </w:pPr>
    <w:rPr>
      <w:rFonts w:ascii="Arial" w:eastAsia="Microsoft YaHei" w:hAnsi="Arial" w:cs="Mangal"/>
      <w:sz w:val="28"/>
      <w:szCs w:val="28"/>
    </w:rPr>
  </w:style>
  <w:style w:type="paragraph" w:customStyle="1" w:styleId="Podpis261">
    <w:name w:val="Podpis261"/>
    <w:basedOn w:val="Normalny"/>
    <w:rsid w:val="00241896"/>
    <w:pPr>
      <w:suppressLineNumbers/>
      <w:spacing w:before="120" w:after="120"/>
    </w:pPr>
    <w:rPr>
      <w:rFonts w:cs="Mangal"/>
      <w:i/>
      <w:iCs/>
    </w:rPr>
  </w:style>
  <w:style w:type="paragraph" w:customStyle="1" w:styleId="Nagwek260">
    <w:name w:val="Nagłówek260"/>
    <w:basedOn w:val="Normalny"/>
    <w:next w:val="Tekstpodstawowy"/>
    <w:rsid w:val="00241896"/>
    <w:pPr>
      <w:keepNext/>
      <w:spacing w:before="240" w:after="120"/>
    </w:pPr>
    <w:rPr>
      <w:rFonts w:ascii="Arial" w:eastAsia="Microsoft YaHei" w:hAnsi="Arial" w:cs="Mangal"/>
      <w:sz w:val="28"/>
      <w:szCs w:val="28"/>
    </w:rPr>
  </w:style>
  <w:style w:type="paragraph" w:customStyle="1" w:styleId="Podpis260">
    <w:name w:val="Podpis260"/>
    <w:basedOn w:val="Normalny"/>
    <w:rsid w:val="00241896"/>
    <w:pPr>
      <w:suppressLineNumbers/>
      <w:spacing w:before="120" w:after="120"/>
    </w:pPr>
    <w:rPr>
      <w:rFonts w:cs="Mangal"/>
      <w:i/>
      <w:iCs/>
    </w:rPr>
  </w:style>
  <w:style w:type="paragraph" w:customStyle="1" w:styleId="Nagwek259">
    <w:name w:val="Nagłówek259"/>
    <w:basedOn w:val="Normalny"/>
    <w:next w:val="Tekstpodstawowy"/>
    <w:rsid w:val="00241896"/>
    <w:pPr>
      <w:keepNext/>
      <w:spacing w:before="240" w:after="120"/>
    </w:pPr>
    <w:rPr>
      <w:rFonts w:ascii="Arial" w:eastAsia="Microsoft YaHei" w:hAnsi="Arial" w:cs="Mangal"/>
      <w:sz w:val="28"/>
      <w:szCs w:val="28"/>
    </w:rPr>
  </w:style>
  <w:style w:type="paragraph" w:customStyle="1" w:styleId="Podpis259">
    <w:name w:val="Podpis259"/>
    <w:basedOn w:val="Normalny"/>
    <w:rsid w:val="00241896"/>
    <w:pPr>
      <w:suppressLineNumbers/>
      <w:spacing w:before="120" w:after="120"/>
    </w:pPr>
    <w:rPr>
      <w:rFonts w:cs="Mangal"/>
      <w:i/>
      <w:iCs/>
    </w:rPr>
  </w:style>
  <w:style w:type="paragraph" w:customStyle="1" w:styleId="Nagwek258">
    <w:name w:val="Nagłówek258"/>
    <w:basedOn w:val="Normalny"/>
    <w:next w:val="Tekstpodstawowy"/>
    <w:rsid w:val="00241896"/>
    <w:pPr>
      <w:keepNext/>
      <w:spacing w:before="240" w:after="120"/>
    </w:pPr>
    <w:rPr>
      <w:rFonts w:ascii="Arial" w:eastAsia="Microsoft YaHei" w:hAnsi="Arial" w:cs="Mangal"/>
      <w:sz w:val="28"/>
      <w:szCs w:val="28"/>
    </w:rPr>
  </w:style>
  <w:style w:type="paragraph" w:customStyle="1" w:styleId="Podpis258">
    <w:name w:val="Podpis258"/>
    <w:basedOn w:val="Normalny"/>
    <w:rsid w:val="00241896"/>
    <w:pPr>
      <w:suppressLineNumbers/>
      <w:spacing w:before="120" w:after="120"/>
    </w:pPr>
    <w:rPr>
      <w:rFonts w:cs="Mangal"/>
      <w:i/>
      <w:iCs/>
    </w:rPr>
  </w:style>
  <w:style w:type="paragraph" w:customStyle="1" w:styleId="Nagwek257">
    <w:name w:val="Nagłówek257"/>
    <w:basedOn w:val="Normalny"/>
    <w:next w:val="Tekstpodstawowy"/>
    <w:rsid w:val="00241896"/>
    <w:pPr>
      <w:keepNext/>
      <w:spacing w:before="240" w:after="120"/>
    </w:pPr>
    <w:rPr>
      <w:rFonts w:ascii="Arial" w:eastAsia="Microsoft YaHei" w:hAnsi="Arial" w:cs="Mangal"/>
      <w:sz w:val="28"/>
      <w:szCs w:val="28"/>
    </w:rPr>
  </w:style>
  <w:style w:type="paragraph" w:customStyle="1" w:styleId="Podpis257">
    <w:name w:val="Podpis257"/>
    <w:basedOn w:val="Normalny"/>
    <w:rsid w:val="00241896"/>
    <w:pPr>
      <w:suppressLineNumbers/>
      <w:spacing w:before="120" w:after="120"/>
    </w:pPr>
    <w:rPr>
      <w:rFonts w:cs="Mangal"/>
      <w:i/>
      <w:iCs/>
    </w:rPr>
  </w:style>
  <w:style w:type="paragraph" w:customStyle="1" w:styleId="Nagwek256">
    <w:name w:val="Nagłówek256"/>
    <w:basedOn w:val="Normalny"/>
    <w:next w:val="Tekstpodstawowy"/>
    <w:rsid w:val="00241896"/>
    <w:pPr>
      <w:keepNext/>
      <w:spacing w:before="240" w:after="120"/>
    </w:pPr>
    <w:rPr>
      <w:rFonts w:ascii="Arial" w:eastAsia="Microsoft YaHei" w:hAnsi="Arial" w:cs="Mangal"/>
      <w:sz w:val="28"/>
      <w:szCs w:val="28"/>
    </w:rPr>
  </w:style>
  <w:style w:type="paragraph" w:customStyle="1" w:styleId="Podpis256">
    <w:name w:val="Podpis256"/>
    <w:basedOn w:val="Normalny"/>
    <w:rsid w:val="00241896"/>
    <w:pPr>
      <w:suppressLineNumbers/>
      <w:spacing w:before="120" w:after="120"/>
    </w:pPr>
    <w:rPr>
      <w:rFonts w:cs="Mangal"/>
      <w:i/>
      <w:iCs/>
    </w:rPr>
  </w:style>
  <w:style w:type="paragraph" w:customStyle="1" w:styleId="Nagwek255">
    <w:name w:val="Nagłówek255"/>
    <w:basedOn w:val="Normalny"/>
    <w:next w:val="Tekstpodstawowy"/>
    <w:rsid w:val="00241896"/>
    <w:pPr>
      <w:keepNext/>
      <w:spacing w:before="240" w:after="120"/>
    </w:pPr>
    <w:rPr>
      <w:rFonts w:ascii="Arial" w:eastAsia="Microsoft YaHei" w:hAnsi="Arial" w:cs="Mangal"/>
      <w:sz w:val="28"/>
      <w:szCs w:val="28"/>
    </w:rPr>
  </w:style>
  <w:style w:type="paragraph" w:customStyle="1" w:styleId="Podpis255">
    <w:name w:val="Podpis255"/>
    <w:basedOn w:val="Normalny"/>
    <w:rsid w:val="00241896"/>
    <w:pPr>
      <w:suppressLineNumbers/>
      <w:spacing w:before="120" w:after="120"/>
    </w:pPr>
    <w:rPr>
      <w:rFonts w:cs="Mangal"/>
      <w:i/>
      <w:iCs/>
    </w:rPr>
  </w:style>
  <w:style w:type="paragraph" w:customStyle="1" w:styleId="Nagwek254">
    <w:name w:val="Nagłówek254"/>
    <w:basedOn w:val="Normalny"/>
    <w:next w:val="Tekstpodstawowy"/>
    <w:rsid w:val="00241896"/>
    <w:pPr>
      <w:keepNext/>
      <w:spacing w:before="240" w:after="120"/>
    </w:pPr>
    <w:rPr>
      <w:rFonts w:ascii="Arial" w:eastAsia="Microsoft YaHei" w:hAnsi="Arial" w:cs="Mangal"/>
      <w:sz w:val="28"/>
      <w:szCs w:val="28"/>
    </w:rPr>
  </w:style>
  <w:style w:type="paragraph" w:customStyle="1" w:styleId="Podpis254">
    <w:name w:val="Podpis254"/>
    <w:basedOn w:val="Normalny"/>
    <w:rsid w:val="00241896"/>
    <w:pPr>
      <w:suppressLineNumbers/>
      <w:spacing w:before="120" w:after="120"/>
    </w:pPr>
    <w:rPr>
      <w:rFonts w:cs="Mangal"/>
      <w:i/>
      <w:iCs/>
    </w:rPr>
  </w:style>
  <w:style w:type="paragraph" w:customStyle="1" w:styleId="Nagwek253">
    <w:name w:val="Nagłówek253"/>
    <w:basedOn w:val="Normalny"/>
    <w:next w:val="Tekstpodstawowy"/>
    <w:rsid w:val="00241896"/>
    <w:pPr>
      <w:keepNext/>
      <w:spacing w:before="240" w:after="120"/>
    </w:pPr>
    <w:rPr>
      <w:rFonts w:ascii="Arial" w:eastAsia="Microsoft YaHei" w:hAnsi="Arial" w:cs="Mangal"/>
      <w:sz w:val="28"/>
      <w:szCs w:val="28"/>
    </w:rPr>
  </w:style>
  <w:style w:type="paragraph" w:customStyle="1" w:styleId="Podpis253">
    <w:name w:val="Podpis253"/>
    <w:basedOn w:val="Normalny"/>
    <w:rsid w:val="00241896"/>
    <w:pPr>
      <w:suppressLineNumbers/>
      <w:spacing w:before="120" w:after="120"/>
    </w:pPr>
    <w:rPr>
      <w:rFonts w:cs="Mangal"/>
      <w:i/>
      <w:iCs/>
    </w:rPr>
  </w:style>
  <w:style w:type="paragraph" w:customStyle="1" w:styleId="Nagwek252">
    <w:name w:val="Nagłówek252"/>
    <w:basedOn w:val="Normalny"/>
    <w:next w:val="Tekstpodstawowy"/>
    <w:rsid w:val="00241896"/>
    <w:pPr>
      <w:keepNext/>
      <w:spacing w:before="240" w:after="120"/>
    </w:pPr>
    <w:rPr>
      <w:rFonts w:ascii="Arial" w:eastAsia="Microsoft YaHei" w:hAnsi="Arial" w:cs="Mangal"/>
      <w:sz w:val="28"/>
      <w:szCs w:val="28"/>
    </w:rPr>
  </w:style>
  <w:style w:type="paragraph" w:customStyle="1" w:styleId="Podpis252">
    <w:name w:val="Podpis252"/>
    <w:basedOn w:val="Normalny"/>
    <w:rsid w:val="00241896"/>
    <w:pPr>
      <w:suppressLineNumbers/>
      <w:spacing w:before="120" w:after="120"/>
    </w:pPr>
    <w:rPr>
      <w:rFonts w:cs="Mangal"/>
      <w:i/>
      <w:iCs/>
    </w:rPr>
  </w:style>
  <w:style w:type="paragraph" w:customStyle="1" w:styleId="Nagwek251">
    <w:name w:val="Nagłówek251"/>
    <w:basedOn w:val="Normalny"/>
    <w:next w:val="Tekstpodstawowy"/>
    <w:rsid w:val="00241896"/>
    <w:pPr>
      <w:keepNext/>
      <w:spacing w:before="240" w:after="120"/>
    </w:pPr>
    <w:rPr>
      <w:rFonts w:ascii="Arial" w:eastAsia="Microsoft YaHei" w:hAnsi="Arial" w:cs="Mangal"/>
      <w:sz w:val="28"/>
      <w:szCs w:val="28"/>
    </w:rPr>
  </w:style>
  <w:style w:type="paragraph" w:customStyle="1" w:styleId="Podpis251">
    <w:name w:val="Podpis251"/>
    <w:basedOn w:val="Normalny"/>
    <w:rsid w:val="00241896"/>
    <w:pPr>
      <w:suppressLineNumbers/>
      <w:spacing w:before="120" w:after="120"/>
    </w:pPr>
    <w:rPr>
      <w:rFonts w:cs="Mangal"/>
      <w:i/>
      <w:iCs/>
    </w:rPr>
  </w:style>
  <w:style w:type="paragraph" w:customStyle="1" w:styleId="Nagwek250">
    <w:name w:val="Nagłówek250"/>
    <w:basedOn w:val="Normalny"/>
    <w:next w:val="Tekstpodstawowy"/>
    <w:rsid w:val="00241896"/>
    <w:pPr>
      <w:keepNext/>
      <w:spacing w:before="240" w:after="120"/>
    </w:pPr>
    <w:rPr>
      <w:rFonts w:ascii="Arial" w:eastAsia="Microsoft YaHei" w:hAnsi="Arial" w:cs="Mangal"/>
      <w:sz w:val="28"/>
      <w:szCs w:val="28"/>
    </w:rPr>
  </w:style>
  <w:style w:type="paragraph" w:customStyle="1" w:styleId="Podpis250">
    <w:name w:val="Podpis250"/>
    <w:basedOn w:val="Normalny"/>
    <w:rsid w:val="00241896"/>
    <w:pPr>
      <w:suppressLineNumbers/>
      <w:spacing w:before="120" w:after="120"/>
    </w:pPr>
    <w:rPr>
      <w:rFonts w:cs="Mangal"/>
      <w:i/>
      <w:iCs/>
    </w:rPr>
  </w:style>
  <w:style w:type="paragraph" w:customStyle="1" w:styleId="Nagwek249">
    <w:name w:val="Nagłówek249"/>
    <w:basedOn w:val="Normalny"/>
    <w:next w:val="Tekstpodstawowy"/>
    <w:rsid w:val="00241896"/>
    <w:pPr>
      <w:keepNext/>
      <w:spacing w:before="240" w:after="120"/>
    </w:pPr>
    <w:rPr>
      <w:rFonts w:ascii="Arial" w:eastAsia="Microsoft YaHei" w:hAnsi="Arial" w:cs="Mangal"/>
      <w:sz w:val="28"/>
      <w:szCs w:val="28"/>
    </w:rPr>
  </w:style>
  <w:style w:type="paragraph" w:customStyle="1" w:styleId="Podpis249">
    <w:name w:val="Podpis249"/>
    <w:basedOn w:val="Normalny"/>
    <w:rsid w:val="00241896"/>
    <w:pPr>
      <w:suppressLineNumbers/>
      <w:spacing w:before="120" w:after="120"/>
    </w:pPr>
    <w:rPr>
      <w:rFonts w:cs="Mangal"/>
      <w:i/>
      <w:iCs/>
    </w:rPr>
  </w:style>
  <w:style w:type="paragraph" w:customStyle="1" w:styleId="Nagwek248">
    <w:name w:val="Nagłówek248"/>
    <w:basedOn w:val="Normalny"/>
    <w:next w:val="Tekstpodstawowy"/>
    <w:rsid w:val="00241896"/>
    <w:pPr>
      <w:keepNext/>
      <w:spacing w:before="240" w:after="120"/>
    </w:pPr>
    <w:rPr>
      <w:rFonts w:ascii="Arial" w:eastAsia="Microsoft YaHei" w:hAnsi="Arial" w:cs="Mangal"/>
      <w:sz w:val="28"/>
      <w:szCs w:val="28"/>
    </w:rPr>
  </w:style>
  <w:style w:type="paragraph" w:customStyle="1" w:styleId="Podpis248">
    <w:name w:val="Podpis248"/>
    <w:basedOn w:val="Normalny"/>
    <w:rsid w:val="00241896"/>
    <w:pPr>
      <w:suppressLineNumbers/>
      <w:spacing w:before="120" w:after="120"/>
    </w:pPr>
    <w:rPr>
      <w:rFonts w:cs="Mangal"/>
      <w:i/>
      <w:iCs/>
    </w:rPr>
  </w:style>
  <w:style w:type="paragraph" w:customStyle="1" w:styleId="Nagwek247">
    <w:name w:val="Nagłówek247"/>
    <w:basedOn w:val="Normalny"/>
    <w:next w:val="Tekstpodstawowy"/>
    <w:rsid w:val="00241896"/>
    <w:pPr>
      <w:keepNext/>
      <w:spacing w:before="240" w:after="120"/>
    </w:pPr>
    <w:rPr>
      <w:rFonts w:ascii="Arial" w:eastAsia="Microsoft YaHei" w:hAnsi="Arial" w:cs="Mangal"/>
      <w:sz w:val="28"/>
      <w:szCs w:val="28"/>
    </w:rPr>
  </w:style>
  <w:style w:type="paragraph" w:customStyle="1" w:styleId="Podpis247">
    <w:name w:val="Podpis247"/>
    <w:basedOn w:val="Normalny"/>
    <w:rsid w:val="00241896"/>
    <w:pPr>
      <w:suppressLineNumbers/>
      <w:spacing w:before="120" w:after="120"/>
    </w:pPr>
    <w:rPr>
      <w:rFonts w:cs="Mangal"/>
      <w:i/>
      <w:iCs/>
    </w:rPr>
  </w:style>
  <w:style w:type="paragraph" w:customStyle="1" w:styleId="Nagwek246">
    <w:name w:val="Nagłówek246"/>
    <w:basedOn w:val="Normalny"/>
    <w:next w:val="Tekstpodstawowy"/>
    <w:rsid w:val="00241896"/>
    <w:pPr>
      <w:keepNext/>
      <w:spacing w:before="240" w:after="120"/>
    </w:pPr>
    <w:rPr>
      <w:rFonts w:ascii="Arial" w:eastAsia="Microsoft YaHei" w:hAnsi="Arial" w:cs="Mangal"/>
      <w:sz w:val="28"/>
      <w:szCs w:val="28"/>
    </w:rPr>
  </w:style>
  <w:style w:type="paragraph" w:customStyle="1" w:styleId="Podpis246">
    <w:name w:val="Podpis246"/>
    <w:basedOn w:val="Normalny"/>
    <w:rsid w:val="00241896"/>
    <w:pPr>
      <w:suppressLineNumbers/>
      <w:spacing w:before="120" w:after="120"/>
    </w:pPr>
    <w:rPr>
      <w:rFonts w:cs="Mangal"/>
      <w:i/>
      <w:iCs/>
    </w:rPr>
  </w:style>
  <w:style w:type="paragraph" w:customStyle="1" w:styleId="Nagwek245">
    <w:name w:val="Nagłówek245"/>
    <w:basedOn w:val="Normalny"/>
    <w:next w:val="Tekstpodstawowy"/>
    <w:rsid w:val="00241896"/>
    <w:pPr>
      <w:keepNext/>
      <w:spacing w:before="240" w:after="120"/>
    </w:pPr>
    <w:rPr>
      <w:rFonts w:ascii="Arial" w:eastAsia="Microsoft YaHei" w:hAnsi="Arial" w:cs="Mangal"/>
      <w:sz w:val="28"/>
      <w:szCs w:val="28"/>
    </w:rPr>
  </w:style>
  <w:style w:type="paragraph" w:customStyle="1" w:styleId="Podpis245">
    <w:name w:val="Podpis245"/>
    <w:basedOn w:val="Normalny"/>
    <w:rsid w:val="00241896"/>
    <w:pPr>
      <w:suppressLineNumbers/>
      <w:spacing w:before="120" w:after="120"/>
    </w:pPr>
    <w:rPr>
      <w:rFonts w:cs="Mangal"/>
      <w:i/>
      <w:iCs/>
    </w:rPr>
  </w:style>
  <w:style w:type="paragraph" w:customStyle="1" w:styleId="Nagwek244">
    <w:name w:val="Nagłówek244"/>
    <w:basedOn w:val="Normalny"/>
    <w:next w:val="Tekstpodstawowy"/>
    <w:rsid w:val="00241896"/>
    <w:pPr>
      <w:keepNext/>
      <w:spacing w:before="240" w:after="120"/>
    </w:pPr>
    <w:rPr>
      <w:rFonts w:ascii="Arial" w:eastAsia="Microsoft YaHei" w:hAnsi="Arial" w:cs="Mangal"/>
      <w:sz w:val="28"/>
      <w:szCs w:val="28"/>
    </w:rPr>
  </w:style>
  <w:style w:type="paragraph" w:customStyle="1" w:styleId="Podpis244">
    <w:name w:val="Podpis244"/>
    <w:basedOn w:val="Normalny"/>
    <w:rsid w:val="00241896"/>
    <w:pPr>
      <w:suppressLineNumbers/>
      <w:spacing w:before="120" w:after="120"/>
    </w:pPr>
    <w:rPr>
      <w:rFonts w:cs="Mangal"/>
      <w:i/>
      <w:iCs/>
    </w:rPr>
  </w:style>
  <w:style w:type="paragraph" w:customStyle="1" w:styleId="Nagwek243">
    <w:name w:val="Nagłówek243"/>
    <w:basedOn w:val="Normalny"/>
    <w:next w:val="Tekstpodstawowy"/>
    <w:rsid w:val="00241896"/>
    <w:pPr>
      <w:keepNext/>
      <w:spacing w:before="240" w:after="120"/>
    </w:pPr>
    <w:rPr>
      <w:rFonts w:ascii="Arial" w:eastAsia="Microsoft YaHei" w:hAnsi="Arial" w:cs="Mangal"/>
      <w:sz w:val="28"/>
      <w:szCs w:val="28"/>
    </w:rPr>
  </w:style>
  <w:style w:type="paragraph" w:customStyle="1" w:styleId="Podpis243">
    <w:name w:val="Podpis243"/>
    <w:basedOn w:val="Normalny"/>
    <w:rsid w:val="00241896"/>
    <w:pPr>
      <w:suppressLineNumbers/>
      <w:spacing w:before="120" w:after="120"/>
    </w:pPr>
    <w:rPr>
      <w:rFonts w:cs="Mangal"/>
      <w:i/>
      <w:iCs/>
    </w:rPr>
  </w:style>
  <w:style w:type="paragraph" w:customStyle="1" w:styleId="Nagwek242">
    <w:name w:val="Nagłówek242"/>
    <w:basedOn w:val="Normalny"/>
    <w:next w:val="Tekstpodstawowy"/>
    <w:rsid w:val="00241896"/>
    <w:pPr>
      <w:keepNext/>
      <w:spacing w:before="240" w:after="120"/>
    </w:pPr>
    <w:rPr>
      <w:rFonts w:ascii="Arial" w:eastAsia="Microsoft YaHei" w:hAnsi="Arial" w:cs="Mangal"/>
      <w:sz w:val="28"/>
      <w:szCs w:val="28"/>
    </w:rPr>
  </w:style>
  <w:style w:type="paragraph" w:customStyle="1" w:styleId="Podpis242">
    <w:name w:val="Podpis242"/>
    <w:basedOn w:val="Normalny"/>
    <w:rsid w:val="00241896"/>
    <w:pPr>
      <w:suppressLineNumbers/>
      <w:spacing w:before="120" w:after="120"/>
    </w:pPr>
    <w:rPr>
      <w:rFonts w:cs="Mangal"/>
      <w:i/>
      <w:iCs/>
    </w:rPr>
  </w:style>
  <w:style w:type="paragraph" w:customStyle="1" w:styleId="Nagwek241">
    <w:name w:val="Nagłówek241"/>
    <w:basedOn w:val="Normalny"/>
    <w:next w:val="Tekstpodstawowy"/>
    <w:rsid w:val="00241896"/>
    <w:pPr>
      <w:keepNext/>
      <w:spacing w:before="240" w:after="120"/>
    </w:pPr>
    <w:rPr>
      <w:rFonts w:ascii="Arial" w:eastAsia="Microsoft YaHei" w:hAnsi="Arial" w:cs="Mangal"/>
      <w:sz w:val="28"/>
      <w:szCs w:val="28"/>
    </w:rPr>
  </w:style>
  <w:style w:type="paragraph" w:customStyle="1" w:styleId="Podpis241">
    <w:name w:val="Podpis241"/>
    <w:basedOn w:val="Normalny"/>
    <w:rsid w:val="00241896"/>
    <w:pPr>
      <w:suppressLineNumbers/>
      <w:spacing w:before="120" w:after="120"/>
    </w:pPr>
    <w:rPr>
      <w:rFonts w:cs="Mangal"/>
      <w:i/>
      <w:iCs/>
    </w:rPr>
  </w:style>
  <w:style w:type="paragraph" w:customStyle="1" w:styleId="Nagwek240">
    <w:name w:val="Nagłówek240"/>
    <w:basedOn w:val="Normalny"/>
    <w:next w:val="Tekstpodstawowy"/>
    <w:rsid w:val="00241896"/>
    <w:pPr>
      <w:keepNext/>
      <w:spacing w:before="240" w:after="120"/>
    </w:pPr>
    <w:rPr>
      <w:rFonts w:ascii="Arial" w:eastAsia="Microsoft YaHei" w:hAnsi="Arial" w:cs="Mangal"/>
      <w:sz w:val="28"/>
      <w:szCs w:val="28"/>
    </w:rPr>
  </w:style>
  <w:style w:type="paragraph" w:customStyle="1" w:styleId="Podpis240">
    <w:name w:val="Podpis240"/>
    <w:basedOn w:val="Normalny"/>
    <w:rsid w:val="00241896"/>
    <w:pPr>
      <w:suppressLineNumbers/>
      <w:spacing w:before="120" w:after="120"/>
    </w:pPr>
    <w:rPr>
      <w:rFonts w:cs="Mangal"/>
      <w:i/>
      <w:iCs/>
    </w:rPr>
  </w:style>
  <w:style w:type="paragraph" w:customStyle="1" w:styleId="Nagwek239">
    <w:name w:val="Nagłówek239"/>
    <w:basedOn w:val="Normalny"/>
    <w:next w:val="Tekstpodstawowy"/>
    <w:rsid w:val="00241896"/>
    <w:pPr>
      <w:keepNext/>
      <w:spacing w:before="240" w:after="120"/>
    </w:pPr>
    <w:rPr>
      <w:rFonts w:ascii="Arial" w:eastAsia="Microsoft YaHei" w:hAnsi="Arial" w:cs="Mangal"/>
      <w:sz w:val="28"/>
      <w:szCs w:val="28"/>
    </w:rPr>
  </w:style>
  <w:style w:type="paragraph" w:customStyle="1" w:styleId="Podpis239">
    <w:name w:val="Podpis239"/>
    <w:basedOn w:val="Normalny"/>
    <w:rsid w:val="00241896"/>
    <w:pPr>
      <w:suppressLineNumbers/>
      <w:spacing w:before="120" w:after="120"/>
    </w:pPr>
    <w:rPr>
      <w:rFonts w:cs="Mangal"/>
      <w:i/>
      <w:iCs/>
    </w:rPr>
  </w:style>
  <w:style w:type="paragraph" w:customStyle="1" w:styleId="Nagwek238">
    <w:name w:val="Nagłówek238"/>
    <w:basedOn w:val="Normalny"/>
    <w:next w:val="Tekstpodstawowy"/>
    <w:rsid w:val="00241896"/>
    <w:pPr>
      <w:keepNext/>
      <w:spacing w:before="240" w:after="120"/>
    </w:pPr>
    <w:rPr>
      <w:rFonts w:ascii="Arial" w:eastAsia="Microsoft YaHei" w:hAnsi="Arial" w:cs="Mangal"/>
      <w:sz w:val="28"/>
      <w:szCs w:val="28"/>
    </w:rPr>
  </w:style>
  <w:style w:type="paragraph" w:customStyle="1" w:styleId="Podpis238">
    <w:name w:val="Podpis238"/>
    <w:basedOn w:val="Normalny"/>
    <w:rsid w:val="00241896"/>
    <w:pPr>
      <w:suppressLineNumbers/>
      <w:spacing w:before="120" w:after="120"/>
    </w:pPr>
    <w:rPr>
      <w:rFonts w:cs="Mangal"/>
      <w:i/>
      <w:iCs/>
    </w:rPr>
  </w:style>
  <w:style w:type="paragraph" w:customStyle="1" w:styleId="Nagwek237">
    <w:name w:val="Nagłówek237"/>
    <w:basedOn w:val="Normalny"/>
    <w:next w:val="Tekstpodstawowy"/>
    <w:rsid w:val="00241896"/>
    <w:pPr>
      <w:keepNext/>
      <w:spacing w:before="240" w:after="120"/>
    </w:pPr>
    <w:rPr>
      <w:rFonts w:ascii="Arial" w:eastAsia="Microsoft YaHei" w:hAnsi="Arial" w:cs="Mangal"/>
      <w:sz w:val="28"/>
      <w:szCs w:val="28"/>
    </w:rPr>
  </w:style>
  <w:style w:type="paragraph" w:customStyle="1" w:styleId="Podpis237">
    <w:name w:val="Podpis237"/>
    <w:basedOn w:val="Normalny"/>
    <w:rsid w:val="00241896"/>
    <w:pPr>
      <w:suppressLineNumbers/>
      <w:spacing w:before="120" w:after="120"/>
    </w:pPr>
    <w:rPr>
      <w:rFonts w:cs="Mangal"/>
      <w:i/>
      <w:iCs/>
    </w:rPr>
  </w:style>
  <w:style w:type="paragraph" w:customStyle="1" w:styleId="Nagwek236">
    <w:name w:val="Nagłówek236"/>
    <w:basedOn w:val="Normalny"/>
    <w:next w:val="Tekstpodstawowy"/>
    <w:rsid w:val="00241896"/>
    <w:pPr>
      <w:keepNext/>
      <w:spacing w:before="240" w:after="120"/>
    </w:pPr>
    <w:rPr>
      <w:rFonts w:ascii="Arial" w:eastAsia="Microsoft YaHei" w:hAnsi="Arial" w:cs="Mangal"/>
      <w:sz w:val="28"/>
      <w:szCs w:val="28"/>
    </w:rPr>
  </w:style>
  <w:style w:type="paragraph" w:customStyle="1" w:styleId="Podpis236">
    <w:name w:val="Podpis236"/>
    <w:basedOn w:val="Normalny"/>
    <w:rsid w:val="00241896"/>
    <w:pPr>
      <w:suppressLineNumbers/>
      <w:spacing w:before="120" w:after="120"/>
    </w:pPr>
    <w:rPr>
      <w:rFonts w:cs="Mangal"/>
      <w:i/>
      <w:iCs/>
    </w:rPr>
  </w:style>
  <w:style w:type="paragraph" w:customStyle="1" w:styleId="Nagwek235">
    <w:name w:val="Nagłówek235"/>
    <w:basedOn w:val="Normalny"/>
    <w:next w:val="Tekstpodstawowy"/>
    <w:rsid w:val="00241896"/>
    <w:pPr>
      <w:keepNext/>
      <w:spacing w:before="240" w:after="120"/>
    </w:pPr>
    <w:rPr>
      <w:rFonts w:ascii="Arial" w:eastAsia="Microsoft YaHei" w:hAnsi="Arial" w:cs="Mangal"/>
      <w:sz w:val="28"/>
      <w:szCs w:val="28"/>
    </w:rPr>
  </w:style>
  <w:style w:type="paragraph" w:customStyle="1" w:styleId="Podpis235">
    <w:name w:val="Podpis235"/>
    <w:basedOn w:val="Normalny"/>
    <w:rsid w:val="00241896"/>
    <w:pPr>
      <w:suppressLineNumbers/>
      <w:spacing w:before="120" w:after="120"/>
    </w:pPr>
    <w:rPr>
      <w:rFonts w:cs="Mangal"/>
      <w:i/>
      <w:iCs/>
    </w:rPr>
  </w:style>
  <w:style w:type="paragraph" w:customStyle="1" w:styleId="Nagwek234">
    <w:name w:val="Nagłówek234"/>
    <w:basedOn w:val="Normalny"/>
    <w:next w:val="Tekstpodstawowy"/>
    <w:rsid w:val="00241896"/>
    <w:pPr>
      <w:keepNext/>
      <w:spacing w:before="240" w:after="120"/>
    </w:pPr>
    <w:rPr>
      <w:rFonts w:ascii="Arial" w:eastAsia="Microsoft YaHei" w:hAnsi="Arial" w:cs="Mangal"/>
      <w:sz w:val="28"/>
      <w:szCs w:val="28"/>
    </w:rPr>
  </w:style>
  <w:style w:type="paragraph" w:customStyle="1" w:styleId="Podpis234">
    <w:name w:val="Podpis234"/>
    <w:basedOn w:val="Normalny"/>
    <w:rsid w:val="00241896"/>
    <w:pPr>
      <w:suppressLineNumbers/>
      <w:spacing w:before="120" w:after="120"/>
    </w:pPr>
    <w:rPr>
      <w:rFonts w:cs="Mangal"/>
      <w:i/>
      <w:iCs/>
    </w:rPr>
  </w:style>
  <w:style w:type="paragraph" w:customStyle="1" w:styleId="Nagwek233">
    <w:name w:val="Nagłówek233"/>
    <w:basedOn w:val="Normalny"/>
    <w:next w:val="Tekstpodstawowy"/>
    <w:rsid w:val="00241896"/>
    <w:pPr>
      <w:keepNext/>
      <w:spacing w:before="240" w:after="120"/>
    </w:pPr>
    <w:rPr>
      <w:rFonts w:ascii="Arial" w:eastAsia="Microsoft YaHei" w:hAnsi="Arial" w:cs="Mangal"/>
      <w:sz w:val="28"/>
      <w:szCs w:val="28"/>
    </w:rPr>
  </w:style>
  <w:style w:type="paragraph" w:customStyle="1" w:styleId="Podpis233">
    <w:name w:val="Podpis233"/>
    <w:basedOn w:val="Normalny"/>
    <w:rsid w:val="00241896"/>
    <w:pPr>
      <w:suppressLineNumbers/>
      <w:spacing w:before="120" w:after="120"/>
    </w:pPr>
    <w:rPr>
      <w:rFonts w:cs="Mangal"/>
      <w:i/>
      <w:iCs/>
    </w:rPr>
  </w:style>
  <w:style w:type="paragraph" w:customStyle="1" w:styleId="Nagwek232">
    <w:name w:val="Nagłówek232"/>
    <w:basedOn w:val="Normalny"/>
    <w:next w:val="Tekstpodstawowy"/>
    <w:rsid w:val="00241896"/>
    <w:pPr>
      <w:keepNext/>
      <w:spacing w:before="240" w:after="120"/>
    </w:pPr>
    <w:rPr>
      <w:rFonts w:ascii="Arial" w:eastAsia="Microsoft YaHei" w:hAnsi="Arial" w:cs="Mangal"/>
      <w:sz w:val="28"/>
      <w:szCs w:val="28"/>
    </w:rPr>
  </w:style>
  <w:style w:type="paragraph" w:customStyle="1" w:styleId="Podpis232">
    <w:name w:val="Podpis232"/>
    <w:basedOn w:val="Normalny"/>
    <w:rsid w:val="00241896"/>
    <w:pPr>
      <w:suppressLineNumbers/>
      <w:spacing w:before="120" w:after="120"/>
    </w:pPr>
    <w:rPr>
      <w:rFonts w:cs="Mangal"/>
      <w:i/>
      <w:iCs/>
    </w:rPr>
  </w:style>
  <w:style w:type="paragraph" w:customStyle="1" w:styleId="Nagwek231">
    <w:name w:val="Nagłówek231"/>
    <w:basedOn w:val="Normalny"/>
    <w:next w:val="Tekstpodstawowy"/>
    <w:rsid w:val="00241896"/>
    <w:pPr>
      <w:keepNext/>
      <w:spacing w:before="240" w:after="120"/>
    </w:pPr>
    <w:rPr>
      <w:rFonts w:ascii="Arial" w:eastAsia="Microsoft YaHei" w:hAnsi="Arial" w:cs="Mangal"/>
      <w:sz w:val="28"/>
      <w:szCs w:val="28"/>
    </w:rPr>
  </w:style>
  <w:style w:type="paragraph" w:customStyle="1" w:styleId="Podpis231">
    <w:name w:val="Podpis231"/>
    <w:basedOn w:val="Normalny"/>
    <w:rsid w:val="00241896"/>
    <w:pPr>
      <w:suppressLineNumbers/>
      <w:spacing w:before="120" w:after="120"/>
    </w:pPr>
    <w:rPr>
      <w:rFonts w:cs="Mangal"/>
      <w:i/>
      <w:iCs/>
    </w:rPr>
  </w:style>
  <w:style w:type="paragraph" w:customStyle="1" w:styleId="Nagwek230">
    <w:name w:val="Nagłówek230"/>
    <w:basedOn w:val="Normalny"/>
    <w:next w:val="Tekstpodstawowy"/>
    <w:rsid w:val="00241896"/>
    <w:pPr>
      <w:keepNext/>
      <w:spacing w:before="240" w:after="120"/>
    </w:pPr>
    <w:rPr>
      <w:rFonts w:ascii="Arial" w:eastAsia="Microsoft YaHei" w:hAnsi="Arial" w:cs="Mangal"/>
      <w:sz w:val="28"/>
      <w:szCs w:val="28"/>
    </w:rPr>
  </w:style>
  <w:style w:type="paragraph" w:customStyle="1" w:styleId="Podpis230">
    <w:name w:val="Podpis230"/>
    <w:basedOn w:val="Normalny"/>
    <w:rsid w:val="00241896"/>
    <w:pPr>
      <w:suppressLineNumbers/>
      <w:spacing w:before="120" w:after="120"/>
    </w:pPr>
    <w:rPr>
      <w:rFonts w:cs="Mangal"/>
      <w:i/>
      <w:iCs/>
    </w:rPr>
  </w:style>
  <w:style w:type="paragraph" w:customStyle="1" w:styleId="Nagwek229">
    <w:name w:val="Nagłówek229"/>
    <w:basedOn w:val="Normalny"/>
    <w:next w:val="Tekstpodstawowy"/>
    <w:rsid w:val="00241896"/>
    <w:pPr>
      <w:keepNext/>
      <w:spacing w:before="240" w:after="120"/>
    </w:pPr>
    <w:rPr>
      <w:rFonts w:ascii="Arial" w:eastAsia="Microsoft YaHei" w:hAnsi="Arial" w:cs="Mangal"/>
      <w:sz w:val="28"/>
      <w:szCs w:val="28"/>
    </w:rPr>
  </w:style>
  <w:style w:type="paragraph" w:customStyle="1" w:styleId="Podpis229">
    <w:name w:val="Podpis229"/>
    <w:basedOn w:val="Normalny"/>
    <w:rsid w:val="00241896"/>
    <w:pPr>
      <w:suppressLineNumbers/>
      <w:spacing w:before="120" w:after="120"/>
    </w:pPr>
    <w:rPr>
      <w:rFonts w:cs="Mangal"/>
      <w:i/>
      <w:iCs/>
    </w:rPr>
  </w:style>
  <w:style w:type="paragraph" w:customStyle="1" w:styleId="Nagwek228">
    <w:name w:val="Nagłówek228"/>
    <w:basedOn w:val="Normalny"/>
    <w:next w:val="Tekstpodstawowy"/>
    <w:rsid w:val="00241896"/>
    <w:pPr>
      <w:keepNext/>
      <w:spacing w:before="240" w:after="120"/>
    </w:pPr>
    <w:rPr>
      <w:rFonts w:ascii="Arial" w:eastAsia="Microsoft YaHei" w:hAnsi="Arial" w:cs="Mangal"/>
      <w:sz w:val="28"/>
      <w:szCs w:val="28"/>
    </w:rPr>
  </w:style>
  <w:style w:type="paragraph" w:customStyle="1" w:styleId="Podpis228">
    <w:name w:val="Podpis228"/>
    <w:basedOn w:val="Normalny"/>
    <w:rsid w:val="00241896"/>
    <w:pPr>
      <w:suppressLineNumbers/>
      <w:spacing w:before="120" w:after="120"/>
    </w:pPr>
    <w:rPr>
      <w:rFonts w:cs="Mangal"/>
      <w:i/>
      <w:iCs/>
    </w:rPr>
  </w:style>
  <w:style w:type="paragraph" w:customStyle="1" w:styleId="Nagwek227">
    <w:name w:val="Nagłówek227"/>
    <w:basedOn w:val="Normalny"/>
    <w:next w:val="Tekstpodstawowy"/>
    <w:rsid w:val="00241896"/>
    <w:pPr>
      <w:keepNext/>
      <w:spacing w:before="240" w:after="120"/>
    </w:pPr>
    <w:rPr>
      <w:rFonts w:ascii="Arial" w:eastAsia="Microsoft YaHei" w:hAnsi="Arial" w:cs="Mangal"/>
      <w:sz w:val="28"/>
      <w:szCs w:val="28"/>
    </w:rPr>
  </w:style>
  <w:style w:type="paragraph" w:customStyle="1" w:styleId="Podpis227">
    <w:name w:val="Podpis227"/>
    <w:basedOn w:val="Normalny"/>
    <w:rsid w:val="00241896"/>
    <w:pPr>
      <w:suppressLineNumbers/>
      <w:spacing w:before="120" w:after="120"/>
    </w:pPr>
    <w:rPr>
      <w:rFonts w:cs="Mangal"/>
      <w:i/>
      <w:iCs/>
    </w:rPr>
  </w:style>
  <w:style w:type="paragraph" w:customStyle="1" w:styleId="Nagwek226">
    <w:name w:val="Nagłówek226"/>
    <w:basedOn w:val="Normalny"/>
    <w:next w:val="Tekstpodstawowy"/>
    <w:rsid w:val="00241896"/>
    <w:pPr>
      <w:keepNext/>
      <w:spacing w:before="240" w:after="120"/>
    </w:pPr>
    <w:rPr>
      <w:rFonts w:ascii="Arial" w:eastAsia="Microsoft YaHei" w:hAnsi="Arial" w:cs="Mangal"/>
      <w:sz w:val="28"/>
      <w:szCs w:val="28"/>
    </w:rPr>
  </w:style>
  <w:style w:type="paragraph" w:customStyle="1" w:styleId="Podpis226">
    <w:name w:val="Podpis226"/>
    <w:basedOn w:val="Normalny"/>
    <w:rsid w:val="00241896"/>
    <w:pPr>
      <w:suppressLineNumbers/>
      <w:spacing w:before="120" w:after="120"/>
    </w:pPr>
    <w:rPr>
      <w:rFonts w:cs="Mangal"/>
      <w:i/>
      <w:iCs/>
    </w:rPr>
  </w:style>
  <w:style w:type="paragraph" w:customStyle="1" w:styleId="Nagwek225">
    <w:name w:val="Nagłówek225"/>
    <w:basedOn w:val="Normalny"/>
    <w:next w:val="Tekstpodstawowy"/>
    <w:rsid w:val="00241896"/>
    <w:pPr>
      <w:keepNext/>
      <w:spacing w:before="240" w:after="120"/>
    </w:pPr>
    <w:rPr>
      <w:rFonts w:ascii="Arial" w:eastAsia="Microsoft YaHei" w:hAnsi="Arial" w:cs="Mangal"/>
      <w:sz w:val="28"/>
      <w:szCs w:val="28"/>
    </w:rPr>
  </w:style>
  <w:style w:type="paragraph" w:customStyle="1" w:styleId="Podpis225">
    <w:name w:val="Podpis225"/>
    <w:basedOn w:val="Normalny"/>
    <w:rsid w:val="00241896"/>
    <w:pPr>
      <w:suppressLineNumbers/>
      <w:spacing w:before="120" w:after="120"/>
    </w:pPr>
    <w:rPr>
      <w:rFonts w:cs="Mangal"/>
      <w:i/>
      <w:iCs/>
    </w:rPr>
  </w:style>
  <w:style w:type="paragraph" w:customStyle="1" w:styleId="Nagwek224">
    <w:name w:val="Nagłówek224"/>
    <w:basedOn w:val="Normalny"/>
    <w:next w:val="Tekstpodstawowy"/>
    <w:rsid w:val="00241896"/>
    <w:pPr>
      <w:keepNext/>
      <w:spacing w:before="240" w:after="120"/>
    </w:pPr>
    <w:rPr>
      <w:rFonts w:ascii="Arial" w:eastAsia="Microsoft YaHei" w:hAnsi="Arial" w:cs="Mangal"/>
      <w:sz w:val="28"/>
      <w:szCs w:val="28"/>
    </w:rPr>
  </w:style>
  <w:style w:type="paragraph" w:customStyle="1" w:styleId="Podpis224">
    <w:name w:val="Podpis224"/>
    <w:basedOn w:val="Normalny"/>
    <w:rsid w:val="00241896"/>
    <w:pPr>
      <w:suppressLineNumbers/>
      <w:spacing w:before="120" w:after="120"/>
    </w:pPr>
    <w:rPr>
      <w:rFonts w:cs="Mangal"/>
      <w:i/>
      <w:iCs/>
    </w:rPr>
  </w:style>
  <w:style w:type="paragraph" w:customStyle="1" w:styleId="Nagwek223">
    <w:name w:val="Nagłówek223"/>
    <w:basedOn w:val="Normalny"/>
    <w:next w:val="Tekstpodstawowy"/>
    <w:rsid w:val="00241896"/>
    <w:pPr>
      <w:keepNext/>
      <w:spacing w:before="240" w:after="120"/>
    </w:pPr>
    <w:rPr>
      <w:rFonts w:ascii="Arial" w:eastAsia="Microsoft YaHei" w:hAnsi="Arial" w:cs="Mangal"/>
      <w:sz w:val="28"/>
      <w:szCs w:val="28"/>
    </w:rPr>
  </w:style>
  <w:style w:type="paragraph" w:customStyle="1" w:styleId="Podpis223">
    <w:name w:val="Podpis223"/>
    <w:basedOn w:val="Normalny"/>
    <w:rsid w:val="00241896"/>
    <w:pPr>
      <w:suppressLineNumbers/>
      <w:spacing w:before="120" w:after="120"/>
    </w:pPr>
    <w:rPr>
      <w:rFonts w:cs="Mangal"/>
      <w:i/>
      <w:iCs/>
    </w:rPr>
  </w:style>
  <w:style w:type="paragraph" w:customStyle="1" w:styleId="Nagwek222">
    <w:name w:val="Nagłówek222"/>
    <w:basedOn w:val="Normalny"/>
    <w:next w:val="Tekstpodstawowy"/>
    <w:rsid w:val="00241896"/>
    <w:pPr>
      <w:keepNext/>
      <w:spacing w:before="240" w:after="120"/>
    </w:pPr>
    <w:rPr>
      <w:rFonts w:ascii="Arial" w:eastAsia="Microsoft YaHei" w:hAnsi="Arial" w:cs="Mangal"/>
      <w:sz w:val="28"/>
      <w:szCs w:val="28"/>
    </w:rPr>
  </w:style>
  <w:style w:type="paragraph" w:customStyle="1" w:styleId="Podpis222">
    <w:name w:val="Podpis222"/>
    <w:basedOn w:val="Normalny"/>
    <w:rsid w:val="00241896"/>
    <w:pPr>
      <w:suppressLineNumbers/>
      <w:spacing w:before="120" w:after="120"/>
    </w:pPr>
    <w:rPr>
      <w:rFonts w:cs="Mangal"/>
      <w:i/>
      <w:iCs/>
    </w:rPr>
  </w:style>
  <w:style w:type="paragraph" w:customStyle="1" w:styleId="Nagwek221">
    <w:name w:val="Nagłówek221"/>
    <w:basedOn w:val="Normalny"/>
    <w:next w:val="Tekstpodstawowy"/>
    <w:rsid w:val="00241896"/>
    <w:pPr>
      <w:keepNext/>
      <w:spacing w:before="240" w:after="120"/>
    </w:pPr>
    <w:rPr>
      <w:rFonts w:ascii="Arial" w:eastAsia="Microsoft YaHei" w:hAnsi="Arial" w:cs="Mangal"/>
      <w:sz w:val="28"/>
      <w:szCs w:val="28"/>
    </w:rPr>
  </w:style>
  <w:style w:type="paragraph" w:customStyle="1" w:styleId="Podpis221">
    <w:name w:val="Podpis221"/>
    <w:basedOn w:val="Normalny"/>
    <w:rsid w:val="00241896"/>
    <w:pPr>
      <w:suppressLineNumbers/>
      <w:spacing w:before="120" w:after="120"/>
    </w:pPr>
    <w:rPr>
      <w:rFonts w:cs="Mangal"/>
      <w:i/>
      <w:iCs/>
    </w:rPr>
  </w:style>
  <w:style w:type="paragraph" w:customStyle="1" w:styleId="Nagwek220">
    <w:name w:val="Nagłówek220"/>
    <w:basedOn w:val="Normalny"/>
    <w:next w:val="Tekstpodstawowy"/>
    <w:rsid w:val="00241896"/>
    <w:pPr>
      <w:keepNext/>
      <w:spacing w:before="240" w:after="120"/>
    </w:pPr>
    <w:rPr>
      <w:rFonts w:ascii="Arial" w:eastAsia="Microsoft YaHei" w:hAnsi="Arial" w:cs="Mangal"/>
      <w:sz w:val="28"/>
      <w:szCs w:val="28"/>
    </w:rPr>
  </w:style>
  <w:style w:type="paragraph" w:customStyle="1" w:styleId="Podpis220">
    <w:name w:val="Podpis220"/>
    <w:basedOn w:val="Normalny"/>
    <w:rsid w:val="00241896"/>
    <w:pPr>
      <w:suppressLineNumbers/>
      <w:spacing w:before="120" w:after="120"/>
    </w:pPr>
    <w:rPr>
      <w:rFonts w:cs="Mangal"/>
      <w:i/>
      <w:iCs/>
    </w:rPr>
  </w:style>
  <w:style w:type="paragraph" w:customStyle="1" w:styleId="Nagwek219">
    <w:name w:val="Nagłówek219"/>
    <w:basedOn w:val="Normalny"/>
    <w:next w:val="Tekstpodstawowy"/>
    <w:rsid w:val="00241896"/>
    <w:pPr>
      <w:keepNext/>
      <w:spacing w:before="240" w:after="120"/>
    </w:pPr>
    <w:rPr>
      <w:rFonts w:ascii="Arial" w:eastAsia="Microsoft YaHei" w:hAnsi="Arial" w:cs="Mangal"/>
      <w:sz w:val="28"/>
      <w:szCs w:val="28"/>
    </w:rPr>
  </w:style>
  <w:style w:type="paragraph" w:customStyle="1" w:styleId="Podpis219">
    <w:name w:val="Podpis219"/>
    <w:basedOn w:val="Normalny"/>
    <w:rsid w:val="00241896"/>
    <w:pPr>
      <w:suppressLineNumbers/>
      <w:spacing w:before="120" w:after="120"/>
    </w:pPr>
    <w:rPr>
      <w:rFonts w:cs="Mangal"/>
      <w:i/>
      <w:iCs/>
    </w:rPr>
  </w:style>
  <w:style w:type="paragraph" w:customStyle="1" w:styleId="Nagwek218">
    <w:name w:val="Nagłówek218"/>
    <w:basedOn w:val="Normalny"/>
    <w:next w:val="Tekstpodstawowy"/>
    <w:rsid w:val="00241896"/>
    <w:pPr>
      <w:keepNext/>
      <w:spacing w:before="240" w:after="120"/>
    </w:pPr>
    <w:rPr>
      <w:rFonts w:ascii="Arial" w:eastAsia="Microsoft YaHei" w:hAnsi="Arial" w:cs="Mangal"/>
      <w:sz w:val="28"/>
      <w:szCs w:val="28"/>
    </w:rPr>
  </w:style>
  <w:style w:type="paragraph" w:customStyle="1" w:styleId="Podpis218">
    <w:name w:val="Podpis218"/>
    <w:basedOn w:val="Normalny"/>
    <w:rsid w:val="00241896"/>
    <w:pPr>
      <w:suppressLineNumbers/>
      <w:spacing w:before="120" w:after="120"/>
    </w:pPr>
    <w:rPr>
      <w:rFonts w:cs="Mangal"/>
      <w:i/>
      <w:iCs/>
    </w:rPr>
  </w:style>
  <w:style w:type="paragraph" w:customStyle="1" w:styleId="Nagwek217">
    <w:name w:val="Nagłówek217"/>
    <w:basedOn w:val="Normalny"/>
    <w:next w:val="Tekstpodstawowy"/>
    <w:rsid w:val="00241896"/>
    <w:pPr>
      <w:keepNext/>
      <w:spacing w:before="240" w:after="120"/>
    </w:pPr>
    <w:rPr>
      <w:rFonts w:ascii="Arial" w:eastAsia="Microsoft YaHei" w:hAnsi="Arial" w:cs="Mangal"/>
      <w:sz w:val="28"/>
      <w:szCs w:val="28"/>
    </w:rPr>
  </w:style>
  <w:style w:type="paragraph" w:customStyle="1" w:styleId="Podpis217">
    <w:name w:val="Podpis217"/>
    <w:basedOn w:val="Normalny"/>
    <w:rsid w:val="00241896"/>
    <w:pPr>
      <w:suppressLineNumbers/>
      <w:spacing w:before="120" w:after="120"/>
    </w:pPr>
    <w:rPr>
      <w:rFonts w:cs="Mangal"/>
      <w:i/>
      <w:iCs/>
    </w:rPr>
  </w:style>
  <w:style w:type="paragraph" w:customStyle="1" w:styleId="Nagwek216">
    <w:name w:val="Nagłówek216"/>
    <w:basedOn w:val="Normalny"/>
    <w:next w:val="Tekstpodstawowy"/>
    <w:rsid w:val="00241896"/>
    <w:pPr>
      <w:keepNext/>
      <w:spacing w:before="240" w:after="120"/>
    </w:pPr>
    <w:rPr>
      <w:rFonts w:ascii="Arial" w:eastAsia="Microsoft YaHei" w:hAnsi="Arial" w:cs="Mangal"/>
      <w:sz w:val="28"/>
      <w:szCs w:val="28"/>
    </w:rPr>
  </w:style>
  <w:style w:type="paragraph" w:customStyle="1" w:styleId="Podpis216">
    <w:name w:val="Podpis216"/>
    <w:basedOn w:val="Normalny"/>
    <w:rsid w:val="00241896"/>
    <w:pPr>
      <w:suppressLineNumbers/>
      <w:spacing w:before="120" w:after="120"/>
    </w:pPr>
    <w:rPr>
      <w:rFonts w:cs="Mangal"/>
      <w:i/>
      <w:iCs/>
    </w:rPr>
  </w:style>
  <w:style w:type="paragraph" w:customStyle="1" w:styleId="Nagwek215">
    <w:name w:val="Nagłówek215"/>
    <w:basedOn w:val="Normalny"/>
    <w:next w:val="Tekstpodstawowy"/>
    <w:rsid w:val="00241896"/>
    <w:pPr>
      <w:keepNext/>
      <w:spacing w:before="240" w:after="120"/>
    </w:pPr>
    <w:rPr>
      <w:rFonts w:ascii="Arial" w:eastAsia="Microsoft YaHei" w:hAnsi="Arial" w:cs="Mangal"/>
      <w:sz w:val="28"/>
      <w:szCs w:val="28"/>
    </w:rPr>
  </w:style>
  <w:style w:type="paragraph" w:customStyle="1" w:styleId="Podpis215">
    <w:name w:val="Podpis215"/>
    <w:basedOn w:val="Normalny"/>
    <w:rsid w:val="00241896"/>
    <w:pPr>
      <w:suppressLineNumbers/>
      <w:spacing w:before="120" w:after="120"/>
    </w:pPr>
    <w:rPr>
      <w:rFonts w:cs="Mangal"/>
      <w:i/>
      <w:iCs/>
    </w:rPr>
  </w:style>
  <w:style w:type="paragraph" w:customStyle="1" w:styleId="Nagwek214">
    <w:name w:val="Nagłówek214"/>
    <w:basedOn w:val="Normalny"/>
    <w:next w:val="Tekstpodstawowy"/>
    <w:rsid w:val="00241896"/>
    <w:pPr>
      <w:keepNext/>
      <w:spacing w:before="240" w:after="120"/>
    </w:pPr>
    <w:rPr>
      <w:rFonts w:ascii="Arial" w:eastAsia="Microsoft YaHei" w:hAnsi="Arial" w:cs="Mangal"/>
      <w:sz w:val="28"/>
      <w:szCs w:val="28"/>
    </w:rPr>
  </w:style>
  <w:style w:type="paragraph" w:customStyle="1" w:styleId="Podpis214">
    <w:name w:val="Podpis214"/>
    <w:basedOn w:val="Normalny"/>
    <w:rsid w:val="00241896"/>
    <w:pPr>
      <w:suppressLineNumbers/>
      <w:spacing w:before="120" w:after="120"/>
    </w:pPr>
    <w:rPr>
      <w:rFonts w:cs="Mangal"/>
      <w:i/>
      <w:iCs/>
    </w:rPr>
  </w:style>
  <w:style w:type="paragraph" w:customStyle="1" w:styleId="Nagwek213">
    <w:name w:val="Nagłówek213"/>
    <w:basedOn w:val="Normalny"/>
    <w:next w:val="Tekstpodstawowy"/>
    <w:rsid w:val="00241896"/>
    <w:pPr>
      <w:keepNext/>
      <w:spacing w:before="240" w:after="120"/>
    </w:pPr>
    <w:rPr>
      <w:rFonts w:ascii="Arial" w:eastAsia="Microsoft YaHei" w:hAnsi="Arial" w:cs="Mangal"/>
      <w:sz w:val="28"/>
      <w:szCs w:val="28"/>
    </w:rPr>
  </w:style>
  <w:style w:type="paragraph" w:customStyle="1" w:styleId="Podpis213">
    <w:name w:val="Podpis213"/>
    <w:basedOn w:val="Normalny"/>
    <w:rsid w:val="00241896"/>
    <w:pPr>
      <w:suppressLineNumbers/>
      <w:spacing w:before="120" w:after="120"/>
    </w:pPr>
    <w:rPr>
      <w:rFonts w:cs="Mangal"/>
      <w:i/>
      <w:iCs/>
    </w:rPr>
  </w:style>
  <w:style w:type="paragraph" w:customStyle="1" w:styleId="Nagwek212">
    <w:name w:val="Nagłówek212"/>
    <w:basedOn w:val="Normalny"/>
    <w:next w:val="Tekstpodstawowy"/>
    <w:rsid w:val="00241896"/>
    <w:pPr>
      <w:keepNext/>
      <w:spacing w:before="240" w:after="120"/>
    </w:pPr>
    <w:rPr>
      <w:rFonts w:ascii="Arial" w:eastAsia="Microsoft YaHei" w:hAnsi="Arial" w:cs="Mangal"/>
      <w:sz w:val="28"/>
      <w:szCs w:val="28"/>
    </w:rPr>
  </w:style>
  <w:style w:type="paragraph" w:customStyle="1" w:styleId="Podpis212">
    <w:name w:val="Podpis212"/>
    <w:basedOn w:val="Normalny"/>
    <w:rsid w:val="00241896"/>
    <w:pPr>
      <w:suppressLineNumbers/>
      <w:spacing w:before="120" w:after="120"/>
    </w:pPr>
    <w:rPr>
      <w:rFonts w:cs="Mangal"/>
      <w:i/>
      <w:iCs/>
    </w:rPr>
  </w:style>
  <w:style w:type="paragraph" w:customStyle="1" w:styleId="Nagwek211">
    <w:name w:val="Nagłówek211"/>
    <w:basedOn w:val="Normalny"/>
    <w:next w:val="Tekstpodstawowy"/>
    <w:rsid w:val="00241896"/>
    <w:pPr>
      <w:keepNext/>
      <w:spacing w:before="240" w:after="120"/>
    </w:pPr>
    <w:rPr>
      <w:rFonts w:ascii="Arial" w:eastAsia="Microsoft YaHei" w:hAnsi="Arial" w:cs="Mangal"/>
      <w:sz w:val="28"/>
      <w:szCs w:val="28"/>
    </w:rPr>
  </w:style>
  <w:style w:type="paragraph" w:customStyle="1" w:styleId="Podpis211">
    <w:name w:val="Podpis211"/>
    <w:basedOn w:val="Normalny"/>
    <w:rsid w:val="00241896"/>
    <w:pPr>
      <w:suppressLineNumbers/>
      <w:spacing w:before="120" w:after="120"/>
    </w:pPr>
    <w:rPr>
      <w:rFonts w:cs="Mangal"/>
      <w:i/>
      <w:iCs/>
    </w:rPr>
  </w:style>
  <w:style w:type="paragraph" w:customStyle="1" w:styleId="Nagwek210">
    <w:name w:val="Nagłówek210"/>
    <w:basedOn w:val="Normalny"/>
    <w:next w:val="Tekstpodstawowy"/>
    <w:rsid w:val="00241896"/>
    <w:pPr>
      <w:keepNext/>
      <w:spacing w:before="240" w:after="120"/>
    </w:pPr>
    <w:rPr>
      <w:rFonts w:ascii="Arial" w:eastAsia="Microsoft YaHei" w:hAnsi="Arial" w:cs="Mangal"/>
      <w:sz w:val="28"/>
      <w:szCs w:val="28"/>
    </w:rPr>
  </w:style>
  <w:style w:type="paragraph" w:customStyle="1" w:styleId="Podpis210">
    <w:name w:val="Podpis210"/>
    <w:basedOn w:val="Normalny"/>
    <w:rsid w:val="00241896"/>
    <w:pPr>
      <w:suppressLineNumbers/>
      <w:spacing w:before="120" w:after="120"/>
    </w:pPr>
    <w:rPr>
      <w:rFonts w:cs="Mangal"/>
      <w:i/>
      <w:iCs/>
    </w:rPr>
  </w:style>
  <w:style w:type="paragraph" w:customStyle="1" w:styleId="Nagwek209">
    <w:name w:val="Nagłówek209"/>
    <w:basedOn w:val="Normalny"/>
    <w:next w:val="Tekstpodstawowy"/>
    <w:rsid w:val="00241896"/>
    <w:pPr>
      <w:keepNext/>
      <w:spacing w:before="240" w:after="120"/>
    </w:pPr>
    <w:rPr>
      <w:rFonts w:ascii="Arial" w:eastAsia="Microsoft YaHei" w:hAnsi="Arial" w:cs="Mangal"/>
      <w:sz w:val="28"/>
      <w:szCs w:val="28"/>
    </w:rPr>
  </w:style>
  <w:style w:type="paragraph" w:customStyle="1" w:styleId="Podpis209">
    <w:name w:val="Podpis209"/>
    <w:basedOn w:val="Normalny"/>
    <w:rsid w:val="00241896"/>
    <w:pPr>
      <w:suppressLineNumbers/>
      <w:spacing w:before="120" w:after="120"/>
    </w:pPr>
    <w:rPr>
      <w:rFonts w:cs="Mangal"/>
      <w:i/>
      <w:iCs/>
    </w:rPr>
  </w:style>
  <w:style w:type="paragraph" w:customStyle="1" w:styleId="Nagwek208">
    <w:name w:val="Nagłówek208"/>
    <w:basedOn w:val="Normalny"/>
    <w:next w:val="Tekstpodstawowy"/>
    <w:rsid w:val="00241896"/>
    <w:pPr>
      <w:keepNext/>
      <w:spacing w:before="240" w:after="120"/>
    </w:pPr>
    <w:rPr>
      <w:rFonts w:ascii="Arial" w:eastAsia="Microsoft YaHei" w:hAnsi="Arial" w:cs="Mangal"/>
      <w:sz w:val="28"/>
      <w:szCs w:val="28"/>
    </w:rPr>
  </w:style>
  <w:style w:type="paragraph" w:customStyle="1" w:styleId="Podpis208">
    <w:name w:val="Podpis208"/>
    <w:basedOn w:val="Normalny"/>
    <w:rsid w:val="00241896"/>
    <w:pPr>
      <w:suppressLineNumbers/>
      <w:spacing w:before="120" w:after="120"/>
    </w:pPr>
    <w:rPr>
      <w:rFonts w:cs="Mangal"/>
      <w:i/>
      <w:iCs/>
    </w:rPr>
  </w:style>
  <w:style w:type="paragraph" w:customStyle="1" w:styleId="Nagwek207">
    <w:name w:val="Nagłówek207"/>
    <w:basedOn w:val="Normalny"/>
    <w:next w:val="Tekstpodstawowy"/>
    <w:rsid w:val="00241896"/>
    <w:pPr>
      <w:keepNext/>
      <w:spacing w:before="240" w:after="120"/>
    </w:pPr>
    <w:rPr>
      <w:rFonts w:ascii="Arial" w:eastAsia="Microsoft YaHei" w:hAnsi="Arial" w:cs="Mangal"/>
      <w:sz w:val="28"/>
      <w:szCs w:val="28"/>
    </w:rPr>
  </w:style>
  <w:style w:type="paragraph" w:customStyle="1" w:styleId="Podpis207">
    <w:name w:val="Podpis207"/>
    <w:basedOn w:val="Normalny"/>
    <w:rsid w:val="00241896"/>
    <w:pPr>
      <w:suppressLineNumbers/>
      <w:spacing w:before="120" w:after="120"/>
    </w:pPr>
    <w:rPr>
      <w:rFonts w:cs="Mangal"/>
      <w:i/>
      <w:iCs/>
    </w:rPr>
  </w:style>
  <w:style w:type="paragraph" w:customStyle="1" w:styleId="Nagwek206">
    <w:name w:val="Nagłówek206"/>
    <w:basedOn w:val="Normalny"/>
    <w:next w:val="Tekstpodstawowy"/>
    <w:rsid w:val="00241896"/>
    <w:pPr>
      <w:keepNext/>
      <w:spacing w:before="240" w:after="120"/>
    </w:pPr>
    <w:rPr>
      <w:rFonts w:ascii="Arial" w:eastAsia="Microsoft YaHei" w:hAnsi="Arial" w:cs="Mangal"/>
      <w:sz w:val="28"/>
      <w:szCs w:val="28"/>
    </w:rPr>
  </w:style>
  <w:style w:type="paragraph" w:customStyle="1" w:styleId="Podpis206">
    <w:name w:val="Podpis206"/>
    <w:basedOn w:val="Normalny"/>
    <w:rsid w:val="00241896"/>
    <w:pPr>
      <w:suppressLineNumbers/>
      <w:spacing w:before="120" w:after="120"/>
    </w:pPr>
    <w:rPr>
      <w:rFonts w:cs="Mangal"/>
      <w:i/>
      <w:iCs/>
    </w:rPr>
  </w:style>
  <w:style w:type="paragraph" w:customStyle="1" w:styleId="Nagwek205">
    <w:name w:val="Nagłówek205"/>
    <w:basedOn w:val="Normalny"/>
    <w:next w:val="Tekstpodstawowy"/>
    <w:rsid w:val="00241896"/>
    <w:pPr>
      <w:keepNext/>
      <w:spacing w:before="240" w:after="120"/>
    </w:pPr>
    <w:rPr>
      <w:rFonts w:ascii="Arial" w:eastAsia="Microsoft YaHei" w:hAnsi="Arial" w:cs="Mangal"/>
      <w:sz w:val="28"/>
      <w:szCs w:val="28"/>
    </w:rPr>
  </w:style>
  <w:style w:type="paragraph" w:customStyle="1" w:styleId="Podpis205">
    <w:name w:val="Podpis205"/>
    <w:basedOn w:val="Normalny"/>
    <w:rsid w:val="00241896"/>
    <w:pPr>
      <w:suppressLineNumbers/>
      <w:spacing w:before="120" w:after="120"/>
    </w:pPr>
    <w:rPr>
      <w:rFonts w:cs="Mangal"/>
      <w:i/>
      <w:iCs/>
    </w:rPr>
  </w:style>
  <w:style w:type="paragraph" w:customStyle="1" w:styleId="Nagwek204">
    <w:name w:val="Nagłówek204"/>
    <w:basedOn w:val="Normalny"/>
    <w:next w:val="Tekstpodstawowy"/>
    <w:rsid w:val="00241896"/>
    <w:pPr>
      <w:keepNext/>
      <w:spacing w:before="240" w:after="120"/>
    </w:pPr>
    <w:rPr>
      <w:rFonts w:ascii="Arial" w:eastAsia="Microsoft YaHei" w:hAnsi="Arial" w:cs="Mangal"/>
      <w:sz w:val="28"/>
      <w:szCs w:val="28"/>
    </w:rPr>
  </w:style>
  <w:style w:type="paragraph" w:customStyle="1" w:styleId="Podpis204">
    <w:name w:val="Podpis204"/>
    <w:basedOn w:val="Normalny"/>
    <w:rsid w:val="00241896"/>
    <w:pPr>
      <w:suppressLineNumbers/>
      <w:spacing w:before="120" w:after="120"/>
    </w:pPr>
    <w:rPr>
      <w:rFonts w:cs="Mangal"/>
      <w:i/>
      <w:iCs/>
    </w:rPr>
  </w:style>
  <w:style w:type="paragraph" w:customStyle="1" w:styleId="Nagwek203">
    <w:name w:val="Nagłówek203"/>
    <w:basedOn w:val="Normalny"/>
    <w:next w:val="Tekstpodstawowy"/>
    <w:rsid w:val="00241896"/>
    <w:pPr>
      <w:keepNext/>
      <w:spacing w:before="240" w:after="120"/>
    </w:pPr>
    <w:rPr>
      <w:rFonts w:ascii="Arial" w:eastAsia="Microsoft YaHei" w:hAnsi="Arial" w:cs="Mangal"/>
      <w:sz w:val="28"/>
      <w:szCs w:val="28"/>
    </w:rPr>
  </w:style>
  <w:style w:type="paragraph" w:customStyle="1" w:styleId="Podpis203">
    <w:name w:val="Podpis203"/>
    <w:basedOn w:val="Normalny"/>
    <w:rsid w:val="00241896"/>
    <w:pPr>
      <w:suppressLineNumbers/>
      <w:spacing w:before="120" w:after="120"/>
    </w:pPr>
    <w:rPr>
      <w:rFonts w:cs="Mangal"/>
      <w:i/>
      <w:iCs/>
    </w:rPr>
  </w:style>
  <w:style w:type="paragraph" w:customStyle="1" w:styleId="Nagwek202">
    <w:name w:val="Nagłówek202"/>
    <w:basedOn w:val="Normalny"/>
    <w:next w:val="Tekstpodstawowy"/>
    <w:rsid w:val="00241896"/>
    <w:pPr>
      <w:keepNext/>
      <w:spacing w:before="240" w:after="120"/>
    </w:pPr>
    <w:rPr>
      <w:rFonts w:ascii="Arial" w:eastAsia="Microsoft YaHei" w:hAnsi="Arial" w:cs="Mangal"/>
      <w:sz w:val="28"/>
      <w:szCs w:val="28"/>
    </w:rPr>
  </w:style>
  <w:style w:type="paragraph" w:customStyle="1" w:styleId="Podpis202">
    <w:name w:val="Podpis202"/>
    <w:basedOn w:val="Normalny"/>
    <w:rsid w:val="00241896"/>
    <w:pPr>
      <w:suppressLineNumbers/>
      <w:spacing w:before="120" w:after="120"/>
    </w:pPr>
    <w:rPr>
      <w:rFonts w:cs="Mangal"/>
      <w:i/>
      <w:iCs/>
    </w:rPr>
  </w:style>
  <w:style w:type="paragraph" w:customStyle="1" w:styleId="Nagwek201">
    <w:name w:val="Nagłówek201"/>
    <w:basedOn w:val="Normalny"/>
    <w:next w:val="Tekstpodstawowy"/>
    <w:rsid w:val="00241896"/>
    <w:pPr>
      <w:keepNext/>
      <w:spacing w:before="240" w:after="120"/>
    </w:pPr>
    <w:rPr>
      <w:rFonts w:ascii="Arial" w:eastAsia="Microsoft YaHei" w:hAnsi="Arial" w:cs="Mangal"/>
      <w:sz w:val="28"/>
      <w:szCs w:val="28"/>
    </w:rPr>
  </w:style>
  <w:style w:type="paragraph" w:customStyle="1" w:styleId="Podpis201">
    <w:name w:val="Podpis201"/>
    <w:basedOn w:val="Normalny"/>
    <w:rsid w:val="00241896"/>
    <w:pPr>
      <w:suppressLineNumbers/>
      <w:spacing w:before="120" w:after="120"/>
    </w:pPr>
    <w:rPr>
      <w:rFonts w:cs="Mangal"/>
      <w:i/>
      <w:iCs/>
    </w:rPr>
  </w:style>
  <w:style w:type="paragraph" w:customStyle="1" w:styleId="Nagwek200">
    <w:name w:val="Nagłówek200"/>
    <w:basedOn w:val="Normalny"/>
    <w:next w:val="Tekstpodstawowy"/>
    <w:rsid w:val="00241896"/>
    <w:pPr>
      <w:keepNext/>
      <w:spacing w:before="240" w:after="120"/>
    </w:pPr>
    <w:rPr>
      <w:rFonts w:ascii="Arial" w:eastAsia="Microsoft YaHei" w:hAnsi="Arial" w:cs="Mangal"/>
      <w:sz w:val="28"/>
      <w:szCs w:val="28"/>
    </w:rPr>
  </w:style>
  <w:style w:type="paragraph" w:customStyle="1" w:styleId="Podpis200">
    <w:name w:val="Podpis200"/>
    <w:basedOn w:val="Normalny"/>
    <w:rsid w:val="00241896"/>
    <w:pPr>
      <w:suppressLineNumbers/>
      <w:spacing w:before="120" w:after="120"/>
    </w:pPr>
    <w:rPr>
      <w:rFonts w:cs="Mangal"/>
      <w:i/>
      <w:iCs/>
    </w:rPr>
  </w:style>
  <w:style w:type="paragraph" w:customStyle="1" w:styleId="Nagwek199">
    <w:name w:val="Nagłówek199"/>
    <w:basedOn w:val="Normalny"/>
    <w:next w:val="Tekstpodstawowy"/>
    <w:rsid w:val="00241896"/>
    <w:pPr>
      <w:keepNext/>
      <w:spacing w:before="240" w:after="120"/>
    </w:pPr>
    <w:rPr>
      <w:rFonts w:ascii="Arial" w:eastAsia="Microsoft YaHei" w:hAnsi="Arial" w:cs="Mangal"/>
      <w:sz w:val="28"/>
      <w:szCs w:val="28"/>
    </w:rPr>
  </w:style>
  <w:style w:type="paragraph" w:customStyle="1" w:styleId="Podpis199">
    <w:name w:val="Podpis199"/>
    <w:basedOn w:val="Normalny"/>
    <w:rsid w:val="00241896"/>
    <w:pPr>
      <w:suppressLineNumbers/>
      <w:spacing w:before="120" w:after="120"/>
    </w:pPr>
    <w:rPr>
      <w:rFonts w:cs="Mangal"/>
      <w:i/>
      <w:iCs/>
    </w:rPr>
  </w:style>
  <w:style w:type="paragraph" w:customStyle="1" w:styleId="Nagwek198">
    <w:name w:val="Nagłówek198"/>
    <w:basedOn w:val="Normalny"/>
    <w:next w:val="Tekstpodstawowy"/>
    <w:rsid w:val="00241896"/>
    <w:pPr>
      <w:keepNext/>
      <w:spacing w:before="240" w:after="120"/>
    </w:pPr>
    <w:rPr>
      <w:rFonts w:ascii="Arial" w:eastAsia="Microsoft YaHei" w:hAnsi="Arial" w:cs="Mangal"/>
      <w:sz w:val="28"/>
      <w:szCs w:val="28"/>
    </w:rPr>
  </w:style>
  <w:style w:type="paragraph" w:customStyle="1" w:styleId="Podpis198">
    <w:name w:val="Podpis198"/>
    <w:basedOn w:val="Normalny"/>
    <w:rsid w:val="00241896"/>
    <w:pPr>
      <w:suppressLineNumbers/>
      <w:spacing w:before="120" w:after="120"/>
    </w:pPr>
    <w:rPr>
      <w:rFonts w:cs="Mangal"/>
      <w:i/>
      <w:iCs/>
    </w:rPr>
  </w:style>
  <w:style w:type="paragraph" w:customStyle="1" w:styleId="Nagwek197">
    <w:name w:val="Nagłówek197"/>
    <w:basedOn w:val="Normalny"/>
    <w:next w:val="Tekstpodstawowy"/>
    <w:rsid w:val="00241896"/>
    <w:pPr>
      <w:keepNext/>
      <w:spacing w:before="240" w:after="120"/>
    </w:pPr>
    <w:rPr>
      <w:rFonts w:ascii="Arial" w:eastAsia="Microsoft YaHei" w:hAnsi="Arial" w:cs="Mangal"/>
      <w:sz w:val="28"/>
      <w:szCs w:val="28"/>
    </w:rPr>
  </w:style>
  <w:style w:type="paragraph" w:customStyle="1" w:styleId="Podpis197">
    <w:name w:val="Podpis197"/>
    <w:basedOn w:val="Normalny"/>
    <w:rsid w:val="00241896"/>
    <w:pPr>
      <w:suppressLineNumbers/>
      <w:spacing w:before="120" w:after="120"/>
    </w:pPr>
    <w:rPr>
      <w:rFonts w:cs="Mangal"/>
      <w:i/>
      <w:iCs/>
    </w:rPr>
  </w:style>
  <w:style w:type="paragraph" w:customStyle="1" w:styleId="Nagwek196">
    <w:name w:val="Nagłówek196"/>
    <w:basedOn w:val="Normalny"/>
    <w:next w:val="Tekstpodstawowy"/>
    <w:rsid w:val="00241896"/>
    <w:pPr>
      <w:keepNext/>
      <w:spacing w:before="240" w:after="120"/>
    </w:pPr>
    <w:rPr>
      <w:rFonts w:ascii="Arial" w:eastAsia="Microsoft YaHei" w:hAnsi="Arial" w:cs="Mangal"/>
      <w:sz w:val="28"/>
      <w:szCs w:val="28"/>
    </w:rPr>
  </w:style>
  <w:style w:type="paragraph" w:customStyle="1" w:styleId="Podpis196">
    <w:name w:val="Podpis196"/>
    <w:basedOn w:val="Normalny"/>
    <w:rsid w:val="00241896"/>
    <w:pPr>
      <w:suppressLineNumbers/>
      <w:spacing w:before="120" w:after="120"/>
    </w:pPr>
    <w:rPr>
      <w:rFonts w:cs="Mangal"/>
      <w:i/>
      <w:iCs/>
    </w:rPr>
  </w:style>
  <w:style w:type="paragraph" w:customStyle="1" w:styleId="Nagwek195">
    <w:name w:val="Nagłówek195"/>
    <w:basedOn w:val="Normalny"/>
    <w:next w:val="Tekstpodstawowy"/>
    <w:rsid w:val="00241896"/>
    <w:pPr>
      <w:keepNext/>
      <w:spacing w:before="240" w:after="120"/>
    </w:pPr>
    <w:rPr>
      <w:rFonts w:ascii="Arial" w:eastAsia="Microsoft YaHei" w:hAnsi="Arial" w:cs="Mangal"/>
      <w:sz w:val="28"/>
      <w:szCs w:val="28"/>
    </w:rPr>
  </w:style>
  <w:style w:type="paragraph" w:customStyle="1" w:styleId="Podpis195">
    <w:name w:val="Podpis195"/>
    <w:basedOn w:val="Normalny"/>
    <w:rsid w:val="00241896"/>
    <w:pPr>
      <w:suppressLineNumbers/>
      <w:spacing w:before="120" w:after="120"/>
    </w:pPr>
    <w:rPr>
      <w:rFonts w:cs="Mangal"/>
      <w:i/>
      <w:iCs/>
    </w:rPr>
  </w:style>
  <w:style w:type="paragraph" w:customStyle="1" w:styleId="Nagwek194">
    <w:name w:val="Nagłówek194"/>
    <w:basedOn w:val="Normalny"/>
    <w:next w:val="Tekstpodstawowy"/>
    <w:rsid w:val="00241896"/>
    <w:pPr>
      <w:keepNext/>
      <w:spacing w:before="240" w:after="120"/>
    </w:pPr>
    <w:rPr>
      <w:rFonts w:ascii="Arial" w:eastAsia="Microsoft YaHei" w:hAnsi="Arial" w:cs="Mangal"/>
      <w:sz w:val="28"/>
      <w:szCs w:val="28"/>
    </w:rPr>
  </w:style>
  <w:style w:type="paragraph" w:customStyle="1" w:styleId="Podpis194">
    <w:name w:val="Podpis194"/>
    <w:basedOn w:val="Normalny"/>
    <w:rsid w:val="00241896"/>
    <w:pPr>
      <w:suppressLineNumbers/>
      <w:spacing w:before="120" w:after="120"/>
    </w:pPr>
    <w:rPr>
      <w:rFonts w:cs="Mangal"/>
      <w:i/>
      <w:iCs/>
    </w:rPr>
  </w:style>
  <w:style w:type="paragraph" w:customStyle="1" w:styleId="Nagwek193">
    <w:name w:val="Nagłówek193"/>
    <w:basedOn w:val="Normalny"/>
    <w:next w:val="Tekstpodstawowy"/>
    <w:rsid w:val="00241896"/>
    <w:pPr>
      <w:keepNext/>
      <w:spacing w:before="240" w:after="120"/>
    </w:pPr>
    <w:rPr>
      <w:rFonts w:ascii="Arial" w:eastAsia="Microsoft YaHei" w:hAnsi="Arial" w:cs="Mangal"/>
      <w:sz w:val="28"/>
      <w:szCs w:val="28"/>
    </w:rPr>
  </w:style>
  <w:style w:type="paragraph" w:customStyle="1" w:styleId="Podpis193">
    <w:name w:val="Podpis193"/>
    <w:basedOn w:val="Normalny"/>
    <w:rsid w:val="00241896"/>
    <w:pPr>
      <w:suppressLineNumbers/>
      <w:spacing w:before="120" w:after="120"/>
    </w:pPr>
    <w:rPr>
      <w:rFonts w:cs="Mangal"/>
      <w:i/>
      <w:iCs/>
    </w:rPr>
  </w:style>
  <w:style w:type="paragraph" w:customStyle="1" w:styleId="Nagwek192">
    <w:name w:val="Nagłówek192"/>
    <w:basedOn w:val="Normalny"/>
    <w:next w:val="Tekstpodstawowy"/>
    <w:rsid w:val="00241896"/>
    <w:pPr>
      <w:keepNext/>
      <w:spacing w:before="240" w:after="120"/>
    </w:pPr>
    <w:rPr>
      <w:rFonts w:ascii="Arial" w:eastAsia="Microsoft YaHei" w:hAnsi="Arial" w:cs="Mangal"/>
      <w:sz w:val="28"/>
      <w:szCs w:val="28"/>
    </w:rPr>
  </w:style>
  <w:style w:type="paragraph" w:customStyle="1" w:styleId="Podpis192">
    <w:name w:val="Podpis192"/>
    <w:basedOn w:val="Normalny"/>
    <w:rsid w:val="00241896"/>
    <w:pPr>
      <w:suppressLineNumbers/>
      <w:spacing w:before="120" w:after="120"/>
    </w:pPr>
    <w:rPr>
      <w:rFonts w:cs="Mangal"/>
      <w:i/>
      <w:iCs/>
    </w:rPr>
  </w:style>
  <w:style w:type="paragraph" w:customStyle="1" w:styleId="Nagwek191">
    <w:name w:val="Nagłówek191"/>
    <w:basedOn w:val="Normalny"/>
    <w:next w:val="Tekstpodstawowy"/>
    <w:rsid w:val="00241896"/>
    <w:pPr>
      <w:keepNext/>
      <w:spacing w:before="240" w:after="120"/>
    </w:pPr>
    <w:rPr>
      <w:rFonts w:ascii="Arial" w:eastAsia="Microsoft YaHei" w:hAnsi="Arial" w:cs="Mangal"/>
      <w:sz w:val="28"/>
      <w:szCs w:val="28"/>
    </w:rPr>
  </w:style>
  <w:style w:type="paragraph" w:customStyle="1" w:styleId="Podpis191">
    <w:name w:val="Podpis191"/>
    <w:basedOn w:val="Normalny"/>
    <w:rsid w:val="00241896"/>
    <w:pPr>
      <w:suppressLineNumbers/>
      <w:spacing w:before="120" w:after="120"/>
    </w:pPr>
    <w:rPr>
      <w:rFonts w:cs="Mangal"/>
      <w:i/>
      <w:iCs/>
    </w:rPr>
  </w:style>
  <w:style w:type="paragraph" w:customStyle="1" w:styleId="Nagwek190">
    <w:name w:val="Nagłówek190"/>
    <w:basedOn w:val="Normalny"/>
    <w:next w:val="Tekstpodstawowy"/>
    <w:rsid w:val="00241896"/>
    <w:pPr>
      <w:keepNext/>
      <w:spacing w:before="240" w:after="120"/>
    </w:pPr>
    <w:rPr>
      <w:rFonts w:ascii="Arial" w:eastAsia="Microsoft YaHei" w:hAnsi="Arial" w:cs="Mangal"/>
      <w:sz w:val="28"/>
      <w:szCs w:val="28"/>
    </w:rPr>
  </w:style>
  <w:style w:type="paragraph" w:customStyle="1" w:styleId="Podpis190">
    <w:name w:val="Podpis190"/>
    <w:basedOn w:val="Normalny"/>
    <w:rsid w:val="00241896"/>
    <w:pPr>
      <w:suppressLineNumbers/>
      <w:spacing w:before="120" w:after="120"/>
    </w:pPr>
    <w:rPr>
      <w:rFonts w:cs="Mangal"/>
      <w:i/>
      <w:iCs/>
    </w:rPr>
  </w:style>
  <w:style w:type="paragraph" w:customStyle="1" w:styleId="Nagwek189">
    <w:name w:val="Nagłówek189"/>
    <w:basedOn w:val="Normalny"/>
    <w:next w:val="Tekstpodstawowy"/>
    <w:rsid w:val="00241896"/>
    <w:pPr>
      <w:keepNext/>
      <w:spacing w:before="240" w:after="120"/>
    </w:pPr>
    <w:rPr>
      <w:rFonts w:ascii="Arial" w:eastAsia="Microsoft YaHei" w:hAnsi="Arial" w:cs="Mangal"/>
      <w:sz w:val="28"/>
      <w:szCs w:val="28"/>
    </w:rPr>
  </w:style>
  <w:style w:type="paragraph" w:customStyle="1" w:styleId="Podpis189">
    <w:name w:val="Podpis189"/>
    <w:basedOn w:val="Normalny"/>
    <w:rsid w:val="00241896"/>
    <w:pPr>
      <w:suppressLineNumbers/>
      <w:spacing w:before="120" w:after="120"/>
    </w:pPr>
    <w:rPr>
      <w:rFonts w:cs="Mangal"/>
      <w:i/>
      <w:iCs/>
    </w:rPr>
  </w:style>
  <w:style w:type="paragraph" w:customStyle="1" w:styleId="Nagwek188">
    <w:name w:val="Nagłówek188"/>
    <w:basedOn w:val="Normalny"/>
    <w:next w:val="Tekstpodstawowy"/>
    <w:rsid w:val="00241896"/>
    <w:pPr>
      <w:keepNext/>
      <w:spacing w:before="240" w:after="120"/>
    </w:pPr>
    <w:rPr>
      <w:rFonts w:ascii="Arial" w:eastAsia="Microsoft YaHei" w:hAnsi="Arial" w:cs="Mangal"/>
      <w:sz w:val="28"/>
      <w:szCs w:val="28"/>
    </w:rPr>
  </w:style>
  <w:style w:type="paragraph" w:customStyle="1" w:styleId="Podpis188">
    <w:name w:val="Podpis188"/>
    <w:basedOn w:val="Normalny"/>
    <w:rsid w:val="00241896"/>
    <w:pPr>
      <w:suppressLineNumbers/>
      <w:spacing w:before="120" w:after="120"/>
    </w:pPr>
    <w:rPr>
      <w:rFonts w:cs="Mangal"/>
      <w:i/>
      <w:iCs/>
    </w:rPr>
  </w:style>
  <w:style w:type="paragraph" w:customStyle="1" w:styleId="Nagwek187">
    <w:name w:val="Nagłówek187"/>
    <w:basedOn w:val="Normalny"/>
    <w:next w:val="Tekstpodstawowy"/>
    <w:rsid w:val="00241896"/>
    <w:pPr>
      <w:keepNext/>
      <w:spacing w:before="240" w:after="120"/>
    </w:pPr>
    <w:rPr>
      <w:rFonts w:ascii="Arial" w:eastAsia="Microsoft YaHei" w:hAnsi="Arial" w:cs="Mangal"/>
      <w:sz w:val="28"/>
      <w:szCs w:val="28"/>
    </w:rPr>
  </w:style>
  <w:style w:type="paragraph" w:customStyle="1" w:styleId="Podpis187">
    <w:name w:val="Podpis187"/>
    <w:basedOn w:val="Normalny"/>
    <w:rsid w:val="00241896"/>
    <w:pPr>
      <w:suppressLineNumbers/>
      <w:spacing w:before="120" w:after="120"/>
    </w:pPr>
    <w:rPr>
      <w:rFonts w:cs="Mangal"/>
      <w:i/>
      <w:iCs/>
    </w:rPr>
  </w:style>
  <w:style w:type="paragraph" w:customStyle="1" w:styleId="Nagwek186">
    <w:name w:val="Nagłówek186"/>
    <w:basedOn w:val="Normalny"/>
    <w:next w:val="Tekstpodstawowy"/>
    <w:rsid w:val="00241896"/>
    <w:pPr>
      <w:keepNext/>
      <w:spacing w:before="240" w:after="120"/>
    </w:pPr>
    <w:rPr>
      <w:rFonts w:ascii="Arial" w:eastAsia="Microsoft YaHei" w:hAnsi="Arial" w:cs="Mangal"/>
      <w:sz w:val="28"/>
      <w:szCs w:val="28"/>
    </w:rPr>
  </w:style>
  <w:style w:type="paragraph" w:customStyle="1" w:styleId="Podpis186">
    <w:name w:val="Podpis186"/>
    <w:basedOn w:val="Normalny"/>
    <w:rsid w:val="00241896"/>
    <w:pPr>
      <w:suppressLineNumbers/>
      <w:spacing w:before="120" w:after="120"/>
    </w:pPr>
    <w:rPr>
      <w:rFonts w:cs="Mangal"/>
      <w:i/>
      <w:iCs/>
    </w:rPr>
  </w:style>
  <w:style w:type="paragraph" w:customStyle="1" w:styleId="Nagwek185">
    <w:name w:val="Nagłówek185"/>
    <w:basedOn w:val="Normalny"/>
    <w:next w:val="Tekstpodstawowy"/>
    <w:rsid w:val="00241896"/>
    <w:pPr>
      <w:keepNext/>
      <w:spacing w:before="240" w:after="120"/>
    </w:pPr>
    <w:rPr>
      <w:rFonts w:ascii="Arial" w:eastAsia="Microsoft YaHei" w:hAnsi="Arial" w:cs="Mangal"/>
      <w:sz w:val="28"/>
      <w:szCs w:val="28"/>
    </w:rPr>
  </w:style>
  <w:style w:type="paragraph" w:customStyle="1" w:styleId="Podpis185">
    <w:name w:val="Podpis185"/>
    <w:basedOn w:val="Normalny"/>
    <w:rsid w:val="00241896"/>
    <w:pPr>
      <w:suppressLineNumbers/>
      <w:spacing w:before="120" w:after="120"/>
    </w:pPr>
    <w:rPr>
      <w:rFonts w:cs="Mangal"/>
      <w:i/>
      <w:iCs/>
    </w:rPr>
  </w:style>
  <w:style w:type="paragraph" w:customStyle="1" w:styleId="Nagwek184">
    <w:name w:val="Nagłówek184"/>
    <w:basedOn w:val="Normalny"/>
    <w:next w:val="Tekstpodstawowy"/>
    <w:rsid w:val="00241896"/>
    <w:pPr>
      <w:keepNext/>
      <w:spacing w:before="240" w:after="120"/>
    </w:pPr>
    <w:rPr>
      <w:rFonts w:ascii="Arial" w:eastAsia="Microsoft YaHei" w:hAnsi="Arial" w:cs="Mangal"/>
      <w:sz w:val="28"/>
      <w:szCs w:val="28"/>
    </w:rPr>
  </w:style>
  <w:style w:type="paragraph" w:customStyle="1" w:styleId="Podpis184">
    <w:name w:val="Podpis184"/>
    <w:basedOn w:val="Normalny"/>
    <w:rsid w:val="00241896"/>
    <w:pPr>
      <w:suppressLineNumbers/>
      <w:spacing w:before="120" w:after="120"/>
    </w:pPr>
    <w:rPr>
      <w:rFonts w:cs="Mangal"/>
      <w:i/>
      <w:iCs/>
    </w:rPr>
  </w:style>
  <w:style w:type="paragraph" w:customStyle="1" w:styleId="Nagwek183">
    <w:name w:val="Nagłówek183"/>
    <w:basedOn w:val="Normalny"/>
    <w:next w:val="Tekstpodstawowy"/>
    <w:rsid w:val="00241896"/>
    <w:pPr>
      <w:keepNext/>
      <w:spacing w:before="240" w:after="120"/>
    </w:pPr>
    <w:rPr>
      <w:rFonts w:ascii="Arial" w:eastAsia="Microsoft YaHei" w:hAnsi="Arial" w:cs="Mangal"/>
      <w:sz w:val="28"/>
      <w:szCs w:val="28"/>
    </w:rPr>
  </w:style>
  <w:style w:type="paragraph" w:customStyle="1" w:styleId="Podpis183">
    <w:name w:val="Podpis183"/>
    <w:basedOn w:val="Normalny"/>
    <w:rsid w:val="00241896"/>
    <w:pPr>
      <w:suppressLineNumbers/>
      <w:spacing w:before="120" w:after="120"/>
    </w:pPr>
    <w:rPr>
      <w:rFonts w:cs="Mangal"/>
      <w:i/>
      <w:iCs/>
    </w:rPr>
  </w:style>
  <w:style w:type="paragraph" w:customStyle="1" w:styleId="Nagwek182">
    <w:name w:val="Nagłówek182"/>
    <w:basedOn w:val="Normalny"/>
    <w:next w:val="Tekstpodstawowy"/>
    <w:rsid w:val="00241896"/>
    <w:pPr>
      <w:keepNext/>
      <w:spacing w:before="240" w:after="120"/>
    </w:pPr>
    <w:rPr>
      <w:rFonts w:ascii="Arial" w:eastAsia="Microsoft YaHei" w:hAnsi="Arial" w:cs="Mangal"/>
      <w:sz w:val="28"/>
      <w:szCs w:val="28"/>
    </w:rPr>
  </w:style>
  <w:style w:type="paragraph" w:customStyle="1" w:styleId="Podpis182">
    <w:name w:val="Podpis182"/>
    <w:basedOn w:val="Normalny"/>
    <w:rsid w:val="00241896"/>
    <w:pPr>
      <w:suppressLineNumbers/>
      <w:spacing w:before="120" w:after="120"/>
    </w:pPr>
    <w:rPr>
      <w:rFonts w:cs="Mangal"/>
      <w:i/>
      <w:iCs/>
    </w:rPr>
  </w:style>
  <w:style w:type="paragraph" w:customStyle="1" w:styleId="Nagwek181">
    <w:name w:val="Nagłówek181"/>
    <w:basedOn w:val="Normalny"/>
    <w:next w:val="Tekstpodstawowy"/>
    <w:rsid w:val="00241896"/>
    <w:pPr>
      <w:keepNext/>
      <w:spacing w:before="240" w:after="120"/>
    </w:pPr>
    <w:rPr>
      <w:rFonts w:ascii="Arial" w:eastAsia="Microsoft YaHei" w:hAnsi="Arial" w:cs="Mangal"/>
      <w:sz w:val="28"/>
      <w:szCs w:val="28"/>
    </w:rPr>
  </w:style>
  <w:style w:type="paragraph" w:customStyle="1" w:styleId="Podpis181">
    <w:name w:val="Podpis181"/>
    <w:basedOn w:val="Normalny"/>
    <w:rsid w:val="00241896"/>
    <w:pPr>
      <w:suppressLineNumbers/>
      <w:spacing w:before="120" w:after="120"/>
    </w:pPr>
    <w:rPr>
      <w:rFonts w:cs="Mangal"/>
      <w:i/>
      <w:iCs/>
    </w:rPr>
  </w:style>
  <w:style w:type="paragraph" w:customStyle="1" w:styleId="Nagwek180">
    <w:name w:val="Nagłówek180"/>
    <w:basedOn w:val="Normalny"/>
    <w:next w:val="Tekstpodstawowy"/>
    <w:rsid w:val="00241896"/>
    <w:pPr>
      <w:keepNext/>
      <w:spacing w:before="240" w:after="120"/>
    </w:pPr>
    <w:rPr>
      <w:rFonts w:ascii="Arial" w:eastAsia="Microsoft YaHei" w:hAnsi="Arial" w:cs="Mangal"/>
      <w:sz w:val="28"/>
      <w:szCs w:val="28"/>
    </w:rPr>
  </w:style>
  <w:style w:type="paragraph" w:customStyle="1" w:styleId="Podpis180">
    <w:name w:val="Podpis180"/>
    <w:basedOn w:val="Normalny"/>
    <w:rsid w:val="00241896"/>
    <w:pPr>
      <w:suppressLineNumbers/>
      <w:spacing w:before="120" w:after="120"/>
    </w:pPr>
    <w:rPr>
      <w:rFonts w:cs="Mangal"/>
      <w:i/>
      <w:iCs/>
    </w:rPr>
  </w:style>
  <w:style w:type="paragraph" w:customStyle="1" w:styleId="Nagwek179">
    <w:name w:val="Nagłówek179"/>
    <w:basedOn w:val="Normalny"/>
    <w:next w:val="Tekstpodstawowy"/>
    <w:rsid w:val="00241896"/>
    <w:pPr>
      <w:keepNext/>
      <w:spacing w:before="240" w:after="120"/>
    </w:pPr>
    <w:rPr>
      <w:rFonts w:ascii="Arial" w:eastAsia="Microsoft YaHei" w:hAnsi="Arial" w:cs="Mangal"/>
      <w:sz w:val="28"/>
      <w:szCs w:val="28"/>
    </w:rPr>
  </w:style>
  <w:style w:type="paragraph" w:customStyle="1" w:styleId="Podpis179">
    <w:name w:val="Podpis179"/>
    <w:basedOn w:val="Normalny"/>
    <w:rsid w:val="00241896"/>
    <w:pPr>
      <w:suppressLineNumbers/>
      <w:spacing w:before="120" w:after="120"/>
    </w:pPr>
    <w:rPr>
      <w:rFonts w:cs="Mangal"/>
      <w:i/>
      <w:iCs/>
    </w:rPr>
  </w:style>
  <w:style w:type="paragraph" w:customStyle="1" w:styleId="Nagwek178">
    <w:name w:val="Nagłówek178"/>
    <w:basedOn w:val="Normalny"/>
    <w:next w:val="Tekstpodstawowy"/>
    <w:rsid w:val="00241896"/>
    <w:pPr>
      <w:keepNext/>
      <w:spacing w:before="240" w:after="120"/>
    </w:pPr>
    <w:rPr>
      <w:rFonts w:ascii="Arial" w:eastAsia="Microsoft YaHei" w:hAnsi="Arial" w:cs="Mangal"/>
      <w:sz w:val="28"/>
      <w:szCs w:val="28"/>
    </w:rPr>
  </w:style>
  <w:style w:type="paragraph" w:customStyle="1" w:styleId="Podpis178">
    <w:name w:val="Podpis178"/>
    <w:basedOn w:val="Normalny"/>
    <w:rsid w:val="00241896"/>
    <w:pPr>
      <w:suppressLineNumbers/>
      <w:spacing w:before="120" w:after="120"/>
    </w:pPr>
    <w:rPr>
      <w:rFonts w:cs="Mangal"/>
      <w:i/>
      <w:iCs/>
    </w:rPr>
  </w:style>
  <w:style w:type="paragraph" w:customStyle="1" w:styleId="Nagwek177">
    <w:name w:val="Nagłówek177"/>
    <w:basedOn w:val="Normalny"/>
    <w:next w:val="Tekstpodstawowy"/>
    <w:rsid w:val="00241896"/>
    <w:pPr>
      <w:keepNext/>
      <w:spacing w:before="240" w:after="120"/>
    </w:pPr>
    <w:rPr>
      <w:rFonts w:ascii="Arial" w:eastAsia="Microsoft YaHei" w:hAnsi="Arial" w:cs="Mangal"/>
      <w:sz w:val="28"/>
      <w:szCs w:val="28"/>
    </w:rPr>
  </w:style>
  <w:style w:type="paragraph" w:customStyle="1" w:styleId="Podpis177">
    <w:name w:val="Podpis177"/>
    <w:basedOn w:val="Normalny"/>
    <w:rsid w:val="00241896"/>
    <w:pPr>
      <w:suppressLineNumbers/>
      <w:spacing w:before="120" w:after="120"/>
    </w:pPr>
    <w:rPr>
      <w:rFonts w:cs="Mangal"/>
      <w:i/>
      <w:iCs/>
    </w:rPr>
  </w:style>
  <w:style w:type="paragraph" w:customStyle="1" w:styleId="Nagwek176">
    <w:name w:val="Nagłówek176"/>
    <w:basedOn w:val="Normalny"/>
    <w:next w:val="Tekstpodstawowy"/>
    <w:rsid w:val="00241896"/>
    <w:pPr>
      <w:keepNext/>
      <w:spacing w:before="240" w:after="120"/>
    </w:pPr>
    <w:rPr>
      <w:rFonts w:ascii="Arial" w:eastAsia="Microsoft YaHei" w:hAnsi="Arial" w:cs="Mangal"/>
      <w:sz w:val="28"/>
      <w:szCs w:val="28"/>
    </w:rPr>
  </w:style>
  <w:style w:type="paragraph" w:customStyle="1" w:styleId="Podpis176">
    <w:name w:val="Podpis176"/>
    <w:basedOn w:val="Normalny"/>
    <w:rsid w:val="00241896"/>
    <w:pPr>
      <w:suppressLineNumbers/>
      <w:spacing w:before="120" w:after="120"/>
    </w:pPr>
    <w:rPr>
      <w:rFonts w:cs="Mangal"/>
      <w:i/>
      <w:iCs/>
    </w:rPr>
  </w:style>
  <w:style w:type="paragraph" w:customStyle="1" w:styleId="Nagwek175">
    <w:name w:val="Nagłówek175"/>
    <w:basedOn w:val="Normalny"/>
    <w:next w:val="Tekstpodstawowy"/>
    <w:rsid w:val="00241896"/>
    <w:pPr>
      <w:keepNext/>
      <w:spacing w:before="240" w:after="120"/>
    </w:pPr>
    <w:rPr>
      <w:rFonts w:ascii="Arial" w:eastAsia="Microsoft YaHei" w:hAnsi="Arial" w:cs="Mangal"/>
      <w:sz w:val="28"/>
      <w:szCs w:val="28"/>
    </w:rPr>
  </w:style>
  <w:style w:type="paragraph" w:customStyle="1" w:styleId="Podpis175">
    <w:name w:val="Podpis175"/>
    <w:basedOn w:val="Normalny"/>
    <w:rsid w:val="00241896"/>
    <w:pPr>
      <w:suppressLineNumbers/>
      <w:spacing w:before="120" w:after="120"/>
    </w:pPr>
    <w:rPr>
      <w:rFonts w:cs="Mangal"/>
      <w:i/>
      <w:iCs/>
    </w:rPr>
  </w:style>
  <w:style w:type="paragraph" w:customStyle="1" w:styleId="Nagwek174">
    <w:name w:val="Nagłówek174"/>
    <w:basedOn w:val="Normalny"/>
    <w:next w:val="Tekstpodstawowy"/>
    <w:rsid w:val="00241896"/>
    <w:pPr>
      <w:keepNext/>
      <w:spacing w:before="240" w:after="120"/>
    </w:pPr>
    <w:rPr>
      <w:rFonts w:ascii="Arial" w:eastAsia="Microsoft YaHei" w:hAnsi="Arial" w:cs="Mangal"/>
      <w:sz w:val="28"/>
      <w:szCs w:val="28"/>
    </w:rPr>
  </w:style>
  <w:style w:type="paragraph" w:customStyle="1" w:styleId="Podpis174">
    <w:name w:val="Podpis174"/>
    <w:basedOn w:val="Normalny"/>
    <w:rsid w:val="00241896"/>
    <w:pPr>
      <w:suppressLineNumbers/>
      <w:spacing w:before="120" w:after="120"/>
    </w:pPr>
    <w:rPr>
      <w:rFonts w:cs="Mangal"/>
      <w:i/>
      <w:iCs/>
    </w:rPr>
  </w:style>
  <w:style w:type="paragraph" w:customStyle="1" w:styleId="Nagwek173">
    <w:name w:val="Nagłówek173"/>
    <w:basedOn w:val="Normalny"/>
    <w:next w:val="Tekstpodstawowy"/>
    <w:rsid w:val="00241896"/>
    <w:pPr>
      <w:keepNext/>
      <w:spacing w:before="240" w:after="120"/>
    </w:pPr>
    <w:rPr>
      <w:rFonts w:ascii="Arial" w:eastAsia="Microsoft YaHei" w:hAnsi="Arial" w:cs="Mangal"/>
      <w:sz w:val="28"/>
      <w:szCs w:val="28"/>
    </w:rPr>
  </w:style>
  <w:style w:type="paragraph" w:customStyle="1" w:styleId="Podpis173">
    <w:name w:val="Podpis173"/>
    <w:basedOn w:val="Normalny"/>
    <w:rsid w:val="00241896"/>
    <w:pPr>
      <w:suppressLineNumbers/>
      <w:spacing w:before="120" w:after="120"/>
    </w:pPr>
    <w:rPr>
      <w:rFonts w:cs="Mangal"/>
      <w:i/>
      <w:iCs/>
    </w:rPr>
  </w:style>
  <w:style w:type="paragraph" w:customStyle="1" w:styleId="Nagwek172">
    <w:name w:val="Nagłówek172"/>
    <w:basedOn w:val="Normalny"/>
    <w:next w:val="Tekstpodstawowy"/>
    <w:rsid w:val="00241896"/>
    <w:pPr>
      <w:keepNext/>
      <w:spacing w:before="240" w:after="120"/>
    </w:pPr>
    <w:rPr>
      <w:rFonts w:ascii="Arial" w:eastAsia="Microsoft YaHei" w:hAnsi="Arial" w:cs="Mangal"/>
      <w:sz w:val="28"/>
      <w:szCs w:val="28"/>
    </w:rPr>
  </w:style>
  <w:style w:type="paragraph" w:customStyle="1" w:styleId="Podpis172">
    <w:name w:val="Podpis172"/>
    <w:basedOn w:val="Normalny"/>
    <w:rsid w:val="00241896"/>
    <w:pPr>
      <w:suppressLineNumbers/>
      <w:spacing w:before="120" w:after="120"/>
    </w:pPr>
    <w:rPr>
      <w:rFonts w:cs="Mangal"/>
      <w:i/>
      <w:iCs/>
    </w:rPr>
  </w:style>
  <w:style w:type="paragraph" w:customStyle="1" w:styleId="Nagwek171">
    <w:name w:val="Nagłówek171"/>
    <w:basedOn w:val="Normalny"/>
    <w:next w:val="Tekstpodstawowy"/>
    <w:rsid w:val="00241896"/>
    <w:pPr>
      <w:keepNext/>
      <w:spacing w:before="240" w:after="120"/>
    </w:pPr>
    <w:rPr>
      <w:rFonts w:ascii="Arial" w:eastAsia="Microsoft YaHei" w:hAnsi="Arial" w:cs="Mangal"/>
      <w:sz w:val="28"/>
      <w:szCs w:val="28"/>
    </w:rPr>
  </w:style>
  <w:style w:type="paragraph" w:customStyle="1" w:styleId="Podpis171">
    <w:name w:val="Podpis171"/>
    <w:basedOn w:val="Normalny"/>
    <w:rsid w:val="00241896"/>
    <w:pPr>
      <w:suppressLineNumbers/>
      <w:spacing w:before="120" w:after="120"/>
    </w:pPr>
    <w:rPr>
      <w:rFonts w:cs="Mangal"/>
      <w:i/>
      <w:iCs/>
    </w:rPr>
  </w:style>
  <w:style w:type="paragraph" w:customStyle="1" w:styleId="Nagwek170">
    <w:name w:val="Nagłówek170"/>
    <w:basedOn w:val="Normalny"/>
    <w:next w:val="Tekstpodstawowy"/>
    <w:rsid w:val="00241896"/>
    <w:pPr>
      <w:keepNext/>
      <w:spacing w:before="240" w:after="120"/>
    </w:pPr>
    <w:rPr>
      <w:rFonts w:ascii="Arial" w:eastAsia="Microsoft YaHei" w:hAnsi="Arial" w:cs="Mangal"/>
      <w:sz w:val="28"/>
      <w:szCs w:val="28"/>
    </w:rPr>
  </w:style>
  <w:style w:type="paragraph" w:customStyle="1" w:styleId="Podpis170">
    <w:name w:val="Podpis170"/>
    <w:basedOn w:val="Normalny"/>
    <w:rsid w:val="00241896"/>
    <w:pPr>
      <w:suppressLineNumbers/>
      <w:spacing w:before="120" w:after="120"/>
    </w:pPr>
    <w:rPr>
      <w:rFonts w:cs="Mangal"/>
      <w:i/>
      <w:iCs/>
    </w:rPr>
  </w:style>
  <w:style w:type="paragraph" w:customStyle="1" w:styleId="Nagwek169">
    <w:name w:val="Nagłówek169"/>
    <w:basedOn w:val="Normalny"/>
    <w:next w:val="Tekstpodstawowy"/>
    <w:rsid w:val="00241896"/>
    <w:pPr>
      <w:keepNext/>
      <w:spacing w:before="240" w:after="120"/>
    </w:pPr>
    <w:rPr>
      <w:rFonts w:ascii="Arial" w:eastAsia="Microsoft YaHei" w:hAnsi="Arial" w:cs="Mangal"/>
      <w:sz w:val="28"/>
      <w:szCs w:val="28"/>
    </w:rPr>
  </w:style>
  <w:style w:type="paragraph" w:customStyle="1" w:styleId="Podpis169">
    <w:name w:val="Podpis169"/>
    <w:basedOn w:val="Normalny"/>
    <w:rsid w:val="00241896"/>
    <w:pPr>
      <w:suppressLineNumbers/>
      <w:spacing w:before="120" w:after="120"/>
    </w:pPr>
    <w:rPr>
      <w:rFonts w:cs="Mangal"/>
      <w:i/>
      <w:iCs/>
    </w:rPr>
  </w:style>
  <w:style w:type="paragraph" w:customStyle="1" w:styleId="Nagwek168">
    <w:name w:val="Nagłówek168"/>
    <w:basedOn w:val="Normalny"/>
    <w:next w:val="Tekstpodstawowy"/>
    <w:rsid w:val="00241896"/>
    <w:pPr>
      <w:keepNext/>
      <w:spacing w:before="240" w:after="120"/>
    </w:pPr>
    <w:rPr>
      <w:rFonts w:ascii="Arial" w:eastAsia="Microsoft YaHei" w:hAnsi="Arial" w:cs="Mangal"/>
      <w:sz w:val="28"/>
      <w:szCs w:val="28"/>
    </w:rPr>
  </w:style>
  <w:style w:type="paragraph" w:customStyle="1" w:styleId="Podpis168">
    <w:name w:val="Podpis168"/>
    <w:basedOn w:val="Normalny"/>
    <w:rsid w:val="00241896"/>
    <w:pPr>
      <w:suppressLineNumbers/>
      <w:spacing w:before="120" w:after="120"/>
    </w:pPr>
    <w:rPr>
      <w:rFonts w:cs="Mangal"/>
      <w:i/>
      <w:iCs/>
    </w:rPr>
  </w:style>
  <w:style w:type="paragraph" w:customStyle="1" w:styleId="Nagwek167">
    <w:name w:val="Nagłówek167"/>
    <w:basedOn w:val="Normalny"/>
    <w:next w:val="Tekstpodstawowy"/>
    <w:rsid w:val="00241896"/>
    <w:pPr>
      <w:keepNext/>
      <w:spacing w:before="240" w:after="120"/>
    </w:pPr>
    <w:rPr>
      <w:rFonts w:ascii="Arial" w:eastAsia="Microsoft YaHei" w:hAnsi="Arial" w:cs="Mangal"/>
      <w:sz w:val="28"/>
      <w:szCs w:val="28"/>
    </w:rPr>
  </w:style>
  <w:style w:type="paragraph" w:customStyle="1" w:styleId="Podpis167">
    <w:name w:val="Podpis167"/>
    <w:basedOn w:val="Normalny"/>
    <w:rsid w:val="00241896"/>
    <w:pPr>
      <w:suppressLineNumbers/>
      <w:spacing w:before="120" w:after="120"/>
    </w:pPr>
    <w:rPr>
      <w:rFonts w:cs="Mangal"/>
      <w:i/>
      <w:iCs/>
    </w:rPr>
  </w:style>
  <w:style w:type="paragraph" w:customStyle="1" w:styleId="Nagwek166">
    <w:name w:val="Nagłówek166"/>
    <w:basedOn w:val="Normalny"/>
    <w:next w:val="Tekstpodstawowy"/>
    <w:rsid w:val="00241896"/>
    <w:pPr>
      <w:keepNext/>
      <w:spacing w:before="240" w:after="120"/>
    </w:pPr>
    <w:rPr>
      <w:rFonts w:ascii="Arial" w:eastAsia="Microsoft YaHei" w:hAnsi="Arial" w:cs="Mangal"/>
      <w:sz w:val="28"/>
      <w:szCs w:val="28"/>
    </w:rPr>
  </w:style>
  <w:style w:type="paragraph" w:customStyle="1" w:styleId="Podpis166">
    <w:name w:val="Podpis166"/>
    <w:basedOn w:val="Normalny"/>
    <w:rsid w:val="00241896"/>
    <w:pPr>
      <w:suppressLineNumbers/>
      <w:spacing w:before="120" w:after="120"/>
    </w:pPr>
    <w:rPr>
      <w:rFonts w:cs="Mangal"/>
      <w:i/>
      <w:iCs/>
    </w:rPr>
  </w:style>
  <w:style w:type="paragraph" w:customStyle="1" w:styleId="Nagwek165">
    <w:name w:val="Nagłówek165"/>
    <w:basedOn w:val="Normalny"/>
    <w:next w:val="Tekstpodstawowy"/>
    <w:rsid w:val="00241896"/>
    <w:pPr>
      <w:keepNext/>
      <w:spacing w:before="240" w:after="120"/>
    </w:pPr>
    <w:rPr>
      <w:rFonts w:ascii="Arial" w:eastAsia="Microsoft YaHei" w:hAnsi="Arial" w:cs="Mangal"/>
      <w:sz w:val="28"/>
      <w:szCs w:val="28"/>
    </w:rPr>
  </w:style>
  <w:style w:type="paragraph" w:customStyle="1" w:styleId="Podpis165">
    <w:name w:val="Podpis165"/>
    <w:basedOn w:val="Normalny"/>
    <w:rsid w:val="00241896"/>
    <w:pPr>
      <w:suppressLineNumbers/>
      <w:spacing w:before="120" w:after="120"/>
    </w:pPr>
    <w:rPr>
      <w:rFonts w:cs="Mangal"/>
      <w:i/>
      <w:iCs/>
    </w:rPr>
  </w:style>
  <w:style w:type="paragraph" w:customStyle="1" w:styleId="Nagwek164">
    <w:name w:val="Nagłówek164"/>
    <w:basedOn w:val="Normalny"/>
    <w:next w:val="Tekstpodstawowy"/>
    <w:rsid w:val="00241896"/>
    <w:pPr>
      <w:keepNext/>
      <w:spacing w:before="240" w:after="120"/>
    </w:pPr>
    <w:rPr>
      <w:rFonts w:ascii="Arial" w:eastAsia="Microsoft YaHei" w:hAnsi="Arial" w:cs="Mangal"/>
      <w:sz w:val="28"/>
      <w:szCs w:val="28"/>
    </w:rPr>
  </w:style>
  <w:style w:type="paragraph" w:customStyle="1" w:styleId="Podpis164">
    <w:name w:val="Podpis164"/>
    <w:basedOn w:val="Normalny"/>
    <w:rsid w:val="00241896"/>
    <w:pPr>
      <w:suppressLineNumbers/>
      <w:spacing w:before="120" w:after="120"/>
    </w:pPr>
    <w:rPr>
      <w:rFonts w:cs="Mangal"/>
      <w:i/>
      <w:iCs/>
    </w:rPr>
  </w:style>
  <w:style w:type="paragraph" w:customStyle="1" w:styleId="Nagwek163">
    <w:name w:val="Nagłówek163"/>
    <w:basedOn w:val="Normalny"/>
    <w:next w:val="Tekstpodstawowy"/>
    <w:rsid w:val="00241896"/>
    <w:pPr>
      <w:keepNext/>
      <w:spacing w:before="240" w:after="120"/>
    </w:pPr>
    <w:rPr>
      <w:rFonts w:ascii="Arial" w:eastAsia="Microsoft YaHei" w:hAnsi="Arial" w:cs="Mangal"/>
      <w:sz w:val="28"/>
      <w:szCs w:val="28"/>
    </w:rPr>
  </w:style>
  <w:style w:type="paragraph" w:customStyle="1" w:styleId="Podpis163">
    <w:name w:val="Podpis163"/>
    <w:basedOn w:val="Normalny"/>
    <w:rsid w:val="00241896"/>
    <w:pPr>
      <w:suppressLineNumbers/>
      <w:spacing w:before="120" w:after="120"/>
    </w:pPr>
    <w:rPr>
      <w:rFonts w:cs="Mangal"/>
      <w:i/>
      <w:iCs/>
    </w:rPr>
  </w:style>
  <w:style w:type="paragraph" w:customStyle="1" w:styleId="Nagwek162">
    <w:name w:val="Nagłówek162"/>
    <w:basedOn w:val="Normalny"/>
    <w:next w:val="Tekstpodstawowy"/>
    <w:rsid w:val="00241896"/>
    <w:pPr>
      <w:keepNext/>
      <w:spacing w:before="240" w:after="120"/>
    </w:pPr>
    <w:rPr>
      <w:rFonts w:ascii="Arial" w:eastAsia="Microsoft YaHei" w:hAnsi="Arial" w:cs="Mangal"/>
      <w:sz w:val="28"/>
      <w:szCs w:val="28"/>
    </w:rPr>
  </w:style>
  <w:style w:type="paragraph" w:customStyle="1" w:styleId="Podpis162">
    <w:name w:val="Podpis162"/>
    <w:basedOn w:val="Normalny"/>
    <w:rsid w:val="00241896"/>
    <w:pPr>
      <w:suppressLineNumbers/>
      <w:spacing w:before="120" w:after="120"/>
    </w:pPr>
    <w:rPr>
      <w:rFonts w:cs="Mangal"/>
      <w:i/>
      <w:iCs/>
    </w:rPr>
  </w:style>
  <w:style w:type="paragraph" w:customStyle="1" w:styleId="Nagwek161">
    <w:name w:val="Nagłówek161"/>
    <w:basedOn w:val="Normalny"/>
    <w:next w:val="Tekstpodstawowy"/>
    <w:rsid w:val="00241896"/>
    <w:pPr>
      <w:keepNext/>
      <w:spacing w:before="240" w:after="120"/>
    </w:pPr>
    <w:rPr>
      <w:rFonts w:ascii="Arial" w:eastAsia="Microsoft YaHei" w:hAnsi="Arial" w:cs="Mangal"/>
      <w:sz w:val="28"/>
      <w:szCs w:val="28"/>
    </w:rPr>
  </w:style>
  <w:style w:type="paragraph" w:customStyle="1" w:styleId="Podpis161">
    <w:name w:val="Podpis161"/>
    <w:basedOn w:val="Normalny"/>
    <w:rsid w:val="00241896"/>
    <w:pPr>
      <w:suppressLineNumbers/>
      <w:spacing w:before="120" w:after="120"/>
    </w:pPr>
    <w:rPr>
      <w:rFonts w:cs="Mangal"/>
      <w:i/>
      <w:iCs/>
    </w:rPr>
  </w:style>
  <w:style w:type="paragraph" w:customStyle="1" w:styleId="Nagwek160">
    <w:name w:val="Nagłówek160"/>
    <w:basedOn w:val="Normalny"/>
    <w:next w:val="Tekstpodstawowy"/>
    <w:rsid w:val="00241896"/>
    <w:pPr>
      <w:keepNext/>
      <w:spacing w:before="240" w:after="120"/>
    </w:pPr>
    <w:rPr>
      <w:rFonts w:ascii="Arial" w:eastAsia="Microsoft YaHei" w:hAnsi="Arial" w:cs="Mangal"/>
      <w:sz w:val="28"/>
      <w:szCs w:val="28"/>
    </w:rPr>
  </w:style>
  <w:style w:type="paragraph" w:customStyle="1" w:styleId="Podpis160">
    <w:name w:val="Podpis160"/>
    <w:basedOn w:val="Normalny"/>
    <w:rsid w:val="00241896"/>
    <w:pPr>
      <w:suppressLineNumbers/>
      <w:spacing w:before="120" w:after="120"/>
    </w:pPr>
    <w:rPr>
      <w:rFonts w:cs="Mangal"/>
      <w:i/>
      <w:iCs/>
    </w:rPr>
  </w:style>
  <w:style w:type="paragraph" w:customStyle="1" w:styleId="Nagwek159">
    <w:name w:val="Nagłówek159"/>
    <w:basedOn w:val="Normalny"/>
    <w:next w:val="Tekstpodstawowy"/>
    <w:rsid w:val="00241896"/>
    <w:pPr>
      <w:keepNext/>
      <w:spacing w:before="240" w:after="120"/>
    </w:pPr>
    <w:rPr>
      <w:rFonts w:ascii="Arial" w:eastAsia="Microsoft YaHei" w:hAnsi="Arial" w:cs="Mangal"/>
      <w:sz w:val="28"/>
      <w:szCs w:val="28"/>
    </w:rPr>
  </w:style>
  <w:style w:type="paragraph" w:customStyle="1" w:styleId="Podpis159">
    <w:name w:val="Podpis159"/>
    <w:basedOn w:val="Normalny"/>
    <w:rsid w:val="00241896"/>
    <w:pPr>
      <w:suppressLineNumbers/>
      <w:spacing w:before="120" w:after="120"/>
    </w:pPr>
    <w:rPr>
      <w:rFonts w:cs="Mangal"/>
      <w:i/>
      <w:iCs/>
    </w:rPr>
  </w:style>
  <w:style w:type="paragraph" w:customStyle="1" w:styleId="Nagwek158">
    <w:name w:val="Nagłówek158"/>
    <w:basedOn w:val="Normalny"/>
    <w:next w:val="Tekstpodstawowy"/>
    <w:rsid w:val="00241896"/>
    <w:pPr>
      <w:keepNext/>
      <w:spacing w:before="240" w:after="120"/>
    </w:pPr>
    <w:rPr>
      <w:rFonts w:ascii="Arial" w:eastAsia="Microsoft YaHei" w:hAnsi="Arial" w:cs="Mangal"/>
      <w:sz w:val="28"/>
      <w:szCs w:val="28"/>
    </w:rPr>
  </w:style>
  <w:style w:type="paragraph" w:customStyle="1" w:styleId="Podpis158">
    <w:name w:val="Podpis158"/>
    <w:basedOn w:val="Normalny"/>
    <w:rsid w:val="00241896"/>
    <w:pPr>
      <w:suppressLineNumbers/>
      <w:spacing w:before="120" w:after="120"/>
    </w:pPr>
    <w:rPr>
      <w:rFonts w:cs="Mangal"/>
      <w:i/>
      <w:iCs/>
    </w:rPr>
  </w:style>
  <w:style w:type="paragraph" w:customStyle="1" w:styleId="Nagwek157">
    <w:name w:val="Nagłówek157"/>
    <w:basedOn w:val="Normalny"/>
    <w:next w:val="Tekstpodstawowy"/>
    <w:rsid w:val="00241896"/>
    <w:pPr>
      <w:keepNext/>
      <w:spacing w:before="240" w:after="120"/>
    </w:pPr>
    <w:rPr>
      <w:rFonts w:ascii="Arial" w:eastAsia="Microsoft YaHei" w:hAnsi="Arial" w:cs="Mangal"/>
      <w:sz w:val="28"/>
      <w:szCs w:val="28"/>
    </w:rPr>
  </w:style>
  <w:style w:type="paragraph" w:customStyle="1" w:styleId="Podpis157">
    <w:name w:val="Podpis157"/>
    <w:basedOn w:val="Normalny"/>
    <w:rsid w:val="00241896"/>
    <w:pPr>
      <w:suppressLineNumbers/>
      <w:spacing w:before="120" w:after="120"/>
    </w:pPr>
    <w:rPr>
      <w:rFonts w:cs="Mangal"/>
      <w:i/>
      <w:iCs/>
    </w:rPr>
  </w:style>
  <w:style w:type="paragraph" w:customStyle="1" w:styleId="Nagwek156">
    <w:name w:val="Nagłówek156"/>
    <w:basedOn w:val="Normalny"/>
    <w:next w:val="Tekstpodstawowy"/>
    <w:rsid w:val="00241896"/>
    <w:pPr>
      <w:keepNext/>
      <w:spacing w:before="240" w:after="120"/>
    </w:pPr>
    <w:rPr>
      <w:rFonts w:ascii="Arial" w:eastAsia="Microsoft YaHei" w:hAnsi="Arial" w:cs="Mangal"/>
      <w:sz w:val="28"/>
      <w:szCs w:val="28"/>
    </w:rPr>
  </w:style>
  <w:style w:type="paragraph" w:customStyle="1" w:styleId="Podpis156">
    <w:name w:val="Podpis156"/>
    <w:basedOn w:val="Normalny"/>
    <w:rsid w:val="00241896"/>
    <w:pPr>
      <w:suppressLineNumbers/>
      <w:spacing w:before="120" w:after="120"/>
    </w:pPr>
    <w:rPr>
      <w:rFonts w:cs="Mangal"/>
      <w:i/>
      <w:iCs/>
    </w:rPr>
  </w:style>
  <w:style w:type="paragraph" w:customStyle="1" w:styleId="Nagwek155">
    <w:name w:val="Nagłówek155"/>
    <w:basedOn w:val="Normalny"/>
    <w:next w:val="Tekstpodstawowy"/>
    <w:rsid w:val="00241896"/>
    <w:pPr>
      <w:keepNext/>
      <w:spacing w:before="240" w:after="120"/>
    </w:pPr>
    <w:rPr>
      <w:rFonts w:ascii="Arial" w:eastAsia="Microsoft YaHei" w:hAnsi="Arial" w:cs="Mangal"/>
      <w:sz w:val="28"/>
      <w:szCs w:val="28"/>
    </w:rPr>
  </w:style>
  <w:style w:type="paragraph" w:customStyle="1" w:styleId="Podpis155">
    <w:name w:val="Podpis155"/>
    <w:basedOn w:val="Normalny"/>
    <w:rsid w:val="00241896"/>
    <w:pPr>
      <w:suppressLineNumbers/>
      <w:spacing w:before="120" w:after="120"/>
    </w:pPr>
    <w:rPr>
      <w:rFonts w:cs="Mangal"/>
      <w:i/>
      <w:iCs/>
    </w:rPr>
  </w:style>
  <w:style w:type="paragraph" w:customStyle="1" w:styleId="Nagwek154">
    <w:name w:val="Nagłówek154"/>
    <w:basedOn w:val="Normalny"/>
    <w:next w:val="Tekstpodstawowy"/>
    <w:rsid w:val="00241896"/>
    <w:pPr>
      <w:keepNext/>
      <w:spacing w:before="240" w:after="120"/>
    </w:pPr>
    <w:rPr>
      <w:rFonts w:ascii="Arial" w:eastAsia="Microsoft YaHei" w:hAnsi="Arial" w:cs="Mangal"/>
      <w:sz w:val="28"/>
      <w:szCs w:val="28"/>
    </w:rPr>
  </w:style>
  <w:style w:type="paragraph" w:customStyle="1" w:styleId="Podpis154">
    <w:name w:val="Podpis154"/>
    <w:basedOn w:val="Normalny"/>
    <w:rsid w:val="00241896"/>
    <w:pPr>
      <w:suppressLineNumbers/>
      <w:spacing w:before="120" w:after="120"/>
    </w:pPr>
    <w:rPr>
      <w:rFonts w:cs="Mangal"/>
      <w:i/>
      <w:iCs/>
    </w:rPr>
  </w:style>
  <w:style w:type="paragraph" w:customStyle="1" w:styleId="Nagwek153">
    <w:name w:val="Nagłówek153"/>
    <w:basedOn w:val="Normalny"/>
    <w:next w:val="Tekstpodstawowy"/>
    <w:rsid w:val="00241896"/>
    <w:pPr>
      <w:keepNext/>
      <w:spacing w:before="240" w:after="120"/>
    </w:pPr>
    <w:rPr>
      <w:rFonts w:ascii="Arial" w:eastAsia="Microsoft YaHei" w:hAnsi="Arial" w:cs="Mangal"/>
      <w:sz w:val="28"/>
      <w:szCs w:val="28"/>
    </w:rPr>
  </w:style>
  <w:style w:type="paragraph" w:customStyle="1" w:styleId="Podpis153">
    <w:name w:val="Podpis153"/>
    <w:basedOn w:val="Normalny"/>
    <w:rsid w:val="00241896"/>
    <w:pPr>
      <w:suppressLineNumbers/>
      <w:spacing w:before="120" w:after="120"/>
    </w:pPr>
    <w:rPr>
      <w:rFonts w:cs="Mangal"/>
      <w:i/>
      <w:iCs/>
    </w:rPr>
  </w:style>
  <w:style w:type="paragraph" w:customStyle="1" w:styleId="Nagwek152">
    <w:name w:val="Nagłówek152"/>
    <w:basedOn w:val="Normalny"/>
    <w:next w:val="Tekstpodstawowy"/>
    <w:rsid w:val="00241896"/>
    <w:pPr>
      <w:keepNext/>
      <w:spacing w:before="240" w:after="120"/>
    </w:pPr>
    <w:rPr>
      <w:rFonts w:ascii="Arial" w:eastAsia="Microsoft YaHei" w:hAnsi="Arial" w:cs="Mangal"/>
      <w:sz w:val="28"/>
      <w:szCs w:val="28"/>
    </w:rPr>
  </w:style>
  <w:style w:type="paragraph" w:customStyle="1" w:styleId="Podpis152">
    <w:name w:val="Podpis152"/>
    <w:basedOn w:val="Normalny"/>
    <w:rsid w:val="00241896"/>
    <w:pPr>
      <w:suppressLineNumbers/>
      <w:spacing w:before="120" w:after="120"/>
    </w:pPr>
    <w:rPr>
      <w:rFonts w:cs="Mangal"/>
      <w:i/>
      <w:iCs/>
    </w:rPr>
  </w:style>
  <w:style w:type="paragraph" w:customStyle="1" w:styleId="Nagwek151">
    <w:name w:val="Nagłówek151"/>
    <w:basedOn w:val="Normalny"/>
    <w:next w:val="Tekstpodstawowy"/>
    <w:rsid w:val="00241896"/>
    <w:pPr>
      <w:keepNext/>
      <w:spacing w:before="240" w:after="120"/>
    </w:pPr>
    <w:rPr>
      <w:rFonts w:ascii="Arial" w:eastAsia="Microsoft YaHei" w:hAnsi="Arial" w:cs="Mangal"/>
      <w:sz w:val="28"/>
      <w:szCs w:val="28"/>
    </w:rPr>
  </w:style>
  <w:style w:type="paragraph" w:customStyle="1" w:styleId="Podpis151">
    <w:name w:val="Podpis151"/>
    <w:basedOn w:val="Normalny"/>
    <w:rsid w:val="00241896"/>
    <w:pPr>
      <w:suppressLineNumbers/>
      <w:spacing w:before="120" w:after="120"/>
    </w:pPr>
    <w:rPr>
      <w:rFonts w:cs="Mangal"/>
      <w:i/>
      <w:iCs/>
    </w:rPr>
  </w:style>
  <w:style w:type="paragraph" w:customStyle="1" w:styleId="Nagwek150">
    <w:name w:val="Nagłówek150"/>
    <w:basedOn w:val="Normalny"/>
    <w:next w:val="Tekstpodstawowy"/>
    <w:rsid w:val="00241896"/>
    <w:pPr>
      <w:keepNext/>
      <w:spacing w:before="240" w:after="120"/>
    </w:pPr>
    <w:rPr>
      <w:rFonts w:ascii="Arial" w:eastAsia="Microsoft YaHei" w:hAnsi="Arial" w:cs="Mangal"/>
      <w:sz w:val="28"/>
      <w:szCs w:val="28"/>
    </w:rPr>
  </w:style>
  <w:style w:type="paragraph" w:customStyle="1" w:styleId="Podpis150">
    <w:name w:val="Podpis150"/>
    <w:basedOn w:val="Normalny"/>
    <w:rsid w:val="00241896"/>
    <w:pPr>
      <w:suppressLineNumbers/>
      <w:spacing w:before="120" w:after="120"/>
    </w:pPr>
    <w:rPr>
      <w:rFonts w:cs="Mangal"/>
      <w:i/>
      <w:iCs/>
    </w:rPr>
  </w:style>
  <w:style w:type="paragraph" w:customStyle="1" w:styleId="Nagwek149">
    <w:name w:val="Nagłówek149"/>
    <w:basedOn w:val="Normalny"/>
    <w:next w:val="Tekstpodstawowy"/>
    <w:rsid w:val="00241896"/>
    <w:pPr>
      <w:keepNext/>
      <w:spacing w:before="240" w:after="120"/>
    </w:pPr>
    <w:rPr>
      <w:rFonts w:ascii="Arial" w:eastAsia="Microsoft YaHei" w:hAnsi="Arial" w:cs="Mangal"/>
      <w:sz w:val="28"/>
      <w:szCs w:val="28"/>
    </w:rPr>
  </w:style>
  <w:style w:type="paragraph" w:customStyle="1" w:styleId="Podpis149">
    <w:name w:val="Podpis149"/>
    <w:basedOn w:val="Normalny"/>
    <w:rsid w:val="00241896"/>
    <w:pPr>
      <w:suppressLineNumbers/>
      <w:spacing w:before="120" w:after="120"/>
    </w:pPr>
    <w:rPr>
      <w:rFonts w:cs="Mangal"/>
      <w:i/>
      <w:iCs/>
    </w:rPr>
  </w:style>
  <w:style w:type="paragraph" w:customStyle="1" w:styleId="Nagwek148">
    <w:name w:val="Nagłówek148"/>
    <w:basedOn w:val="Normalny"/>
    <w:next w:val="Tekstpodstawowy"/>
    <w:rsid w:val="00241896"/>
    <w:pPr>
      <w:keepNext/>
      <w:spacing w:before="240" w:after="120"/>
    </w:pPr>
    <w:rPr>
      <w:rFonts w:ascii="Arial" w:eastAsia="Microsoft YaHei" w:hAnsi="Arial" w:cs="Mangal"/>
      <w:sz w:val="28"/>
      <w:szCs w:val="28"/>
    </w:rPr>
  </w:style>
  <w:style w:type="paragraph" w:customStyle="1" w:styleId="Podpis148">
    <w:name w:val="Podpis148"/>
    <w:basedOn w:val="Normalny"/>
    <w:rsid w:val="00241896"/>
    <w:pPr>
      <w:suppressLineNumbers/>
      <w:spacing w:before="120" w:after="120"/>
    </w:pPr>
    <w:rPr>
      <w:rFonts w:cs="Mangal"/>
      <w:i/>
      <w:iCs/>
    </w:rPr>
  </w:style>
  <w:style w:type="paragraph" w:customStyle="1" w:styleId="Nagwek147">
    <w:name w:val="Nagłówek147"/>
    <w:basedOn w:val="Normalny"/>
    <w:next w:val="Tekstpodstawowy"/>
    <w:rsid w:val="00241896"/>
    <w:pPr>
      <w:keepNext/>
      <w:spacing w:before="240" w:after="120"/>
    </w:pPr>
    <w:rPr>
      <w:rFonts w:ascii="Arial" w:eastAsia="Microsoft YaHei" w:hAnsi="Arial" w:cs="Mangal"/>
      <w:sz w:val="28"/>
      <w:szCs w:val="28"/>
    </w:rPr>
  </w:style>
  <w:style w:type="paragraph" w:customStyle="1" w:styleId="Podpis147">
    <w:name w:val="Podpis147"/>
    <w:basedOn w:val="Normalny"/>
    <w:rsid w:val="00241896"/>
    <w:pPr>
      <w:suppressLineNumbers/>
      <w:spacing w:before="120" w:after="120"/>
    </w:pPr>
    <w:rPr>
      <w:rFonts w:cs="Mangal"/>
      <w:i/>
      <w:iCs/>
    </w:rPr>
  </w:style>
  <w:style w:type="paragraph" w:customStyle="1" w:styleId="Nagwek146">
    <w:name w:val="Nagłówek146"/>
    <w:basedOn w:val="Normalny"/>
    <w:next w:val="Tekstpodstawowy"/>
    <w:rsid w:val="00241896"/>
    <w:pPr>
      <w:keepNext/>
      <w:spacing w:before="240" w:after="120"/>
    </w:pPr>
    <w:rPr>
      <w:rFonts w:ascii="Arial" w:eastAsia="Microsoft YaHei" w:hAnsi="Arial" w:cs="Mangal"/>
      <w:sz w:val="28"/>
      <w:szCs w:val="28"/>
    </w:rPr>
  </w:style>
  <w:style w:type="paragraph" w:customStyle="1" w:styleId="Podpis146">
    <w:name w:val="Podpis146"/>
    <w:basedOn w:val="Normalny"/>
    <w:rsid w:val="00241896"/>
    <w:pPr>
      <w:suppressLineNumbers/>
      <w:spacing w:before="120" w:after="120"/>
    </w:pPr>
    <w:rPr>
      <w:rFonts w:cs="Mangal"/>
      <w:i/>
      <w:iCs/>
    </w:rPr>
  </w:style>
  <w:style w:type="paragraph" w:customStyle="1" w:styleId="Nagwek145">
    <w:name w:val="Nagłówek145"/>
    <w:basedOn w:val="Normalny"/>
    <w:next w:val="Tekstpodstawowy"/>
    <w:rsid w:val="00241896"/>
    <w:pPr>
      <w:keepNext/>
      <w:spacing w:before="240" w:after="120"/>
    </w:pPr>
    <w:rPr>
      <w:rFonts w:ascii="Arial" w:eastAsia="Microsoft YaHei" w:hAnsi="Arial" w:cs="Mangal"/>
      <w:sz w:val="28"/>
      <w:szCs w:val="28"/>
    </w:rPr>
  </w:style>
  <w:style w:type="paragraph" w:customStyle="1" w:styleId="Podpis145">
    <w:name w:val="Podpis145"/>
    <w:basedOn w:val="Normalny"/>
    <w:rsid w:val="00241896"/>
    <w:pPr>
      <w:suppressLineNumbers/>
      <w:spacing w:before="120" w:after="120"/>
    </w:pPr>
    <w:rPr>
      <w:rFonts w:cs="Mangal"/>
      <w:i/>
      <w:iCs/>
    </w:rPr>
  </w:style>
  <w:style w:type="paragraph" w:customStyle="1" w:styleId="Nagwek144">
    <w:name w:val="Nagłówek144"/>
    <w:basedOn w:val="Normalny"/>
    <w:next w:val="Tekstpodstawowy"/>
    <w:rsid w:val="00241896"/>
    <w:pPr>
      <w:keepNext/>
      <w:spacing w:before="240" w:after="120"/>
    </w:pPr>
    <w:rPr>
      <w:rFonts w:ascii="Arial" w:eastAsia="Microsoft YaHei" w:hAnsi="Arial" w:cs="Mangal"/>
      <w:sz w:val="28"/>
      <w:szCs w:val="28"/>
    </w:rPr>
  </w:style>
  <w:style w:type="paragraph" w:customStyle="1" w:styleId="Podpis144">
    <w:name w:val="Podpis144"/>
    <w:basedOn w:val="Normalny"/>
    <w:rsid w:val="00241896"/>
    <w:pPr>
      <w:suppressLineNumbers/>
      <w:spacing w:before="120" w:after="120"/>
    </w:pPr>
    <w:rPr>
      <w:rFonts w:cs="Mangal"/>
      <w:i/>
      <w:iCs/>
    </w:rPr>
  </w:style>
  <w:style w:type="paragraph" w:customStyle="1" w:styleId="Nagwek143">
    <w:name w:val="Nagłówek143"/>
    <w:basedOn w:val="Normalny"/>
    <w:next w:val="Tekstpodstawowy"/>
    <w:rsid w:val="00241896"/>
    <w:pPr>
      <w:keepNext/>
      <w:spacing w:before="240" w:after="120"/>
    </w:pPr>
    <w:rPr>
      <w:rFonts w:ascii="Arial" w:eastAsia="Microsoft YaHei" w:hAnsi="Arial" w:cs="Mangal"/>
      <w:sz w:val="28"/>
      <w:szCs w:val="28"/>
    </w:rPr>
  </w:style>
  <w:style w:type="paragraph" w:customStyle="1" w:styleId="Podpis143">
    <w:name w:val="Podpis143"/>
    <w:basedOn w:val="Normalny"/>
    <w:rsid w:val="00241896"/>
    <w:pPr>
      <w:suppressLineNumbers/>
      <w:spacing w:before="120" w:after="120"/>
    </w:pPr>
    <w:rPr>
      <w:rFonts w:cs="Mangal"/>
      <w:i/>
      <w:iCs/>
    </w:rPr>
  </w:style>
  <w:style w:type="paragraph" w:customStyle="1" w:styleId="Nagwek142">
    <w:name w:val="Nagłówek142"/>
    <w:basedOn w:val="Normalny"/>
    <w:next w:val="Tekstpodstawowy"/>
    <w:rsid w:val="00241896"/>
    <w:pPr>
      <w:keepNext/>
      <w:spacing w:before="240" w:after="120"/>
    </w:pPr>
    <w:rPr>
      <w:rFonts w:ascii="Arial" w:eastAsia="Microsoft YaHei" w:hAnsi="Arial" w:cs="Mangal"/>
      <w:sz w:val="28"/>
      <w:szCs w:val="28"/>
    </w:rPr>
  </w:style>
  <w:style w:type="paragraph" w:customStyle="1" w:styleId="Podpis142">
    <w:name w:val="Podpis142"/>
    <w:basedOn w:val="Normalny"/>
    <w:rsid w:val="00241896"/>
    <w:pPr>
      <w:suppressLineNumbers/>
      <w:spacing w:before="120" w:after="120"/>
    </w:pPr>
    <w:rPr>
      <w:rFonts w:cs="Mangal"/>
      <w:i/>
      <w:iCs/>
    </w:rPr>
  </w:style>
  <w:style w:type="paragraph" w:customStyle="1" w:styleId="Nagwek141">
    <w:name w:val="Nagłówek141"/>
    <w:basedOn w:val="Normalny"/>
    <w:next w:val="Tekstpodstawowy"/>
    <w:rsid w:val="00241896"/>
    <w:pPr>
      <w:keepNext/>
      <w:spacing w:before="240" w:after="120"/>
    </w:pPr>
    <w:rPr>
      <w:rFonts w:ascii="Arial" w:eastAsia="Microsoft YaHei" w:hAnsi="Arial" w:cs="Mangal"/>
      <w:sz w:val="28"/>
      <w:szCs w:val="28"/>
    </w:rPr>
  </w:style>
  <w:style w:type="paragraph" w:customStyle="1" w:styleId="Podpis141">
    <w:name w:val="Podpis141"/>
    <w:basedOn w:val="Normalny"/>
    <w:rsid w:val="00241896"/>
    <w:pPr>
      <w:suppressLineNumbers/>
      <w:spacing w:before="120" w:after="120"/>
    </w:pPr>
    <w:rPr>
      <w:rFonts w:cs="Mangal"/>
      <w:i/>
      <w:iCs/>
    </w:rPr>
  </w:style>
  <w:style w:type="paragraph" w:customStyle="1" w:styleId="Nagwek140">
    <w:name w:val="Nagłówek140"/>
    <w:basedOn w:val="Normalny"/>
    <w:next w:val="Tekstpodstawowy"/>
    <w:rsid w:val="00241896"/>
    <w:pPr>
      <w:keepNext/>
      <w:spacing w:before="240" w:after="120"/>
    </w:pPr>
    <w:rPr>
      <w:rFonts w:ascii="Arial" w:eastAsia="Microsoft YaHei" w:hAnsi="Arial" w:cs="Mangal"/>
      <w:sz w:val="28"/>
      <w:szCs w:val="28"/>
    </w:rPr>
  </w:style>
  <w:style w:type="paragraph" w:customStyle="1" w:styleId="Podpis140">
    <w:name w:val="Podpis140"/>
    <w:basedOn w:val="Normalny"/>
    <w:rsid w:val="00241896"/>
    <w:pPr>
      <w:suppressLineNumbers/>
      <w:spacing w:before="120" w:after="120"/>
    </w:pPr>
    <w:rPr>
      <w:rFonts w:cs="Mangal"/>
      <w:i/>
      <w:iCs/>
    </w:rPr>
  </w:style>
  <w:style w:type="paragraph" w:customStyle="1" w:styleId="Nagwek139">
    <w:name w:val="Nagłówek139"/>
    <w:basedOn w:val="Normalny"/>
    <w:next w:val="Tekstpodstawowy"/>
    <w:rsid w:val="00241896"/>
    <w:pPr>
      <w:keepNext/>
      <w:spacing w:before="240" w:after="120"/>
    </w:pPr>
    <w:rPr>
      <w:rFonts w:ascii="Arial" w:eastAsia="Microsoft YaHei" w:hAnsi="Arial" w:cs="Mangal"/>
      <w:sz w:val="28"/>
      <w:szCs w:val="28"/>
    </w:rPr>
  </w:style>
  <w:style w:type="paragraph" w:customStyle="1" w:styleId="Podpis139">
    <w:name w:val="Podpis139"/>
    <w:basedOn w:val="Normalny"/>
    <w:rsid w:val="00241896"/>
    <w:pPr>
      <w:suppressLineNumbers/>
      <w:spacing w:before="120" w:after="120"/>
    </w:pPr>
    <w:rPr>
      <w:rFonts w:cs="Mangal"/>
      <w:i/>
      <w:iCs/>
    </w:rPr>
  </w:style>
  <w:style w:type="paragraph" w:customStyle="1" w:styleId="Nagwek138">
    <w:name w:val="Nagłówek138"/>
    <w:basedOn w:val="Normalny"/>
    <w:next w:val="Tekstpodstawowy"/>
    <w:rsid w:val="00241896"/>
    <w:pPr>
      <w:keepNext/>
      <w:spacing w:before="240" w:after="120"/>
    </w:pPr>
    <w:rPr>
      <w:rFonts w:ascii="Arial" w:eastAsia="Microsoft YaHei" w:hAnsi="Arial" w:cs="Mangal"/>
      <w:sz w:val="28"/>
      <w:szCs w:val="28"/>
    </w:rPr>
  </w:style>
  <w:style w:type="paragraph" w:customStyle="1" w:styleId="Podpis138">
    <w:name w:val="Podpis138"/>
    <w:basedOn w:val="Normalny"/>
    <w:rsid w:val="00241896"/>
    <w:pPr>
      <w:suppressLineNumbers/>
      <w:spacing w:before="120" w:after="120"/>
    </w:pPr>
    <w:rPr>
      <w:rFonts w:cs="Mangal"/>
      <w:i/>
      <w:iCs/>
    </w:rPr>
  </w:style>
  <w:style w:type="paragraph" w:customStyle="1" w:styleId="Nagwek137">
    <w:name w:val="Nagłówek137"/>
    <w:basedOn w:val="Normalny"/>
    <w:next w:val="Tekstpodstawowy"/>
    <w:rsid w:val="00241896"/>
    <w:pPr>
      <w:keepNext/>
      <w:spacing w:before="240" w:after="120"/>
    </w:pPr>
    <w:rPr>
      <w:rFonts w:ascii="Arial" w:eastAsia="Microsoft YaHei" w:hAnsi="Arial" w:cs="Mangal"/>
      <w:sz w:val="28"/>
      <w:szCs w:val="28"/>
    </w:rPr>
  </w:style>
  <w:style w:type="paragraph" w:customStyle="1" w:styleId="Podpis137">
    <w:name w:val="Podpis137"/>
    <w:basedOn w:val="Normalny"/>
    <w:rsid w:val="00241896"/>
    <w:pPr>
      <w:suppressLineNumbers/>
      <w:spacing w:before="120" w:after="120"/>
    </w:pPr>
    <w:rPr>
      <w:rFonts w:cs="Mangal"/>
      <w:i/>
      <w:iCs/>
    </w:rPr>
  </w:style>
  <w:style w:type="paragraph" w:customStyle="1" w:styleId="Nagwek136">
    <w:name w:val="Nagłówek136"/>
    <w:basedOn w:val="Normalny"/>
    <w:next w:val="Tekstpodstawowy"/>
    <w:rsid w:val="00241896"/>
    <w:pPr>
      <w:keepNext/>
      <w:spacing w:before="240" w:after="120"/>
    </w:pPr>
    <w:rPr>
      <w:rFonts w:ascii="Arial" w:eastAsia="Microsoft YaHei" w:hAnsi="Arial" w:cs="Mangal"/>
      <w:sz w:val="28"/>
      <w:szCs w:val="28"/>
    </w:rPr>
  </w:style>
  <w:style w:type="paragraph" w:customStyle="1" w:styleId="Podpis136">
    <w:name w:val="Podpis136"/>
    <w:basedOn w:val="Normalny"/>
    <w:rsid w:val="00241896"/>
    <w:pPr>
      <w:suppressLineNumbers/>
      <w:spacing w:before="120" w:after="120"/>
    </w:pPr>
    <w:rPr>
      <w:rFonts w:cs="Mangal"/>
      <w:i/>
      <w:iCs/>
    </w:rPr>
  </w:style>
  <w:style w:type="paragraph" w:customStyle="1" w:styleId="Nagwek135">
    <w:name w:val="Nagłówek135"/>
    <w:basedOn w:val="Normalny"/>
    <w:next w:val="Tekstpodstawowy"/>
    <w:rsid w:val="00241896"/>
    <w:pPr>
      <w:keepNext/>
      <w:spacing w:before="240" w:after="120"/>
    </w:pPr>
    <w:rPr>
      <w:rFonts w:ascii="Arial" w:eastAsia="Microsoft YaHei" w:hAnsi="Arial" w:cs="Mangal"/>
      <w:sz w:val="28"/>
      <w:szCs w:val="28"/>
    </w:rPr>
  </w:style>
  <w:style w:type="paragraph" w:customStyle="1" w:styleId="Podpis135">
    <w:name w:val="Podpis135"/>
    <w:basedOn w:val="Normalny"/>
    <w:rsid w:val="00241896"/>
    <w:pPr>
      <w:suppressLineNumbers/>
      <w:spacing w:before="120" w:after="120"/>
    </w:pPr>
    <w:rPr>
      <w:rFonts w:cs="Mangal"/>
      <w:i/>
      <w:iCs/>
    </w:rPr>
  </w:style>
  <w:style w:type="paragraph" w:customStyle="1" w:styleId="Nagwek134">
    <w:name w:val="Nagłówek134"/>
    <w:basedOn w:val="Normalny"/>
    <w:next w:val="Tekstpodstawowy"/>
    <w:rsid w:val="00241896"/>
    <w:pPr>
      <w:keepNext/>
      <w:spacing w:before="240" w:after="120"/>
    </w:pPr>
    <w:rPr>
      <w:rFonts w:ascii="Arial" w:eastAsia="Microsoft YaHei" w:hAnsi="Arial" w:cs="Mangal"/>
      <w:sz w:val="28"/>
      <w:szCs w:val="28"/>
    </w:rPr>
  </w:style>
  <w:style w:type="paragraph" w:customStyle="1" w:styleId="Podpis134">
    <w:name w:val="Podpis134"/>
    <w:basedOn w:val="Normalny"/>
    <w:rsid w:val="00241896"/>
    <w:pPr>
      <w:suppressLineNumbers/>
      <w:spacing w:before="120" w:after="120"/>
    </w:pPr>
    <w:rPr>
      <w:rFonts w:cs="Mangal"/>
      <w:i/>
      <w:iCs/>
    </w:rPr>
  </w:style>
  <w:style w:type="paragraph" w:customStyle="1" w:styleId="Nagwek133">
    <w:name w:val="Nagłówek133"/>
    <w:basedOn w:val="Normalny"/>
    <w:next w:val="Tekstpodstawowy"/>
    <w:rsid w:val="00241896"/>
    <w:pPr>
      <w:keepNext/>
      <w:spacing w:before="240" w:after="120"/>
    </w:pPr>
    <w:rPr>
      <w:rFonts w:ascii="Arial" w:eastAsia="Microsoft YaHei" w:hAnsi="Arial" w:cs="Mangal"/>
      <w:sz w:val="28"/>
      <w:szCs w:val="28"/>
    </w:rPr>
  </w:style>
  <w:style w:type="paragraph" w:customStyle="1" w:styleId="Podpis133">
    <w:name w:val="Podpis133"/>
    <w:basedOn w:val="Normalny"/>
    <w:rsid w:val="00241896"/>
    <w:pPr>
      <w:suppressLineNumbers/>
      <w:spacing w:before="120" w:after="120"/>
    </w:pPr>
    <w:rPr>
      <w:rFonts w:cs="Mangal"/>
      <w:i/>
      <w:iCs/>
    </w:rPr>
  </w:style>
  <w:style w:type="paragraph" w:customStyle="1" w:styleId="Nagwek132">
    <w:name w:val="Nagłówek132"/>
    <w:basedOn w:val="Normalny"/>
    <w:next w:val="Tekstpodstawowy"/>
    <w:rsid w:val="00241896"/>
    <w:pPr>
      <w:keepNext/>
      <w:spacing w:before="240" w:after="120"/>
    </w:pPr>
    <w:rPr>
      <w:rFonts w:ascii="Arial" w:eastAsia="Microsoft YaHei" w:hAnsi="Arial" w:cs="Mangal"/>
      <w:sz w:val="28"/>
      <w:szCs w:val="28"/>
    </w:rPr>
  </w:style>
  <w:style w:type="paragraph" w:customStyle="1" w:styleId="Podpis132">
    <w:name w:val="Podpis132"/>
    <w:basedOn w:val="Normalny"/>
    <w:rsid w:val="00241896"/>
    <w:pPr>
      <w:suppressLineNumbers/>
      <w:spacing w:before="120" w:after="120"/>
    </w:pPr>
    <w:rPr>
      <w:rFonts w:cs="Mangal"/>
      <w:i/>
      <w:iCs/>
    </w:rPr>
  </w:style>
  <w:style w:type="paragraph" w:customStyle="1" w:styleId="Nagwek131">
    <w:name w:val="Nagłówek131"/>
    <w:basedOn w:val="Normalny"/>
    <w:next w:val="Tekstpodstawowy"/>
    <w:rsid w:val="00241896"/>
    <w:pPr>
      <w:keepNext/>
      <w:spacing w:before="240" w:after="120"/>
    </w:pPr>
    <w:rPr>
      <w:rFonts w:ascii="Arial" w:eastAsia="Microsoft YaHei" w:hAnsi="Arial" w:cs="Mangal"/>
      <w:sz w:val="28"/>
      <w:szCs w:val="28"/>
    </w:rPr>
  </w:style>
  <w:style w:type="paragraph" w:customStyle="1" w:styleId="Podpis131">
    <w:name w:val="Podpis131"/>
    <w:basedOn w:val="Normalny"/>
    <w:rsid w:val="00241896"/>
    <w:pPr>
      <w:suppressLineNumbers/>
      <w:spacing w:before="120" w:after="120"/>
    </w:pPr>
    <w:rPr>
      <w:rFonts w:cs="Mangal"/>
      <w:i/>
      <w:iCs/>
    </w:rPr>
  </w:style>
  <w:style w:type="paragraph" w:customStyle="1" w:styleId="Nagwek130">
    <w:name w:val="Nagłówek130"/>
    <w:basedOn w:val="Normalny"/>
    <w:next w:val="Tekstpodstawowy"/>
    <w:rsid w:val="00241896"/>
    <w:pPr>
      <w:keepNext/>
      <w:spacing w:before="240" w:after="120"/>
    </w:pPr>
    <w:rPr>
      <w:rFonts w:ascii="Arial" w:eastAsia="Microsoft YaHei" w:hAnsi="Arial" w:cs="Mangal"/>
      <w:sz w:val="28"/>
      <w:szCs w:val="28"/>
    </w:rPr>
  </w:style>
  <w:style w:type="paragraph" w:customStyle="1" w:styleId="Podpis130">
    <w:name w:val="Podpis130"/>
    <w:basedOn w:val="Normalny"/>
    <w:rsid w:val="00241896"/>
    <w:pPr>
      <w:suppressLineNumbers/>
      <w:spacing w:before="120" w:after="120"/>
    </w:pPr>
    <w:rPr>
      <w:rFonts w:cs="Mangal"/>
      <w:i/>
      <w:iCs/>
    </w:rPr>
  </w:style>
  <w:style w:type="paragraph" w:customStyle="1" w:styleId="Nagwek129">
    <w:name w:val="Nagłówek129"/>
    <w:basedOn w:val="Normalny"/>
    <w:next w:val="Tekstpodstawowy"/>
    <w:rsid w:val="00241896"/>
    <w:pPr>
      <w:keepNext/>
      <w:spacing w:before="240" w:after="120"/>
    </w:pPr>
    <w:rPr>
      <w:rFonts w:ascii="Arial" w:eastAsia="Microsoft YaHei" w:hAnsi="Arial" w:cs="Mangal"/>
      <w:sz w:val="28"/>
      <w:szCs w:val="28"/>
    </w:rPr>
  </w:style>
  <w:style w:type="paragraph" w:customStyle="1" w:styleId="Podpis129">
    <w:name w:val="Podpis129"/>
    <w:basedOn w:val="Normalny"/>
    <w:rsid w:val="00241896"/>
    <w:pPr>
      <w:suppressLineNumbers/>
      <w:spacing w:before="120" w:after="120"/>
    </w:pPr>
    <w:rPr>
      <w:rFonts w:cs="Mangal"/>
      <w:i/>
      <w:iCs/>
    </w:rPr>
  </w:style>
  <w:style w:type="paragraph" w:customStyle="1" w:styleId="Nagwek128">
    <w:name w:val="Nagłówek128"/>
    <w:basedOn w:val="Normalny"/>
    <w:next w:val="Tekstpodstawowy"/>
    <w:rsid w:val="00241896"/>
    <w:pPr>
      <w:keepNext/>
      <w:spacing w:before="240" w:after="120"/>
    </w:pPr>
    <w:rPr>
      <w:rFonts w:ascii="Arial" w:eastAsia="Microsoft YaHei" w:hAnsi="Arial" w:cs="Mangal"/>
      <w:sz w:val="28"/>
      <w:szCs w:val="28"/>
    </w:rPr>
  </w:style>
  <w:style w:type="paragraph" w:customStyle="1" w:styleId="Podpis128">
    <w:name w:val="Podpis128"/>
    <w:basedOn w:val="Normalny"/>
    <w:rsid w:val="00241896"/>
    <w:pPr>
      <w:suppressLineNumbers/>
      <w:spacing w:before="120" w:after="120"/>
    </w:pPr>
    <w:rPr>
      <w:rFonts w:cs="Mangal"/>
      <w:i/>
      <w:iCs/>
    </w:rPr>
  </w:style>
  <w:style w:type="paragraph" w:customStyle="1" w:styleId="Nagwek127">
    <w:name w:val="Nagłówek127"/>
    <w:basedOn w:val="Normalny"/>
    <w:next w:val="Tekstpodstawowy"/>
    <w:rsid w:val="00241896"/>
    <w:pPr>
      <w:keepNext/>
      <w:spacing w:before="240" w:after="120"/>
    </w:pPr>
    <w:rPr>
      <w:rFonts w:ascii="Arial" w:eastAsia="Microsoft YaHei" w:hAnsi="Arial" w:cs="Mangal"/>
      <w:sz w:val="28"/>
      <w:szCs w:val="28"/>
    </w:rPr>
  </w:style>
  <w:style w:type="paragraph" w:customStyle="1" w:styleId="Podpis127">
    <w:name w:val="Podpis127"/>
    <w:basedOn w:val="Normalny"/>
    <w:rsid w:val="00241896"/>
    <w:pPr>
      <w:suppressLineNumbers/>
      <w:spacing w:before="120" w:after="120"/>
    </w:pPr>
    <w:rPr>
      <w:rFonts w:cs="Mangal"/>
      <w:i/>
      <w:iCs/>
    </w:rPr>
  </w:style>
  <w:style w:type="paragraph" w:customStyle="1" w:styleId="Nagwek126">
    <w:name w:val="Nagłówek126"/>
    <w:basedOn w:val="Normalny"/>
    <w:next w:val="Tekstpodstawowy"/>
    <w:rsid w:val="00241896"/>
    <w:pPr>
      <w:keepNext/>
      <w:spacing w:before="240" w:after="120"/>
    </w:pPr>
    <w:rPr>
      <w:rFonts w:ascii="Arial" w:eastAsia="Microsoft YaHei" w:hAnsi="Arial" w:cs="Mangal"/>
      <w:sz w:val="28"/>
      <w:szCs w:val="28"/>
    </w:rPr>
  </w:style>
  <w:style w:type="paragraph" w:customStyle="1" w:styleId="Podpis126">
    <w:name w:val="Podpis126"/>
    <w:basedOn w:val="Normalny"/>
    <w:rsid w:val="00241896"/>
    <w:pPr>
      <w:suppressLineNumbers/>
      <w:spacing w:before="120" w:after="120"/>
    </w:pPr>
    <w:rPr>
      <w:rFonts w:cs="Mangal"/>
      <w:i/>
      <w:iCs/>
    </w:rPr>
  </w:style>
  <w:style w:type="paragraph" w:customStyle="1" w:styleId="Nagwek125">
    <w:name w:val="Nagłówek125"/>
    <w:basedOn w:val="Normalny"/>
    <w:next w:val="Tekstpodstawowy"/>
    <w:rsid w:val="00241896"/>
    <w:pPr>
      <w:keepNext/>
      <w:spacing w:before="240" w:after="120"/>
    </w:pPr>
    <w:rPr>
      <w:rFonts w:ascii="Arial" w:eastAsia="Microsoft YaHei" w:hAnsi="Arial" w:cs="Mangal"/>
      <w:sz w:val="28"/>
      <w:szCs w:val="28"/>
    </w:rPr>
  </w:style>
  <w:style w:type="paragraph" w:customStyle="1" w:styleId="Podpis125">
    <w:name w:val="Podpis125"/>
    <w:basedOn w:val="Normalny"/>
    <w:rsid w:val="00241896"/>
    <w:pPr>
      <w:suppressLineNumbers/>
      <w:spacing w:before="120" w:after="120"/>
    </w:pPr>
    <w:rPr>
      <w:rFonts w:cs="Mangal"/>
      <w:i/>
      <w:iCs/>
    </w:rPr>
  </w:style>
  <w:style w:type="paragraph" w:customStyle="1" w:styleId="Nagwek124">
    <w:name w:val="Nagłówek124"/>
    <w:basedOn w:val="Normalny"/>
    <w:next w:val="Tekstpodstawowy"/>
    <w:rsid w:val="00241896"/>
    <w:pPr>
      <w:keepNext/>
      <w:spacing w:before="240" w:after="120"/>
    </w:pPr>
    <w:rPr>
      <w:rFonts w:ascii="Arial" w:eastAsia="Microsoft YaHei" w:hAnsi="Arial" w:cs="Mangal"/>
      <w:sz w:val="28"/>
      <w:szCs w:val="28"/>
    </w:rPr>
  </w:style>
  <w:style w:type="paragraph" w:customStyle="1" w:styleId="Podpis124">
    <w:name w:val="Podpis124"/>
    <w:basedOn w:val="Normalny"/>
    <w:rsid w:val="00241896"/>
    <w:pPr>
      <w:suppressLineNumbers/>
      <w:spacing w:before="120" w:after="120"/>
    </w:pPr>
    <w:rPr>
      <w:rFonts w:cs="Mangal"/>
      <w:i/>
      <w:iCs/>
    </w:rPr>
  </w:style>
  <w:style w:type="paragraph" w:customStyle="1" w:styleId="Nagwek123">
    <w:name w:val="Nagłówek123"/>
    <w:basedOn w:val="Normalny"/>
    <w:next w:val="Tekstpodstawowy"/>
    <w:rsid w:val="00241896"/>
    <w:pPr>
      <w:keepNext/>
      <w:spacing w:before="240" w:after="120"/>
    </w:pPr>
    <w:rPr>
      <w:rFonts w:ascii="Arial" w:eastAsia="Microsoft YaHei" w:hAnsi="Arial" w:cs="Mangal"/>
      <w:sz w:val="28"/>
      <w:szCs w:val="28"/>
    </w:rPr>
  </w:style>
  <w:style w:type="paragraph" w:customStyle="1" w:styleId="Podpis123">
    <w:name w:val="Podpis123"/>
    <w:basedOn w:val="Normalny"/>
    <w:rsid w:val="00241896"/>
    <w:pPr>
      <w:suppressLineNumbers/>
      <w:spacing w:before="120" w:after="120"/>
    </w:pPr>
    <w:rPr>
      <w:rFonts w:cs="Mangal"/>
      <w:i/>
      <w:iCs/>
    </w:rPr>
  </w:style>
  <w:style w:type="paragraph" w:customStyle="1" w:styleId="Nagwek122">
    <w:name w:val="Nagłówek122"/>
    <w:basedOn w:val="Normalny"/>
    <w:next w:val="Tekstpodstawowy"/>
    <w:rsid w:val="00241896"/>
    <w:pPr>
      <w:keepNext/>
      <w:spacing w:before="240" w:after="120"/>
    </w:pPr>
    <w:rPr>
      <w:rFonts w:ascii="Arial" w:eastAsia="Microsoft YaHei" w:hAnsi="Arial" w:cs="Mangal"/>
      <w:sz w:val="28"/>
      <w:szCs w:val="28"/>
    </w:rPr>
  </w:style>
  <w:style w:type="paragraph" w:customStyle="1" w:styleId="Podpis122">
    <w:name w:val="Podpis122"/>
    <w:basedOn w:val="Normalny"/>
    <w:rsid w:val="00241896"/>
    <w:pPr>
      <w:suppressLineNumbers/>
      <w:spacing w:before="120" w:after="120"/>
    </w:pPr>
    <w:rPr>
      <w:rFonts w:cs="Mangal"/>
      <w:i/>
      <w:iCs/>
    </w:rPr>
  </w:style>
  <w:style w:type="paragraph" w:customStyle="1" w:styleId="Nagwek121">
    <w:name w:val="Nagłówek121"/>
    <w:basedOn w:val="Normalny"/>
    <w:next w:val="Tekstpodstawowy"/>
    <w:rsid w:val="00241896"/>
    <w:pPr>
      <w:keepNext/>
      <w:spacing w:before="240" w:after="120"/>
    </w:pPr>
    <w:rPr>
      <w:rFonts w:ascii="Arial" w:eastAsia="Microsoft YaHei" w:hAnsi="Arial" w:cs="Mangal"/>
      <w:sz w:val="28"/>
      <w:szCs w:val="28"/>
    </w:rPr>
  </w:style>
  <w:style w:type="paragraph" w:customStyle="1" w:styleId="Podpis121">
    <w:name w:val="Podpis121"/>
    <w:basedOn w:val="Normalny"/>
    <w:rsid w:val="00241896"/>
    <w:pPr>
      <w:suppressLineNumbers/>
      <w:spacing w:before="120" w:after="120"/>
    </w:pPr>
    <w:rPr>
      <w:rFonts w:cs="Mangal"/>
      <w:i/>
      <w:iCs/>
    </w:rPr>
  </w:style>
  <w:style w:type="paragraph" w:customStyle="1" w:styleId="Nagwek120">
    <w:name w:val="Nagłówek120"/>
    <w:basedOn w:val="Normalny"/>
    <w:next w:val="Tekstpodstawowy"/>
    <w:rsid w:val="00241896"/>
    <w:pPr>
      <w:keepNext/>
      <w:spacing w:before="240" w:after="120"/>
    </w:pPr>
    <w:rPr>
      <w:rFonts w:ascii="Arial" w:eastAsia="Microsoft YaHei" w:hAnsi="Arial" w:cs="Mangal"/>
      <w:sz w:val="28"/>
      <w:szCs w:val="28"/>
    </w:rPr>
  </w:style>
  <w:style w:type="paragraph" w:customStyle="1" w:styleId="Podpis120">
    <w:name w:val="Podpis120"/>
    <w:basedOn w:val="Normalny"/>
    <w:rsid w:val="00241896"/>
    <w:pPr>
      <w:suppressLineNumbers/>
      <w:spacing w:before="120" w:after="120"/>
    </w:pPr>
    <w:rPr>
      <w:rFonts w:cs="Mangal"/>
      <w:i/>
      <w:iCs/>
    </w:rPr>
  </w:style>
  <w:style w:type="paragraph" w:customStyle="1" w:styleId="Nagwek119">
    <w:name w:val="Nagłówek119"/>
    <w:basedOn w:val="Normalny"/>
    <w:next w:val="Tekstpodstawowy"/>
    <w:rsid w:val="00241896"/>
    <w:pPr>
      <w:keepNext/>
      <w:spacing w:before="240" w:after="120"/>
    </w:pPr>
    <w:rPr>
      <w:rFonts w:ascii="Arial" w:eastAsia="Microsoft YaHei" w:hAnsi="Arial" w:cs="Mangal"/>
      <w:sz w:val="28"/>
      <w:szCs w:val="28"/>
    </w:rPr>
  </w:style>
  <w:style w:type="paragraph" w:customStyle="1" w:styleId="Podpis119">
    <w:name w:val="Podpis119"/>
    <w:basedOn w:val="Normalny"/>
    <w:rsid w:val="00241896"/>
    <w:pPr>
      <w:suppressLineNumbers/>
      <w:spacing w:before="120" w:after="120"/>
    </w:pPr>
    <w:rPr>
      <w:rFonts w:cs="Mangal"/>
      <w:i/>
      <w:iCs/>
    </w:rPr>
  </w:style>
  <w:style w:type="paragraph" w:customStyle="1" w:styleId="Nagwek118">
    <w:name w:val="Nagłówek118"/>
    <w:basedOn w:val="Normalny"/>
    <w:next w:val="Tekstpodstawowy"/>
    <w:rsid w:val="00241896"/>
    <w:pPr>
      <w:keepNext/>
      <w:spacing w:before="240" w:after="120"/>
    </w:pPr>
    <w:rPr>
      <w:rFonts w:ascii="Arial" w:eastAsia="Microsoft YaHei" w:hAnsi="Arial" w:cs="Mangal"/>
      <w:sz w:val="28"/>
      <w:szCs w:val="28"/>
    </w:rPr>
  </w:style>
  <w:style w:type="paragraph" w:customStyle="1" w:styleId="Podpis118">
    <w:name w:val="Podpis118"/>
    <w:basedOn w:val="Normalny"/>
    <w:rsid w:val="00241896"/>
    <w:pPr>
      <w:suppressLineNumbers/>
      <w:spacing w:before="120" w:after="120"/>
    </w:pPr>
    <w:rPr>
      <w:rFonts w:cs="Mangal"/>
      <w:i/>
      <w:iCs/>
    </w:rPr>
  </w:style>
  <w:style w:type="paragraph" w:customStyle="1" w:styleId="Nagwek117">
    <w:name w:val="Nagłówek117"/>
    <w:basedOn w:val="Normalny"/>
    <w:next w:val="Tekstpodstawowy"/>
    <w:rsid w:val="00241896"/>
    <w:pPr>
      <w:keepNext/>
      <w:spacing w:before="240" w:after="120"/>
    </w:pPr>
    <w:rPr>
      <w:rFonts w:ascii="Arial" w:eastAsia="Microsoft YaHei" w:hAnsi="Arial" w:cs="Mangal"/>
      <w:sz w:val="28"/>
      <w:szCs w:val="28"/>
    </w:rPr>
  </w:style>
  <w:style w:type="paragraph" w:customStyle="1" w:styleId="Podpis117">
    <w:name w:val="Podpis117"/>
    <w:basedOn w:val="Normalny"/>
    <w:rsid w:val="00241896"/>
    <w:pPr>
      <w:suppressLineNumbers/>
      <w:spacing w:before="120" w:after="120"/>
    </w:pPr>
    <w:rPr>
      <w:rFonts w:cs="Mangal"/>
      <w:i/>
      <w:iCs/>
    </w:rPr>
  </w:style>
  <w:style w:type="paragraph" w:customStyle="1" w:styleId="Nagwek116">
    <w:name w:val="Nagłówek116"/>
    <w:basedOn w:val="Normalny"/>
    <w:next w:val="Tekstpodstawowy"/>
    <w:rsid w:val="00241896"/>
    <w:pPr>
      <w:keepNext/>
      <w:spacing w:before="240" w:after="120"/>
    </w:pPr>
    <w:rPr>
      <w:rFonts w:ascii="Arial" w:eastAsia="Microsoft YaHei" w:hAnsi="Arial" w:cs="Mangal"/>
      <w:sz w:val="28"/>
      <w:szCs w:val="28"/>
    </w:rPr>
  </w:style>
  <w:style w:type="paragraph" w:customStyle="1" w:styleId="Podpis116">
    <w:name w:val="Podpis116"/>
    <w:basedOn w:val="Normalny"/>
    <w:rsid w:val="00241896"/>
    <w:pPr>
      <w:suppressLineNumbers/>
      <w:spacing w:before="120" w:after="120"/>
    </w:pPr>
    <w:rPr>
      <w:rFonts w:cs="Mangal"/>
      <w:i/>
      <w:iCs/>
    </w:rPr>
  </w:style>
  <w:style w:type="paragraph" w:customStyle="1" w:styleId="Nagwek115">
    <w:name w:val="Nagłówek115"/>
    <w:basedOn w:val="Normalny"/>
    <w:next w:val="Tekstpodstawowy"/>
    <w:rsid w:val="00241896"/>
    <w:pPr>
      <w:keepNext/>
      <w:spacing w:before="240" w:after="120"/>
    </w:pPr>
    <w:rPr>
      <w:rFonts w:ascii="Arial" w:eastAsia="Microsoft YaHei" w:hAnsi="Arial" w:cs="Mangal"/>
      <w:sz w:val="28"/>
      <w:szCs w:val="28"/>
    </w:rPr>
  </w:style>
  <w:style w:type="paragraph" w:customStyle="1" w:styleId="Podpis115">
    <w:name w:val="Podpis115"/>
    <w:basedOn w:val="Normalny"/>
    <w:rsid w:val="00241896"/>
    <w:pPr>
      <w:suppressLineNumbers/>
      <w:spacing w:before="120" w:after="120"/>
    </w:pPr>
    <w:rPr>
      <w:rFonts w:cs="Mangal"/>
      <w:i/>
      <w:iCs/>
    </w:rPr>
  </w:style>
  <w:style w:type="paragraph" w:customStyle="1" w:styleId="Nagwek114">
    <w:name w:val="Nagłówek114"/>
    <w:basedOn w:val="Normalny"/>
    <w:next w:val="Tekstpodstawowy"/>
    <w:rsid w:val="00241896"/>
    <w:pPr>
      <w:keepNext/>
      <w:spacing w:before="240" w:after="120"/>
    </w:pPr>
    <w:rPr>
      <w:rFonts w:ascii="Arial" w:eastAsia="Microsoft YaHei" w:hAnsi="Arial" w:cs="Mangal"/>
      <w:sz w:val="28"/>
      <w:szCs w:val="28"/>
    </w:rPr>
  </w:style>
  <w:style w:type="paragraph" w:customStyle="1" w:styleId="Podpis114">
    <w:name w:val="Podpis114"/>
    <w:basedOn w:val="Normalny"/>
    <w:rsid w:val="00241896"/>
    <w:pPr>
      <w:suppressLineNumbers/>
      <w:spacing w:before="120" w:after="120"/>
    </w:pPr>
    <w:rPr>
      <w:rFonts w:cs="Mangal"/>
      <w:i/>
      <w:iCs/>
    </w:rPr>
  </w:style>
  <w:style w:type="paragraph" w:customStyle="1" w:styleId="Nagwek113">
    <w:name w:val="Nagłówek113"/>
    <w:basedOn w:val="Normalny"/>
    <w:next w:val="Tekstpodstawowy"/>
    <w:rsid w:val="00241896"/>
    <w:pPr>
      <w:keepNext/>
      <w:spacing w:before="240" w:after="120"/>
    </w:pPr>
    <w:rPr>
      <w:rFonts w:ascii="Arial" w:eastAsia="Microsoft YaHei" w:hAnsi="Arial" w:cs="Mangal"/>
      <w:sz w:val="28"/>
      <w:szCs w:val="28"/>
    </w:rPr>
  </w:style>
  <w:style w:type="paragraph" w:customStyle="1" w:styleId="Podpis113">
    <w:name w:val="Podpis113"/>
    <w:basedOn w:val="Normalny"/>
    <w:rsid w:val="00241896"/>
    <w:pPr>
      <w:suppressLineNumbers/>
      <w:spacing w:before="120" w:after="120"/>
    </w:pPr>
    <w:rPr>
      <w:rFonts w:cs="Mangal"/>
      <w:i/>
      <w:iCs/>
    </w:rPr>
  </w:style>
  <w:style w:type="paragraph" w:customStyle="1" w:styleId="Nagwek112">
    <w:name w:val="Nagłówek112"/>
    <w:basedOn w:val="Normalny"/>
    <w:next w:val="Tekstpodstawowy"/>
    <w:rsid w:val="00241896"/>
    <w:pPr>
      <w:keepNext/>
      <w:spacing w:before="240" w:after="120"/>
    </w:pPr>
    <w:rPr>
      <w:rFonts w:ascii="Arial" w:eastAsia="Microsoft YaHei" w:hAnsi="Arial" w:cs="Mangal"/>
      <w:sz w:val="28"/>
      <w:szCs w:val="28"/>
    </w:rPr>
  </w:style>
  <w:style w:type="paragraph" w:customStyle="1" w:styleId="Podpis112">
    <w:name w:val="Podpis112"/>
    <w:basedOn w:val="Normalny"/>
    <w:rsid w:val="00241896"/>
    <w:pPr>
      <w:suppressLineNumbers/>
      <w:spacing w:before="120" w:after="120"/>
    </w:pPr>
    <w:rPr>
      <w:rFonts w:cs="Mangal"/>
      <w:i/>
      <w:iCs/>
    </w:rPr>
  </w:style>
  <w:style w:type="paragraph" w:customStyle="1" w:styleId="Nagwek111">
    <w:name w:val="Nagłówek111"/>
    <w:basedOn w:val="Normalny"/>
    <w:next w:val="Tekstpodstawowy"/>
    <w:rsid w:val="00241896"/>
    <w:pPr>
      <w:keepNext/>
      <w:spacing w:before="240" w:after="120"/>
    </w:pPr>
    <w:rPr>
      <w:rFonts w:ascii="Arial" w:eastAsia="Microsoft YaHei" w:hAnsi="Arial" w:cs="Mangal"/>
      <w:sz w:val="28"/>
      <w:szCs w:val="28"/>
    </w:rPr>
  </w:style>
  <w:style w:type="paragraph" w:customStyle="1" w:styleId="Podpis111">
    <w:name w:val="Podpis111"/>
    <w:basedOn w:val="Normalny"/>
    <w:rsid w:val="00241896"/>
    <w:pPr>
      <w:suppressLineNumbers/>
      <w:spacing w:before="120" w:after="120"/>
    </w:pPr>
    <w:rPr>
      <w:rFonts w:cs="Mangal"/>
      <w:i/>
      <w:iCs/>
    </w:rPr>
  </w:style>
  <w:style w:type="paragraph" w:customStyle="1" w:styleId="Nagwek110">
    <w:name w:val="Nagłówek110"/>
    <w:basedOn w:val="Normalny"/>
    <w:next w:val="Tekstpodstawowy"/>
    <w:rsid w:val="00241896"/>
    <w:pPr>
      <w:keepNext/>
      <w:spacing w:before="240" w:after="120"/>
    </w:pPr>
    <w:rPr>
      <w:rFonts w:ascii="Arial" w:eastAsia="Microsoft YaHei" w:hAnsi="Arial" w:cs="Mangal"/>
      <w:sz w:val="28"/>
      <w:szCs w:val="28"/>
    </w:rPr>
  </w:style>
  <w:style w:type="paragraph" w:customStyle="1" w:styleId="Podpis110">
    <w:name w:val="Podpis110"/>
    <w:basedOn w:val="Normalny"/>
    <w:rsid w:val="00241896"/>
    <w:pPr>
      <w:suppressLineNumbers/>
      <w:spacing w:before="120" w:after="120"/>
    </w:pPr>
    <w:rPr>
      <w:rFonts w:cs="Mangal"/>
      <w:i/>
      <w:iCs/>
    </w:rPr>
  </w:style>
  <w:style w:type="paragraph" w:customStyle="1" w:styleId="Nagwek109">
    <w:name w:val="Nagłówek109"/>
    <w:basedOn w:val="Normalny"/>
    <w:next w:val="Tekstpodstawowy"/>
    <w:rsid w:val="00241896"/>
    <w:pPr>
      <w:keepNext/>
      <w:spacing w:before="240" w:after="120"/>
    </w:pPr>
    <w:rPr>
      <w:rFonts w:ascii="Arial" w:eastAsia="Microsoft YaHei" w:hAnsi="Arial" w:cs="Mangal"/>
      <w:sz w:val="28"/>
      <w:szCs w:val="28"/>
    </w:rPr>
  </w:style>
  <w:style w:type="paragraph" w:customStyle="1" w:styleId="Podpis109">
    <w:name w:val="Podpis109"/>
    <w:basedOn w:val="Normalny"/>
    <w:rsid w:val="00241896"/>
    <w:pPr>
      <w:suppressLineNumbers/>
      <w:spacing w:before="120" w:after="120"/>
    </w:pPr>
    <w:rPr>
      <w:rFonts w:cs="Mangal"/>
      <w:i/>
      <w:iCs/>
    </w:rPr>
  </w:style>
  <w:style w:type="paragraph" w:customStyle="1" w:styleId="Nagwek108">
    <w:name w:val="Nagłówek108"/>
    <w:basedOn w:val="Normalny"/>
    <w:next w:val="Tekstpodstawowy"/>
    <w:rsid w:val="00241896"/>
    <w:pPr>
      <w:keepNext/>
      <w:spacing w:before="240" w:after="120"/>
    </w:pPr>
    <w:rPr>
      <w:rFonts w:ascii="Arial" w:eastAsia="Microsoft YaHei" w:hAnsi="Arial" w:cs="Mangal"/>
      <w:sz w:val="28"/>
      <w:szCs w:val="28"/>
    </w:rPr>
  </w:style>
  <w:style w:type="paragraph" w:customStyle="1" w:styleId="Podpis108">
    <w:name w:val="Podpis108"/>
    <w:basedOn w:val="Normalny"/>
    <w:rsid w:val="00241896"/>
    <w:pPr>
      <w:suppressLineNumbers/>
      <w:spacing w:before="120" w:after="120"/>
    </w:pPr>
    <w:rPr>
      <w:rFonts w:cs="Mangal"/>
      <w:i/>
      <w:iCs/>
    </w:rPr>
  </w:style>
  <w:style w:type="paragraph" w:customStyle="1" w:styleId="Nagwek107">
    <w:name w:val="Nagłówek107"/>
    <w:basedOn w:val="Normalny"/>
    <w:next w:val="Tekstpodstawowy"/>
    <w:rsid w:val="00241896"/>
    <w:pPr>
      <w:keepNext/>
      <w:spacing w:before="240" w:after="120"/>
    </w:pPr>
    <w:rPr>
      <w:rFonts w:ascii="Arial" w:eastAsia="Microsoft YaHei" w:hAnsi="Arial" w:cs="Mangal"/>
      <w:sz w:val="28"/>
      <w:szCs w:val="28"/>
    </w:rPr>
  </w:style>
  <w:style w:type="paragraph" w:customStyle="1" w:styleId="Podpis107">
    <w:name w:val="Podpis107"/>
    <w:basedOn w:val="Normalny"/>
    <w:rsid w:val="00241896"/>
    <w:pPr>
      <w:suppressLineNumbers/>
      <w:spacing w:before="120" w:after="120"/>
    </w:pPr>
    <w:rPr>
      <w:rFonts w:cs="Mangal"/>
      <w:i/>
      <w:iCs/>
    </w:rPr>
  </w:style>
  <w:style w:type="paragraph" w:customStyle="1" w:styleId="Nagwek106">
    <w:name w:val="Nagłówek106"/>
    <w:basedOn w:val="Normalny"/>
    <w:next w:val="Tekstpodstawowy"/>
    <w:rsid w:val="00241896"/>
    <w:pPr>
      <w:keepNext/>
      <w:spacing w:before="240" w:after="120"/>
    </w:pPr>
    <w:rPr>
      <w:rFonts w:ascii="Arial" w:eastAsia="Microsoft YaHei" w:hAnsi="Arial" w:cs="Mangal"/>
      <w:sz w:val="28"/>
      <w:szCs w:val="28"/>
    </w:rPr>
  </w:style>
  <w:style w:type="paragraph" w:customStyle="1" w:styleId="Podpis106">
    <w:name w:val="Podpis106"/>
    <w:basedOn w:val="Normalny"/>
    <w:rsid w:val="00241896"/>
    <w:pPr>
      <w:suppressLineNumbers/>
      <w:spacing w:before="120" w:after="120"/>
    </w:pPr>
    <w:rPr>
      <w:rFonts w:cs="Mangal"/>
      <w:i/>
      <w:iCs/>
    </w:rPr>
  </w:style>
  <w:style w:type="paragraph" w:customStyle="1" w:styleId="Nagwek105">
    <w:name w:val="Nagłówek105"/>
    <w:basedOn w:val="Normalny"/>
    <w:next w:val="Tekstpodstawowy"/>
    <w:rsid w:val="00241896"/>
    <w:pPr>
      <w:keepNext/>
      <w:spacing w:before="240" w:after="120"/>
    </w:pPr>
    <w:rPr>
      <w:rFonts w:ascii="Arial" w:eastAsia="Microsoft YaHei" w:hAnsi="Arial" w:cs="Mangal"/>
      <w:sz w:val="28"/>
      <w:szCs w:val="28"/>
    </w:rPr>
  </w:style>
  <w:style w:type="paragraph" w:customStyle="1" w:styleId="Podpis105">
    <w:name w:val="Podpis105"/>
    <w:basedOn w:val="Normalny"/>
    <w:rsid w:val="00241896"/>
    <w:pPr>
      <w:suppressLineNumbers/>
      <w:spacing w:before="120" w:after="120"/>
    </w:pPr>
    <w:rPr>
      <w:rFonts w:cs="Mangal"/>
      <w:i/>
      <w:iCs/>
    </w:rPr>
  </w:style>
  <w:style w:type="paragraph" w:customStyle="1" w:styleId="Nagwek104">
    <w:name w:val="Nagłówek104"/>
    <w:basedOn w:val="Normalny"/>
    <w:next w:val="Tekstpodstawowy"/>
    <w:rsid w:val="00241896"/>
    <w:pPr>
      <w:keepNext/>
      <w:spacing w:before="240" w:after="120"/>
    </w:pPr>
    <w:rPr>
      <w:rFonts w:ascii="Arial" w:eastAsia="Microsoft YaHei" w:hAnsi="Arial" w:cs="Mangal"/>
      <w:sz w:val="28"/>
      <w:szCs w:val="28"/>
    </w:rPr>
  </w:style>
  <w:style w:type="paragraph" w:customStyle="1" w:styleId="Podpis104">
    <w:name w:val="Podpis104"/>
    <w:basedOn w:val="Normalny"/>
    <w:rsid w:val="00241896"/>
    <w:pPr>
      <w:suppressLineNumbers/>
      <w:spacing w:before="120" w:after="120"/>
    </w:pPr>
    <w:rPr>
      <w:rFonts w:cs="Mangal"/>
      <w:i/>
      <w:iCs/>
    </w:rPr>
  </w:style>
  <w:style w:type="paragraph" w:customStyle="1" w:styleId="Nagwek103">
    <w:name w:val="Nagłówek103"/>
    <w:basedOn w:val="Normalny"/>
    <w:next w:val="Tekstpodstawowy"/>
    <w:rsid w:val="00241896"/>
    <w:pPr>
      <w:keepNext/>
      <w:spacing w:before="240" w:after="120"/>
    </w:pPr>
    <w:rPr>
      <w:rFonts w:ascii="Arial" w:eastAsia="Microsoft YaHei" w:hAnsi="Arial" w:cs="Mangal"/>
      <w:sz w:val="28"/>
      <w:szCs w:val="28"/>
    </w:rPr>
  </w:style>
  <w:style w:type="paragraph" w:customStyle="1" w:styleId="Podpis103">
    <w:name w:val="Podpis103"/>
    <w:basedOn w:val="Normalny"/>
    <w:rsid w:val="00241896"/>
    <w:pPr>
      <w:suppressLineNumbers/>
      <w:spacing w:before="120" w:after="120"/>
    </w:pPr>
    <w:rPr>
      <w:rFonts w:cs="Mangal"/>
      <w:i/>
      <w:iCs/>
    </w:rPr>
  </w:style>
  <w:style w:type="paragraph" w:customStyle="1" w:styleId="Nagwek102">
    <w:name w:val="Nagłówek102"/>
    <w:basedOn w:val="Normalny"/>
    <w:next w:val="Tekstpodstawowy"/>
    <w:rsid w:val="00241896"/>
    <w:pPr>
      <w:keepNext/>
      <w:spacing w:before="240" w:after="120"/>
    </w:pPr>
    <w:rPr>
      <w:rFonts w:ascii="Arial" w:eastAsia="Microsoft YaHei" w:hAnsi="Arial" w:cs="Mangal"/>
      <w:sz w:val="28"/>
      <w:szCs w:val="28"/>
    </w:rPr>
  </w:style>
  <w:style w:type="paragraph" w:customStyle="1" w:styleId="Podpis102">
    <w:name w:val="Podpis102"/>
    <w:basedOn w:val="Normalny"/>
    <w:rsid w:val="00241896"/>
    <w:pPr>
      <w:suppressLineNumbers/>
      <w:spacing w:before="120" w:after="120"/>
    </w:pPr>
    <w:rPr>
      <w:rFonts w:cs="Mangal"/>
      <w:i/>
      <w:iCs/>
    </w:rPr>
  </w:style>
  <w:style w:type="paragraph" w:customStyle="1" w:styleId="Nagwek101">
    <w:name w:val="Nagłówek101"/>
    <w:basedOn w:val="Normalny"/>
    <w:next w:val="Tekstpodstawowy"/>
    <w:rsid w:val="00241896"/>
    <w:pPr>
      <w:keepNext/>
      <w:spacing w:before="240" w:after="120"/>
    </w:pPr>
    <w:rPr>
      <w:rFonts w:ascii="Arial" w:eastAsia="Microsoft YaHei" w:hAnsi="Arial" w:cs="Mangal"/>
      <w:sz w:val="28"/>
      <w:szCs w:val="28"/>
    </w:rPr>
  </w:style>
  <w:style w:type="paragraph" w:customStyle="1" w:styleId="Podpis101">
    <w:name w:val="Podpis101"/>
    <w:basedOn w:val="Normalny"/>
    <w:rsid w:val="00241896"/>
    <w:pPr>
      <w:suppressLineNumbers/>
      <w:spacing w:before="120" w:after="120"/>
    </w:pPr>
    <w:rPr>
      <w:rFonts w:cs="Mangal"/>
      <w:i/>
      <w:iCs/>
    </w:rPr>
  </w:style>
  <w:style w:type="paragraph" w:customStyle="1" w:styleId="Nagwek100">
    <w:name w:val="Nagłówek100"/>
    <w:basedOn w:val="Normalny"/>
    <w:next w:val="Tekstpodstawowy"/>
    <w:rsid w:val="00241896"/>
    <w:pPr>
      <w:keepNext/>
      <w:spacing w:before="240" w:after="120"/>
    </w:pPr>
    <w:rPr>
      <w:rFonts w:ascii="Arial" w:eastAsia="Microsoft YaHei" w:hAnsi="Arial" w:cs="Mangal"/>
      <w:sz w:val="28"/>
      <w:szCs w:val="28"/>
    </w:rPr>
  </w:style>
  <w:style w:type="paragraph" w:customStyle="1" w:styleId="Podpis100">
    <w:name w:val="Podpis100"/>
    <w:basedOn w:val="Normalny"/>
    <w:rsid w:val="00241896"/>
    <w:pPr>
      <w:suppressLineNumbers/>
      <w:spacing w:before="120" w:after="120"/>
    </w:pPr>
    <w:rPr>
      <w:rFonts w:cs="Mangal"/>
      <w:i/>
      <w:iCs/>
    </w:rPr>
  </w:style>
  <w:style w:type="paragraph" w:customStyle="1" w:styleId="Nagwek99">
    <w:name w:val="Nagłówek99"/>
    <w:basedOn w:val="Normalny"/>
    <w:next w:val="Tekstpodstawowy"/>
    <w:rsid w:val="00241896"/>
    <w:pPr>
      <w:keepNext/>
      <w:spacing w:before="240" w:after="120"/>
    </w:pPr>
    <w:rPr>
      <w:rFonts w:ascii="Arial" w:eastAsia="Microsoft YaHei" w:hAnsi="Arial" w:cs="Mangal"/>
      <w:sz w:val="28"/>
      <w:szCs w:val="28"/>
    </w:rPr>
  </w:style>
  <w:style w:type="paragraph" w:customStyle="1" w:styleId="Podpis99">
    <w:name w:val="Podpis99"/>
    <w:basedOn w:val="Normalny"/>
    <w:rsid w:val="00241896"/>
    <w:pPr>
      <w:suppressLineNumbers/>
      <w:spacing w:before="120" w:after="120"/>
    </w:pPr>
    <w:rPr>
      <w:rFonts w:cs="Mangal"/>
      <w:i/>
      <w:iCs/>
    </w:rPr>
  </w:style>
  <w:style w:type="paragraph" w:customStyle="1" w:styleId="Nagwek98">
    <w:name w:val="Nagłówek98"/>
    <w:basedOn w:val="Normalny"/>
    <w:next w:val="Tekstpodstawowy"/>
    <w:rsid w:val="00241896"/>
    <w:pPr>
      <w:keepNext/>
      <w:spacing w:before="240" w:after="120"/>
    </w:pPr>
    <w:rPr>
      <w:rFonts w:ascii="Arial" w:eastAsia="Microsoft YaHei" w:hAnsi="Arial" w:cs="Mangal"/>
      <w:sz w:val="28"/>
      <w:szCs w:val="28"/>
    </w:rPr>
  </w:style>
  <w:style w:type="paragraph" w:customStyle="1" w:styleId="Podpis98">
    <w:name w:val="Podpis98"/>
    <w:basedOn w:val="Normalny"/>
    <w:rsid w:val="00241896"/>
    <w:pPr>
      <w:suppressLineNumbers/>
      <w:spacing w:before="120" w:after="120"/>
    </w:pPr>
    <w:rPr>
      <w:rFonts w:cs="Mangal"/>
      <w:i/>
      <w:iCs/>
    </w:rPr>
  </w:style>
  <w:style w:type="paragraph" w:customStyle="1" w:styleId="Nagwek97">
    <w:name w:val="Nagłówek97"/>
    <w:basedOn w:val="Normalny"/>
    <w:next w:val="Tekstpodstawowy"/>
    <w:rsid w:val="00241896"/>
    <w:pPr>
      <w:keepNext/>
      <w:spacing w:before="240" w:after="120"/>
    </w:pPr>
    <w:rPr>
      <w:rFonts w:ascii="Arial" w:eastAsia="Microsoft YaHei" w:hAnsi="Arial" w:cs="Mangal"/>
      <w:sz w:val="28"/>
      <w:szCs w:val="28"/>
    </w:rPr>
  </w:style>
  <w:style w:type="paragraph" w:customStyle="1" w:styleId="Podpis97">
    <w:name w:val="Podpis97"/>
    <w:basedOn w:val="Normalny"/>
    <w:rsid w:val="00241896"/>
    <w:pPr>
      <w:suppressLineNumbers/>
      <w:spacing w:before="120" w:after="120"/>
    </w:pPr>
    <w:rPr>
      <w:rFonts w:cs="Mangal"/>
      <w:i/>
      <w:iCs/>
    </w:rPr>
  </w:style>
  <w:style w:type="paragraph" w:customStyle="1" w:styleId="Nagwek96">
    <w:name w:val="Nagłówek96"/>
    <w:basedOn w:val="Normalny"/>
    <w:next w:val="Tekstpodstawowy"/>
    <w:rsid w:val="00241896"/>
    <w:pPr>
      <w:keepNext/>
      <w:spacing w:before="240" w:after="120"/>
    </w:pPr>
    <w:rPr>
      <w:rFonts w:ascii="Arial" w:eastAsia="Microsoft YaHei" w:hAnsi="Arial" w:cs="Mangal"/>
      <w:sz w:val="28"/>
      <w:szCs w:val="28"/>
    </w:rPr>
  </w:style>
  <w:style w:type="paragraph" w:customStyle="1" w:styleId="Podpis96">
    <w:name w:val="Podpis96"/>
    <w:basedOn w:val="Normalny"/>
    <w:rsid w:val="00241896"/>
    <w:pPr>
      <w:suppressLineNumbers/>
      <w:spacing w:before="120" w:after="120"/>
    </w:pPr>
    <w:rPr>
      <w:rFonts w:cs="Mangal"/>
      <w:i/>
      <w:iCs/>
    </w:rPr>
  </w:style>
  <w:style w:type="paragraph" w:customStyle="1" w:styleId="Nagwek95">
    <w:name w:val="Nagłówek95"/>
    <w:basedOn w:val="Normalny"/>
    <w:next w:val="Tekstpodstawowy"/>
    <w:rsid w:val="00241896"/>
    <w:pPr>
      <w:keepNext/>
      <w:spacing w:before="240" w:after="120"/>
    </w:pPr>
    <w:rPr>
      <w:rFonts w:ascii="Arial" w:eastAsia="Microsoft YaHei" w:hAnsi="Arial" w:cs="Mangal"/>
      <w:sz w:val="28"/>
      <w:szCs w:val="28"/>
    </w:rPr>
  </w:style>
  <w:style w:type="paragraph" w:customStyle="1" w:styleId="Podpis95">
    <w:name w:val="Podpis95"/>
    <w:basedOn w:val="Normalny"/>
    <w:rsid w:val="00241896"/>
    <w:pPr>
      <w:suppressLineNumbers/>
      <w:spacing w:before="120" w:after="120"/>
    </w:pPr>
    <w:rPr>
      <w:rFonts w:cs="Mangal"/>
      <w:i/>
      <w:iCs/>
    </w:rPr>
  </w:style>
  <w:style w:type="paragraph" w:customStyle="1" w:styleId="Nagwek94">
    <w:name w:val="Nagłówek94"/>
    <w:basedOn w:val="Normalny"/>
    <w:next w:val="Tekstpodstawowy"/>
    <w:rsid w:val="00241896"/>
    <w:pPr>
      <w:keepNext/>
      <w:spacing w:before="240" w:after="120"/>
    </w:pPr>
    <w:rPr>
      <w:rFonts w:ascii="Arial" w:eastAsia="Microsoft YaHei" w:hAnsi="Arial" w:cs="Mangal"/>
      <w:sz w:val="28"/>
      <w:szCs w:val="28"/>
    </w:rPr>
  </w:style>
  <w:style w:type="paragraph" w:customStyle="1" w:styleId="Podpis94">
    <w:name w:val="Podpis94"/>
    <w:basedOn w:val="Normalny"/>
    <w:rsid w:val="00241896"/>
    <w:pPr>
      <w:suppressLineNumbers/>
      <w:spacing w:before="120" w:after="120"/>
    </w:pPr>
    <w:rPr>
      <w:rFonts w:cs="Mangal"/>
      <w:i/>
      <w:iCs/>
    </w:rPr>
  </w:style>
  <w:style w:type="paragraph" w:customStyle="1" w:styleId="Nagwek93">
    <w:name w:val="Nagłówek93"/>
    <w:basedOn w:val="Normalny"/>
    <w:next w:val="Tekstpodstawowy"/>
    <w:rsid w:val="00241896"/>
    <w:pPr>
      <w:keepNext/>
      <w:spacing w:before="240" w:after="120"/>
    </w:pPr>
    <w:rPr>
      <w:rFonts w:ascii="Arial" w:eastAsia="Microsoft YaHei" w:hAnsi="Arial" w:cs="Mangal"/>
      <w:sz w:val="28"/>
      <w:szCs w:val="28"/>
    </w:rPr>
  </w:style>
  <w:style w:type="paragraph" w:customStyle="1" w:styleId="Podpis93">
    <w:name w:val="Podpis93"/>
    <w:basedOn w:val="Normalny"/>
    <w:rsid w:val="00241896"/>
    <w:pPr>
      <w:suppressLineNumbers/>
      <w:spacing w:before="120" w:after="120"/>
    </w:pPr>
    <w:rPr>
      <w:rFonts w:cs="Mangal"/>
      <w:i/>
      <w:iCs/>
    </w:rPr>
  </w:style>
  <w:style w:type="paragraph" w:customStyle="1" w:styleId="Nagwek92">
    <w:name w:val="Nagłówek92"/>
    <w:basedOn w:val="Normalny"/>
    <w:next w:val="Tekstpodstawowy"/>
    <w:rsid w:val="00241896"/>
    <w:pPr>
      <w:keepNext/>
      <w:spacing w:before="240" w:after="120"/>
    </w:pPr>
    <w:rPr>
      <w:rFonts w:ascii="Arial" w:eastAsia="Microsoft YaHei" w:hAnsi="Arial" w:cs="Mangal"/>
      <w:sz w:val="28"/>
      <w:szCs w:val="28"/>
    </w:rPr>
  </w:style>
  <w:style w:type="paragraph" w:customStyle="1" w:styleId="Podpis92">
    <w:name w:val="Podpis92"/>
    <w:basedOn w:val="Normalny"/>
    <w:rsid w:val="00241896"/>
    <w:pPr>
      <w:suppressLineNumbers/>
      <w:spacing w:before="120" w:after="120"/>
    </w:pPr>
    <w:rPr>
      <w:rFonts w:cs="Mangal"/>
      <w:i/>
      <w:iCs/>
    </w:rPr>
  </w:style>
  <w:style w:type="paragraph" w:customStyle="1" w:styleId="Nagwek91">
    <w:name w:val="Nagłówek91"/>
    <w:basedOn w:val="Normalny"/>
    <w:next w:val="Tekstpodstawowy"/>
    <w:rsid w:val="00241896"/>
    <w:pPr>
      <w:keepNext/>
      <w:spacing w:before="240" w:after="120"/>
    </w:pPr>
    <w:rPr>
      <w:rFonts w:ascii="Arial" w:eastAsia="Microsoft YaHei" w:hAnsi="Arial" w:cs="Mangal"/>
      <w:sz w:val="28"/>
      <w:szCs w:val="28"/>
    </w:rPr>
  </w:style>
  <w:style w:type="paragraph" w:customStyle="1" w:styleId="Podpis91">
    <w:name w:val="Podpis91"/>
    <w:basedOn w:val="Normalny"/>
    <w:rsid w:val="00241896"/>
    <w:pPr>
      <w:suppressLineNumbers/>
      <w:spacing w:before="120" w:after="120"/>
    </w:pPr>
    <w:rPr>
      <w:rFonts w:cs="Mangal"/>
      <w:i/>
      <w:iCs/>
    </w:rPr>
  </w:style>
  <w:style w:type="paragraph" w:customStyle="1" w:styleId="Nagwek90">
    <w:name w:val="Nagłówek90"/>
    <w:basedOn w:val="Normalny"/>
    <w:next w:val="Tekstpodstawowy"/>
    <w:rsid w:val="00241896"/>
    <w:pPr>
      <w:keepNext/>
      <w:spacing w:before="240" w:after="120"/>
    </w:pPr>
    <w:rPr>
      <w:rFonts w:ascii="Arial" w:eastAsia="Microsoft YaHei" w:hAnsi="Arial" w:cs="Mangal"/>
      <w:sz w:val="28"/>
      <w:szCs w:val="28"/>
    </w:rPr>
  </w:style>
  <w:style w:type="paragraph" w:customStyle="1" w:styleId="Podpis90">
    <w:name w:val="Podpis90"/>
    <w:basedOn w:val="Normalny"/>
    <w:rsid w:val="00241896"/>
    <w:pPr>
      <w:suppressLineNumbers/>
      <w:spacing w:before="120" w:after="120"/>
    </w:pPr>
    <w:rPr>
      <w:rFonts w:cs="Mangal"/>
      <w:i/>
      <w:iCs/>
    </w:rPr>
  </w:style>
  <w:style w:type="paragraph" w:customStyle="1" w:styleId="Nagwek89">
    <w:name w:val="Nagłówek89"/>
    <w:basedOn w:val="Normalny"/>
    <w:next w:val="Tekstpodstawowy"/>
    <w:rsid w:val="00241896"/>
    <w:pPr>
      <w:keepNext/>
      <w:spacing w:before="240" w:after="120"/>
    </w:pPr>
    <w:rPr>
      <w:rFonts w:ascii="Arial" w:eastAsia="Microsoft YaHei" w:hAnsi="Arial" w:cs="Mangal"/>
      <w:sz w:val="28"/>
      <w:szCs w:val="28"/>
    </w:rPr>
  </w:style>
  <w:style w:type="paragraph" w:customStyle="1" w:styleId="Podpis89">
    <w:name w:val="Podpis89"/>
    <w:basedOn w:val="Normalny"/>
    <w:rsid w:val="00241896"/>
    <w:pPr>
      <w:suppressLineNumbers/>
      <w:spacing w:before="120" w:after="120"/>
    </w:pPr>
    <w:rPr>
      <w:rFonts w:cs="Mangal"/>
      <w:i/>
      <w:iCs/>
    </w:rPr>
  </w:style>
  <w:style w:type="paragraph" w:customStyle="1" w:styleId="Nagwek88">
    <w:name w:val="Nagłówek88"/>
    <w:basedOn w:val="Normalny"/>
    <w:next w:val="Tekstpodstawowy"/>
    <w:rsid w:val="00241896"/>
    <w:pPr>
      <w:keepNext/>
      <w:spacing w:before="240" w:after="120"/>
    </w:pPr>
    <w:rPr>
      <w:rFonts w:ascii="Arial" w:eastAsia="Microsoft YaHei" w:hAnsi="Arial" w:cs="Mangal"/>
      <w:sz w:val="28"/>
      <w:szCs w:val="28"/>
    </w:rPr>
  </w:style>
  <w:style w:type="paragraph" w:customStyle="1" w:styleId="Podpis88">
    <w:name w:val="Podpis88"/>
    <w:basedOn w:val="Normalny"/>
    <w:rsid w:val="00241896"/>
    <w:pPr>
      <w:suppressLineNumbers/>
      <w:spacing w:before="120" w:after="120"/>
    </w:pPr>
    <w:rPr>
      <w:rFonts w:cs="Mangal"/>
      <w:i/>
      <w:iCs/>
    </w:rPr>
  </w:style>
  <w:style w:type="paragraph" w:customStyle="1" w:styleId="Nagwek87">
    <w:name w:val="Nagłówek87"/>
    <w:basedOn w:val="Normalny"/>
    <w:next w:val="Tekstpodstawowy"/>
    <w:rsid w:val="00241896"/>
    <w:pPr>
      <w:keepNext/>
      <w:spacing w:before="240" w:after="120"/>
    </w:pPr>
    <w:rPr>
      <w:rFonts w:ascii="Arial" w:eastAsia="Microsoft YaHei" w:hAnsi="Arial" w:cs="Mangal"/>
      <w:sz w:val="28"/>
      <w:szCs w:val="28"/>
    </w:rPr>
  </w:style>
  <w:style w:type="paragraph" w:customStyle="1" w:styleId="Podpis87">
    <w:name w:val="Podpis87"/>
    <w:basedOn w:val="Normalny"/>
    <w:rsid w:val="00241896"/>
    <w:pPr>
      <w:suppressLineNumbers/>
      <w:spacing w:before="120" w:after="120"/>
    </w:pPr>
    <w:rPr>
      <w:rFonts w:cs="Mangal"/>
      <w:i/>
      <w:iCs/>
    </w:rPr>
  </w:style>
  <w:style w:type="paragraph" w:customStyle="1" w:styleId="Nagwek86">
    <w:name w:val="Nagłówek86"/>
    <w:basedOn w:val="Normalny"/>
    <w:next w:val="Tekstpodstawowy"/>
    <w:rsid w:val="00241896"/>
    <w:pPr>
      <w:keepNext/>
      <w:spacing w:before="240" w:after="120"/>
    </w:pPr>
    <w:rPr>
      <w:rFonts w:ascii="Arial" w:eastAsia="Microsoft YaHei" w:hAnsi="Arial" w:cs="Mangal"/>
      <w:sz w:val="28"/>
      <w:szCs w:val="28"/>
    </w:rPr>
  </w:style>
  <w:style w:type="paragraph" w:customStyle="1" w:styleId="Podpis86">
    <w:name w:val="Podpis86"/>
    <w:basedOn w:val="Normalny"/>
    <w:rsid w:val="00241896"/>
    <w:pPr>
      <w:suppressLineNumbers/>
      <w:spacing w:before="120" w:after="120"/>
    </w:pPr>
    <w:rPr>
      <w:rFonts w:cs="Mangal"/>
      <w:i/>
      <w:iCs/>
    </w:rPr>
  </w:style>
  <w:style w:type="paragraph" w:customStyle="1" w:styleId="Nagwek85">
    <w:name w:val="Nagłówek85"/>
    <w:basedOn w:val="Normalny"/>
    <w:next w:val="Tekstpodstawowy"/>
    <w:rsid w:val="00241896"/>
    <w:pPr>
      <w:keepNext/>
      <w:spacing w:before="240" w:after="120"/>
    </w:pPr>
    <w:rPr>
      <w:rFonts w:ascii="Arial" w:eastAsia="Microsoft YaHei" w:hAnsi="Arial" w:cs="Mangal"/>
      <w:sz w:val="28"/>
      <w:szCs w:val="28"/>
    </w:rPr>
  </w:style>
  <w:style w:type="paragraph" w:customStyle="1" w:styleId="Podpis85">
    <w:name w:val="Podpis85"/>
    <w:basedOn w:val="Normalny"/>
    <w:rsid w:val="00241896"/>
    <w:pPr>
      <w:suppressLineNumbers/>
      <w:spacing w:before="120" w:after="120"/>
    </w:pPr>
    <w:rPr>
      <w:rFonts w:cs="Mangal"/>
      <w:i/>
      <w:iCs/>
    </w:rPr>
  </w:style>
  <w:style w:type="paragraph" w:customStyle="1" w:styleId="Nagwek84">
    <w:name w:val="Nagłówek84"/>
    <w:basedOn w:val="Normalny"/>
    <w:next w:val="Tekstpodstawowy"/>
    <w:rsid w:val="00241896"/>
    <w:pPr>
      <w:keepNext/>
      <w:spacing w:before="240" w:after="120"/>
    </w:pPr>
    <w:rPr>
      <w:rFonts w:ascii="Arial" w:eastAsia="Microsoft YaHei" w:hAnsi="Arial" w:cs="Mangal"/>
      <w:sz w:val="28"/>
      <w:szCs w:val="28"/>
    </w:rPr>
  </w:style>
  <w:style w:type="paragraph" w:customStyle="1" w:styleId="Podpis84">
    <w:name w:val="Podpis84"/>
    <w:basedOn w:val="Normalny"/>
    <w:rsid w:val="00241896"/>
    <w:pPr>
      <w:suppressLineNumbers/>
      <w:spacing w:before="120" w:after="120"/>
    </w:pPr>
    <w:rPr>
      <w:rFonts w:cs="Mangal"/>
      <w:i/>
      <w:iCs/>
    </w:rPr>
  </w:style>
  <w:style w:type="paragraph" w:customStyle="1" w:styleId="Nagwek83">
    <w:name w:val="Nagłówek83"/>
    <w:basedOn w:val="Normalny"/>
    <w:next w:val="Tekstpodstawowy"/>
    <w:rsid w:val="00241896"/>
    <w:pPr>
      <w:keepNext/>
      <w:spacing w:before="240" w:after="120"/>
    </w:pPr>
    <w:rPr>
      <w:rFonts w:ascii="Arial" w:eastAsia="Microsoft YaHei" w:hAnsi="Arial" w:cs="Mangal"/>
      <w:sz w:val="28"/>
      <w:szCs w:val="28"/>
    </w:rPr>
  </w:style>
  <w:style w:type="paragraph" w:customStyle="1" w:styleId="Podpis83">
    <w:name w:val="Podpis83"/>
    <w:basedOn w:val="Normalny"/>
    <w:rsid w:val="00241896"/>
    <w:pPr>
      <w:suppressLineNumbers/>
      <w:spacing w:before="120" w:after="120"/>
    </w:pPr>
    <w:rPr>
      <w:rFonts w:cs="Mangal"/>
      <w:i/>
      <w:iCs/>
    </w:rPr>
  </w:style>
  <w:style w:type="paragraph" w:customStyle="1" w:styleId="Nagwek82">
    <w:name w:val="Nagłówek82"/>
    <w:basedOn w:val="Normalny"/>
    <w:next w:val="Tekstpodstawowy"/>
    <w:rsid w:val="00241896"/>
    <w:pPr>
      <w:keepNext/>
      <w:spacing w:before="240" w:after="120"/>
    </w:pPr>
    <w:rPr>
      <w:rFonts w:ascii="Arial" w:eastAsia="Microsoft YaHei" w:hAnsi="Arial" w:cs="Mangal"/>
      <w:sz w:val="28"/>
      <w:szCs w:val="28"/>
    </w:rPr>
  </w:style>
  <w:style w:type="paragraph" w:customStyle="1" w:styleId="Podpis82">
    <w:name w:val="Podpis82"/>
    <w:basedOn w:val="Normalny"/>
    <w:rsid w:val="00241896"/>
    <w:pPr>
      <w:suppressLineNumbers/>
      <w:spacing w:before="120" w:after="120"/>
    </w:pPr>
    <w:rPr>
      <w:rFonts w:cs="Mangal"/>
      <w:i/>
      <w:iCs/>
    </w:rPr>
  </w:style>
  <w:style w:type="paragraph" w:customStyle="1" w:styleId="Nagwek81">
    <w:name w:val="Nagłówek81"/>
    <w:basedOn w:val="Normalny"/>
    <w:next w:val="Tekstpodstawowy"/>
    <w:rsid w:val="00241896"/>
    <w:pPr>
      <w:keepNext/>
      <w:spacing w:before="240" w:after="120"/>
    </w:pPr>
    <w:rPr>
      <w:rFonts w:ascii="Arial" w:eastAsia="Microsoft YaHei" w:hAnsi="Arial" w:cs="Mangal"/>
      <w:sz w:val="28"/>
      <w:szCs w:val="28"/>
    </w:rPr>
  </w:style>
  <w:style w:type="paragraph" w:customStyle="1" w:styleId="Podpis81">
    <w:name w:val="Podpis81"/>
    <w:basedOn w:val="Normalny"/>
    <w:rsid w:val="00241896"/>
    <w:pPr>
      <w:suppressLineNumbers/>
      <w:spacing w:before="120" w:after="120"/>
    </w:pPr>
    <w:rPr>
      <w:rFonts w:cs="Mangal"/>
      <w:i/>
      <w:iCs/>
    </w:rPr>
  </w:style>
  <w:style w:type="paragraph" w:customStyle="1" w:styleId="Nagwek80">
    <w:name w:val="Nagłówek80"/>
    <w:basedOn w:val="Normalny"/>
    <w:next w:val="Tekstpodstawowy"/>
    <w:rsid w:val="00241896"/>
    <w:pPr>
      <w:keepNext/>
      <w:spacing w:before="240" w:after="120"/>
    </w:pPr>
    <w:rPr>
      <w:rFonts w:ascii="Arial" w:eastAsia="Microsoft YaHei" w:hAnsi="Arial" w:cs="Mangal"/>
      <w:sz w:val="28"/>
      <w:szCs w:val="28"/>
    </w:rPr>
  </w:style>
  <w:style w:type="paragraph" w:customStyle="1" w:styleId="Podpis80">
    <w:name w:val="Podpis80"/>
    <w:basedOn w:val="Normalny"/>
    <w:rsid w:val="00241896"/>
    <w:pPr>
      <w:suppressLineNumbers/>
      <w:spacing w:before="120" w:after="120"/>
    </w:pPr>
    <w:rPr>
      <w:rFonts w:cs="Mangal"/>
      <w:i/>
      <w:iCs/>
    </w:rPr>
  </w:style>
  <w:style w:type="paragraph" w:customStyle="1" w:styleId="Nagwek79">
    <w:name w:val="Nagłówek79"/>
    <w:basedOn w:val="Normalny"/>
    <w:next w:val="Tekstpodstawowy"/>
    <w:rsid w:val="00241896"/>
    <w:pPr>
      <w:keepNext/>
      <w:spacing w:before="240" w:after="120"/>
    </w:pPr>
    <w:rPr>
      <w:rFonts w:ascii="Arial" w:eastAsia="Microsoft YaHei" w:hAnsi="Arial" w:cs="Mangal"/>
      <w:sz w:val="28"/>
      <w:szCs w:val="28"/>
    </w:rPr>
  </w:style>
  <w:style w:type="paragraph" w:customStyle="1" w:styleId="Podpis79">
    <w:name w:val="Podpis79"/>
    <w:basedOn w:val="Normalny"/>
    <w:rsid w:val="00241896"/>
    <w:pPr>
      <w:suppressLineNumbers/>
      <w:spacing w:before="120" w:after="120"/>
    </w:pPr>
    <w:rPr>
      <w:rFonts w:cs="Mangal"/>
      <w:i/>
      <w:iCs/>
    </w:rPr>
  </w:style>
  <w:style w:type="paragraph" w:customStyle="1" w:styleId="Nagwek78">
    <w:name w:val="Nagłówek78"/>
    <w:basedOn w:val="Normalny"/>
    <w:next w:val="Tekstpodstawowy"/>
    <w:rsid w:val="00241896"/>
    <w:pPr>
      <w:keepNext/>
      <w:spacing w:before="240" w:after="120"/>
    </w:pPr>
    <w:rPr>
      <w:rFonts w:ascii="Arial" w:eastAsia="Microsoft YaHei" w:hAnsi="Arial" w:cs="Mangal"/>
      <w:sz w:val="28"/>
      <w:szCs w:val="28"/>
    </w:rPr>
  </w:style>
  <w:style w:type="paragraph" w:customStyle="1" w:styleId="Podpis78">
    <w:name w:val="Podpis78"/>
    <w:basedOn w:val="Normalny"/>
    <w:rsid w:val="00241896"/>
    <w:pPr>
      <w:suppressLineNumbers/>
      <w:spacing w:before="120" w:after="120"/>
    </w:pPr>
    <w:rPr>
      <w:rFonts w:cs="Mangal"/>
      <w:i/>
      <w:iCs/>
    </w:rPr>
  </w:style>
  <w:style w:type="paragraph" w:customStyle="1" w:styleId="Nagwek77">
    <w:name w:val="Nagłówek77"/>
    <w:basedOn w:val="Normalny"/>
    <w:next w:val="Tekstpodstawowy"/>
    <w:rsid w:val="00241896"/>
    <w:pPr>
      <w:keepNext/>
      <w:spacing w:before="240" w:after="120"/>
    </w:pPr>
    <w:rPr>
      <w:rFonts w:ascii="Arial" w:eastAsia="Microsoft YaHei" w:hAnsi="Arial" w:cs="Mangal"/>
      <w:sz w:val="28"/>
      <w:szCs w:val="28"/>
    </w:rPr>
  </w:style>
  <w:style w:type="paragraph" w:customStyle="1" w:styleId="Podpis77">
    <w:name w:val="Podpis77"/>
    <w:basedOn w:val="Normalny"/>
    <w:rsid w:val="00241896"/>
    <w:pPr>
      <w:suppressLineNumbers/>
      <w:spacing w:before="120" w:after="120"/>
    </w:pPr>
    <w:rPr>
      <w:rFonts w:cs="Mangal"/>
      <w:i/>
      <w:iCs/>
    </w:rPr>
  </w:style>
  <w:style w:type="paragraph" w:customStyle="1" w:styleId="Nagwek76">
    <w:name w:val="Nagłówek76"/>
    <w:basedOn w:val="Normalny"/>
    <w:next w:val="Tekstpodstawowy"/>
    <w:rsid w:val="00241896"/>
    <w:pPr>
      <w:keepNext/>
      <w:spacing w:before="240" w:after="120"/>
    </w:pPr>
    <w:rPr>
      <w:rFonts w:ascii="Arial" w:eastAsia="Microsoft YaHei" w:hAnsi="Arial" w:cs="Mangal"/>
      <w:sz w:val="28"/>
      <w:szCs w:val="28"/>
    </w:rPr>
  </w:style>
  <w:style w:type="paragraph" w:customStyle="1" w:styleId="Podpis76">
    <w:name w:val="Podpis76"/>
    <w:basedOn w:val="Normalny"/>
    <w:rsid w:val="00241896"/>
    <w:pPr>
      <w:suppressLineNumbers/>
      <w:spacing w:before="120" w:after="120"/>
    </w:pPr>
    <w:rPr>
      <w:rFonts w:cs="Mangal"/>
      <w:i/>
      <w:iCs/>
    </w:rPr>
  </w:style>
  <w:style w:type="paragraph" w:customStyle="1" w:styleId="Nagwek75">
    <w:name w:val="Nagłówek75"/>
    <w:basedOn w:val="Normalny"/>
    <w:next w:val="Tekstpodstawowy"/>
    <w:rsid w:val="00241896"/>
    <w:pPr>
      <w:keepNext/>
      <w:spacing w:before="240" w:after="120"/>
    </w:pPr>
    <w:rPr>
      <w:rFonts w:ascii="Arial" w:eastAsia="Microsoft YaHei" w:hAnsi="Arial" w:cs="Mangal"/>
      <w:sz w:val="28"/>
      <w:szCs w:val="28"/>
    </w:rPr>
  </w:style>
  <w:style w:type="paragraph" w:customStyle="1" w:styleId="Podpis75">
    <w:name w:val="Podpis75"/>
    <w:basedOn w:val="Normalny"/>
    <w:rsid w:val="00241896"/>
    <w:pPr>
      <w:suppressLineNumbers/>
      <w:spacing w:before="120" w:after="120"/>
    </w:pPr>
    <w:rPr>
      <w:rFonts w:cs="Mangal"/>
      <w:i/>
      <w:iCs/>
    </w:rPr>
  </w:style>
  <w:style w:type="paragraph" w:customStyle="1" w:styleId="Nagwek74">
    <w:name w:val="Nagłówek74"/>
    <w:basedOn w:val="Normalny"/>
    <w:next w:val="Tekstpodstawowy"/>
    <w:rsid w:val="00241896"/>
    <w:pPr>
      <w:keepNext/>
      <w:spacing w:before="240" w:after="120"/>
    </w:pPr>
    <w:rPr>
      <w:rFonts w:ascii="Arial" w:eastAsia="Microsoft YaHei" w:hAnsi="Arial" w:cs="Mangal"/>
      <w:sz w:val="28"/>
      <w:szCs w:val="28"/>
    </w:rPr>
  </w:style>
  <w:style w:type="paragraph" w:customStyle="1" w:styleId="Podpis74">
    <w:name w:val="Podpis74"/>
    <w:basedOn w:val="Normalny"/>
    <w:rsid w:val="00241896"/>
    <w:pPr>
      <w:suppressLineNumbers/>
      <w:spacing w:before="120" w:after="120"/>
    </w:pPr>
    <w:rPr>
      <w:rFonts w:cs="Mangal"/>
      <w:i/>
      <w:iCs/>
    </w:rPr>
  </w:style>
  <w:style w:type="paragraph" w:customStyle="1" w:styleId="Nagwek73">
    <w:name w:val="Nagłówek73"/>
    <w:basedOn w:val="Normalny"/>
    <w:next w:val="Tekstpodstawowy"/>
    <w:rsid w:val="00241896"/>
    <w:pPr>
      <w:keepNext/>
      <w:spacing w:before="240" w:after="120"/>
    </w:pPr>
    <w:rPr>
      <w:rFonts w:ascii="Arial" w:eastAsia="Microsoft YaHei" w:hAnsi="Arial" w:cs="Mangal"/>
      <w:sz w:val="28"/>
      <w:szCs w:val="28"/>
    </w:rPr>
  </w:style>
  <w:style w:type="paragraph" w:customStyle="1" w:styleId="Podpis73">
    <w:name w:val="Podpis73"/>
    <w:basedOn w:val="Normalny"/>
    <w:rsid w:val="00241896"/>
    <w:pPr>
      <w:suppressLineNumbers/>
      <w:spacing w:before="120" w:after="120"/>
    </w:pPr>
    <w:rPr>
      <w:rFonts w:cs="Mangal"/>
      <w:i/>
      <w:iCs/>
    </w:rPr>
  </w:style>
  <w:style w:type="paragraph" w:customStyle="1" w:styleId="Nagwek72">
    <w:name w:val="Nagłówek72"/>
    <w:basedOn w:val="Normalny"/>
    <w:next w:val="Tekstpodstawowy"/>
    <w:rsid w:val="00241896"/>
    <w:pPr>
      <w:keepNext/>
      <w:spacing w:before="240" w:after="120"/>
    </w:pPr>
    <w:rPr>
      <w:rFonts w:ascii="Arial" w:eastAsia="Microsoft YaHei" w:hAnsi="Arial" w:cs="Mangal"/>
      <w:sz w:val="28"/>
      <w:szCs w:val="28"/>
    </w:rPr>
  </w:style>
  <w:style w:type="paragraph" w:customStyle="1" w:styleId="Podpis72">
    <w:name w:val="Podpis72"/>
    <w:basedOn w:val="Normalny"/>
    <w:rsid w:val="00241896"/>
    <w:pPr>
      <w:suppressLineNumbers/>
      <w:spacing w:before="120" w:after="120"/>
    </w:pPr>
    <w:rPr>
      <w:rFonts w:cs="Mangal"/>
      <w:i/>
      <w:iCs/>
    </w:rPr>
  </w:style>
  <w:style w:type="paragraph" w:customStyle="1" w:styleId="Nagwek71">
    <w:name w:val="Nagłówek71"/>
    <w:basedOn w:val="Normalny"/>
    <w:next w:val="Tekstpodstawowy"/>
    <w:rsid w:val="00241896"/>
    <w:pPr>
      <w:keepNext/>
      <w:spacing w:before="240" w:after="120"/>
    </w:pPr>
    <w:rPr>
      <w:rFonts w:ascii="Arial" w:eastAsia="Microsoft YaHei" w:hAnsi="Arial" w:cs="Mangal"/>
      <w:sz w:val="28"/>
      <w:szCs w:val="28"/>
    </w:rPr>
  </w:style>
  <w:style w:type="paragraph" w:customStyle="1" w:styleId="Podpis71">
    <w:name w:val="Podpis71"/>
    <w:basedOn w:val="Normalny"/>
    <w:rsid w:val="00241896"/>
    <w:pPr>
      <w:suppressLineNumbers/>
      <w:spacing w:before="120" w:after="120"/>
    </w:pPr>
    <w:rPr>
      <w:rFonts w:cs="Mangal"/>
      <w:i/>
      <w:iCs/>
    </w:rPr>
  </w:style>
  <w:style w:type="paragraph" w:customStyle="1" w:styleId="Nagwek70">
    <w:name w:val="Nagłówek70"/>
    <w:basedOn w:val="Normalny"/>
    <w:next w:val="Tekstpodstawowy"/>
    <w:rsid w:val="00241896"/>
    <w:pPr>
      <w:keepNext/>
      <w:spacing w:before="240" w:after="120"/>
    </w:pPr>
    <w:rPr>
      <w:rFonts w:ascii="Arial" w:eastAsia="Microsoft YaHei" w:hAnsi="Arial" w:cs="Mangal"/>
      <w:sz w:val="28"/>
      <w:szCs w:val="28"/>
    </w:rPr>
  </w:style>
  <w:style w:type="paragraph" w:customStyle="1" w:styleId="Podpis70">
    <w:name w:val="Podpis70"/>
    <w:basedOn w:val="Normalny"/>
    <w:rsid w:val="00241896"/>
    <w:pPr>
      <w:suppressLineNumbers/>
      <w:spacing w:before="120" w:after="120"/>
    </w:pPr>
    <w:rPr>
      <w:rFonts w:cs="Mangal"/>
      <w:i/>
      <w:iCs/>
    </w:rPr>
  </w:style>
  <w:style w:type="paragraph" w:customStyle="1" w:styleId="Nagwek69">
    <w:name w:val="Nagłówek69"/>
    <w:basedOn w:val="Normalny"/>
    <w:next w:val="Tekstpodstawowy"/>
    <w:rsid w:val="00241896"/>
    <w:pPr>
      <w:keepNext/>
      <w:spacing w:before="240" w:after="120"/>
    </w:pPr>
    <w:rPr>
      <w:rFonts w:ascii="Arial" w:eastAsia="Microsoft YaHei" w:hAnsi="Arial" w:cs="Mangal"/>
      <w:sz w:val="28"/>
      <w:szCs w:val="28"/>
    </w:rPr>
  </w:style>
  <w:style w:type="paragraph" w:customStyle="1" w:styleId="Podpis69">
    <w:name w:val="Podpis69"/>
    <w:basedOn w:val="Normalny"/>
    <w:rsid w:val="00241896"/>
    <w:pPr>
      <w:suppressLineNumbers/>
      <w:spacing w:before="120" w:after="120"/>
    </w:pPr>
    <w:rPr>
      <w:rFonts w:cs="Mangal"/>
      <w:i/>
      <w:iCs/>
    </w:rPr>
  </w:style>
  <w:style w:type="paragraph" w:customStyle="1" w:styleId="Nagwek68">
    <w:name w:val="Nagłówek68"/>
    <w:basedOn w:val="Normalny"/>
    <w:next w:val="Tekstpodstawowy"/>
    <w:rsid w:val="00241896"/>
    <w:pPr>
      <w:keepNext/>
      <w:spacing w:before="240" w:after="120"/>
    </w:pPr>
    <w:rPr>
      <w:rFonts w:ascii="Arial" w:eastAsia="Microsoft YaHei" w:hAnsi="Arial" w:cs="Mangal"/>
      <w:sz w:val="28"/>
      <w:szCs w:val="28"/>
    </w:rPr>
  </w:style>
  <w:style w:type="paragraph" w:customStyle="1" w:styleId="Podpis68">
    <w:name w:val="Podpis68"/>
    <w:basedOn w:val="Normalny"/>
    <w:rsid w:val="00241896"/>
    <w:pPr>
      <w:suppressLineNumbers/>
      <w:spacing w:before="120" w:after="120"/>
    </w:pPr>
    <w:rPr>
      <w:rFonts w:cs="Mangal"/>
      <w:i/>
      <w:iCs/>
    </w:rPr>
  </w:style>
  <w:style w:type="paragraph" w:customStyle="1" w:styleId="Nagwek67">
    <w:name w:val="Nagłówek67"/>
    <w:basedOn w:val="Normalny"/>
    <w:next w:val="Tekstpodstawowy"/>
    <w:rsid w:val="00241896"/>
    <w:pPr>
      <w:keepNext/>
      <w:spacing w:before="240" w:after="120"/>
    </w:pPr>
    <w:rPr>
      <w:rFonts w:ascii="Arial" w:eastAsia="Microsoft YaHei" w:hAnsi="Arial" w:cs="Mangal"/>
      <w:sz w:val="28"/>
      <w:szCs w:val="28"/>
    </w:rPr>
  </w:style>
  <w:style w:type="paragraph" w:customStyle="1" w:styleId="Podpis67">
    <w:name w:val="Podpis67"/>
    <w:basedOn w:val="Normalny"/>
    <w:rsid w:val="00241896"/>
    <w:pPr>
      <w:suppressLineNumbers/>
      <w:spacing w:before="120" w:after="120"/>
    </w:pPr>
    <w:rPr>
      <w:rFonts w:cs="Mangal"/>
      <w:i/>
      <w:iCs/>
    </w:rPr>
  </w:style>
  <w:style w:type="paragraph" w:customStyle="1" w:styleId="Nagwek66">
    <w:name w:val="Nagłówek66"/>
    <w:basedOn w:val="Normalny"/>
    <w:next w:val="Tekstpodstawowy"/>
    <w:rsid w:val="00241896"/>
    <w:pPr>
      <w:keepNext/>
      <w:spacing w:before="240" w:after="120"/>
    </w:pPr>
    <w:rPr>
      <w:rFonts w:ascii="Arial" w:eastAsia="Microsoft YaHei" w:hAnsi="Arial" w:cs="Mangal"/>
      <w:sz w:val="28"/>
      <w:szCs w:val="28"/>
    </w:rPr>
  </w:style>
  <w:style w:type="paragraph" w:customStyle="1" w:styleId="Podpis66">
    <w:name w:val="Podpis66"/>
    <w:basedOn w:val="Normalny"/>
    <w:rsid w:val="00241896"/>
    <w:pPr>
      <w:suppressLineNumbers/>
      <w:spacing w:before="120" w:after="120"/>
    </w:pPr>
    <w:rPr>
      <w:rFonts w:cs="Mangal"/>
      <w:i/>
      <w:iCs/>
    </w:rPr>
  </w:style>
  <w:style w:type="paragraph" w:customStyle="1" w:styleId="Nagwek65">
    <w:name w:val="Nagłówek65"/>
    <w:basedOn w:val="Normalny"/>
    <w:next w:val="Tekstpodstawowy"/>
    <w:rsid w:val="00241896"/>
    <w:pPr>
      <w:keepNext/>
      <w:spacing w:before="240" w:after="120"/>
    </w:pPr>
    <w:rPr>
      <w:rFonts w:ascii="Arial" w:eastAsia="Microsoft YaHei" w:hAnsi="Arial" w:cs="Mangal"/>
      <w:sz w:val="28"/>
      <w:szCs w:val="28"/>
    </w:rPr>
  </w:style>
  <w:style w:type="paragraph" w:customStyle="1" w:styleId="Podpis65">
    <w:name w:val="Podpis65"/>
    <w:basedOn w:val="Normalny"/>
    <w:rsid w:val="00241896"/>
    <w:pPr>
      <w:suppressLineNumbers/>
      <w:spacing w:before="120" w:after="120"/>
    </w:pPr>
    <w:rPr>
      <w:rFonts w:cs="Mangal"/>
      <w:i/>
      <w:iCs/>
    </w:rPr>
  </w:style>
  <w:style w:type="paragraph" w:customStyle="1" w:styleId="Nagwek64">
    <w:name w:val="Nagłówek64"/>
    <w:basedOn w:val="Normalny"/>
    <w:next w:val="Tekstpodstawowy"/>
    <w:rsid w:val="00241896"/>
    <w:pPr>
      <w:keepNext/>
      <w:spacing w:before="240" w:after="120"/>
    </w:pPr>
    <w:rPr>
      <w:rFonts w:ascii="Arial" w:eastAsia="Microsoft YaHei" w:hAnsi="Arial" w:cs="Mangal"/>
      <w:sz w:val="28"/>
      <w:szCs w:val="28"/>
    </w:rPr>
  </w:style>
  <w:style w:type="paragraph" w:customStyle="1" w:styleId="Podpis64">
    <w:name w:val="Podpis64"/>
    <w:basedOn w:val="Normalny"/>
    <w:rsid w:val="00241896"/>
    <w:pPr>
      <w:suppressLineNumbers/>
      <w:spacing w:before="120" w:after="120"/>
    </w:pPr>
    <w:rPr>
      <w:rFonts w:cs="Mangal"/>
      <w:i/>
      <w:iCs/>
    </w:rPr>
  </w:style>
  <w:style w:type="paragraph" w:customStyle="1" w:styleId="Nagwek63">
    <w:name w:val="Nagłówek63"/>
    <w:basedOn w:val="Normalny"/>
    <w:next w:val="Tekstpodstawowy"/>
    <w:rsid w:val="00241896"/>
    <w:pPr>
      <w:keepNext/>
      <w:spacing w:before="240" w:after="120"/>
    </w:pPr>
    <w:rPr>
      <w:rFonts w:ascii="Arial" w:eastAsia="Microsoft YaHei" w:hAnsi="Arial" w:cs="Mangal"/>
      <w:sz w:val="28"/>
      <w:szCs w:val="28"/>
    </w:rPr>
  </w:style>
  <w:style w:type="paragraph" w:customStyle="1" w:styleId="Podpis63">
    <w:name w:val="Podpis63"/>
    <w:basedOn w:val="Normalny"/>
    <w:rsid w:val="00241896"/>
    <w:pPr>
      <w:suppressLineNumbers/>
      <w:spacing w:before="120" w:after="120"/>
    </w:pPr>
    <w:rPr>
      <w:rFonts w:cs="Mangal"/>
      <w:i/>
      <w:iCs/>
    </w:rPr>
  </w:style>
  <w:style w:type="paragraph" w:customStyle="1" w:styleId="Nagwek62">
    <w:name w:val="Nagłówek62"/>
    <w:basedOn w:val="Normalny"/>
    <w:next w:val="Tekstpodstawowy"/>
    <w:rsid w:val="00241896"/>
    <w:pPr>
      <w:keepNext/>
      <w:spacing w:before="240" w:after="120"/>
    </w:pPr>
    <w:rPr>
      <w:rFonts w:ascii="Arial" w:eastAsia="Microsoft YaHei" w:hAnsi="Arial" w:cs="Mangal"/>
      <w:sz w:val="28"/>
      <w:szCs w:val="28"/>
    </w:rPr>
  </w:style>
  <w:style w:type="paragraph" w:customStyle="1" w:styleId="Podpis62">
    <w:name w:val="Podpis62"/>
    <w:basedOn w:val="Normalny"/>
    <w:rsid w:val="00241896"/>
    <w:pPr>
      <w:suppressLineNumbers/>
      <w:spacing w:before="120" w:after="120"/>
    </w:pPr>
    <w:rPr>
      <w:rFonts w:cs="Mangal"/>
      <w:i/>
      <w:iCs/>
    </w:rPr>
  </w:style>
  <w:style w:type="paragraph" w:customStyle="1" w:styleId="Nagwek61">
    <w:name w:val="Nagłówek61"/>
    <w:basedOn w:val="Normalny"/>
    <w:next w:val="Tekstpodstawowy"/>
    <w:rsid w:val="00241896"/>
    <w:pPr>
      <w:keepNext/>
      <w:spacing w:before="240" w:after="120"/>
    </w:pPr>
    <w:rPr>
      <w:rFonts w:ascii="Arial" w:eastAsia="Microsoft YaHei" w:hAnsi="Arial" w:cs="Mangal"/>
      <w:sz w:val="28"/>
      <w:szCs w:val="28"/>
    </w:rPr>
  </w:style>
  <w:style w:type="paragraph" w:customStyle="1" w:styleId="Podpis61">
    <w:name w:val="Podpis61"/>
    <w:basedOn w:val="Normalny"/>
    <w:rsid w:val="00241896"/>
    <w:pPr>
      <w:suppressLineNumbers/>
      <w:spacing w:before="120" w:after="120"/>
    </w:pPr>
    <w:rPr>
      <w:rFonts w:cs="Mangal"/>
      <w:i/>
      <w:iCs/>
    </w:rPr>
  </w:style>
  <w:style w:type="paragraph" w:customStyle="1" w:styleId="Nagwek60">
    <w:name w:val="Nagłówek60"/>
    <w:basedOn w:val="Normalny"/>
    <w:next w:val="Tekstpodstawowy"/>
    <w:rsid w:val="00241896"/>
    <w:pPr>
      <w:keepNext/>
      <w:spacing w:before="240" w:after="120"/>
    </w:pPr>
    <w:rPr>
      <w:rFonts w:ascii="Arial" w:eastAsia="Microsoft YaHei" w:hAnsi="Arial" w:cs="Mangal"/>
      <w:sz w:val="28"/>
      <w:szCs w:val="28"/>
    </w:rPr>
  </w:style>
  <w:style w:type="paragraph" w:customStyle="1" w:styleId="Podpis60">
    <w:name w:val="Podpis60"/>
    <w:basedOn w:val="Normalny"/>
    <w:rsid w:val="00241896"/>
    <w:pPr>
      <w:suppressLineNumbers/>
      <w:spacing w:before="120" w:after="120"/>
    </w:pPr>
    <w:rPr>
      <w:rFonts w:cs="Mangal"/>
      <w:i/>
      <w:iCs/>
    </w:rPr>
  </w:style>
  <w:style w:type="paragraph" w:customStyle="1" w:styleId="Nagwek59">
    <w:name w:val="Nagłówek59"/>
    <w:basedOn w:val="Normalny"/>
    <w:next w:val="Tekstpodstawowy"/>
    <w:rsid w:val="00241896"/>
    <w:pPr>
      <w:keepNext/>
      <w:spacing w:before="240" w:after="120"/>
    </w:pPr>
    <w:rPr>
      <w:rFonts w:ascii="Arial" w:eastAsia="Microsoft YaHei" w:hAnsi="Arial" w:cs="Mangal"/>
      <w:sz w:val="28"/>
      <w:szCs w:val="28"/>
    </w:rPr>
  </w:style>
  <w:style w:type="paragraph" w:customStyle="1" w:styleId="Podpis59">
    <w:name w:val="Podpis59"/>
    <w:basedOn w:val="Normalny"/>
    <w:rsid w:val="00241896"/>
    <w:pPr>
      <w:suppressLineNumbers/>
      <w:spacing w:before="120" w:after="120"/>
    </w:pPr>
    <w:rPr>
      <w:rFonts w:cs="Mangal"/>
      <w:i/>
      <w:iCs/>
    </w:rPr>
  </w:style>
  <w:style w:type="paragraph" w:customStyle="1" w:styleId="Nagwek58">
    <w:name w:val="Nagłówek58"/>
    <w:basedOn w:val="Normalny"/>
    <w:next w:val="Tekstpodstawowy"/>
    <w:rsid w:val="00241896"/>
    <w:pPr>
      <w:keepNext/>
      <w:spacing w:before="240" w:after="120"/>
    </w:pPr>
    <w:rPr>
      <w:rFonts w:ascii="Arial" w:eastAsia="Microsoft YaHei" w:hAnsi="Arial" w:cs="Mangal"/>
      <w:sz w:val="28"/>
      <w:szCs w:val="28"/>
    </w:rPr>
  </w:style>
  <w:style w:type="paragraph" w:customStyle="1" w:styleId="Podpis58">
    <w:name w:val="Podpis58"/>
    <w:basedOn w:val="Normalny"/>
    <w:rsid w:val="00241896"/>
    <w:pPr>
      <w:suppressLineNumbers/>
      <w:spacing w:before="120" w:after="120"/>
    </w:pPr>
    <w:rPr>
      <w:rFonts w:cs="Mangal"/>
      <w:i/>
      <w:iCs/>
    </w:rPr>
  </w:style>
  <w:style w:type="paragraph" w:customStyle="1" w:styleId="Nagwek57">
    <w:name w:val="Nagłówek57"/>
    <w:basedOn w:val="Normalny"/>
    <w:next w:val="Tekstpodstawowy"/>
    <w:rsid w:val="00241896"/>
    <w:pPr>
      <w:keepNext/>
      <w:spacing w:before="240" w:after="120"/>
    </w:pPr>
    <w:rPr>
      <w:rFonts w:ascii="Arial" w:eastAsia="Microsoft YaHei" w:hAnsi="Arial" w:cs="Mangal"/>
      <w:sz w:val="28"/>
      <w:szCs w:val="28"/>
    </w:rPr>
  </w:style>
  <w:style w:type="paragraph" w:customStyle="1" w:styleId="Podpis57">
    <w:name w:val="Podpis57"/>
    <w:basedOn w:val="Normalny"/>
    <w:rsid w:val="00241896"/>
    <w:pPr>
      <w:suppressLineNumbers/>
      <w:spacing w:before="120" w:after="120"/>
    </w:pPr>
    <w:rPr>
      <w:rFonts w:cs="Mangal"/>
      <w:i/>
      <w:iCs/>
    </w:rPr>
  </w:style>
  <w:style w:type="paragraph" w:customStyle="1" w:styleId="Nagwek56">
    <w:name w:val="Nagłówek56"/>
    <w:basedOn w:val="Normalny"/>
    <w:next w:val="Tekstpodstawowy"/>
    <w:rsid w:val="00241896"/>
    <w:pPr>
      <w:keepNext/>
      <w:spacing w:before="240" w:after="120"/>
    </w:pPr>
    <w:rPr>
      <w:rFonts w:ascii="Arial" w:eastAsia="Microsoft YaHei" w:hAnsi="Arial" w:cs="Mangal"/>
      <w:sz w:val="28"/>
      <w:szCs w:val="28"/>
    </w:rPr>
  </w:style>
  <w:style w:type="paragraph" w:customStyle="1" w:styleId="Podpis56">
    <w:name w:val="Podpis56"/>
    <w:basedOn w:val="Normalny"/>
    <w:rsid w:val="00241896"/>
    <w:pPr>
      <w:suppressLineNumbers/>
      <w:spacing w:before="120" w:after="120"/>
    </w:pPr>
    <w:rPr>
      <w:rFonts w:cs="Mangal"/>
      <w:i/>
      <w:iCs/>
    </w:rPr>
  </w:style>
  <w:style w:type="paragraph" w:customStyle="1" w:styleId="Nagwek55">
    <w:name w:val="Nagłówek55"/>
    <w:basedOn w:val="Normalny"/>
    <w:next w:val="Tekstpodstawowy"/>
    <w:rsid w:val="00241896"/>
    <w:pPr>
      <w:keepNext/>
      <w:spacing w:before="240" w:after="120"/>
    </w:pPr>
    <w:rPr>
      <w:rFonts w:ascii="Arial" w:eastAsia="Microsoft YaHei" w:hAnsi="Arial" w:cs="Mangal"/>
      <w:sz w:val="28"/>
      <w:szCs w:val="28"/>
    </w:rPr>
  </w:style>
  <w:style w:type="paragraph" w:customStyle="1" w:styleId="Podpis55">
    <w:name w:val="Podpis55"/>
    <w:basedOn w:val="Normalny"/>
    <w:rsid w:val="00241896"/>
    <w:pPr>
      <w:suppressLineNumbers/>
      <w:spacing w:before="120" w:after="120"/>
    </w:pPr>
    <w:rPr>
      <w:rFonts w:cs="Mangal"/>
      <w:i/>
      <w:iCs/>
    </w:rPr>
  </w:style>
  <w:style w:type="paragraph" w:customStyle="1" w:styleId="Nagwek54">
    <w:name w:val="Nagłówek54"/>
    <w:basedOn w:val="Normalny"/>
    <w:next w:val="Tekstpodstawowy"/>
    <w:rsid w:val="00241896"/>
    <w:pPr>
      <w:keepNext/>
      <w:spacing w:before="240" w:after="120"/>
    </w:pPr>
    <w:rPr>
      <w:rFonts w:ascii="Arial" w:eastAsia="Microsoft YaHei" w:hAnsi="Arial" w:cs="Mangal"/>
      <w:sz w:val="28"/>
      <w:szCs w:val="28"/>
    </w:rPr>
  </w:style>
  <w:style w:type="paragraph" w:customStyle="1" w:styleId="Podpis54">
    <w:name w:val="Podpis54"/>
    <w:basedOn w:val="Normalny"/>
    <w:rsid w:val="00241896"/>
    <w:pPr>
      <w:suppressLineNumbers/>
      <w:spacing w:before="120" w:after="120"/>
    </w:pPr>
    <w:rPr>
      <w:rFonts w:cs="Mangal"/>
      <w:i/>
      <w:iCs/>
    </w:rPr>
  </w:style>
  <w:style w:type="paragraph" w:customStyle="1" w:styleId="Nagwek53">
    <w:name w:val="Nagłówek53"/>
    <w:basedOn w:val="Normalny"/>
    <w:next w:val="Tekstpodstawowy"/>
    <w:rsid w:val="00241896"/>
    <w:pPr>
      <w:keepNext/>
      <w:spacing w:before="240" w:after="120"/>
    </w:pPr>
    <w:rPr>
      <w:rFonts w:ascii="Arial" w:eastAsia="Microsoft YaHei" w:hAnsi="Arial" w:cs="Mangal"/>
      <w:sz w:val="28"/>
      <w:szCs w:val="28"/>
    </w:rPr>
  </w:style>
  <w:style w:type="paragraph" w:customStyle="1" w:styleId="Podpis53">
    <w:name w:val="Podpis53"/>
    <w:basedOn w:val="Normalny"/>
    <w:rsid w:val="00241896"/>
    <w:pPr>
      <w:suppressLineNumbers/>
      <w:spacing w:before="120" w:after="120"/>
    </w:pPr>
    <w:rPr>
      <w:rFonts w:cs="Mangal"/>
      <w:i/>
      <w:iCs/>
    </w:rPr>
  </w:style>
  <w:style w:type="paragraph" w:customStyle="1" w:styleId="Nagwek52">
    <w:name w:val="Nagłówek52"/>
    <w:basedOn w:val="Normalny"/>
    <w:next w:val="Tekstpodstawowy"/>
    <w:rsid w:val="00241896"/>
    <w:pPr>
      <w:keepNext/>
      <w:spacing w:before="240" w:after="120"/>
    </w:pPr>
    <w:rPr>
      <w:rFonts w:ascii="Arial" w:eastAsia="Microsoft YaHei" w:hAnsi="Arial" w:cs="Mangal"/>
      <w:sz w:val="28"/>
      <w:szCs w:val="28"/>
    </w:rPr>
  </w:style>
  <w:style w:type="paragraph" w:customStyle="1" w:styleId="Podpis52">
    <w:name w:val="Podpis52"/>
    <w:basedOn w:val="Normalny"/>
    <w:rsid w:val="00241896"/>
    <w:pPr>
      <w:suppressLineNumbers/>
      <w:spacing w:before="120" w:after="120"/>
    </w:pPr>
    <w:rPr>
      <w:rFonts w:cs="Mangal"/>
      <w:i/>
      <w:iCs/>
    </w:rPr>
  </w:style>
  <w:style w:type="paragraph" w:customStyle="1" w:styleId="Nagwek51">
    <w:name w:val="Nagłówek51"/>
    <w:basedOn w:val="Normalny"/>
    <w:next w:val="Tekstpodstawowy"/>
    <w:rsid w:val="00241896"/>
    <w:pPr>
      <w:keepNext/>
      <w:spacing w:before="240" w:after="120"/>
    </w:pPr>
    <w:rPr>
      <w:rFonts w:ascii="Arial" w:eastAsia="Microsoft YaHei" w:hAnsi="Arial" w:cs="Mangal"/>
      <w:sz w:val="28"/>
      <w:szCs w:val="28"/>
    </w:rPr>
  </w:style>
  <w:style w:type="paragraph" w:customStyle="1" w:styleId="Podpis51">
    <w:name w:val="Podpis51"/>
    <w:basedOn w:val="Normalny"/>
    <w:rsid w:val="00241896"/>
    <w:pPr>
      <w:suppressLineNumbers/>
      <w:spacing w:before="120" w:after="120"/>
    </w:pPr>
    <w:rPr>
      <w:rFonts w:cs="Mangal"/>
      <w:i/>
      <w:iCs/>
    </w:rPr>
  </w:style>
  <w:style w:type="paragraph" w:customStyle="1" w:styleId="Nagwek50">
    <w:name w:val="Nagłówek50"/>
    <w:basedOn w:val="Normalny"/>
    <w:next w:val="Tekstpodstawowy"/>
    <w:rsid w:val="00241896"/>
    <w:pPr>
      <w:keepNext/>
      <w:spacing w:before="240" w:after="120"/>
    </w:pPr>
    <w:rPr>
      <w:rFonts w:ascii="Arial" w:eastAsia="Microsoft YaHei" w:hAnsi="Arial" w:cs="Mangal"/>
      <w:sz w:val="28"/>
      <w:szCs w:val="28"/>
    </w:rPr>
  </w:style>
  <w:style w:type="paragraph" w:customStyle="1" w:styleId="Podpis50">
    <w:name w:val="Podpis50"/>
    <w:basedOn w:val="Normalny"/>
    <w:rsid w:val="00241896"/>
    <w:pPr>
      <w:suppressLineNumbers/>
      <w:spacing w:before="120" w:after="120"/>
    </w:pPr>
    <w:rPr>
      <w:rFonts w:cs="Mangal"/>
      <w:i/>
      <w:iCs/>
    </w:rPr>
  </w:style>
  <w:style w:type="paragraph" w:customStyle="1" w:styleId="Nagwek49">
    <w:name w:val="Nagłówek49"/>
    <w:basedOn w:val="Normalny"/>
    <w:next w:val="Tekstpodstawowy"/>
    <w:rsid w:val="00241896"/>
    <w:pPr>
      <w:keepNext/>
      <w:spacing w:before="240" w:after="120"/>
    </w:pPr>
    <w:rPr>
      <w:rFonts w:ascii="Arial" w:eastAsia="Microsoft YaHei" w:hAnsi="Arial" w:cs="Mangal"/>
      <w:sz w:val="28"/>
      <w:szCs w:val="28"/>
    </w:rPr>
  </w:style>
  <w:style w:type="paragraph" w:customStyle="1" w:styleId="Podpis49">
    <w:name w:val="Podpis49"/>
    <w:basedOn w:val="Normalny"/>
    <w:rsid w:val="00241896"/>
    <w:pPr>
      <w:suppressLineNumbers/>
      <w:spacing w:before="120" w:after="120"/>
    </w:pPr>
    <w:rPr>
      <w:rFonts w:cs="Mangal"/>
      <w:i/>
      <w:iCs/>
    </w:rPr>
  </w:style>
  <w:style w:type="paragraph" w:customStyle="1" w:styleId="Nagwek48">
    <w:name w:val="Nagłówek48"/>
    <w:basedOn w:val="Normalny"/>
    <w:next w:val="Tekstpodstawowy"/>
    <w:rsid w:val="00241896"/>
    <w:pPr>
      <w:keepNext/>
      <w:spacing w:before="240" w:after="120"/>
    </w:pPr>
    <w:rPr>
      <w:rFonts w:ascii="Arial" w:eastAsia="Microsoft YaHei" w:hAnsi="Arial" w:cs="Mangal"/>
      <w:sz w:val="28"/>
      <w:szCs w:val="28"/>
    </w:rPr>
  </w:style>
  <w:style w:type="paragraph" w:customStyle="1" w:styleId="Podpis48">
    <w:name w:val="Podpis48"/>
    <w:basedOn w:val="Normalny"/>
    <w:rsid w:val="00241896"/>
    <w:pPr>
      <w:suppressLineNumbers/>
      <w:spacing w:before="120" w:after="120"/>
    </w:pPr>
    <w:rPr>
      <w:rFonts w:cs="Mangal"/>
      <w:i/>
      <w:iCs/>
    </w:rPr>
  </w:style>
  <w:style w:type="paragraph" w:customStyle="1" w:styleId="Nagwek47">
    <w:name w:val="Nagłówek47"/>
    <w:basedOn w:val="Normalny"/>
    <w:next w:val="Tekstpodstawowy"/>
    <w:rsid w:val="00241896"/>
    <w:pPr>
      <w:keepNext/>
      <w:spacing w:before="240" w:after="120"/>
    </w:pPr>
    <w:rPr>
      <w:rFonts w:ascii="Arial" w:eastAsia="Microsoft YaHei" w:hAnsi="Arial" w:cs="Mangal"/>
      <w:sz w:val="28"/>
      <w:szCs w:val="28"/>
    </w:rPr>
  </w:style>
  <w:style w:type="paragraph" w:customStyle="1" w:styleId="Podpis47">
    <w:name w:val="Podpis47"/>
    <w:basedOn w:val="Normalny"/>
    <w:rsid w:val="00241896"/>
    <w:pPr>
      <w:suppressLineNumbers/>
      <w:spacing w:before="120" w:after="120"/>
    </w:pPr>
    <w:rPr>
      <w:rFonts w:cs="Mangal"/>
      <w:i/>
      <w:iCs/>
    </w:rPr>
  </w:style>
  <w:style w:type="paragraph" w:customStyle="1" w:styleId="Nagwek46">
    <w:name w:val="Nagłówek46"/>
    <w:basedOn w:val="Normalny"/>
    <w:next w:val="Tekstpodstawowy"/>
    <w:rsid w:val="00241896"/>
    <w:pPr>
      <w:keepNext/>
      <w:spacing w:before="240" w:after="120"/>
    </w:pPr>
    <w:rPr>
      <w:rFonts w:ascii="Arial" w:eastAsia="Microsoft YaHei" w:hAnsi="Arial" w:cs="Mangal"/>
      <w:sz w:val="28"/>
      <w:szCs w:val="28"/>
    </w:rPr>
  </w:style>
  <w:style w:type="paragraph" w:customStyle="1" w:styleId="Podpis46">
    <w:name w:val="Podpis46"/>
    <w:basedOn w:val="Normalny"/>
    <w:rsid w:val="00241896"/>
    <w:pPr>
      <w:suppressLineNumbers/>
      <w:spacing w:before="120" w:after="120"/>
    </w:pPr>
    <w:rPr>
      <w:rFonts w:cs="Mangal"/>
      <w:i/>
      <w:iCs/>
    </w:rPr>
  </w:style>
  <w:style w:type="paragraph" w:customStyle="1" w:styleId="Nagwek45">
    <w:name w:val="Nagłówek45"/>
    <w:basedOn w:val="Normalny"/>
    <w:next w:val="Tekstpodstawowy"/>
    <w:rsid w:val="00241896"/>
    <w:pPr>
      <w:keepNext/>
      <w:spacing w:before="240" w:after="120"/>
    </w:pPr>
    <w:rPr>
      <w:rFonts w:ascii="Arial" w:eastAsia="Microsoft YaHei" w:hAnsi="Arial" w:cs="Mangal"/>
      <w:sz w:val="28"/>
      <w:szCs w:val="28"/>
    </w:rPr>
  </w:style>
  <w:style w:type="paragraph" w:customStyle="1" w:styleId="Podpis45">
    <w:name w:val="Podpis45"/>
    <w:basedOn w:val="Normalny"/>
    <w:rsid w:val="00241896"/>
    <w:pPr>
      <w:suppressLineNumbers/>
      <w:spacing w:before="120" w:after="120"/>
    </w:pPr>
    <w:rPr>
      <w:rFonts w:cs="Mangal"/>
      <w:i/>
      <w:iCs/>
    </w:rPr>
  </w:style>
  <w:style w:type="paragraph" w:customStyle="1" w:styleId="Nagwek44">
    <w:name w:val="Nagłówek44"/>
    <w:basedOn w:val="Normalny"/>
    <w:next w:val="Tekstpodstawowy"/>
    <w:rsid w:val="00241896"/>
    <w:pPr>
      <w:keepNext/>
      <w:spacing w:before="240" w:after="120"/>
    </w:pPr>
    <w:rPr>
      <w:rFonts w:ascii="Arial" w:eastAsia="Microsoft YaHei" w:hAnsi="Arial" w:cs="Mangal"/>
      <w:sz w:val="28"/>
      <w:szCs w:val="28"/>
    </w:rPr>
  </w:style>
  <w:style w:type="paragraph" w:customStyle="1" w:styleId="Podpis44">
    <w:name w:val="Podpis44"/>
    <w:basedOn w:val="Normalny"/>
    <w:rsid w:val="00241896"/>
    <w:pPr>
      <w:suppressLineNumbers/>
      <w:spacing w:before="120" w:after="120"/>
    </w:pPr>
    <w:rPr>
      <w:rFonts w:cs="Mangal"/>
      <w:i/>
      <w:iCs/>
    </w:rPr>
  </w:style>
  <w:style w:type="paragraph" w:customStyle="1" w:styleId="Nagwek43">
    <w:name w:val="Nagłówek43"/>
    <w:basedOn w:val="Normalny"/>
    <w:next w:val="Tekstpodstawowy"/>
    <w:rsid w:val="00241896"/>
    <w:pPr>
      <w:keepNext/>
      <w:spacing w:before="240" w:after="120"/>
    </w:pPr>
    <w:rPr>
      <w:rFonts w:ascii="Arial" w:eastAsia="Microsoft YaHei" w:hAnsi="Arial" w:cs="Mangal"/>
      <w:sz w:val="28"/>
      <w:szCs w:val="28"/>
    </w:rPr>
  </w:style>
  <w:style w:type="paragraph" w:customStyle="1" w:styleId="Podpis43">
    <w:name w:val="Podpis43"/>
    <w:basedOn w:val="Normalny"/>
    <w:rsid w:val="00241896"/>
    <w:pPr>
      <w:suppressLineNumbers/>
      <w:spacing w:before="120" w:after="120"/>
    </w:pPr>
    <w:rPr>
      <w:rFonts w:cs="Mangal"/>
      <w:i/>
      <w:iCs/>
    </w:rPr>
  </w:style>
  <w:style w:type="paragraph" w:customStyle="1" w:styleId="Nagwek42">
    <w:name w:val="Nagłówek42"/>
    <w:basedOn w:val="Normalny"/>
    <w:next w:val="Tekstpodstawowy"/>
    <w:rsid w:val="00241896"/>
    <w:pPr>
      <w:keepNext/>
      <w:spacing w:before="240" w:after="120"/>
    </w:pPr>
    <w:rPr>
      <w:rFonts w:ascii="Arial" w:eastAsia="Microsoft YaHei" w:hAnsi="Arial" w:cs="Mangal"/>
      <w:sz w:val="28"/>
      <w:szCs w:val="28"/>
    </w:rPr>
  </w:style>
  <w:style w:type="paragraph" w:customStyle="1" w:styleId="Podpis42">
    <w:name w:val="Podpis42"/>
    <w:basedOn w:val="Normalny"/>
    <w:rsid w:val="00241896"/>
    <w:pPr>
      <w:suppressLineNumbers/>
      <w:spacing w:before="120" w:after="120"/>
    </w:pPr>
    <w:rPr>
      <w:rFonts w:cs="Mangal"/>
      <w:i/>
      <w:iCs/>
    </w:rPr>
  </w:style>
  <w:style w:type="paragraph" w:customStyle="1" w:styleId="Nagwek41">
    <w:name w:val="Nagłówek41"/>
    <w:basedOn w:val="Normalny"/>
    <w:next w:val="Tekstpodstawowy"/>
    <w:rsid w:val="00241896"/>
    <w:pPr>
      <w:keepNext/>
      <w:spacing w:before="240" w:after="120"/>
    </w:pPr>
    <w:rPr>
      <w:rFonts w:ascii="Arial" w:eastAsia="Microsoft YaHei" w:hAnsi="Arial" w:cs="Mangal"/>
      <w:sz w:val="28"/>
      <w:szCs w:val="28"/>
    </w:rPr>
  </w:style>
  <w:style w:type="paragraph" w:customStyle="1" w:styleId="Podpis41">
    <w:name w:val="Podpis41"/>
    <w:basedOn w:val="Normalny"/>
    <w:rsid w:val="00241896"/>
    <w:pPr>
      <w:suppressLineNumbers/>
      <w:spacing w:before="120" w:after="120"/>
    </w:pPr>
    <w:rPr>
      <w:rFonts w:cs="Mangal"/>
      <w:i/>
      <w:iCs/>
    </w:rPr>
  </w:style>
  <w:style w:type="paragraph" w:customStyle="1" w:styleId="Nagwek40">
    <w:name w:val="Nagłówek40"/>
    <w:basedOn w:val="Normalny"/>
    <w:next w:val="Tekstpodstawowy"/>
    <w:rsid w:val="00241896"/>
    <w:pPr>
      <w:keepNext/>
      <w:spacing w:before="240" w:after="120"/>
    </w:pPr>
    <w:rPr>
      <w:rFonts w:ascii="Arial" w:eastAsia="Microsoft YaHei" w:hAnsi="Arial" w:cs="Mangal"/>
      <w:sz w:val="28"/>
      <w:szCs w:val="28"/>
    </w:rPr>
  </w:style>
  <w:style w:type="paragraph" w:customStyle="1" w:styleId="Podpis40">
    <w:name w:val="Podpis40"/>
    <w:basedOn w:val="Normalny"/>
    <w:rsid w:val="00241896"/>
    <w:pPr>
      <w:suppressLineNumbers/>
      <w:spacing w:before="120" w:after="120"/>
    </w:pPr>
    <w:rPr>
      <w:rFonts w:cs="Mangal"/>
      <w:i/>
      <w:iCs/>
    </w:rPr>
  </w:style>
  <w:style w:type="paragraph" w:customStyle="1" w:styleId="Nagwek39">
    <w:name w:val="Nagłówek39"/>
    <w:basedOn w:val="Normalny"/>
    <w:next w:val="Tekstpodstawowy"/>
    <w:rsid w:val="00241896"/>
    <w:pPr>
      <w:keepNext/>
      <w:spacing w:before="240" w:after="120"/>
    </w:pPr>
    <w:rPr>
      <w:rFonts w:ascii="Arial" w:eastAsia="Microsoft YaHei" w:hAnsi="Arial" w:cs="Mangal"/>
      <w:sz w:val="28"/>
      <w:szCs w:val="28"/>
    </w:rPr>
  </w:style>
  <w:style w:type="paragraph" w:customStyle="1" w:styleId="Podpis39">
    <w:name w:val="Podpis39"/>
    <w:basedOn w:val="Normalny"/>
    <w:rsid w:val="00241896"/>
    <w:pPr>
      <w:suppressLineNumbers/>
      <w:spacing w:before="120" w:after="120"/>
    </w:pPr>
    <w:rPr>
      <w:rFonts w:cs="Mangal"/>
      <w:i/>
      <w:iCs/>
    </w:rPr>
  </w:style>
  <w:style w:type="paragraph" w:customStyle="1" w:styleId="Nagwek38">
    <w:name w:val="Nagłówek38"/>
    <w:basedOn w:val="Normalny"/>
    <w:next w:val="Tekstpodstawowy"/>
    <w:rsid w:val="00241896"/>
    <w:pPr>
      <w:keepNext/>
      <w:spacing w:before="240" w:after="120"/>
    </w:pPr>
    <w:rPr>
      <w:rFonts w:ascii="Arial" w:eastAsia="Microsoft YaHei" w:hAnsi="Arial" w:cs="Mangal"/>
      <w:sz w:val="28"/>
      <w:szCs w:val="28"/>
    </w:rPr>
  </w:style>
  <w:style w:type="paragraph" w:customStyle="1" w:styleId="Podpis38">
    <w:name w:val="Podpis38"/>
    <w:basedOn w:val="Normalny"/>
    <w:rsid w:val="00241896"/>
    <w:pPr>
      <w:suppressLineNumbers/>
      <w:spacing w:before="120" w:after="120"/>
    </w:pPr>
    <w:rPr>
      <w:rFonts w:cs="Mangal"/>
      <w:i/>
      <w:iCs/>
    </w:rPr>
  </w:style>
  <w:style w:type="paragraph" w:customStyle="1" w:styleId="Nagwek37">
    <w:name w:val="Nagłówek37"/>
    <w:basedOn w:val="Normalny"/>
    <w:next w:val="Tekstpodstawowy"/>
    <w:rsid w:val="00241896"/>
    <w:pPr>
      <w:keepNext/>
      <w:spacing w:before="240" w:after="120"/>
    </w:pPr>
    <w:rPr>
      <w:rFonts w:ascii="Arial" w:eastAsia="Microsoft YaHei" w:hAnsi="Arial" w:cs="Mangal"/>
      <w:sz w:val="28"/>
      <w:szCs w:val="28"/>
    </w:rPr>
  </w:style>
  <w:style w:type="paragraph" w:customStyle="1" w:styleId="Podpis37">
    <w:name w:val="Podpis37"/>
    <w:basedOn w:val="Normalny"/>
    <w:rsid w:val="00241896"/>
    <w:pPr>
      <w:suppressLineNumbers/>
      <w:spacing w:before="120" w:after="120"/>
    </w:pPr>
    <w:rPr>
      <w:rFonts w:cs="Mangal"/>
      <w:i/>
      <w:iCs/>
    </w:rPr>
  </w:style>
  <w:style w:type="paragraph" w:customStyle="1" w:styleId="Nagwek36">
    <w:name w:val="Nagłówek36"/>
    <w:basedOn w:val="Normalny"/>
    <w:next w:val="Tekstpodstawowy"/>
    <w:rsid w:val="00241896"/>
    <w:pPr>
      <w:keepNext/>
      <w:spacing w:before="240" w:after="120"/>
    </w:pPr>
    <w:rPr>
      <w:rFonts w:ascii="Arial" w:eastAsia="Microsoft YaHei" w:hAnsi="Arial" w:cs="Mangal"/>
      <w:sz w:val="28"/>
      <w:szCs w:val="28"/>
    </w:rPr>
  </w:style>
  <w:style w:type="paragraph" w:customStyle="1" w:styleId="Podpis36">
    <w:name w:val="Podpis36"/>
    <w:basedOn w:val="Normalny"/>
    <w:rsid w:val="00241896"/>
    <w:pPr>
      <w:suppressLineNumbers/>
      <w:spacing w:before="120" w:after="120"/>
    </w:pPr>
    <w:rPr>
      <w:rFonts w:cs="Mangal"/>
      <w:i/>
      <w:iCs/>
    </w:rPr>
  </w:style>
  <w:style w:type="paragraph" w:customStyle="1" w:styleId="Nagwek35">
    <w:name w:val="Nagłówek35"/>
    <w:basedOn w:val="Normalny"/>
    <w:next w:val="Tekstpodstawowy"/>
    <w:rsid w:val="00241896"/>
    <w:pPr>
      <w:keepNext/>
      <w:spacing w:before="240" w:after="120"/>
    </w:pPr>
    <w:rPr>
      <w:rFonts w:ascii="Arial" w:eastAsia="Microsoft YaHei" w:hAnsi="Arial" w:cs="Mangal"/>
      <w:sz w:val="28"/>
      <w:szCs w:val="28"/>
    </w:rPr>
  </w:style>
  <w:style w:type="paragraph" w:customStyle="1" w:styleId="Podpis35">
    <w:name w:val="Podpis35"/>
    <w:basedOn w:val="Normalny"/>
    <w:rsid w:val="00241896"/>
    <w:pPr>
      <w:suppressLineNumbers/>
      <w:spacing w:before="120" w:after="120"/>
    </w:pPr>
    <w:rPr>
      <w:rFonts w:cs="Mangal"/>
      <w:i/>
      <w:iCs/>
    </w:rPr>
  </w:style>
  <w:style w:type="paragraph" w:customStyle="1" w:styleId="Nagwek34">
    <w:name w:val="Nagłówek34"/>
    <w:basedOn w:val="Normalny"/>
    <w:next w:val="Tekstpodstawowy"/>
    <w:rsid w:val="00241896"/>
    <w:pPr>
      <w:keepNext/>
      <w:spacing w:before="240" w:after="120"/>
    </w:pPr>
    <w:rPr>
      <w:rFonts w:ascii="Arial" w:eastAsia="Microsoft YaHei" w:hAnsi="Arial" w:cs="Mangal"/>
      <w:sz w:val="28"/>
      <w:szCs w:val="28"/>
    </w:rPr>
  </w:style>
  <w:style w:type="paragraph" w:customStyle="1" w:styleId="Podpis34">
    <w:name w:val="Podpis34"/>
    <w:basedOn w:val="Normalny"/>
    <w:rsid w:val="00241896"/>
    <w:pPr>
      <w:suppressLineNumbers/>
      <w:spacing w:before="120" w:after="120"/>
    </w:pPr>
    <w:rPr>
      <w:rFonts w:cs="Mangal"/>
      <w:i/>
      <w:iCs/>
    </w:rPr>
  </w:style>
  <w:style w:type="paragraph" w:customStyle="1" w:styleId="Nagwek33">
    <w:name w:val="Nagłówek33"/>
    <w:basedOn w:val="Normalny"/>
    <w:next w:val="Tekstpodstawowy"/>
    <w:rsid w:val="00241896"/>
    <w:pPr>
      <w:keepNext/>
      <w:spacing w:before="240" w:after="120"/>
    </w:pPr>
    <w:rPr>
      <w:rFonts w:ascii="Arial" w:eastAsia="Microsoft YaHei" w:hAnsi="Arial" w:cs="Mangal"/>
      <w:sz w:val="28"/>
      <w:szCs w:val="28"/>
    </w:rPr>
  </w:style>
  <w:style w:type="paragraph" w:customStyle="1" w:styleId="Podpis33">
    <w:name w:val="Podpis33"/>
    <w:basedOn w:val="Normalny"/>
    <w:rsid w:val="00241896"/>
    <w:pPr>
      <w:suppressLineNumbers/>
      <w:spacing w:before="120" w:after="120"/>
    </w:pPr>
    <w:rPr>
      <w:rFonts w:cs="Mangal"/>
      <w:i/>
      <w:iCs/>
    </w:rPr>
  </w:style>
  <w:style w:type="paragraph" w:customStyle="1" w:styleId="Nagwek32">
    <w:name w:val="Nagłówek32"/>
    <w:basedOn w:val="Normalny"/>
    <w:next w:val="Tekstpodstawowy"/>
    <w:rsid w:val="00241896"/>
    <w:pPr>
      <w:keepNext/>
      <w:spacing w:before="240" w:after="120"/>
    </w:pPr>
    <w:rPr>
      <w:rFonts w:ascii="Arial" w:eastAsia="Microsoft YaHei" w:hAnsi="Arial" w:cs="Mangal"/>
      <w:sz w:val="28"/>
      <w:szCs w:val="28"/>
    </w:rPr>
  </w:style>
  <w:style w:type="paragraph" w:customStyle="1" w:styleId="Podpis32">
    <w:name w:val="Podpis32"/>
    <w:basedOn w:val="Normalny"/>
    <w:rsid w:val="00241896"/>
    <w:pPr>
      <w:suppressLineNumbers/>
      <w:spacing w:before="120" w:after="120"/>
    </w:pPr>
    <w:rPr>
      <w:rFonts w:cs="Mangal"/>
      <w:i/>
      <w:iCs/>
    </w:rPr>
  </w:style>
  <w:style w:type="paragraph" w:customStyle="1" w:styleId="Nagwek31">
    <w:name w:val="Nagłówek31"/>
    <w:basedOn w:val="Normalny"/>
    <w:next w:val="Tekstpodstawowy"/>
    <w:rsid w:val="00241896"/>
    <w:pPr>
      <w:keepNext/>
      <w:spacing w:before="240" w:after="120"/>
    </w:pPr>
    <w:rPr>
      <w:rFonts w:ascii="Arial" w:eastAsia="Microsoft YaHei" w:hAnsi="Arial" w:cs="Mangal"/>
      <w:sz w:val="28"/>
      <w:szCs w:val="28"/>
    </w:rPr>
  </w:style>
  <w:style w:type="paragraph" w:customStyle="1" w:styleId="Podpis31">
    <w:name w:val="Podpis31"/>
    <w:basedOn w:val="Normalny"/>
    <w:rsid w:val="00241896"/>
    <w:pPr>
      <w:suppressLineNumbers/>
      <w:spacing w:before="120" w:after="120"/>
    </w:pPr>
    <w:rPr>
      <w:rFonts w:cs="Mangal"/>
      <w:i/>
      <w:iCs/>
    </w:rPr>
  </w:style>
  <w:style w:type="paragraph" w:customStyle="1" w:styleId="Nagwek30">
    <w:name w:val="Nagłówek30"/>
    <w:basedOn w:val="Normalny"/>
    <w:next w:val="Tekstpodstawowy"/>
    <w:rsid w:val="00241896"/>
    <w:pPr>
      <w:keepNext/>
      <w:spacing w:before="240" w:after="120"/>
    </w:pPr>
    <w:rPr>
      <w:rFonts w:ascii="Arial" w:eastAsia="Microsoft YaHei" w:hAnsi="Arial" w:cs="Mangal"/>
      <w:sz w:val="28"/>
      <w:szCs w:val="28"/>
    </w:rPr>
  </w:style>
  <w:style w:type="paragraph" w:customStyle="1" w:styleId="Podpis30">
    <w:name w:val="Podpis30"/>
    <w:basedOn w:val="Normalny"/>
    <w:rsid w:val="00241896"/>
    <w:pPr>
      <w:suppressLineNumbers/>
      <w:spacing w:before="120" w:after="120"/>
    </w:pPr>
    <w:rPr>
      <w:rFonts w:cs="Mangal"/>
      <w:i/>
      <w:iCs/>
    </w:rPr>
  </w:style>
  <w:style w:type="paragraph" w:customStyle="1" w:styleId="Nagwek29">
    <w:name w:val="Nagłówek29"/>
    <w:basedOn w:val="Normalny"/>
    <w:next w:val="Tekstpodstawowy"/>
    <w:rsid w:val="00241896"/>
    <w:pPr>
      <w:keepNext/>
      <w:spacing w:before="240" w:after="120"/>
    </w:pPr>
    <w:rPr>
      <w:rFonts w:ascii="Arial" w:eastAsia="Microsoft YaHei" w:hAnsi="Arial" w:cs="Mangal"/>
      <w:sz w:val="28"/>
      <w:szCs w:val="28"/>
    </w:rPr>
  </w:style>
  <w:style w:type="paragraph" w:customStyle="1" w:styleId="Podpis29">
    <w:name w:val="Podpis29"/>
    <w:basedOn w:val="Normalny"/>
    <w:rsid w:val="00241896"/>
    <w:pPr>
      <w:suppressLineNumbers/>
      <w:spacing w:before="120" w:after="120"/>
    </w:pPr>
    <w:rPr>
      <w:rFonts w:cs="Mangal"/>
      <w:i/>
      <w:iCs/>
    </w:rPr>
  </w:style>
  <w:style w:type="paragraph" w:customStyle="1" w:styleId="Nagwek28">
    <w:name w:val="Nagłówek28"/>
    <w:basedOn w:val="Normalny"/>
    <w:next w:val="Tekstpodstawowy"/>
    <w:rsid w:val="00241896"/>
    <w:pPr>
      <w:keepNext/>
      <w:spacing w:before="240" w:after="120"/>
    </w:pPr>
    <w:rPr>
      <w:rFonts w:ascii="Arial" w:eastAsia="Microsoft YaHei" w:hAnsi="Arial" w:cs="Mangal"/>
      <w:sz w:val="28"/>
      <w:szCs w:val="28"/>
    </w:rPr>
  </w:style>
  <w:style w:type="paragraph" w:customStyle="1" w:styleId="Podpis28">
    <w:name w:val="Podpis28"/>
    <w:basedOn w:val="Normalny"/>
    <w:rsid w:val="00241896"/>
    <w:pPr>
      <w:suppressLineNumbers/>
      <w:spacing w:before="120" w:after="120"/>
    </w:pPr>
    <w:rPr>
      <w:rFonts w:cs="Mangal"/>
      <w:i/>
      <w:iCs/>
    </w:rPr>
  </w:style>
  <w:style w:type="paragraph" w:customStyle="1" w:styleId="Nagwek27">
    <w:name w:val="Nagłówek27"/>
    <w:basedOn w:val="Normalny"/>
    <w:next w:val="Tekstpodstawowy"/>
    <w:rsid w:val="00241896"/>
    <w:pPr>
      <w:keepNext/>
      <w:spacing w:before="240" w:after="120"/>
    </w:pPr>
    <w:rPr>
      <w:rFonts w:ascii="Arial" w:eastAsia="Microsoft YaHei" w:hAnsi="Arial" w:cs="Mangal"/>
      <w:sz w:val="28"/>
      <w:szCs w:val="28"/>
    </w:rPr>
  </w:style>
  <w:style w:type="paragraph" w:customStyle="1" w:styleId="Podpis27">
    <w:name w:val="Podpis27"/>
    <w:basedOn w:val="Normalny"/>
    <w:rsid w:val="00241896"/>
    <w:pPr>
      <w:suppressLineNumbers/>
      <w:spacing w:before="120" w:after="120"/>
    </w:pPr>
    <w:rPr>
      <w:rFonts w:cs="Mangal"/>
      <w:i/>
      <w:iCs/>
    </w:rPr>
  </w:style>
  <w:style w:type="paragraph" w:customStyle="1" w:styleId="Nagwek26">
    <w:name w:val="Nagłówek26"/>
    <w:basedOn w:val="Normalny"/>
    <w:next w:val="Tekstpodstawowy"/>
    <w:rsid w:val="00241896"/>
    <w:pPr>
      <w:keepNext/>
      <w:spacing w:before="240" w:after="120"/>
    </w:pPr>
    <w:rPr>
      <w:rFonts w:ascii="Arial" w:eastAsia="Microsoft YaHei" w:hAnsi="Arial" w:cs="Mangal"/>
      <w:sz w:val="28"/>
      <w:szCs w:val="28"/>
    </w:rPr>
  </w:style>
  <w:style w:type="paragraph" w:customStyle="1" w:styleId="Podpis26">
    <w:name w:val="Podpis26"/>
    <w:basedOn w:val="Normalny"/>
    <w:rsid w:val="00241896"/>
    <w:pPr>
      <w:suppressLineNumbers/>
      <w:spacing w:before="120" w:after="120"/>
    </w:pPr>
    <w:rPr>
      <w:rFonts w:cs="Mangal"/>
      <w:i/>
      <w:iCs/>
    </w:rPr>
  </w:style>
  <w:style w:type="paragraph" w:customStyle="1" w:styleId="Nagwek25">
    <w:name w:val="Nagłówek25"/>
    <w:basedOn w:val="Normalny"/>
    <w:next w:val="Tekstpodstawowy"/>
    <w:rsid w:val="00241896"/>
    <w:pPr>
      <w:keepNext/>
      <w:spacing w:before="240" w:after="120"/>
    </w:pPr>
    <w:rPr>
      <w:rFonts w:ascii="Arial" w:eastAsia="Microsoft YaHei" w:hAnsi="Arial" w:cs="Mangal"/>
      <w:sz w:val="28"/>
      <w:szCs w:val="28"/>
    </w:rPr>
  </w:style>
  <w:style w:type="paragraph" w:customStyle="1" w:styleId="Podpis25">
    <w:name w:val="Podpis25"/>
    <w:basedOn w:val="Normalny"/>
    <w:rsid w:val="00241896"/>
    <w:pPr>
      <w:suppressLineNumbers/>
      <w:spacing w:before="120" w:after="120"/>
    </w:pPr>
    <w:rPr>
      <w:rFonts w:cs="Mangal"/>
      <w:i/>
      <w:iCs/>
    </w:rPr>
  </w:style>
  <w:style w:type="paragraph" w:customStyle="1" w:styleId="Nagwek24">
    <w:name w:val="Nagłówek24"/>
    <w:basedOn w:val="Normalny"/>
    <w:next w:val="Tekstpodstawowy"/>
    <w:rsid w:val="00241896"/>
    <w:pPr>
      <w:keepNext/>
      <w:spacing w:before="240" w:after="120"/>
    </w:pPr>
    <w:rPr>
      <w:rFonts w:ascii="Arial" w:eastAsia="Microsoft YaHei" w:hAnsi="Arial" w:cs="Mangal"/>
      <w:sz w:val="28"/>
      <w:szCs w:val="28"/>
    </w:rPr>
  </w:style>
  <w:style w:type="paragraph" w:customStyle="1" w:styleId="Podpis24">
    <w:name w:val="Podpis24"/>
    <w:basedOn w:val="Normalny"/>
    <w:rsid w:val="00241896"/>
    <w:pPr>
      <w:suppressLineNumbers/>
      <w:spacing w:before="120" w:after="120"/>
    </w:pPr>
    <w:rPr>
      <w:rFonts w:cs="Mangal"/>
      <w:i/>
      <w:iCs/>
    </w:rPr>
  </w:style>
  <w:style w:type="paragraph" w:customStyle="1" w:styleId="Nagwek23">
    <w:name w:val="Nagłówek23"/>
    <w:basedOn w:val="Normalny"/>
    <w:next w:val="Tekstpodstawowy"/>
    <w:rsid w:val="00241896"/>
    <w:pPr>
      <w:keepNext/>
      <w:spacing w:before="240" w:after="120"/>
    </w:pPr>
    <w:rPr>
      <w:rFonts w:ascii="Arial" w:eastAsia="Microsoft YaHei" w:hAnsi="Arial" w:cs="Mangal"/>
      <w:sz w:val="28"/>
      <w:szCs w:val="28"/>
    </w:rPr>
  </w:style>
  <w:style w:type="paragraph" w:customStyle="1" w:styleId="Podpis23">
    <w:name w:val="Podpis23"/>
    <w:basedOn w:val="Normalny"/>
    <w:rsid w:val="00241896"/>
    <w:pPr>
      <w:suppressLineNumbers/>
      <w:spacing w:before="120" w:after="120"/>
    </w:pPr>
    <w:rPr>
      <w:rFonts w:cs="Mangal"/>
      <w:i/>
      <w:iCs/>
    </w:rPr>
  </w:style>
  <w:style w:type="paragraph" w:customStyle="1" w:styleId="Nagwek22">
    <w:name w:val="Nagłówek22"/>
    <w:basedOn w:val="Normalny"/>
    <w:next w:val="Tekstpodstawowy"/>
    <w:rsid w:val="00241896"/>
    <w:pPr>
      <w:keepNext/>
      <w:spacing w:before="240" w:after="120"/>
    </w:pPr>
    <w:rPr>
      <w:rFonts w:ascii="Arial" w:eastAsia="Microsoft YaHei" w:hAnsi="Arial" w:cs="Mangal"/>
      <w:sz w:val="28"/>
      <w:szCs w:val="28"/>
    </w:rPr>
  </w:style>
  <w:style w:type="paragraph" w:customStyle="1" w:styleId="Podpis22">
    <w:name w:val="Podpis22"/>
    <w:basedOn w:val="Normalny"/>
    <w:rsid w:val="00241896"/>
    <w:pPr>
      <w:suppressLineNumbers/>
      <w:spacing w:before="120" w:after="120"/>
    </w:pPr>
    <w:rPr>
      <w:rFonts w:cs="Mangal"/>
      <w:i/>
      <w:iCs/>
    </w:rPr>
  </w:style>
  <w:style w:type="paragraph" w:customStyle="1" w:styleId="Nagwek21">
    <w:name w:val="Nagłówek21"/>
    <w:basedOn w:val="Normalny"/>
    <w:next w:val="Tekstpodstawowy"/>
    <w:rsid w:val="00241896"/>
    <w:pPr>
      <w:keepNext/>
      <w:spacing w:before="240" w:after="120"/>
    </w:pPr>
    <w:rPr>
      <w:rFonts w:ascii="Arial" w:eastAsia="Microsoft YaHei" w:hAnsi="Arial" w:cs="Mangal"/>
      <w:sz w:val="28"/>
      <w:szCs w:val="28"/>
    </w:rPr>
  </w:style>
  <w:style w:type="paragraph" w:customStyle="1" w:styleId="Podpis21">
    <w:name w:val="Podpis21"/>
    <w:basedOn w:val="Normalny"/>
    <w:rsid w:val="00241896"/>
    <w:pPr>
      <w:suppressLineNumbers/>
      <w:spacing w:before="120" w:after="120"/>
    </w:pPr>
    <w:rPr>
      <w:rFonts w:cs="Mangal"/>
      <w:i/>
      <w:iCs/>
    </w:rPr>
  </w:style>
  <w:style w:type="paragraph" w:customStyle="1" w:styleId="Nagwek20">
    <w:name w:val="Nagłówek20"/>
    <w:basedOn w:val="Normalny"/>
    <w:next w:val="Tekstpodstawowy"/>
    <w:rsid w:val="00241896"/>
    <w:pPr>
      <w:keepNext/>
      <w:spacing w:before="240" w:after="120"/>
    </w:pPr>
    <w:rPr>
      <w:rFonts w:ascii="Arial" w:eastAsia="Microsoft YaHei" w:hAnsi="Arial" w:cs="Mangal"/>
      <w:sz w:val="28"/>
      <w:szCs w:val="28"/>
    </w:rPr>
  </w:style>
  <w:style w:type="paragraph" w:customStyle="1" w:styleId="Podpis20">
    <w:name w:val="Podpis20"/>
    <w:basedOn w:val="Normalny"/>
    <w:rsid w:val="00241896"/>
    <w:pPr>
      <w:suppressLineNumbers/>
      <w:spacing w:before="120" w:after="120"/>
    </w:pPr>
    <w:rPr>
      <w:rFonts w:cs="Mangal"/>
      <w:i/>
      <w:iCs/>
    </w:rPr>
  </w:style>
  <w:style w:type="paragraph" w:customStyle="1" w:styleId="Nagwek19">
    <w:name w:val="Nagłówek19"/>
    <w:basedOn w:val="Normalny"/>
    <w:next w:val="Tekstpodstawowy"/>
    <w:rsid w:val="00241896"/>
    <w:pPr>
      <w:keepNext/>
      <w:spacing w:before="240" w:after="120"/>
    </w:pPr>
    <w:rPr>
      <w:rFonts w:ascii="Arial" w:eastAsia="Microsoft YaHei" w:hAnsi="Arial" w:cs="Mangal"/>
      <w:sz w:val="28"/>
      <w:szCs w:val="28"/>
    </w:rPr>
  </w:style>
  <w:style w:type="paragraph" w:customStyle="1" w:styleId="Podpis19">
    <w:name w:val="Podpis19"/>
    <w:basedOn w:val="Normalny"/>
    <w:rsid w:val="00241896"/>
    <w:pPr>
      <w:suppressLineNumbers/>
      <w:spacing w:before="120" w:after="120"/>
    </w:pPr>
    <w:rPr>
      <w:rFonts w:cs="Mangal"/>
      <w:i/>
      <w:iCs/>
    </w:rPr>
  </w:style>
  <w:style w:type="paragraph" w:customStyle="1" w:styleId="Nagwek18">
    <w:name w:val="Nagłówek18"/>
    <w:basedOn w:val="Normalny"/>
    <w:next w:val="Tekstpodstawowy"/>
    <w:rsid w:val="00241896"/>
    <w:pPr>
      <w:keepNext/>
      <w:spacing w:before="240" w:after="120"/>
    </w:pPr>
    <w:rPr>
      <w:rFonts w:ascii="Arial" w:eastAsia="Microsoft YaHei" w:hAnsi="Arial" w:cs="Mangal"/>
      <w:sz w:val="28"/>
      <w:szCs w:val="28"/>
    </w:rPr>
  </w:style>
  <w:style w:type="paragraph" w:customStyle="1" w:styleId="Podpis18">
    <w:name w:val="Podpis18"/>
    <w:basedOn w:val="Normalny"/>
    <w:rsid w:val="00241896"/>
    <w:pPr>
      <w:suppressLineNumbers/>
      <w:spacing w:before="120" w:after="120"/>
    </w:pPr>
    <w:rPr>
      <w:rFonts w:cs="Mangal"/>
      <w:i/>
      <w:iCs/>
    </w:rPr>
  </w:style>
  <w:style w:type="paragraph" w:customStyle="1" w:styleId="Nagwek17">
    <w:name w:val="Nagłówek17"/>
    <w:basedOn w:val="Normalny"/>
    <w:next w:val="Tekstpodstawowy"/>
    <w:rsid w:val="00241896"/>
    <w:pPr>
      <w:keepNext/>
      <w:spacing w:before="240" w:after="120"/>
    </w:pPr>
    <w:rPr>
      <w:rFonts w:ascii="Arial" w:eastAsia="Microsoft YaHei" w:hAnsi="Arial" w:cs="Mangal"/>
      <w:sz w:val="28"/>
      <w:szCs w:val="28"/>
    </w:rPr>
  </w:style>
  <w:style w:type="paragraph" w:customStyle="1" w:styleId="Podpis17">
    <w:name w:val="Podpis17"/>
    <w:basedOn w:val="Normalny"/>
    <w:rsid w:val="00241896"/>
    <w:pPr>
      <w:suppressLineNumbers/>
      <w:spacing w:before="120" w:after="120"/>
    </w:pPr>
    <w:rPr>
      <w:rFonts w:cs="Mangal"/>
      <w:i/>
      <w:iCs/>
    </w:rPr>
  </w:style>
  <w:style w:type="paragraph" w:customStyle="1" w:styleId="Nagwek16">
    <w:name w:val="Nagłówek16"/>
    <w:basedOn w:val="Normalny"/>
    <w:next w:val="Tekstpodstawowy"/>
    <w:rsid w:val="00241896"/>
    <w:pPr>
      <w:keepNext/>
      <w:spacing w:before="240" w:after="120"/>
    </w:pPr>
    <w:rPr>
      <w:rFonts w:ascii="Arial" w:eastAsia="Microsoft YaHei" w:hAnsi="Arial" w:cs="Mangal"/>
      <w:sz w:val="28"/>
      <w:szCs w:val="28"/>
    </w:rPr>
  </w:style>
  <w:style w:type="paragraph" w:customStyle="1" w:styleId="Podpis16">
    <w:name w:val="Podpis16"/>
    <w:basedOn w:val="Normalny"/>
    <w:rsid w:val="00241896"/>
    <w:pPr>
      <w:suppressLineNumbers/>
      <w:spacing w:before="120" w:after="120"/>
    </w:pPr>
    <w:rPr>
      <w:rFonts w:cs="Mangal"/>
      <w:i/>
      <w:iCs/>
    </w:rPr>
  </w:style>
  <w:style w:type="paragraph" w:customStyle="1" w:styleId="Podpis15">
    <w:name w:val="Podpis15"/>
    <w:basedOn w:val="Normalny"/>
    <w:rsid w:val="00241896"/>
    <w:pPr>
      <w:suppressLineNumbers/>
      <w:spacing w:before="120" w:after="120"/>
    </w:pPr>
    <w:rPr>
      <w:rFonts w:cs="Mangal"/>
      <w:i/>
      <w:iCs/>
    </w:rPr>
  </w:style>
  <w:style w:type="paragraph" w:customStyle="1" w:styleId="Nagwek14">
    <w:name w:val="Nagłówek14"/>
    <w:basedOn w:val="Normalny"/>
    <w:next w:val="Tekstpodstawowy"/>
    <w:rsid w:val="00241896"/>
    <w:pPr>
      <w:keepNext/>
      <w:spacing w:before="240" w:after="120"/>
    </w:pPr>
    <w:rPr>
      <w:rFonts w:ascii="Arial" w:eastAsia="Microsoft YaHei" w:hAnsi="Arial" w:cs="Mangal"/>
      <w:sz w:val="28"/>
      <w:szCs w:val="28"/>
    </w:rPr>
  </w:style>
  <w:style w:type="paragraph" w:customStyle="1" w:styleId="Podpis14">
    <w:name w:val="Podpis14"/>
    <w:basedOn w:val="Normalny"/>
    <w:rsid w:val="00241896"/>
    <w:pPr>
      <w:suppressLineNumbers/>
      <w:spacing w:before="120" w:after="120"/>
    </w:pPr>
    <w:rPr>
      <w:rFonts w:cs="Mangal"/>
      <w:i/>
      <w:iCs/>
    </w:rPr>
  </w:style>
  <w:style w:type="paragraph" w:customStyle="1" w:styleId="Nagwek13">
    <w:name w:val="Nagłówek13"/>
    <w:basedOn w:val="Normalny"/>
    <w:next w:val="Tekstpodstawowy"/>
    <w:rsid w:val="00241896"/>
    <w:pPr>
      <w:keepNext/>
      <w:spacing w:before="240" w:after="120"/>
    </w:pPr>
    <w:rPr>
      <w:rFonts w:ascii="Arial" w:eastAsia="Microsoft YaHei" w:hAnsi="Arial" w:cs="Mangal"/>
      <w:sz w:val="28"/>
      <w:szCs w:val="28"/>
    </w:rPr>
  </w:style>
  <w:style w:type="paragraph" w:customStyle="1" w:styleId="Podpis13">
    <w:name w:val="Podpis13"/>
    <w:basedOn w:val="Normalny"/>
    <w:rsid w:val="00241896"/>
    <w:pPr>
      <w:suppressLineNumbers/>
      <w:spacing w:before="120" w:after="120"/>
    </w:pPr>
    <w:rPr>
      <w:rFonts w:cs="Mangal"/>
      <w:i/>
      <w:iCs/>
    </w:rPr>
  </w:style>
  <w:style w:type="paragraph" w:customStyle="1" w:styleId="Nagwek12">
    <w:name w:val="Nagłówek12"/>
    <w:basedOn w:val="Normalny"/>
    <w:next w:val="Tekstpodstawowy"/>
    <w:rsid w:val="00241896"/>
    <w:pPr>
      <w:keepNext/>
      <w:spacing w:before="240" w:after="120"/>
    </w:pPr>
    <w:rPr>
      <w:rFonts w:ascii="Arial" w:eastAsia="Microsoft YaHei" w:hAnsi="Arial" w:cs="Mangal"/>
      <w:sz w:val="28"/>
      <w:szCs w:val="28"/>
    </w:rPr>
  </w:style>
  <w:style w:type="paragraph" w:customStyle="1" w:styleId="Podpis12">
    <w:name w:val="Podpis12"/>
    <w:basedOn w:val="Normalny"/>
    <w:rsid w:val="00241896"/>
    <w:pPr>
      <w:suppressLineNumbers/>
      <w:spacing w:before="120" w:after="120"/>
    </w:pPr>
    <w:rPr>
      <w:rFonts w:cs="Mangal"/>
      <w:i/>
      <w:iCs/>
    </w:rPr>
  </w:style>
  <w:style w:type="paragraph" w:customStyle="1" w:styleId="Nagwek11">
    <w:name w:val="Nagłówek11"/>
    <w:basedOn w:val="Normalny"/>
    <w:next w:val="Tekstpodstawowy"/>
    <w:rsid w:val="00241896"/>
    <w:pPr>
      <w:keepNext/>
      <w:spacing w:before="240" w:after="120"/>
    </w:pPr>
    <w:rPr>
      <w:rFonts w:ascii="Arial" w:eastAsia="Microsoft YaHei" w:hAnsi="Arial" w:cs="Mangal"/>
      <w:sz w:val="28"/>
      <w:szCs w:val="28"/>
    </w:rPr>
  </w:style>
  <w:style w:type="paragraph" w:customStyle="1" w:styleId="Podpis11">
    <w:name w:val="Podpis11"/>
    <w:basedOn w:val="Normalny"/>
    <w:rsid w:val="00241896"/>
    <w:pPr>
      <w:suppressLineNumbers/>
      <w:spacing w:before="120" w:after="120"/>
    </w:pPr>
    <w:rPr>
      <w:rFonts w:cs="Mangal"/>
      <w:i/>
      <w:iCs/>
    </w:rPr>
  </w:style>
  <w:style w:type="paragraph" w:customStyle="1" w:styleId="Nagwek10">
    <w:name w:val="Nagłówek10"/>
    <w:basedOn w:val="Normalny"/>
    <w:next w:val="Tekstpodstawowy"/>
    <w:rsid w:val="00241896"/>
    <w:pPr>
      <w:keepNext/>
      <w:spacing w:before="240" w:after="120"/>
    </w:pPr>
    <w:rPr>
      <w:rFonts w:ascii="Arial" w:eastAsia="Microsoft YaHei" w:hAnsi="Arial" w:cs="Mangal"/>
      <w:sz w:val="28"/>
      <w:szCs w:val="28"/>
    </w:rPr>
  </w:style>
  <w:style w:type="paragraph" w:customStyle="1" w:styleId="Podpis10">
    <w:name w:val="Podpis10"/>
    <w:basedOn w:val="Normalny"/>
    <w:rsid w:val="00241896"/>
    <w:pPr>
      <w:suppressLineNumbers/>
      <w:spacing w:before="120" w:after="120"/>
    </w:pPr>
    <w:rPr>
      <w:rFonts w:cs="Mangal"/>
      <w:i/>
      <w:iCs/>
    </w:rPr>
  </w:style>
  <w:style w:type="paragraph" w:customStyle="1" w:styleId="Nagwek9">
    <w:name w:val="Nagłówek9"/>
    <w:basedOn w:val="Normalny"/>
    <w:next w:val="Tekstpodstawowy"/>
    <w:rsid w:val="00241896"/>
    <w:pPr>
      <w:keepNext/>
      <w:spacing w:before="240" w:after="120"/>
    </w:pPr>
    <w:rPr>
      <w:rFonts w:ascii="Arial" w:eastAsia="Microsoft YaHei" w:hAnsi="Arial" w:cs="Mangal"/>
      <w:sz w:val="28"/>
      <w:szCs w:val="28"/>
    </w:rPr>
  </w:style>
  <w:style w:type="paragraph" w:customStyle="1" w:styleId="Podpis9">
    <w:name w:val="Podpis9"/>
    <w:basedOn w:val="Normalny"/>
    <w:rsid w:val="00241896"/>
    <w:pPr>
      <w:suppressLineNumbers/>
      <w:spacing w:before="120" w:after="120"/>
    </w:pPr>
    <w:rPr>
      <w:rFonts w:cs="Mangal"/>
      <w:i/>
      <w:iCs/>
    </w:rPr>
  </w:style>
  <w:style w:type="paragraph" w:customStyle="1" w:styleId="Nagwek8">
    <w:name w:val="Nagłówek8"/>
    <w:basedOn w:val="Normalny"/>
    <w:next w:val="Tekstpodstawowy"/>
    <w:rsid w:val="00241896"/>
    <w:pPr>
      <w:keepNext/>
      <w:spacing w:before="240" w:after="120"/>
    </w:pPr>
    <w:rPr>
      <w:rFonts w:ascii="Arial" w:eastAsia="Microsoft YaHei" w:hAnsi="Arial" w:cs="Mangal"/>
      <w:sz w:val="28"/>
      <w:szCs w:val="28"/>
    </w:rPr>
  </w:style>
  <w:style w:type="paragraph" w:customStyle="1" w:styleId="Podpis8">
    <w:name w:val="Podpis8"/>
    <w:basedOn w:val="Normalny"/>
    <w:rsid w:val="00241896"/>
    <w:pPr>
      <w:suppressLineNumbers/>
      <w:spacing w:before="120" w:after="120"/>
    </w:pPr>
    <w:rPr>
      <w:rFonts w:cs="Mangal"/>
      <w:i/>
      <w:iCs/>
    </w:rPr>
  </w:style>
  <w:style w:type="paragraph" w:customStyle="1" w:styleId="Nagwek7">
    <w:name w:val="Nagłówek7"/>
    <w:basedOn w:val="Normalny"/>
    <w:next w:val="Tekstpodstawowy"/>
    <w:rsid w:val="00241896"/>
    <w:pPr>
      <w:keepNext/>
      <w:spacing w:before="240" w:after="120"/>
    </w:pPr>
    <w:rPr>
      <w:rFonts w:ascii="Arial" w:eastAsia="Microsoft YaHei" w:hAnsi="Arial" w:cs="Mangal"/>
      <w:sz w:val="28"/>
      <w:szCs w:val="28"/>
    </w:rPr>
  </w:style>
  <w:style w:type="paragraph" w:customStyle="1" w:styleId="Podpis7">
    <w:name w:val="Podpis7"/>
    <w:basedOn w:val="Normalny"/>
    <w:rsid w:val="00241896"/>
    <w:pPr>
      <w:suppressLineNumbers/>
      <w:spacing w:before="120" w:after="120"/>
    </w:pPr>
    <w:rPr>
      <w:rFonts w:cs="Mangal"/>
      <w:i/>
      <w:iCs/>
    </w:rPr>
  </w:style>
  <w:style w:type="paragraph" w:customStyle="1" w:styleId="Nagwek6">
    <w:name w:val="Nagłówek6"/>
    <w:basedOn w:val="Normalny"/>
    <w:next w:val="Tekstpodstawowy"/>
    <w:rsid w:val="00241896"/>
    <w:pPr>
      <w:keepNext/>
      <w:spacing w:before="240" w:after="120"/>
    </w:pPr>
    <w:rPr>
      <w:rFonts w:ascii="Arial" w:eastAsia="Microsoft YaHei" w:hAnsi="Arial" w:cs="Mangal"/>
      <w:sz w:val="28"/>
      <w:szCs w:val="28"/>
    </w:rPr>
  </w:style>
  <w:style w:type="paragraph" w:customStyle="1" w:styleId="Podpis6">
    <w:name w:val="Podpis6"/>
    <w:basedOn w:val="Normalny"/>
    <w:rsid w:val="00241896"/>
    <w:pPr>
      <w:suppressLineNumbers/>
      <w:spacing w:before="120" w:after="120"/>
    </w:pPr>
    <w:rPr>
      <w:rFonts w:cs="Mangal"/>
      <w:i/>
      <w:iCs/>
    </w:rPr>
  </w:style>
  <w:style w:type="paragraph" w:customStyle="1" w:styleId="Nagwek5a">
    <w:name w:val="Nagłówek5"/>
    <w:basedOn w:val="Normalny"/>
    <w:next w:val="Tekstpodstawowy"/>
    <w:rsid w:val="00241896"/>
    <w:pPr>
      <w:keepNext/>
      <w:spacing w:before="240" w:after="120"/>
    </w:pPr>
    <w:rPr>
      <w:rFonts w:ascii="Arial" w:eastAsia="Microsoft YaHei" w:hAnsi="Arial" w:cs="Mangal"/>
      <w:sz w:val="28"/>
      <w:szCs w:val="28"/>
    </w:rPr>
  </w:style>
  <w:style w:type="paragraph" w:customStyle="1" w:styleId="Podpis5">
    <w:name w:val="Podpis5"/>
    <w:basedOn w:val="Normalny"/>
    <w:rsid w:val="00241896"/>
    <w:pPr>
      <w:suppressLineNumbers/>
      <w:spacing w:before="120" w:after="120"/>
    </w:pPr>
    <w:rPr>
      <w:rFonts w:cs="Mangal"/>
      <w:i/>
      <w:iCs/>
    </w:rPr>
  </w:style>
  <w:style w:type="paragraph" w:customStyle="1" w:styleId="Nagwek4">
    <w:name w:val="Nagłówek4"/>
    <w:basedOn w:val="Normalny"/>
    <w:next w:val="Tekstpodstawowy"/>
    <w:rsid w:val="00241896"/>
    <w:pPr>
      <w:keepNext/>
      <w:spacing w:before="240" w:after="120"/>
    </w:pPr>
    <w:rPr>
      <w:rFonts w:ascii="Arial" w:eastAsia="Microsoft YaHei" w:hAnsi="Arial" w:cs="Mangal"/>
      <w:sz w:val="28"/>
      <w:szCs w:val="28"/>
    </w:rPr>
  </w:style>
  <w:style w:type="paragraph" w:customStyle="1" w:styleId="Podpis4">
    <w:name w:val="Podpis4"/>
    <w:basedOn w:val="Normalny"/>
    <w:rsid w:val="00241896"/>
    <w:pPr>
      <w:suppressLineNumbers/>
      <w:spacing w:before="120" w:after="120"/>
    </w:pPr>
    <w:rPr>
      <w:rFonts w:cs="Mangal"/>
      <w:i/>
      <w:iCs/>
    </w:rPr>
  </w:style>
  <w:style w:type="paragraph" w:customStyle="1" w:styleId="Nagwek3a">
    <w:name w:val="Nagłówek3"/>
    <w:basedOn w:val="Normalny"/>
    <w:next w:val="Tekstpodstawowy"/>
    <w:rsid w:val="00241896"/>
    <w:pPr>
      <w:keepNext/>
      <w:spacing w:before="240" w:after="120"/>
    </w:pPr>
    <w:rPr>
      <w:rFonts w:ascii="Arial" w:eastAsia="Microsoft YaHei" w:hAnsi="Arial" w:cs="Mangal"/>
      <w:sz w:val="28"/>
      <w:szCs w:val="28"/>
    </w:rPr>
  </w:style>
  <w:style w:type="paragraph" w:customStyle="1" w:styleId="Podpis3">
    <w:name w:val="Podpis3"/>
    <w:basedOn w:val="Normalny"/>
    <w:rsid w:val="00241896"/>
    <w:pPr>
      <w:suppressLineNumbers/>
      <w:spacing w:before="120" w:after="120"/>
    </w:pPr>
    <w:rPr>
      <w:rFonts w:cs="Mangal"/>
      <w:i/>
      <w:iCs/>
    </w:rPr>
  </w:style>
  <w:style w:type="paragraph" w:customStyle="1" w:styleId="Nagwek2a">
    <w:name w:val="Nagłówek2"/>
    <w:basedOn w:val="Normalny"/>
    <w:next w:val="Tekstpodstawowy"/>
    <w:rsid w:val="00241896"/>
    <w:pPr>
      <w:keepNext/>
      <w:spacing w:before="240" w:after="120"/>
    </w:pPr>
    <w:rPr>
      <w:rFonts w:ascii="Arial" w:eastAsia="Microsoft YaHei" w:hAnsi="Arial" w:cs="Mangal"/>
      <w:sz w:val="28"/>
      <w:szCs w:val="28"/>
    </w:rPr>
  </w:style>
  <w:style w:type="paragraph" w:customStyle="1" w:styleId="Podpis2">
    <w:name w:val="Podpis2"/>
    <w:basedOn w:val="Normalny"/>
    <w:rsid w:val="00241896"/>
    <w:pPr>
      <w:suppressLineNumbers/>
      <w:spacing w:before="120" w:after="120"/>
    </w:pPr>
    <w:rPr>
      <w:rFonts w:cs="Mangal"/>
      <w:i/>
      <w:iCs/>
    </w:rPr>
  </w:style>
  <w:style w:type="paragraph" w:customStyle="1" w:styleId="Nagwek1a">
    <w:name w:val="Nagłówek1"/>
    <w:basedOn w:val="Normalny"/>
    <w:next w:val="Tekstpodstawowy"/>
    <w:rsid w:val="00241896"/>
    <w:pPr>
      <w:keepNext/>
      <w:spacing w:before="240" w:after="120"/>
    </w:pPr>
    <w:rPr>
      <w:rFonts w:ascii="Arial" w:eastAsia="Microsoft YaHei" w:hAnsi="Arial" w:cs="Mangal"/>
      <w:sz w:val="28"/>
      <w:szCs w:val="28"/>
    </w:rPr>
  </w:style>
  <w:style w:type="paragraph" w:customStyle="1" w:styleId="Podpis1">
    <w:name w:val="Podpis1"/>
    <w:basedOn w:val="Normalny"/>
    <w:rsid w:val="00241896"/>
    <w:pPr>
      <w:suppressLineNumbers/>
      <w:spacing w:before="120" w:after="120"/>
    </w:pPr>
    <w:rPr>
      <w:rFonts w:cs="Mangal"/>
      <w:i/>
      <w:iCs/>
    </w:rPr>
  </w:style>
  <w:style w:type="paragraph" w:styleId="NormalnyWeb">
    <w:name w:val="Normal (Web)"/>
    <w:basedOn w:val="Normalny"/>
    <w:rsid w:val="00241896"/>
    <w:pPr>
      <w:spacing w:before="280" w:after="119"/>
    </w:pPr>
  </w:style>
  <w:style w:type="paragraph" w:styleId="Stopka">
    <w:name w:val="footer"/>
    <w:basedOn w:val="Normalny"/>
    <w:link w:val="StopkaZnak"/>
    <w:rsid w:val="00241896"/>
    <w:pPr>
      <w:tabs>
        <w:tab w:val="center" w:pos="4536"/>
        <w:tab w:val="right" w:pos="9072"/>
      </w:tabs>
    </w:pPr>
  </w:style>
  <w:style w:type="paragraph" w:customStyle="1" w:styleId="Zawartoramki">
    <w:name w:val="Zawartość ramki"/>
    <w:basedOn w:val="Tekstpodstawowy"/>
    <w:rsid w:val="00241896"/>
  </w:style>
  <w:style w:type="paragraph" w:styleId="Nagwek">
    <w:name w:val="header"/>
    <w:basedOn w:val="Normalny"/>
    <w:link w:val="NagwekZnak"/>
    <w:rsid w:val="00241896"/>
    <w:pPr>
      <w:suppressLineNumbers/>
      <w:tabs>
        <w:tab w:val="center" w:pos="4819"/>
        <w:tab w:val="right" w:pos="9638"/>
      </w:tabs>
    </w:pPr>
  </w:style>
  <w:style w:type="paragraph" w:styleId="Tekstprzypisukocowego">
    <w:name w:val="endnote text"/>
    <w:basedOn w:val="Normalny"/>
    <w:link w:val="TekstprzypisukocowegoZnak"/>
    <w:rsid w:val="00241896"/>
    <w:rPr>
      <w:sz w:val="20"/>
      <w:szCs w:val="20"/>
    </w:rPr>
  </w:style>
  <w:style w:type="paragraph" w:customStyle="1" w:styleId="Tekstkomentarza1">
    <w:name w:val="Tekst komentarza1"/>
    <w:basedOn w:val="Normalny"/>
    <w:rsid w:val="00241896"/>
    <w:rPr>
      <w:sz w:val="20"/>
      <w:szCs w:val="20"/>
    </w:rPr>
  </w:style>
  <w:style w:type="paragraph" w:styleId="Tematkomentarza">
    <w:name w:val="annotation subject"/>
    <w:basedOn w:val="Tekstkomentarza1"/>
    <w:next w:val="Tekstkomentarza1"/>
    <w:link w:val="TematkomentarzaZnak"/>
    <w:rsid w:val="00241896"/>
    <w:rPr>
      <w:b/>
      <w:bCs/>
    </w:rPr>
  </w:style>
  <w:style w:type="paragraph" w:styleId="Tekstdymka">
    <w:name w:val="Balloon Text"/>
    <w:basedOn w:val="Normalny"/>
    <w:link w:val="TekstdymkaZnak"/>
    <w:rsid w:val="00241896"/>
    <w:rPr>
      <w:rFonts w:ascii="Tahoma" w:hAnsi="Tahoma" w:cs="Tahoma"/>
      <w:sz w:val="16"/>
      <w:szCs w:val="16"/>
    </w:rPr>
  </w:style>
  <w:style w:type="paragraph" w:styleId="Akapitzlist">
    <w:name w:val="List Paragraph"/>
    <w:basedOn w:val="Normalny"/>
    <w:qFormat/>
    <w:rsid w:val="00241896"/>
    <w:pPr>
      <w:ind w:left="720"/>
    </w:pPr>
  </w:style>
  <w:style w:type="paragraph" w:customStyle="1" w:styleId="Zawartolisty">
    <w:name w:val="Zawartość listy"/>
    <w:basedOn w:val="Normalny"/>
    <w:rsid w:val="00241896"/>
    <w:pPr>
      <w:ind w:left="567"/>
    </w:pPr>
  </w:style>
  <w:style w:type="paragraph" w:customStyle="1" w:styleId="Akapitzlist1">
    <w:name w:val="Akapit z listą1"/>
    <w:basedOn w:val="Normalny"/>
    <w:rsid w:val="00241896"/>
    <w:pPr>
      <w:ind w:left="720"/>
    </w:pPr>
  </w:style>
  <w:style w:type="paragraph" w:customStyle="1" w:styleId="Tekstkomentarza2">
    <w:name w:val="Tekst komentarza2"/>
    <w:basedOn w:val="Normalny"/>
    <w:rsid w:val="00241896"/>
    <w:rPr>
      <w:sz w:val="20"/>
      <w:szCs w:val="20"/>
    </w:rPr>
  </w:style>
  <w:style w:type="paragraph" w:styleId="Tekstprzypisudolnego">
    <w:name w:val="footnote text"/>
    <w:basedOn w:val="Normalny"/>
    <w:link w:val="TekstprzypisudolnegoZnak"/>
    <w:rsid w:val="00241896"/>
    <w:rPr>
      <w:sz w:val="20"/>
      <w:szCs w:val="20"/>
    </w:rPr>
  </w:style>
  <w:style w:type="paragraph" w:customStyle="1" w:styleId="Tekstkomentarza4">
    <w:name w:val="Tekst komentarza4"/>
    <w:basedOn w:val="Normalny"/>
    <w:rsid w:val="00241896"/>
    <w:rPr>
      <w:sz w:val="20"/>
      <w:szCs w:val="20"/>
    </w:rPr>
  </w:style>
  <w:style w:type="paragraph" w:customStyle="1" w:styleId="Tekstkomentarza3">
    <w:name w:val="Tekst komentarza3"/>
    <w:basedOn w:val="Normalny"/>
    <w:rsid w:val="00241896"/>
    <w:rPr>
      <w:sz w:val="20"/>
      <w:szCs w:val="20"/>
    </w:rPr>
  </w:style>
  <w:style w:type="character" w:styleId="Odwoanieprzypisukocowego">
    <w:name w:val="endnote reference"/>
    <w:semiHidden/>
    <w:rsid w:val="00A23A97"/>
    <w:rPr>
      <w:vertAlign w:val="superscript"/>
    </w:rPr>
  </w:style>
  <w:style w:type="paragraph" w:customStyle="1" w:styleId="offerview2jlzcu">
    <w:name w:val="offerview2jlzcu"/>
    <w:basedOn w:val="Normalny"/>
    <w:rsid w:val="00B31F5B"/>
    <w:pPr>
      <w:suppressAutoHyphens w:val="0"/>
    </w:pPr>
    <w:rPr>
      <w:rFonts w:eastAsia="Calibri"/>
      <w:kern w:val="0"/>
      <w:lang w:eastAsia="pl-PL"/>
    </w:rPr>
  </w:style>
  <w:style w:type="character" w:styleId="Odwoaniedokomentarza">
    <w:name w:val="annotation reference"/>
    <w:semiHidden/>
    <w:rsid w:val="004779E2"/>
    <w:rPr>
      <w:sz w:val="16"/>
      <w:szCs w:val="16"/>
    </w:rPr>
  </w:style>
  <w:style w:type="paragraph" w:styleId="Tekstkomentarza">
    <w:name w:val="annotation text"/>
    <w:basedOn w:val="Normalny"/>
    <w:link w:val="TekstkomentarzaZnak"/>
    <w:semiHidden/>
    <w:rsid w:val="004779E2"/>
    <w:rPr>
      <w:kern w:val="0"/>
      <w:sz w:val="20"/>
      <w:szCs w:val="20"/>
    </w:rPr>
  </w:style>
  <w:style w:type="paragraph" w:customStyle="1" w:styleId="TableParagraph">
    <w:name w:val="Table Paragraph"/>
    <w:basedOn w:val="Normalny"/>
    <w:qFormat/>
    <w:rsid w:val="00774220"/>
    <w:pPr>
      <w:widowControl w:val="0"/>
      <w:suppressAutoHyphens w:val="0"/>
      <w:autoSpaceDE w:val="0"/>
      <w:autoSpaceDN w:val="0"/>
    </w:pPr>
    <w:rPr>
      <w:kern w:val="0"/>
      <w:sz w:val="22"/>
      <w:szCs w:val="22"/>
      <w:lang w:val="en-US" w:eastAsia="en-US"/>
    </w:rPr>
  </w:style>
  <w:style w:type="paragraph" w:styleId="Listapunktowana">
    <w:name w:val="List Bullet"/>
    <w:basedOn w:val="Normalny"/>
    <w:rsid w:val="00924E1B"/>
    <w:pPr>
      <w:numPr>
        <w:numId w:val="4"/>
      </w:numPr>
    </w:pPr>
    <w:rPr>
      <w:kern w:val="0"/>
    </w:rPr>
  </w:style>
  <w:style w:type="paragraph" w:styleId="Tekstpodstawowywcity">
    <w:name w:val="Body Text Indent"/>
    <w:basedOn w:val="Normalny"/>
    <w:link w:val="TekstpodstawowywcityZnak"/>
    <w:rsid w:val="00924E1B"/>
    <w:pPr>
      <w:spacing w:after="120"/>
      <w:ind w:left="283"/>
    </w:pPr>
    <w:rPr>
      <w:kern w:val="0"/>
    </w:rPr>
  </w:style>
  <w:style w:type="paragraph" w:styleId="Tekstpodstawowyzwciciem2">
    <w:name w:val="Body Text First Indent 2"/>
    <w:basedOn w:val="Tekstpodstawowywcity"/>
    <w:link w:val="Tekstpodstawowyzwciciem2Znak"/>
    <w:rsid w:val="00924E1B"/>
    <w:pPr>
      <w:ind w:firstLine="210"/>
    </w:pPr>
  </w:style>
  <w:style w:type="character" w:customStyle="1" w:styleId="markedcontent">
    <w:name w:val="markedcontent"/>
    <w:basedOn w:val="Domylnaczcionkaakapitu"/>
    <w:rsid w:val="00C379E2"/>
  </w:style>
  <w:style w:type="paragraph" w:styleId="Listapunktowana2">
    <w:name w:val="List Bullet 2"/>
    <w:basedOn w:val="Normalny"/>
    <w:rsid w:val="00E2390C"/>
    <w:pPr>
      <w:numPr>
        <w:numId w:val="5"/>
      </w:numPr>
      <w:tabs>
        <w:tab w:val="clear" w:pos="643"/>
        <w:tab w:val="num" w:pos="720"/>
      </w:tabs>
      <w:ind w:left="720"/>
    </w:pPr>
  </w:style>
  <w:style w:type="numbering" w:customStyle="1" w:styleId="Bezlisty1">
    <w:name w:val="Bez listy1"/>
    <w:next w:val="Bezlisty"/>
    <w:semiHidden/>
    <w:rsid w:val="00E40936"/>
  </w:style>
  <w:style w:type="character" w:customStyle="1" w:styleId="UnresolvedMention">
    <w:name w:val="Unresolved Mention"/>
    <w:uiPriority w:val="99"/>
    <w:semiHidden/>
    <w:unhideWhenUsed/>
    <w:rsid w:val="00E40936"/>
    <w:rPr>
      <w:color w:val="605E5C"/>
      <w:shd w:val="clear" w:color="auto" w:fill="E1DFDD"/>
    </w:rPr>
  </w:style>
  <w:style w:type="numbering" w:customStyle="1" w:styleId="Bezlisty2">
    <w:name w:val="Bez listy2"/>
    <w:next w:val="Bezlisty"/>
    <w:semiHidden/>
    <w:rsid w:val="00F52961"/>
  </w:style>
  <w:style w:type="paragraph" w:customStyle="1" w:styleId="Akapitzlist2">
    <w:name w:val="Akapit z listą2"/>
    <w:basedOn w:val="Normalny"/>
    <w:rsid w:val="00F52961"/>
    <w:pPr>
      <w:ind w:left="720"/>
    </w:pPr>
    <w:rPr>
      <w:kern w:val="0"/>
    </w:rPr>
  </w:style>
  <w:style w:type="numbering" w:customStyle="1" w:styleId="Bezlisty3">
    <w:name w:val="Bez listy3"/>
    <w:next w:val="Bezlisty"/>
    <w:semiHidden/>
    <w:rsid w:val="00DA0357"/>
  </w:style>
  <w:style w:type="paragraph" w:customStyle="1" w:styleId="Akapitzlist3">
    <w:name w:val="Akapit z listą3"/>
    <w:basedOn w:val="Normalny"/>
    <w:rsid w:val="00DA0357"/>
    <w:pPr>
      <w:ind w:left="720"/>
    </w:pPr>
    <w:rPr>
      <w:kern w:val="0"/>
    </w:rPr>
  </w:style>
  <w:style w:type="numbering" w:customStyle="1" w:styleId="Bezlisty4">
    <w:name w:val="Bez listy4"/>
    <w:next w:val="Bezlisty"/>
    <w:semiHidden/>
    <w:rsid w:val="0022236C"/>
  </w:style>
  <w:style w:type="paragraph" w:customStyle="1" w:styleId="Akapitzlist4">
    <w:name w:val="Akapit z listą4"/>
    <w:basedOn w:val="Normalny"/>
    <w:rsid w:val="0022236C"/>
    <w:pPr>
      <w:ind w:left="720"/>
    </w:pPr>
    <w:rPr>
      <w:kern w:val="0"/>
    </w:rPr>
  </w:style>
  <w:style w:type="character" w:customStyle="1" w:styleId="Nagwek3Znak">
    <w:name w:val="Nagłówek 3 Znak"/>
    <w:basedOn w:val="Domylnaczcionkaakapitu"/>
    <w:link w:val="Nagwek3"/>
    <w:rsid w:val="005B43D7"/>
    <w:rPr>
      <w:rFonts w:ascii="Arial" w:hAnsi="Arial" w:cs="Arial"/>
      <w:b/>
      <w:bCs/>
      <w:kern w:val="1"/>
      <w:sz w:val="26"/>
      <w:szCs w:val="26"/>
      <w:lang w:eastAsia="ar-SA"/>
    </w:rPr>
  </w:style>
  <w:style w:type="character" w:customStyle="1" w:styleId="Nagwek5Znak">
    <w:name w:val="Nagłówek 5 Znak"/>
    <w:basedOn w:val="Domylnaczcionkaakapitu"/>
    <w:link w:val="Nagwek5"/>
    <w:rsid w:val="005B43D7"/>
    <w:rPr>
      <w:rFonts w:ascii="Arial" w:eastAsia="Microsoft YaHei" w:hAnsi="Arial" w:cs="Mangal"/>
      <w:b/>
      <w:bCs/>
      <w:kern w:val="1"/>
      <w:sz w:val="24"/>
      <w:szCs w:val="24"/>
      <w:lang w:eastAsia="ar-SA"/>
    </w:rPr>
  </w:style>
  <w:style w:type="character" w:customStyle="1" w:styleId="TekstpodstawowyZnak">
    <w:name w:val="Tekst podstawowy Znak"/>
    <w:basedOn w:val="Domylnaczcionkaakapitu"/>
    <w:link w:val="Tekstpodstawowy"/>
    <w:rsid w:val="005B43D7"/>
    <w:rPr>
      <w:kern w:val="1"/>
      <w:sz w:val="24"/>
      <w:szCs w:val="24"/>
      <w:lang w:eastAsia="ar-SA"/>
    </w:rPr>
  </w:style>
  <w:style w:type="paragraph" w:customStyle="1" w:styleId="msonormal0">
    <w:name w:val="msonormal"/>
    <w:basedOn w:val="Normalny"/>
    <w:rsid w:val="005B43D7"/>
    <w:pPr>
      <w:spacing w:before="280" w:after="119"/>
    </w:pPr>
    <w:rPr>
      <w:kern w:val="2"/>
    </w:rPr>
  </w:style>
  <w:style w:type="character" w:customStyle="1" w:styleId="TekstprzypisudolnegoZnak">
    <w:name w:val="Tekst przypisu dolnego Znak"/>
    <w:basedOn w:val="Domylnaczcionkaakapitu"/>
    <w:link w:val="Tekstprzypisudolnego"/>
    <w:rsid w:val="005B43D7"/>
    <w:rPr>
      <w:kern w:val="1"/>
      <w:lang w:eastAsia="ar-SA"/>
    </w:rPr>
  </w:style>
  <w:style w:type="character" w:customStyle="1" w:styleId="TekstkomentarzaZnak">
    <w:name w:val="Tekst komentarza Znak"/>
    <w:basedOn w:val="Domylnaczcionkaakapitu"/>
    <w:link w:val="Tekstkomentarza"/>
    <w:uiPriority w:val="99"/>
    <w:semiHidden/>
    <w:rsid w:val="005B43D7"/>
    <w:rPr>
      <w:lang w:eastAsia="ar-SA"/>
    </w:rPr>
  </w:style>
  <w:style w:type="character" w:customStyle="1" w:styleId="TekstprzypisukocowegoZnak">
    <w:name w:val="Tekst przypisu końcowego Znak"/>
    <w:basedOn w:val="Domylnaczcionkaakapitu"/>
    <w:link w:val="Tekstprzypisukocowego"/>
    <w:rsid w:val="005B43D7"/>
    <w:rPr>
      <w:kern w:val="1"/>
      <w:lang w:eastAsia="ar-SA"/>
    </w:rPr>
  </w:style>
  <w:style w:type="character" w:customStyle="1" w:styleId="TekstpodstawowywcityZnak">
    <w:name w:val="Tekst podstawowy wcięty Znak"/>
    <w:basedOn w:val="Domylnaczcionkaakapitu"/>
    <w:link w:val="Tekstpodstawowywcity"/>
    <w:rsid w:val="005B43D7"/>
    <w:rPr>
      <w:sz w:val="24"/>
      <w:szCs w:val="24"/>
      <w:lang w:eastAsia="ar-SA"/>
    </w:rPr>
  </w:style>
  <w:style w:type="character" w:customStyle="1" w:styleId="Tekstpodstawowyzwciciem2Znak">
    <w:name w:val="Tekst podstawowy z wcięciem 2 Znak"/>
    <w:basedOn w:val="TekstpodstawowywcityZnak"/>
    <w:link w:val="Tekstpodstawowyzwciciem2"/>
    <w:rsid w:val="005B43D7"/>
    <w:rPr>
      <w:sz w:val="24"/>
      <w:szCs w:val="24"/>
      <w:lang w:eastAsia="ar-SA"/>
    </w:rPr>
  </w:style>
  <w:style w:type="character" w:customStyle="1" w:styleId="TekstdymkaZnak">
    <w:name w:val="Tekst dymka Znak"/>
    <w:basedOn w:val="Domylnaczcionkaakapitu"/>
    <w:link w:val="Tekstdymka"/>
    <w:rsid w:val="005B43D7"/>
    <w:rPr>
      <w:rFonts w:ascii="Tahoma" w:hAnsi="Tahoma" w:cs="Tahoma"/>
      <w:kern w:val="1"/>
      <w:sz w:val="16"/>
      <w:szCs w:val="16"/>
      <w:lang w:eastAsia="ar-SA"/>
    </w:rPr>
  </w:style>
  <w:style w:type="paragraph" w:customStyle="1" w:styleId="Akapitzlist5">
    <w:name w:val="Akapit z listą5"/>
    <w:basedOn w:val="Normalny"/>
    <w:rsid w:val="005B43D7"/>
    <w:pPr>
      <w:ind w:left="720"/>
    </w:pPr>
    <w:rPr>
      <w:kern w:val="0"/>
    </w:rPr>
  </w:style>
  <w:style w:type="character" w:customStyle="1" w:styleId="TematkomentarzaZnak">
    <w:name w:val="Temat komentarza Znak"/>
    <w:basedOn w:val="TekstkomentarzaZnak"/>
    <w:link w:val="Tematkomentarza"/>
    <w:rsid w:val="005B43D7"/>
    <w:rPr>
      <w:b/>
      <w:bCs/>
      <w:kern w:val="1"/>
      <w:lang w:eastAsia="ar-SA"/>
    </w:rPr>
  </w:style>
  <w:style w:type="numbering" w:customStyle="1" w:styleId="Bezlisty5">
    <w:name w:val="Bez listy5"/>
    <w:next w:val="Bezlisty"/>
    <w:semiHidden/>
    <w:rsid w:val="00F24AE4"/>
  </w:style>
  <w:style w:type="paragraph" w:customStyle="1" w:styleId="Akapitzlist6">
    <w:name w:val="Akapit z listą6"/>
    <w:basedOn w:val="Normalny"/>
    <w:rsid w:val="00F24AE4"/>
    <w:pPr>
      <w:ind w:left="720"/>
    </w:pPr>
    <w:rPr>
      <w:kern w:val="0"/>
    </w:rPr>
  </w:style>
  <w:style w:type="numbering" w:customStyle="1" w:styleId="Bezlisty6">
    <w:name w:val="Bez listy6"/>
    <w:next w:val="Bezlisty"/>
    <w:semiHidden/>
    <w:rsid w:val="008A0D72"/>
  </w:style>
  <w:style w:type="paragraph" w:customStyle="1" w:styleId="Akapitzlist7">
    <w:name w:val="Akapit z listą7"/>
    <w:basedOn w:val="Normalny"/>
    <w:rsid w:val="008A0D72"/>
    <w:pPr>
      <w:ind w:left="720"/>
    </w:pPr>
    <w:rPr>
      <w:kern w:val="0"/>
    </w:rPr>
  </w:style>
  <w:style w:type="character" w:styleId="Odwoanieprzypisudolnego">
    <w:name w:val="footnote reference"/>
    <w:rsid w:val="008A0D72"/>
    <w:rPr>
      <w:vertAlign w:val="superscript"/>
    </w:rPr>
  </w:style>
  <w:style w:type="numbering" w:customStyle="1" w:styleId="Bezlisty7">
    <w:name w:val="Bez listy7"/>
    <w:next w:val="Bezlisty"/>
    <w:semiHidden/>
    <w:rsid w:val="00A103E7"/>
  </w:style>
  <w:style w:type="paragraph" w:customStyle="1" w:styleId="Akapitzlist8">
    <w:name w:val="Akapit z listą8"/>
    <w:basedOn w:val="Normalny"/>
    <w:rsid w:val="00A103E7"/>
    <w:pPr>
      <w:ind w:left="720"/>
    </w:pPr>
    <w:rPr>
      <w:kern w:val="0"/>
    </w:rPr>
  </w:style>
  <w:style w:type="numbering" w:customStyle="1" w:styleId="Bezlisty8">
    <w:name w:val="Bez listy8"/>
    <w:next w:val="Bezlisty"/>
    <w:semiHidden/>
    <w:rsid w:val="007245B9"/>
  </w:style>
  <w:style w:type="paragraph" w:customStyle="1" w:styleId="Akapitzlist9">
    <w:name w:val="Akapit z listą9"/>
    <w:basedOn w:val="Normalny"/>
    <w:rsid w:val="007245B9"/>
    <w:pPr>
      <w:ind w:left="720"/>
    </w:pPr>
    <w:rPr>
      <w:kern w:val="0"/>
    </w:rPr>
  </w:style>
  <w:style w:type="numbering" w:customStyle="1" w:styleId="Bezlisty9">
    <w:name w:val="Bez listy9"/>
    <w:next w:val="Bezlisty"/>
    <w:semiHidden/>
    <w:rsid w:val="00371A2C"/>
  </w:style>
  <w:style w:type="paragraph" w:customStyle="1" w:styleId="Akapitzlist10">
    <w:name w:val="Akapit z listą10"/>
    <w:basedOn w:val="Normalny"/>
    <w:rsid w:val="00371A2C"/>
    <w:pPr>
      <w:ind w:left="720"/>
    </w:pPr>
    <w:rPr>
      <w:kern w:val="0"/>
    </w:rPr>
  </w:style>
  <w:style w:type="numbering" w:customStyle="1" w:styleId="Bezlisty10">
    <w:name w:val="Bez listy10"/>
    <w:next w:val="Bezlisty"/>
    <w:semiHidden/>
    <w:rsid w:val="006D346C"/>
  </w:style>
  <w:style w:type="paragraph" w:customStyle="1" w:styleId="Akapitzlist11">
    <w:name w:val="Akapit z listą11"/>
    <w:basedOn w:val="Normalny"/>
    <w:rsid w:val="006D346C"/>
    <w:pPr>
      <w:ind w:left="720"/>
    </w:pPr>
    <w:rPr>
      <w:kern w:val="0"/>
    </w:rPr>
  </w:style>
  <w:style w:type="numbering" w:customStyle="1" w:styleId="Bezlisty11">
    <w:name w:val="Bez listy11"/>
    <w:next w:val="Bezlisty"/>
    <w:semiHidden/>
    <w:rsid w:val="001F17C4"/>
  </w:style>
  <w:style w:type="paragraph" w:customStyle="1" w:styleId="Akapitzlist12">
    <w:name w:val="Akapit z listą12"/>
    <w:basedOn w:val="Normalny"/>
    <w:rsid w:val="001F17C4"/>
    <w:pPr>
      <w:ind w:left="720"/>
    </w:pPr>
    <w:rPr>
      <w:kern w:val="0"/>
    </w:rPr>
  </w:style>
  <w:style w:type="numbering" w:customStyle="1" w:styleId="Bezlisty12">
    <w:name w:val="Bez listy12"/>
    <w:next w:val="Bezlisty"/>
    <w:semiHidden/>
    <w:rsid w:val="002B7B7B"/>
  </w:style>
  <w:style w:type="paragraph" w:customStyle="1" w:styleId="Akapitzlist13">
    <w:name w:val="Akapit z listą13"/>
    <w:basedOn w:val="Normalny"/>
    <w:rsid w:val="002B7B7B"/>
    <w:pPr>
      <w:ind w:left="720"/>
    </w:pPr>
    <w:rPr>
      <w:kern w:val="0"/>
    </w:rPr>
  </w:style>
  <w:style w:type="numbering" w:customStyle="1" w:styleId="Bezlisty13">
    <w:name w:val="Bez listy13"/>
    <w:next w:val="Bezlisty"/>
    <w:semiHidden/>
    <w:rsid w:val="003D656D"/>
  </w:style>
  <w:style w:type="paragraph" w:customStyle="1" w:styleId="Akapitzlist14">
    <w:name w:val="Akapit z listą14"/>
    <w:basedOn w:val="Normalny"/>
    <w:rsid w:val="003D656D"/>
    <w:pPr>
      <w:ind w:left="720"/>
    </w:pPr>
    <w:rPr>
      <w:kern w:val="0"/>
    </w:rPr>
  </w:style>
  <w:style w:type="numbering" w:customStyle="1" w:styleId="Bezlisty14">
    <w:name w:val="Bez listy14"/>
    <w:next w:val="Bezlisty"/>
    <w:semiHidden/>
    <w:rsid w:val="00C4676E"/>
  </w:style>
  <w:style w:type="paragraph" w:customStyle="1" w:styleId="Akapitzlist15">
    <w:name w:val="Akapit z listą15"/>
    <w:basedOn w:val="Normalny"/>
    <w:rsid w:val="00C4676E"/>
    <w:pPr>
      <w:ind w:left="720"/>
    </w:pPr>
    <w:rPr>
      <w:kern w:val="0"/>
    </w:rPr>
  </w:style>
  <w:style w:type="numbering" w:customStyle="1" w:styleId="Bezlisty15">
    <w:name w:val="Bez listy15"/>
    <w:next w:val="Bezlisty"/>
    <w:semiHidden/>
    <w:rsid w:val="00015F18"/>
  </w:style>
  <w:style w:type="paragraph" w:customStyle="1" w:styleId="Akapitzlist16">
    <w:name w:val="Akapit z listą16"/>
    <w:basedOn w:val="Normalny"/>
    <w:rsid w:val="00015F18"/>
    <w:pPr>
      <w:ind w:left="720"/>
    </w:pPr>
    <w:rPr>
      <w:kern w:val="0"/>
    </w:rPr>
  </w:style>
  <w:style w:type="numbering" w:customStyle="1" w:styleId="Bezlisty16">
    <w:name w:val="Bez listy16"/>
    <w:next w:val="Bezlisty"/>
    <w:semiHidden/>
    <w:rsid w:val="00DB486B"/>
  </w:style>
  <w:style w:type="paragraph" w:customStyle="1" w:styleId="Akapitzlist17">
    <w:name w:val="Akapit z listą17"/>
    <w:basedOn w:val="Normalny"/>
    <w:rsid w:val="00DB486B"/>
    <w:pPr>
      <w:ind w:left="720"/>
    </w:pPr>
    <w:rPr>
      <w:kern w:val="0"/>
    </w:rPr>
  </w:style>
  <w:style w:type="numbering" w:customStyle="1" w:styleId="Bezlisty17">
    <w:name w:val="Bez listy17"/>
    <w:next w:val="Bezlisty"/>
    <w:semiHidden/>
    <w:rsid w:val="00484799"/>
  </w:style>
  <w:style w:type="paragraph" w:customStyle="1" w:styleId="Akapitzlist18">
    <w:name w:val="Akapit z listą18"/>
    <w:basedOn w:val="Normalny"/>
    <w:rsid w:val="00484799"/>
    <w:pPr>
      <w:ind w:left="720"/>
    </w:pPr>
    <w:rPr>
      <w:kern w:val="0"/>
    </w:rPr>
  </w:style>
  <w:style w:type="numbering" w:customStyle="1" w:styleId="Bezlisty18">
    <w:name w:val="Bez listy18"/>
    <w:next w:val="Bezlisty"/>
    <w:semiHidden/>
    <w:rsid w:val="00176339"/>
  </w:style>
  <w:style w:type="paragraph" w:customStyle="1" w:styleId="Akapitzlist19">
    <w:name w:val="Akapit z listą19"/>
    <w:basedOn w:val="Normalny"/>
    <w:rsid w:val="00176339"/>
    <w:pPr>
      <w:ind w:left="720"/>
    </w:pPr>
    <w:rPr>
      <w:kern w:val="0"/>
    </w:rPr>
  </w:style>
  <w:style w:type="numbering" w:customStyle="1" w:styleId="Bezlisty19">
    <w:name w:val="Bez listy19"/>
    <w:next w:val="Bezlisty"/>
    <w:semiHidden/>
    <w:rsid w:val="00954C4B"/>
  </w:style>
  <w:style w:type="paragraph" w:customStyle="1" w:styleId="Akapitzlist20">
    <w:name w:val="Akapit z listą20"/>
    <w:basedOn w:val="Normalny"/>
    <w:rsid w:val="00954C4B"/>
    <w:pPr>
      <w:ind w:left="720"/>
    </w:pPr>
    <w:rPr>
      <w:kern w:val="0"/>
    </w:rPr>
  </w:style>
  <w:style w:type="numbering" w:customStyle="1" w:styleId="Bezlisty20">
    <w:name w:val="Bez listy20"/>
    <w:next w:val="Bezlisty"/>
    <w:semiHidden/>
    <w:rsid w:val="00E02DAE"/>
  </w:style>
  <w:style w:type="paragraph" w:customStyle="1" w:styleId="Akapitzlist21">
    <w:name w:val="Akapit z listą21"/>
    <w:basedOn w:val="Normalny"/>
    <w:rsid w:val="00E02DAE"/>
    <w:pPr>
      <w:ind w:left="720"/>
    </w:pPr>
    <w:rPr>
      <w:kern w:val="0"/>
    </w:rPr>
  </w:style>
  <w:style w:type="numbering" w:customStyle="1" w:styleId="Bezlisty21">
    <w:name w:val="Bez listy21"/>
    <w:next w:val="Bezlisty"/>
    <w:semiHidden/>
    <w:rsid w:val="00571799"/>
  </w:style>
  <w:style w:type="paragraph" w:customStyle="1" w:styleId="Akapitzlist22">
    <w:name w:val="Akapit z listą22"/>
    <w:basedOn w:val="Normalny"/>
    <w:rsid w:val="00571799"/>
    <w:pPr>
      <w:ind w:left="720"/>
    </w:pPr>
    <w:rPr>
      <w:kern w:val="0"/>
    </w:rPr>
  </w:style>
  <w:style w:type="numbering" w:customStyle="1" w:styleId="Bezlisty22">
    <w:name w:val="Bez listy22"/>
    <w:next w:val="Bezlisty"/>
    <w:semiHidden/>
    <w:rsid w:val="00FE6E9E"/>
  </w:style>
  <w:style w:type="paragraph" w:customStyle="1" w:styleId="Akapitzlist23">
    <w:name w:val="Akapit z listą23"/>
    <w:basedOn w:val="Normalny"/>
    <w:rsid w:val="00FE6E9E"/>
    <w:pPr>
      <w:ind w:left="720"/>
    </w:pPr>
    <w:rPr>
      <w:kern w:val="0"/>
    </w:rPr>
  </w:style>
  <w:style w:type="paragraph" w:customStyle="1" w:styleId="Default">
    <w:name w:val="Default"/>
    <w:rsid w:val="004423AA"/>
    <w:pPr>
      <w:autoSpaceDE w:val="0"/>
      <w:autoSpaceDN w:val="0"/>
      <w:adjustRightInd w:val="0"/>
    </w:pPr>
    <w:rPr>
      <w:color w:val="000000"/>
      <w:sz w:val="24"/>
      <w:szCs w:val="24"/>
    </w:rPr>
  </w:style>
  <w:style w:type="numbering" w:customStyle="1" w:styleId="Bezlisty23">
    <w:name w:val="Bez listy23"/>
    <w:next w:val="Bezlisty"/>
    <w:semiHidden/>
    <w:rsid w:val="00325E5E"/>
  </w:style>
  <w:style w:type="paragraph" w:customStyle="1" w:styleId="Akapitzlist24">
    <w:name w:val="Akapit z listą24"/>
    <w:basedOn w:val="Normalny"/>
    <w:rsid w:val="00325E5E"/>
    <w:pPr>
      <w:ind w:left="720"/>
    </w:pPr>
    <w:rPr>
      <w:kern w:val="0"/>
    </w:rPr>
  </w:style>
  <w:style w:type="numbering" w:customStyle="1" w:styleId="Bezlisty24">
    <w:name w:val="Bez listy24"/>
    <w:next w:val="Bezlisty"/>
    <w:semiHidden/>
    <w:rsid w:val="004E2B7F"/>
  </w:style>
  <w:style w:type="paragraph" w:customStyle="1" w:styleId="Akapitzlist25">
    <w:name w:val="Akapit z listą25"/>
    <w:basedOn w:val="Normalny"/>
    <w:rsid w:val="004E2B7F"/>
    <w:pPr>
      <w:ind w:left="720"/>
    </w:pPr>
    <w:rPr>
      <w:kern w:val="0"/>
    </w:rPr>
  </w:style>
  <w:style w:type="numbering" w:customStyle="1" w:styleId="Bezlisty25">
    <w:name w:val="Bez listy25"/>
    <w:next w:val="Bezlisty"/>
    <w:semiHidden/>
    <w:rsid w:val="00CE5BF6"/>
  </w:style>
  <w:style w:type="paragraph" w:customStyle="1" w:styleId="Akapitzlist26">
    <w:name w:val="Akapit z listą26"/>
    <w:basedOn w:val="Normalny"/>
    <w:rsid w:val="00CE5BF6"/>
    <w:pPr>
      <w:ind w:left="720"/>
    </w:pPr>
    <w:rPr>
      <w:kern w:val="0"/>
    </w:rPr>
  </w:style>
  <w:style w:type="numbering" w:customStyle="1" w:styleId="Bezlisty26">
    <w:name w:val="Bez listy26"/>
    <w:next w:val="Bezlisty"/>
    <w:semiHidden/>
    <w:rsid w:val="007E2CF8"/>
  </w:style>
  <w:style w:type="paragraph" w:customStyle="1" w:styleId="Akapitzlist27">
    <w:name w:val="Akapit z listą27"/>
    <w:basedOn w:val="Normalny"/>
    <w:rsid w:val="007E2CF8"/>
    <w:pPr>
      <w:ind w:left="720"/>
    </w:pPr>
    <w:rPr>
      <w:kern w:val="0"/>
    </w:rPr>
  </w:style>
  <w:style w:type="numbering" w:customStyle="1" w:styleId="Bezlisty27">
    <w:name w:val="Bez listy27"/>
    <w:next w:val="Bezlisty"/>
    <w:semiHidden/>
    <w:rsid w:val="005A0C43"/>
  </w:style>
  <w:style w:type="paragraph" w:customStyle="1" w:styleId="Akapitzlist28">
    <w:name w:val="Akapit z listą28"/>
    <w:basedOn w:val="Normalny"/>
    <w:rsid w:val="005A0C43"/>
    <w:pPr>
      <w:ind w:left="720"/>
    </w:pPr>
    <w:rPr>
      <w:kern w:val="0"/>
    </w:rPr>
  </w:style>
  <w:style w:type="numbering" w:customStyle="1" w:styleId="Bezlisty28">
    <w:name w:val="Bez listy28"/>
    <w:next w:val="Bezlisty"/>
    <w:semiHidden/>
    <w:rsid w:val="00A410E2"/>
  </w:style>
  <w:style w:type="paragraph" w:customStyle="1" w:styleId="Akapitzlist29">
    <w:name w:val="Akapit z listą29"/>
    <w:basedOn w:val="Normalny"/>
    <w:rsid w:val="00A410E2"/>
    <w:pPr>
      <w:ind w:left="720"/>
    </w:pPr>
    <w:rPr>
      <w:kern w:val="0"/>
    </w:rPr>
  </w:style>
  <w:style w:type="numbering" w:customStyle="1" w:styleId="Bezlisty29">
    <w:name w:val="Bez listy29"/>
    <w:next w:val="Bezlisty"/>
    <w:semiHidden/>
    <w:rsid w:val="001A4461"/>
  </w:style>
  <w:style w:type="paragraph" w:customStyle="1" w:styleId="Akapitzlist30">
    <w:name w:val="Akapit z listą30"/>
    <w:basedOn w:val="Normalny"/>
    <w:rsid w:val="001A4461"/>
    <w:pPr>
      <w:ind w:left="720"/>
    </w:pPr>
    <w:rPr>
      <w:kern w:val="0"/>
    </w:rPr>
  </w:style>
  <w:style w:type="numbering" w:customStyle="1" w:styleId="Bezlisty30">
    <w:name w:val="Bez listy30"/>
    <w:next w:val="Bezlisty"/>
    <w:semiHidden/>
    <w:rsid w:val="00EF0B0E"/>
  </w:style>
  <w:style w:type="paragraph" w:customStyle="1" w:styleId="Akapitzlist31">
    <w:name w:val="Akapit z listą31"/>
    <w:basedOn w:val="Normalny"/>
    <w:rsid w:val="00EF0B0E"/>
    <w:pPr>
      <w:ind w:left="720"/>
    </w:pPr>
    <w:rPr>
      <w:kern w:val="0"/>
    </w:rPr>
  </w:style>
  <w:style w:type="numbering" w:customStyle="1" w:styleId="Bezlisty31">
    <w:name w:val="Bez listy31"/>
    <w:next w:val="Bezlisty"/>
    <w:semiHidden/>
    <w:rsid w:val="008122F9"/>
  </w:style>
  <w:style w:type="paragraph" w:customStyle="1" w:styleId="Akapitzlist32">
    <w:name w:val="Akapit z listą32"/>
    <w:basedOn w:val="Normalny"/>
    <w:rsid w:val="008122F9"/>
    <w:pPr>
      <w:ind w:left="720"/>
    </w:pPr>
    <w:rPr>
      <w:kern w:val="0"/>
    </w:rPr>
  </w:style>
  <w:style w:type="numbering" w:customStyle="1" w:styleId="Bezlisty32">
    <w:name w:val="Bez listy32"/>
    <w:next w:val="Bezlisty"/>
    <w:semiHidden/>
    <w:rsid w:val="005A357A"/>
  </w:style>
  <w:style w:type="paragraph" w:customStyle="1" w:styleId="Akapitzlist33">
    <w:name w:val="Akapit z listą33"/>
    <w:basedOn w:val="Normalny"/>
    <w:rsid w:val="005A357A"/>
    <w:pPr>
      <w:ind w:left="720"/>
    </w:pPr>
    <w:rPr>
      <w:kern w:val="0"/>
    </w:rPr>
  </w:style>
  <w:style w:type="numbering" w:customStyle="1" w:styleId="Bezlisty33">
    <w:name w:val="Bez listy33"/>
    <w:next w:val="Bezlisty"/>
    <w:semiHidden/>
    <w:rsid w:val="005F6FAC"/>
  </w:style>
  <w:style w:type="paragraph" w:customStyle="1" w:styleId="Akapitzlist34">
    <w:name w:val="Akapit z listą34"/>
    <w:basedOn w:val="Normalny"/>
    <w:rsid w:val="005F6FAC"/>
    <w:pPr>
      <w:ind w:left="720"/>
    </w:pPr>
    <w:rPr>
      <w:kern w:val="0"/>
    </w:rPr>
  </w:style>
  <w:style w:type="numbering" w:customStyle="1" w:styleId="Bezlisty34">
    <w:name w:val="Bez listy34"/>
    <w:next w:val="Bezlisty"/>
    <w:semiHidden/>
    <w:rsid w:val="008F4637"/>
  </w:style>
  <w:style w:type="paragraph" w:customStyle="1" w:styleId="Akapitzlist35">
    <w:name w:val="Akapit z listą35"/>
    <w:basedOn w:val="Normalny"/>
    <w:rsid w:val="008F4637"/>
    <w:pPr>
      <w:ind w:left="720"/>
    </w:pPr>
    <w:rPr>
      <w:kern w:val="0"/>
    </w:rPr>
  </w:style>
  <w:style w:type="numbering" w:customStyle="1" w:styleId="Bezlisty35">
    <w:name w:val="Bez listy35"/>
    <w:next w:val="Bezlisty"/>
    <w:semiHidden/>
    <w:rsid w:val="004A3C31"/>
  </w:style>
  <w:style w:type="paragraph" w:customStyle="1" w:styleId="Akapitzlist36">
    <w:name w:val="Akapit z listą36"/>
    <w:basedOn w:val="Normalny"/>
    <w:rsid w:val="004A3C31"/>
    <w:pPr>
      <w:ind w:left="720"/>
    </w:pPr>
    <w:rPr>
      <w:kern w:val="0"/>
    </w:rPr>
  </w:style>
  <w:style w:type="numbering" w:customStyle="1" w:styleId="Bezlisty36">
    <w:name w:val="Bez listy36"/>
    <w:next w:val="Bezlisty"/>
    <w:semiHidden/>
    <w:rsid w:val="00B03CAE"/>
  </w:style>
  <w:style w:type="paragraph" w:customStyle="1" w:styleId="Akapitzlist37">
    <w:name w:val="Akapit z listą37"/>
    <w:basedOn w:val="Normalny"/>
    <w:rsid w:val="00B03CAE"/>
    <w:pPr>
      <w:ind w:left="720"/>
    </w:pPr>
    <w:rPr>
      <w:kern w:val="0"/>
    </w:rPr>
  </w:style>
  <w:style w:type="character" w:customStyle="1" w:styleId="NagwekZnak">
    <w:name w:val="Nagłówek Znak"/>
    <w:link w:val="Nagwek"/>
    <w:rsid w:val="00B03CAE"/>
    <w:rPr>
      <w:kern w:val="1"/>
      <w:sz w:val="24"/>
      <w:szCs w:val="24"/>
      <w:lang w:eastAsia="ar-SA"/>
    </w:rPr>
  </w:style>
  <w:style w:type="character" w:customStyle="1" w:styleId="StopkaZnak">
    <w:name w:val="Stopka Znak"/>
    <w:link w:val="Stopka"/>
    <w:rsid w:val="00B03CAE"/>
    <w:rPr>
      <w:kern w:val="1"/>
      <w:sz w:val="24"/>
      <w:szCs w:val="24"/>
      <w:lang w:eastAsia="ar-SA"/>
    </w:rPr>
  </w:style>
  <w:style w:type="numbering" w:customStyle="1" w:styleId="Bezlisty37">
    <w:name w:val="Bez listy37"/>
    <w:next w:val="Bezlisty"/>
    <w:semiHidden/>
    <w:rsid w:val="0050799A"/>
  </w:style>
  <w:style w:type="paragraph" w:customStyle="1" w:styleId="Akapitzlist38">
    <w:name w:val="Akapit z listą38"/>
    <w:basedOn w:val="Normalny"/>
    <w:rsid w:val="0050799A"/>
    <w:pPr>
      <w:ind w:left="720"/>
    </w:pPr>
    <w:rPr>
      <w:kern w:val="0"/>
    </w:rPr>
  </w:style>
  <w:style w:type="numbering" w:customStyle="1" w:styleId="Bezlisty38">
    <w:name w:val="Bez listy38"/>
    <w:next w:val="Bezlisty"/>
    <w:semiHidden/>
    <w:rsid w:val="002D152E"/>
  </w:style>
  <w:style w:type="paragraph" w:customStyle="1" w:styleId="Akapitzlist39">
    <w:name w:val="Akapit z listą39"/>
    <w:basedOn w:val="Normalny"/>
    <w:rsid w:val="002D152E"/>
    <w:pPr>
      <w:ind w:left="720"/>
    </w:pPr>
    <w:rPr>
      <w:kern w:val="0"/>
    </w:rPr>
  </w:style>
  <w:style w:type="paragraph" w:customStyle="1" w:styleId="Akapitzlist40">
    <w:name w:val="Akapit z listą40"/>
    <w:basedOn w:val="Normalny"/>
    <w:rsid w:val="00BB2A37"/>
    <w:pPr>
      <w:ind w:left="720"/>
    </w:pPr>
    <w:rPr>
      <w:kern w:val="0"/>
    </w:rPr>
  </w:style>
  <w:style w:type="numbering" w:customStyle="1" w:styleId="Bezlisty39">
    <w:name w:val="Bez listy39"/>
    <w:next w:val="Bezlisty"/>
    <w:semiHidden/>
    <w:rsid w:val="00800182"/>
  </w:style>
  <w:style w:type="paragraph" w:customStyle="1" w:styleId="Akapitzlist41">
    <w:name w:val="Akapit z listą41"/>
    <w:basedOn w:val="Normalny"/>
    <w:rsid w:val="00800182"/>
    <w:pPr>
      <w:ind w:left="720"/>
    </w:pPr>
    <w:rPr>
      <w:kern w:val="0"/>
    </w:rPr>
  </w:style>
  <w:style w:type="numbering" w:customStyle="1" w:styleId="Bezlisty40">
    <w:name w:val="Bez listy40"/>
    <w:next w:val="Bezlisty"/>
    <w:semiHidden/>
    <w:rsid w:val="004276A3"/>
  </w:style>
  <w:style w:type="paragraph" w:customStyle="1" w:styleId="Akapitzlist42">
    <w:name w:val="Akapit z listą42"/>
    <w:basedOn w:val="Normalny"/>
    <w:rsid w:val="004276A3"/>
    <w:pPr>
      <w:ind w:left="720"/>
    </w:pPr>
    <w:rPr>
      <w:kern w:val="0"/>
    </w:rPr>
  </w:style>
  <w:style w:type="numbering" w:customStyle="1" w:styleId="Bezlisty41">
    <w:name w:val="Bez listy41"/>
    <w:next w:val="Bezlisty"/>
    <w:semiHidden/>
    <w:rsid w:val="00D02FA5"/>
  </w:style>
  <w:style w:type="paragraph" w:customStyle="1" w:styleId="Akapitzlist43">
    <w:name w:val="Akapit z listą43"/>
    <w:basedOn w:val="Normalny"/>
    <w:rsid w:val="00D02FA5"/>
    <w:pPr>
      <w:ind w:left="720"/>
    </w:pPr>
    <w:rPr>
      <w:kern w:val="0"/>
    </w:rPr>
  </w:style>
  <w:style w:type="numbering" w:customStyle="1" w:styleId="Bezlisty42">
    <w:name w:val="Bez listy42"/>
    <w:next w:val="Bezlisty"/>
    <w:semiHidden/>
    <w:rsid w:val="009D58EB"/>
  </w:style>
  <w:style w:type="paragraph" w:customStyle="1" w:styleId="Akapitzlist44">
    <w:name w:val="Akapit z listą44"/>
    <w:basedOn w:val="Normalny"/>
    <w:rsid w:val="009D58EB"/>
    <w:pPr>
      <w:ind w:left="720"/>
    </w:pPr>
    <w:rPr>
      <w:kern w:val="0"/>
    </w:rPr>
  </w:style>
  <w:style w:type="paragraph" w:styleId="Podtytu">
    <w:name w:val="Subtitle"/>
    <w:basedOn w:val="Normalny"/>
    <w:next w:val="Normalny"/>
    <w:link w:val="PodtytuZnak"/>
    <w:qFormat/>
    <w:rsid w:val="009D58EB"/>
    <w:pPr>
      <w:spacing w:after="60"/>
      <w:jc w:val="center"/>
      <w:outlineLvl w:val="1"/>
    </w:pPr>
    <w:rPr>
      <w:rFonts w:ascii="Calibri Light" w:hAnsi="Calibri Light"/>
      <w:kern w:val="0"/>
    </w:rPr>
  </w:style>
  <w:style w:type="character" w:customStyle="1" w:styleId="PodtytuZnak">
    <w:name w:val="Podtytuł Znak"/>
    <w:basedOn w:val="Domylnaczcionkaakapitu"/>
    <w:link w:val="Podtytu"/>
    <w:rsid w:val="009D58EB"/>
    <w:rPr>
      <w:rFonts w:ascii="Calibri Light" w:hAnsi="Calibri Light"/>
      <w:sz w:val="24"/>
      <w:szCs w:val="24"/>
      <w:lang w:eastAsia="ar-SA"/>
    </w:rPr>
  </w:style>
  <w:style w:type="character" w:customStyle="1" w:styleId="details-row-value">
    <w:name w:val="details-row-value"/>
    <w:basedOn w:val="Domylnaczcionkaakapitu"/>
    <w:rsid w:val="005552DC"/>
  </w:style>
  <w:style w:type="numbering" w:customStyle="1" w:styleId="Bezlisty43">
    <w:name w:val="Bez listy43"/>
    <w:next w:val="Bezlisty"/>
    <w:semiHidden/>
    <w:rsid w:val="00E8240A"/>
  </w:style>
  <w:style w:type="paragraph" w:customStyle="1" w:styleId="Akapitzlist45">
    <w:name w:val="Akapit z listą45"/>
    <w:basedOn w:val="Normalny"/>
    <w:rsid w:val="00E8240A"/>
    <w:pPr>
      <w:ind w:left="720"/>
    </w:pPr>
    <w:rPr>
      <w:kern w:val="0"/>
    </w:rPr>
  </w:style>
  <w:style w:type="numbering" w:customStyle="1" w:styleId="Bezlisty44">
    <w:name w:val="Bez listy44"/>
    <w:next w:val="Bezlisty"/>
    <w:semiHidden/>
    <w:rsid w:val="00AC51B9"/>
  </w:style>
  <w:style w:type="paragraph" w:customStyle="1" w:styleId="Akapitzlist46">
    <w:name w:val="Akapit z listą46"/>
    <w:basedOn w:val="Normalny"/>
    <w:rsid w:val="00AC51B9"/>
    <w:pPr>
      <w:ind w:left="720"/>
    </w:pPr>
    <w:rPr>
      <w:kern w:val="0"/>
    </w:rPr>
  </w:style>
  <w:style w:type="numbering" w:customStyle="1" w:styleId="Bezlisty45">
    <w:name w:val="Bez listy45"/>
    <w:next w:val="Bezlisty"/>
    <w:semiHidden/>
    <w:rsid w:val="00700000"/>
  </w:style>
  <w:style w:type="paragraph" w:customStyle="1" w:styleId="Akapitzlist47">
    <w:name w:val="Akapit z listą47"/>
    <w:basedOn w:val="Normalny"/>
    <w:rsid w:val="00700000"/>
    <w:pPr>
      <w:ind w:left="720"/>
    </w:pPr>
    <w:rPr>
      <w:kern w:val="0"/>
    </w:rPr>
  </w:style>
  <w:style w:type="numbering" w:customStyle="1" w:styleId="Bezlisty46">
    <w:name w:val="Bez listy46"/>
    <w:next w:val="Bezlisty"/>
    <w:semiHidden/>
    <w:rsid w:val="00360C50"/>
  </w:style>
  <w:style w:type="paragraph" w:customStyle="1" w:styleId="Akapitzlist48">
    <w:name w:val="Akapit z listą48"/>
    <w:basedOn w:val="Normalny"/>
    <w:rsid w:val="00360C50"/>
    <w:pPr>
      <w:ind w:left="720"/>
    </w:pPr>
    <w:rPr>
      <w:kern w:val="0"/>
    </w:rPr>
  </w:style>
  <w:style w:type="numbering" w:customStyle="1" w:styleId="Bezlisty47">
    <w:name w:val="Bez listy47"/>
    <w:next w:val="Bezlisty"/>
    <w:semiHidden/>
    <w:rsid w:val="00B617BF"/>
  </w:style>
  <w:style w:type="paragraph" w:customStyle="1" w:styleId="Akapitzlist49">
    <w:name w:val="Akapit z listą49"/>
    <w:basedOn w:val="Normalny"/>
    <w:rsid w:val="00B617BF"/>
    <w:pPr>
      <w:ind w:left="720"/>
    </w:pPr>
    <w:rPr>
      <w:kern w:val="0"/>
    </w:rPr>
  </w:style>
  <w:style w:type="numbering" w:customStyle="1" w:styleId="Bezlisty48">
    <w:name w:val="Bez listy48"/>
    <w:next w:val="Bezlisty"/>
    <w:semiHidden/>
    <w:rsid w:val="0046567D"/>
  </w:style>
  <w:style w:type="paragraph" w:customStyle="1" w:styleId="Akapitzlist50">
    <w:name w:val="Akapit z listą50"/>
    <w:basedOn w:val="Normalny"/>
    <w:rsid w:val="0046567D"/>
    <w:pPr>
      <w:ind w:left="720"/>
    </w:pPr>
    <w:rPr>
      <w:kern w:val="0"/>
    </w:rPr>
  </w:style>
  <w:style w:type="numbering" w:customStyle="1" w:styleId="Bezlisty49">
    <w:name w:val="Bez listy49"/>
    <w:next w:val="Bezlisty"/>
    <w:semiHidden/>
    <w:rsid w:val="00511A8E"/>
  </w:style>
  <w:style w:type="paragraph" w:customStyle="1" w:styleId="Akapitzlist51">
    <w:name w:val="Akapit z listą51"/>
    <w:basedOn w:val="Normalny"/>
    <w:rsid w:val="00511A8E"/>
    <w:pPr>
      <w:ind w:left="720"/>
    </w:pPr>
    <w:rPr>
      <w:kern w:val="0"/>
    </w:rPr>
  </w:style>
  <w:style w:type="numbering" w:customStyle="1" w:styleId="Bezlisty50">
    <w:name w:val="Bez listy50"/>
    <w:next w:val="Bezlisty"/>
    <w:semiHidden/>
    <w:rsid w:val="002D487F"/>
  </w:style>
  <w:style w:type="paragraph" w:customStyle="1" w:styleId="Akapitzlist52">
    <w:name w:val="Akapit z listą52"/>
    <w:basedOn w:val="Normalny"/>
    <w:rsid w:val="002D487F"/>
    <w:pPr>
      <w:ind w:left="720"/>
    </w:pPr>
    <w:rPr>
      <w:kern w:val="0"/>
    </w:rPr>
  </w:style>
  <w:style w:type="numbering" w:customStyle="1" w:styleId="Bezlisty51">
    <w:name w:val="Bez listy51"/>
    <w:next w:val="Bezlisty"/>
    <w:semiHidden/>
    <w:rsid w:val="00BF784C"/>
  </w:style>
  <w:style w:type="paragraph" w:customStyle="1" w:styleId="Akapitzlist53">
    <w:name w:val="Akapit z listą53"/>
    <w:basedOn w:val="Normalny"/>
    <w:rsid w:val="00BF784C"/>
    <w:pPr>
      <w:ind w:left="720"/>
    </w:pPr>
    <w:rPr>
      <w:kern w:val="0"/>
    </w:rPr>
  </w:style>
  <w:style w:type="numbering" w:customStyle="1" w:styleId="Bezlisty52">
    <w:name w:val="Bez listy52"/>
    <w:next w:val="Bezlisty"/>
    <w:semiHidden/>
    <w:rsid w:val="00937140"/>
  </w:style>
  <w:style w:type="paragraph" w:customStyle="1" w:styleId="Akapitzlist54">
    <w:name w:val="Akapit z listą54"/>
    <w:basedOn w:val="Normalny"/>
    <w:rsid w:val="00937140"/>
    <w:pPr>
      <w:ind w:left="720"/>
    </w:pPr>
    <w:rPr>
      <w:kern w:val="0"/>
    </w:rPr>
  </w:style>
  <w:style w:type="numbering" w:customStyle="1" w:styleId="Bezlisty53">
    <w:name w:val="Bez listy53"/>
    <w:next w:val="Bezlisty"/>
    <w:semiHidden/>
    <w:rsid w:val="00A71DB6"/>
  </w:style>
  <w:style w:type="paragraph" w:customStyle="1" w:styleId="Akapitzlist55">
    <w:name w:val="Akapit z listą55"/>
    <w:basedOn w:val="Normalny"/>
    <w:rsid w:val="00A71DB6"/>
    <w:pPr>
      <w:ind w:left="720"/>
    </w:pPr>
    <w:rPr>
      <w:kern w:val="0"/>
    </w:rPr>
  </w:style>
  <w:style w:type="numbering" w:customStyle="1" w:styleId="Bezlisty54">
    <w:name w:val="Bez listy54"/>
    <w:next w:val="Bezlisty"/>
    <w:semiHidden/>
    <w:rsid w:val="00B97FAB"/>
  </w:style>
  <w:style w:type="paragraph" w:customStyle="1" w:styleId="Akapitzlist56">
    <w:name w:val="Akapit z listą56"/>
    <w:basedOn w:val="Normalny"/>
    <w:rsid w:val="00B97FAB"/>
    <w:pPr>
      <w:ind w:left="720"/>
    </w:pPr>
    <w:rPr>
      <w:kern w:val="0"/>
    </w:rPr>
  </w:style>
  <w:style w:type="numbering" w:customStyle="1" w:styleId="Bezlisty55">
    <w:name w:val="Bez listy55"/>
    <w:next w:val="Bezlisty"/>
    <w:semiHidden/>
    <w:rsid w:val="00CC0ED6"/>
  </w:style>
  <w:style w:type="paragraph" w:customStyle="1" w:styleId="Akapitzlist57">
    <w:name w:val="Akapit z listą57"/>
    <w:basedOn w:val="Normalny"/>
    <w:rsid w:val="00CC0ED6"/>
    <w:pPr>
      <w:ind w:left="720"/>
    </w:pPr>
    <w:rPr>
      <w:kern w:val="0"/>
    </w:rPr>
  </w:style>
  <w:style w:type="numbering" w:customStyle="1" w:styleId="Bezlisty56">
    <w:name w:val="Bez listy56"/>
    <w:next w:val="Bezlisty"/>
    <w:semiHidden/>
    <w:rsid w:val="00044869"/>
  </w:style>
  <w:style w:type="paragraph" w:customStyle="1" w:styleId="Akapitzlist58">
    <w:name w:val="Akapit z listą58"/>
    <w:basedOn w:val="Normalny"/>
    <w:rsid w:val="00044869"/>
    <w:pPr>
      <w:ind w:left="720"/>
    </w:pPr>
    <w:rPr>
      <w:kern w:val="0"/>
    </w:rPr>
  </w:style>
  <w:style w:type="numbering" w:customStyle="1" w:styleId="Bezlisty57">
    <w:name w:val="Bez listy57"/>
    <w:next w:val="Bezlisty"/>
    <w:semiHidden/>
    <w:rsid w:val="003F44D9"/>
  </w:style>
  <w:style w:type="paragraph" w:customStyle="1" w:styleId="Akapitzlist59">
    <w:name w:val="Akapit z listą59"/>
    <w:basedOn w:val="Normalny"/>
    <w:rsid w:val="003F44D9"/>
    <w:pPr>
      <w:ind w:left="720"/>
    </w:pPr>
    <w:rPr>
      <w:kern w:val="0"/>
    </w:rPr>
  </w:style>
  <w:style w:type="numbering" w:customStyle="1" w:styleId="Bezlisty58">
    <w:name w:val="Bez listy58"/>
    <w:next w:val="Bezlisty"/>
    <w:semiHidden/>
    <w:rsid w:val="00416A73"/>
  </w:style>
  <w:style w:type="paragraph" w:customStyle="1" w:styleId="Akapitzlist60">
    <w:name w:val="Akapit z listą60"/>
    <w:basedOn w:val="Normalny"/>
    <w:rsid w:val="00416A73"/>
    <w:pPr>
      <w:ind w:left="720"/>
    </w:pPr>
    <w:rPr>
      <w:kern w:val="0"/>
    </w:rPr>
  </w:style>
  <w:style w:type="paragraph" w:customStyle="1" w:styleId="Akapitzlist61">
    <w:name w:val="Akapit z listą61"/>
    <w:basedOn w:val="Normalny"/>
    <w:rsid w:val="00D1047D"/>
    <w:pPr>
      <w:ind w:left="720"/>
    </w:pPr>
    <w:rPr>
      <w:kern w:val="0"/>
    </w:rPr>
  </w:style>
  <w:style w:type="paragraph" w:customStyle="1" w:styleId="Akapitzlist62">
    <w:name w:val="Akapit z listą62"/>
    <w:basedOn w:val="Normalny"/>
    <w:rsid w:val="00F62EFD"/>
    <w:pPr>
      <w:ind w:left="720"/>
    </w:pPr>
    <w:rPr>
      <w:kern w:val="0"/>
    </w:rPr>
  </w:style>
  <w:style w:type="numbering" w:customStyle="1" w:styleId="Bezlisty59">
    <w:name w:val="Bez listy59"/>
    <w:next w:val="Bezlisty"/>
    <w:semiHidden/>
    <w:rsid w:val="00B07C0B"/>
  </w:style>
  <w:style w:type="paragraph" w:customStyle="1" w:styleId="Akapitzlist63">
    <w:name w:val="Akapit z listą63"/>
    <w:basedOn w:val="Normalny"/>
    <w:rsid w:val="00B07C0B"/>
    <w:pPr>
      <w:ind w:left="720"/>
    </w:pPr>
    <w:rPr>
      <w:kern w:val="0"/>
    </w:rPr>
  </w:style>
  <w:style w:type="numbering" w:customStyle="1" w:styleId="Bezlisty60">
    <w:name w:val="Bez listy60"/>
    <w:next w:val="Bezlisty"/>
    <w:semiHidden/>
    <w:rsid w:val="0004437C"/>
  </w:style>
  <w:style w:type="paragraph" w:customStyle="1" w:styleId="Akapitzlist64">
    <w:name w:val="Akapit z listą64"/>
    <w:basedOn w:val="Normalny"/>
    <w:rsid w:val="0004437C"/>
    <w:pPr>
      <w:ind w:left="720"/>
    </w:pPr>
    <w:rPr>
      <w:kern w:val="0"/>
    </w:rPr>
  </w:style>
  <w:style w:type="numbering" w:customStyle="1" w:styleId="Bezlisty61">
    <w:name w:val="Bez listy61"/>
    <w:next w:val="Bezlisty"/>
    <w:semiHidden/>
    <w:rsid w:val="00A651B0"/>
  </w:style>
  <w:style w:type="paragraph" w:customStyle="1" w:styleId="Akapitzlist65">
    <w:name w:val="Akapit z listą65"/>
    <w:basedOn w:val="Normalny"/>
    <w:rsid w:val="00A651B0"/>
    <w:pPr>
      <w:ind w:left="720"/>
    </w:pPr>
    <w:rPr>
      <w:kern w:val="0"/>
    </w:rPr>
  </w:style>
  <w:style w:type="numbering" w:customStyle="1" w:styleId="Bezlisty62">
    <w:name w:val="Bez listy62"/>
    <w:next w:val="Bezlisty"/>
    <w:semiHidden/>
    <w:rsid w:val="009C0041"/>
  </w:style>
  <w:style w:type="paragraph" w:customStyle="1" w:styleId="Akapitzlist66">
    <w:name w:val="Akapit z listą66"/>
    <w:basedOn w:val="Normalny"/>
    <w:rsid w:val="009C0041"/>
    <w:pPr>
      <w:ind w:left="720"/>
    </w:pPr>
    <w:rPr>
      <w:kern w:val="0"/>
    </w:rPr>
  </w:style>
  <w:style w:type="numbering" w:customStyle="1" w:styleId="Bezlisty63">
    <w:name w:val="Bez listy63"/>
    <w:next w:val="Bezlisty"/>
    <w:semiHidden/>
    <w:rsid w:val="00F31E27"/>
  </w:style>
  <w:style w:type="paragraph" w:customStyle="1" w:styleId="Akapitzlist67">
    <w:name w:val="Akapit z listą67"/>
    <w:basedOn w:val="Normalny"/>
    <w:rsid w:val="00F31E27"/>
    <w:pPr>
      <w:ind w:left="720"/>
    </w:pPr>
    <w:rPr>
      <w:kern w:val="0"/>
    </w:rPr>
  </w:style>
  <w:style w:type="numbering" w:customStyle="1" w:styleId="Bezlisty64">
    <w:name w:val="Bez listy64"/>
    <w:next w:val="Bezlisty"/>
    <w:semiHidden/>
    <w:rsid w:val="00D816D2"/>
  </w:style>
  <w:style w:type="paragraph" w:customStyle="1" w:styleId="Akapitzlist68">
    <w:name w:val="Akapit z listą68"/>
    <w:basedOn w:val="Normalny"/>
    <w:rsid w:val="00D816D2"/>
    <w:pPr>
      <w:ind w:left="720"/>
    </w:pPr>
    <w:rPr>
      <w:kern w:val="0"/>
    </w:rPr>
  </w:style>
  <w:style w:type="numbering" w:customStyle="1" w:styleId="Bezlisty65">
    <w:name w:val="Bez listy65"/>
    <w:next w:val="Bezlisty"/>
    <w:semiHidden/>
    <w:unhideWhenUsed/>
    <w:rsid w:val="008B2670"/>
  </w:style>
  <w:style w:type="paragraph" w:customStyle="1" w:styleId="Akapitzlist69">
    <w:name w:val="Akapit z listą69"/>
    <w:basedOn w:val="Normalny"/>
    <w:rsid w:val="008B2670"/>
    <w:pPr>
      <w:ind w:left="720"/>
    </w:pPr>
    <w:rPr>
      <w:kern w:val="0"/>
    </w:rPr>
  </w:style>
  <w:style w:type="numbering" w:customStyle="1" w:styleId="Bezlisty66">
    <w:name w:val="Bez listy66"/>
    <w:next w:val="Bezlisty"/>
    <w:semiHidden/>
    <w:rsid w:val="00C703A0"/>
  </w:style>
  <w:style w:type="paragraph" w:customStyle="1" w:styleId="Akapitzlist70">
    <w:name w:val="Akapit z listą70"/>
    <w:basedOn w:val="Normalny"/>
    <w:rsid w:val="00C703A0"/>
    <w:pPr>
      <w:ind w:left="720"/>
    </w:pPr>
    <w:rPr>
      <w:kern w:val="0"/>
    </w:rPr>
  </w:style>
  <w:style w:type="numbering" w:customStyle="1" w:styleId="Bezlisty67">
    <w:name w:val="Bez listy67"/>
    <w:next w:val="Bezlisty"/>
    <w:semiHidden/>
    <w:rsid w:val="00FD1654"/>
  </w:style>
  <w:style w:type="paragraph" w:customStyle="1" w:styleId="Akapitzlist71">
    <w:name w:val="Akapit z listą71"/>
    <w:basedOn w:val="Normalny"/>
    <w:rsid w:val="00FD1654"/>
    <w:pPr>
      <w:ind w:left="720"/>
    </w:pPr>
    <w:rPr>
      <w:kern w:val="0"/>
    </w:rPr>
  </w:style>
  <w:style w:type="paragraph" w:customStyle="1" w:styleId="Akapitzlist72">
    <w:name w:val="Akapit z listą72"/>
    <w:basedOn w:val="Normalny"/>
    <w:rsid w:val="00A339CC"/>
    <w:pPr>
      <w:ind w:left="720"/>
    </w:pPr>
    <w:rPr>
      <w:kern w:val="0"/>
    </w:rPr>
  </w:style>
  <w:style w:type="numbering" w:customStyle="1" w:styleId="Bezlisty68">
    <w:name w:val="Bez listy68"/>
    <w:next w:val="Bezlisty"/>
    <w:semiHidden/>
    <w:rsid w:val="0095620C"/>
  </w:style>
  <w:style w:type="paragraph" w:customStyle="1" w:styleId="Akapitzlist73">
    <w:name w:val="Akapit z listą73"/>
    <w:basedOn w:val="Normalny"/>
    <w:rsid w:val="0095620C"/>
    <w:pPr>
      <w:ind w:left="720"/>
    </w:pPr>
    <w:rPr>
      <w:kern w:val="0"/>
    </w:rPr>
  </w:style>
  <w:style w:type="numbering" w:customStyle="1" w:styleId="Bezlisty69">
    <w:name w:val="Bez listy69"/>
    <w:next w:val="Bezlisty"/>
    <w:semiHidden/>
    <w:rsid w:val="0055623D"/>
  </w:style>
  <w:style w:type="paragraph" w:customStyle="1" w:styleId="Akapitzlist74">
    <w:name w:val="Akapit z listą74"/>
    <w:basedOn w:val="Normalny"/>
    <w:rsid w:val="0055623D"/>
    <w:pPr>
      <w:ind w:left="720"/>
    </w:pPr>
    <w:rPr>
      <w:kern w:val="0"/>
    </w:rPr>
  </w:style>
  <w:style w:type="numbering" w:customStyle="1" w:styleId="Bezlisty70">
    <w:name w:val="Bez listy70"/>
    <w:next w:val="Bezlisty"/>
    <w:semiHidden/>
    <w:rsid w:val="00EA3CCC"/>
  </w:style>
  <w:style w:type="paragraph" w:customStyle="1" w:styleId="Akapitzlist75">
    <w:name w:val="Akapit z listą75"/>
    <w:basedOn w:val="Normalny"/>
    <w:rsid w:val="00EA3CCC"/>
    <w:pPr>
      <w:ind w:left="720"/>
    </w:pPr>
    <w:rPr>
      <w:kern w:val="0"/>
    </w:rPr>
  </w:style>
</w:styles>
</file>

<file path=word/webSettings.xml><?xml version="1.0" encoding="utf-8"?>
<w:webSettings xmlns:r="http://schemas.openxmlformats.org/officeDocument/2006/relationships" xmlns:w="http://schemas.openxmlformats.org/wordprocessingml/2006/main">
  <w:divs>
    <w:div w:id="19549542">
      <w:bodyDiv w:val="1"/>
      <w:marLeft w:val="0"/>
      <w:marRight w:val="0"/>
      <w:marTop w:val="0"/>
      <w:marBottom w:val="0"/>
      <w:divBdr>
        <w:top w:val="none" w:sz="0" w:space="0" w:color="auto"/>
        <w:left w:val="none" w:sz="0" w:space="0" w:color="auto"/>
        <w:bottom w:val="none" w:sz="0" w:space="0" w:color="auto"/>
        <w:right w:val="none" w:sz="0" w:space="0" w:color="auto"/>
      </w:divBdr>
    </w:div>
    <w:div w:id="70198381">
      <w:bodyDiv w:val="1"/>
      <w:marLeft w:val="0"/>
      <w:marRight w:val="0"/>
      <w:marTop w:val="0"/>
      <w:marBottom w:val="0"/>
      <w:divBdr>
        <w:top w:val="none" w:sz="0" w:space="0" w:color="auto"/>
        <w:left w:val="none" w:sz="0" w:space="0" w:color="auto"/>
        <w:bottom w:val="none" w:sz="0" w:space="0" w:color="auto"/>
        <w:right w:val="none" w:sz="0" w:space="0" w:color="auto"/>
      </w:divBdr>
    </w:div>
    <w:div w:id="76824405">
      <w:bodyDiv w:val="1"/>
      <w:marLeft w:val="0"/>
      <w:marRight w:val="0"/>
      <w:marTop w:val="0"/>
      <w:marBottom w:val="0"/>
      <w:divBdr>
        <w:top w:val="none" w:sz="0" w:space="0" w:color="auto"/>
        <w:left w:val="none" w:sz="0" w:space="0" w:color="auto"/>
        <w:bottom w:val="none" w:sz="0" w:space="0" w:color="auto"/>
        <w:right w:val="none" w:sz="0" w:space="0" w:color="auto"/>
      </w:divBdr>
    </w:div>
    <w:div w:id="140735962">
      <w:bodyDiv w:val="1"/>
      <w:marLeft w:val="0"/>
      <w:marRight w:val="0"/>
      <w:marTop w:val="0"/>
      <w:marBottom w:val="0"/>
      <w:divBdr>
        <w:top w:val="none" w:sz="0" w:space="0" w:color="auto"/>
        <w:left w:val="none" w:sz="0" w:space="0" w:color="auto"/>
        <w:bottom w:val="none" w:sz="0" w:space="0" w:color="auto"/>
        <w:right w:val="none" w:sz="0" w:space="0" w:color="auto"/>
      </w:divBdr>
    </w:div>
    <w:div w:id="151025742">
      <w:bodyDiv w:val="1"/>
      <w:marLeft w:val="0"/>
      <w:marRight w:val="0"/>
      <w:marTop w:val="0"/>
      <w:marBottom w:val="0"/>
      <w:divBdr>
        <w:top w:val="none" w:sz="0" w:space="0" w:color="auto"/>
        <w:left w:val="none" w:sz="0" w:space="0" w:color="auto"/>
        <w:bottom w:val="none" w:sz="0" w:space="0" w:color="auto"/>
        <w:right w:val="none" w:sz="0" w:space="0" w:color="auto"/>
      </w:divBdr>
    </w:div>
    <w:div w:id="183637607">
      <w:bodyDiv w:val="1"/>
      <w:marLeft w:val="0"/>
      <w:marRight w:val="0"/>
      <w:marTop w:val="0"/>
      <w:marBottom w:val="0"/>
      <w:divBdr>
        <w:top w:val="none" w:sz="0" w:space="0" w:color="auto"/>
        <w:left w:val="none" w:sz="0" w:space="0" w:color="auto"/>
        <w:bottom w:val="none" w:sz="0" w:space="0" w:color="auto"/>
        <w:right w:val="none" w:sz="0" w:space="0" w:color="auto"/>
      </w:divBdr>
    </w:div>
    <w:div w:id="185874970">
      <w:bodyDiv w:val="1"/>
      <w:marLeft w:val="0"/>
      <w:marRight w:val="0"/>
      <w:marTop w:val="0"/>
      <w:marBottom w:val="0"/>
      <w:divBdr>
        <w:top w:val="none" w:sz="0" w:space="0" w:color="auto"/>
        <w:left w:val="none" w:sz="0" w:space="0" w:color="auto"/>
        <w:bottom w:val="none" w:sz="0" w:space="0" w:color="auto"/>
        <w:right w:val="none" w:sz="0" w:space="0" w:color="auto"/>
      </w:divBdr>
    </w:div>
    <w:div w:id="187260720">
      <w:bodyDiv w:val="1"/>
      <w:marLeft w:val="0"/>
      <w:marRight w:val="0"/>
      <w:marTop w:val="0"/>
      <w:marBottom w:val="0"/>
      <w:divBdr>
        <w:top w:val="none" w:sz="0" w:space="0" w:color="auto"/>
        <w:left w:val="none" w:sz="0" w:space="0" w:color="auto"/>
        <w:bottom w:val="none" w:sz="0" w:space="0" w:color="auto"/>
        <w:right w:val="none" w:sz="0" w:space="0" w:color="auto"/>
      </w:divBdr>
    </w:div>
    <w:div w:id="193615163">
      <w:bodyDiv w:val="1"/>
      <w:marLeft w:val="0"/>
      <w:marRight w:val="0"/>
      <w:marTop w:val="0"/>
      <w:marBottom w:val="0"/>
      <w:divBdr>
        <w:top w:val="none" w:sz="0" w:space="0" w:color="auto"/>
        <w:left w:val="none" w:sz="0" w:space="0" w:color="auto"/>
        <w:bottom w:val="none" w:sz="0" w:space="0" w:color="auto"/>
        <w:right w:val="none" w:sz="0" w:space="0" w:color="auto"/>
      </w:divBdr>
    </w:div>
    <w:div w:id="237247668">
      <w:bodyDiv w:val="1"/>
      <w:marLeft w:val="0"/>
      <w:marRight w:val="0"/>
      <w:marTop w:val="0"/>
      <w:marBottom w:val="0"/>
      <w:divBdr>
        <w:top w:val="none" w:sz="0" w:space="0" w:color="auto"/>
        <w:left w:val="none" w:sz="0" w:space="0" w:color="auto"/>
        <w:bottom w:val="none" w:sz="0" w:space="0" w:color="auto"/>
        <w:right w:val="none" w:sz="0" w:space="0" w:color="auto"/>
      </w:divBdr>
    </w:div>
    <w:div w:id="252590377">
      <w:bodyDiv w:val="1"/>
      <w:marLeft w:val="0"/>
      <w:marRight w:val="0"/>
      <w:marTop w:val="0"/>
      <w:marBottom w:val="0"/>
      <w:divBdr>
        <w:top w:val="none" w:sz="0" w:space="0" w:color="auto"/>
        <w:left w:val="none" w:sz="0" w:space="0" w:color="auto"/>
        <w:bottom w:val="none" w:sz="0" w:space="0" w:color="auto"/>
        <w:right w:val="none" w:sz="0" w:space="0" w:color="auto"/>
      </w:divBdr>
    </w:div>
    <w:div w:id="256906571">
      <w:bodyDiv w:val="1"/>
      <w:marLeft w:val="0"/>
      <w:marRight w:val="0"/>
      <w:marTop w:val="0"/>
      <w:marBottom w:val="0"/>
      <w:divBdr>
        <w:top w:val="none" w:sz="0" w:space="0" w:color="auto"/>
        <w:left w:val="none" w:sz="0" w:space="0" w:color="auto"/>
        <w:bottom w:val="none" w:sz="0" w:space="0" w:color="auto"/>
        <w:right w:val="none" w:sz="0" w:space="0" w:color="auto"/>
      </w:divBdr>
    </w:div>
    <w:div w:id="268045206">
      <w:bodyDiv w:val="1"/>
      <w:marLeft w:val="0"/>
      <w:marRight w:val="0"/>
      <w:marTop w:val="0"/>
      <w:marBottom w:val="0"/>
      <w:divBdr>
        <w:top w:val="none" w:sz="0" w:space="0" w:color="auto"/>
        <w:left w:val="none" w:sz="0" w:space="0" w:color="auto"/>
        <w:bottom w:val="none" w:sz="0" w:space="0" w:color="auto"/>
        <w:right w:val="none" w:sz="0" w:space="0" w:color="auto"/>
      </w:divBdr>
    </w:div>
    <w:div w:id="297876517">
      <w:bodyDiv w:val="1"/>
      <w:marLeft w:val="0"/>
      <w:marRight w:val="0"/>
      <w:marTop w:val="0"/>
      <w:marBottom w:val="0"/>
      <w:divBdr>
        <w:top w:val="none" w:sz="0" w:space="0" w:color="auto"/>
        <w:left w:val="none" w:sz="0" w:space="0" w:color="auto"/>
        <w:bottom w:val="none" w:sz="0" w:space="0" w:color="auto"/>
        <w:right w:val="none" w:sz="0" w:space="0" w:color="auto"/>
      </w:divBdr>
    </w:div>
    <w:div w:id="342126580">
      <w:bodyDiv w:val="1"/>
      <w:marLeft w:val="0"/>
      <w:marRight w:val="0"/>
      <w:marTop w:val="0"/>
      <w:marBottom w:val="0"/>
      <w:divBdr>
        <w:top w:val="none" w:sz="0" w:space="0" w:color="auto"/>
        <w:left w:val="none" w:sz="0" w:space="0" w:color="auto"/>
        <w:bottom w:val="none" w:sz="0" w:space="0" w:color="auto"/>
        <w:right w:val="none" w:sz="0" w:space="0" w:color="auto"/>
      </w:divBdr>
    </w:div>
    <w:div w:id="344984473">
      <w:bodyDiv w:val="1"/>
      <w:marLeft w:val="0"/>
      <w:marRight w:val="0"/>
      <w:marTop w:val="0"/>
      <w:marBottom w:val="0"/>
      <w:divBdr>
        <w:top w:val="none" w:sz="0" w:space="0" w:color="auto"/>
        <w:left w:val="none" w:sz="0" w:space="0" w:color="auto"/>
        <w:bottom w:val="none" w:sz="0" w:space="0" w:color="auto"/>
        <w:right w:val="none" w:sz="0" w:space="0" w:color="auto"/>
      </w:divBdr>
    </w:div>
    <w:div w:id="346560299">
      <w:bodyDiv w:val="1"/>
      <w:marLeft w:val="0"/>
      <w:marRight w:val="0"/>
      <w:marTop w:val="0"/>
      <w:marBottom w:val="0"/>
      <w:divBdr>
        <w:top w:val="none" w:sz="0" w:space="0" w:color="auto"/>
        <w:left w:val="none" w:sz="0" w:space="0" w:color="auto"/>
        <w:bottom w:val="none" w:sz="0" w:space="0" w:color="auto"/>
        <w:right w:val="none" w:sz="0" w:space="0" w:color="auto"/>
      </w:divBdr>
    </w:div>
    <w:div w:id="355616353">
      <w:bodyDiv w:val="1"/>
      <w:marLeft w:val="0"/>
      <w:marRight w:val="0"/>
      <w:marTop w:val="0"/>
      <w:marBottom w:val="0"/>
      <w:divBdr>
        <w:top w:val="none" w:sz="0" w:space="0" w:color="auto"/>
        <w:left w:val="none" w:sz="0" w:space="0" w:color="auto"/>
        <w:bottom w:val="none" w:sz="0" w:space="0" w:color="auto"/>
        <w:right w:val="none" w:sz="0" w:space="0" w:color="auto"/>
      </w:divBdr>
    </w:div>
    <w:div w:id="357236754">
      <w:bodyDiv w:val="1"/>
      <w:marLeft w:val="0"/>
      <w:marRight w:val="0"/>
      <w:marTop w:val="0"/>
      <w:marBottom w:val="0"/>
      <w:divBdr>
        <w:top w:val="none" w:sz="0" w:space="0" w:color="auto"/>
        <w:left w:val="none" w:sz="0" w:space="0" w:color="auto"/>
        <w:bottom w:val="none" w:sz="0" w:space="0" w:color="auto"/>
        <w:right w:val="none" w:sz="0" w:space="0" w:color="auto"/>
      </w:divBdr>
    </w:div>
    <w:div w:id="375588611">
      <w:bodyDiv w:val="1"/>
      <w:marLeft w:val="0"/>
      <w:marRight w:val="0"/>
      <w:marTop w:val="0"/>
      <w:marBottom w:val="0"/>
      <w:divBdr>
        <w:top w:val="none" w:sz="0" w:space="0" w:color="auto"/>
        <w:left w:val="none" w:sz="0" w:space="0" w:color="auto"/>
        <w:bottom w:val="none" w:sz="0" w:space="0" w:color="auto"/>
        <w:right w:val="none" w:sz="0" w:space="0" w:color="auto"/>
      </w:divBdr>
    </w:div>
    <w:div w:id="389692918">
      <w:bodyDiv w:val="1"/>
      <w:marLeft w:val="0"/>
      <w:marRight w:val="0"/>
      <w:marTop w:val="0"/>
      <w:marBottom w:val="0"/>
      <w:divBdr>
        <w:top w:val="none" w:sz="0" w:space="0" w:color="auto"/>
        <w:left w:val="none" w:sz="0" w:space="0" w:color="auto"/>
        <w:bottom w:val="none" w:sz="0" w:space="0" w:color="auto"/>
        <w:right w:val="none" w:sz="0" w:space="0" w:color="auto"/>
      </w:divBdr>
    </w:div>
    <w:div w:id="404112141">
      <w:bodyDiv w:val="1"/>
      <w:marLeft w:val="0"/>
      <w:marRight w:val="0"/>
      <w:marTop w:val="0"/>
      <w:marBottom w:val="0"/>
      <w:divBdr>
        <w:top w:val="none" w:sz="0" w:space="0" w:color="auto"/>
        <w:left w:val="none" w:sz="0" w:space="0" w:color="auto"/>
        <w:bottom w:val="none" w:sz="0" w:space="0" w:color="auto"/>
        <w:right w:val="none" w:sz="0" w:space="0" w:color="auto"/>
      </w:divBdr>
    </w:div>
    <w:div w:id="404841120">
      <w:bodyDiv w:val="1"/>
      <w:marLeft w:val="0"/>
      <w:marRight w:val="0"/>
      <w:marTop w:val="0"/>
      <w:marBottom w:val="0"/>
      <w:divBdr>
        <w:top w:val="none" w:sz="0" w:space="0" w:color="auto"/>
        <w:left w:val="none" w:sz="0" w:space="0" w:color="auto"/>
        <w:bottom w:val="none" w:sz="0" w:space="0" w:color="auto"/>
        <w:right w:val="none" w:sz="0" w:space="0" w:color="auto"/>
      </w:divBdr>
    </w:div>
    <w:div w:id="411855631">
      <w:bodyDiv w:val="1"/>
      <w:marLeft w:val="0"/>
      <w:marRight w:val="0"/>
      <w:marTop w:val="0"/>
      <w:marBottom w:val="0"/>
      <w:divBdr>
        <w:top w:val="none" w:sz="0" w:space="0" w:color="auto"/>
        <w:left w:val="none" w:sz="0" w:space="0" w:color="auto"/>
        <w:bottom w:val="none" w:sz="0" w:space="0" w:color="auto"/>
        <w:right w:val="none" w:sz="0" w:space="0" w:color="auto"/>
      </w:divBdr>
    </w:div>
    <w:div w:id="433064096">
      <w:bodyDiv w:val="1"/>
      <w:marLeft w:val="0"/>
      <w:marRight w:val="0"/>
      <w:marTop w:val="0"/>
      <w:marBottom w:val="0"/>
      <w:divBdr>
        <w:top w:val="none" w:sz="0" w:space="0" w:color="auto"/>
        <w:left w:val="none" w:sz="0" w:space="0" w:color="auto"/>
        <w:bottom w:val="none" w:sz="0" w:space="0" w:color="auto"/>
        <w:right w:val="none" w:sz="0" w:space="0" w:color="auto"/>
      </w:divBdr>
    </w:div>
    <w:div w:id="435637594">
      <w:bodyDiv w:val="1"/>
      <w:marLeft w:val="0"/>
      <w:marRight w:val="0"/>
      <w:marTop w:val="0"/>
      <w:marBottom w:val="0"/>
      <w:divBdr>
        <w:top w:val="none" w:sz="0" w:space="0" w:color="auto"/>
        <w:left w:val="none" w:sz="0" w:space="0" w:color="auto"/>
        <w:bottom w:val="none" w:sz="0" w:space="0" w:color="auto"/>
        <w:right w:val="none" w:sz="0" w:space="0" w:color="auto"/>
      </w:divBdr>
    </w:div>
    <w:div w:id="493180593">
      <w:bodyDiv w:val="1"/>
      <w:marLeft w:val="0"/>
      <w:marRight w:val="0"/>
      <w:marTop w:val="0"/>
      <w:marBottom w:val="0"/>
      <w:divBdr>
        <w:top w:val="none" w:sz="0" w:space="0" w:color="auto"/>
        <w:left w:val="none" w:sz="0" w:space="0" w:color="auto"/>
        <w:bottom w:val="none" w:sz="0" w:space="0" w:color="auto"/>
        <w:right w:val="none" w:sz="0" w:space="0" w:color="auto"/>
      </w:divBdr>
    </w:div>
    <w:div w:id="495416626">
      <w:bodyDiv w:val="1"/>
      <w:marLeft w:val="0"/>
      <w:marRight w:val="0"/>
      <w:marTop w:val="0"/>
      <w:marBottom w:val="0"/>
      <w:divBdr>
        <w:top w:val="none" w:sz="0" w:space="0" w:color="auto"/>
        <w:left w:val="none" w:sz="0" w:space="0" w:color="auto"/>
        <w:bottom w:val="none" w:sz="0" w:space="0" w:color="auto"/>
        <w:right w:val="none" w:sz="0" w:space="0" w:color="auto"/>
      </w:divBdr>
    </w:div>
    <w:div w:id="496577856">
      <w:bodyDiv w:val="1"/>
      <w:marLeft w:val="0"/>
      <w:marRight w:val="0"/>
      <w:marTop w:val="0"/>
      <w:marBottom w:val="0"/>
      <w:divBdr>
        <w:top w:val="none" w:sz="0" w:space="0" w:color="auto"/>
        <w:left w:val="none" w:sz="0" w:space="0" w:color="auto"/>
        <w:bottom w:val="none" w:sz="0" w:space="0" w:color="auto"/>
        <w:right w:val="none" w:sz="0" w:space="0" w:color="auto"/>
      </w:divBdr>
    </w:div>
    <w:div w:id="511800380">
      <w:bodyDiv w:val="1"/>
      <w:marLeft w:val="0"/>
      <w:marRight w:val="0"/>
      <w:marTop w:val="0"/>
      <w:marBottom w:val="0"/>
      <w:divBdr>
        <w:top w:val="none" w:sz="0" w:space="0" w:color="auto"/>
        <w:left w:val="none" w:sz="0" w:space="0" w:color="auto"/>
        <w:bottom w:val="none" w:sz="0" w:space="0" w:color="auto"/>
        <w:right w:val="none" w:sz="0" w:space="0" w:color="auto"/>
      </w:divBdr>
    </w:div>
    <w:div w:id="548147829">
      <w:bodyDiv w:val="1"/>
      <w:marLeft w:val="0"/>
      <w:marRight w:val="0"/>
      <w:marTop w:val="0"/>
      <w:marBottom w:val="0"/>
      <w:divBdr>
        <w:top w:val="none" w:sz="0" w:space="0" w:color="auto"/>
        <w:left w:val="none" w:sz="0" w:space="0" w:color="auto"/>
        <w:bottom w:val="none" w:sz="0" w:space="0" w:color="auto"/>
        <w:right w:val="none" w:sz="0" w:space="0" w:color="auto"/>
      </w:divBdr>
    </w:div>
    <w:div w:id="568156312">
      <w:bodyDiv w:val="1"/>
      <w:marLeft w:val="0"/>
      <w:marRight w:val="0"/>
      <w:marTop w:val="0"/>
      <w:marBottom w:val="0"/>
      <w:divBdr>
        <w:top w:val="none" w:sz="0" w:space="0" w:color="auto"/>
        <w:left w:val="none" w:sz="0" w:space="0" w:color="auto"/>
        <w:bottom w:val="none" w:sz="0" w:space="0" w:color="auto"/>
        <w:right w:val="none" w:sz="0" w:space="0" w:color="auto"/>
      </w:divBdr>
    </w:div>
    <w:div w:id="570047066">
      <w:bodyDiv w:val="1"/>
      <w:marLeft w:val="0"/>
      <w:marRight w:val="0"/>
      <w:marTop w:val="0"/>
      <w:marBottom w:val="0"/>
      <w:divBdr>
        <w:top w:val="none" w:sz="0" w:space="0" w:color="auto"/>
        <w:left w:val="none" w:sz="0" w:space="0" w:color="auto"/>
        <w:bottom w:val="none" w:sz="0" w:space="0" w:color="auto"/>
        <w:right w:val="none" w:sz="0" w:space="0" w:color="auto"/>
      </w:divBdr>
    </w:div>
    <w:div w:id="577061603">
      <w:bodyDiv w:val="1"/>
      <w:marLeft w:val="0"/>
      <w:marRight w:val="0"/>
      <w:marTop w:val="0"/>
      <w:marBottom w:val="0"/>
      <w:divBdr>
        <w:top w:val="none" w:sz="0" w:space="0" w:color="auto"/>
        <w:left w:val="none" w:sz="0" w:space="0" w:color="auto"/>
        <w:bottom w:val="none" w:sz="0" w:space="0" w:color="auto"/>
        <w:right w:val="none" w:sz="0" w:space="0" w:color="auto"/>
      </w:divBdr>
    </w:div>
    <w:div w:id="593168997">
      <w:bodyDiv w:val="1"/>
      <w:marLeft w:val="0"/>
      <w:marRight w:val="0"/>
      <w:marTop w:val="0"/>
      <w:marBottom w:val="0"/>
      <w:divBdr>
        <w:top w:val="none" w:sz="0" w:space="0" w:color="auto"/>
        <w:left w:val="none" w:sz="0" w:space="0" w:color="auto"/>
        <w:bottom w:val="none" w:sz="0" w:space="0" w:color="auto"/>
        <w:right w:val="none" w:sz="0" w:space="0" w:color="auto"/>
      </w:divBdr>
    </w:div>
    <w:div w:id="599417041">
      <w:bodyDiv w:val="1"/>
      <w:marLeft w:val="0"/>
      <w:marRight w:val="0"/>
      <w:marTop w:val="0"/>
      <w:marBottom w:val="0"/>
      <w:divBdr>
        <w:top w:val="none" w:sz="0" w:space="0" w:color="auto"/>
        <w:left w:val="none" w:sz="0" w:space="0" w:color="auto"/>
        <w:bottom w:val="none" w:sz="0" w:space="0" w:color="auto"/>
        <w:right w:val="none" w:sz="0" w:space="0" w:color="auto"/>
      </w:divBdr>
    </w:div>
    <w:div w:id="616370286">
      <w:bodyDiv w:val="1"/>
      <w:marLeft w:val="0"/>
      <w:marRight w:val="0"/>
      <w:marTop w:val="0"/>
      <w:marBottom w:val="0"/>
      <w:divBdr>
        <w:top w:val="none" w:sz="0" w:space="0" w:color="auto"/>
        <w:left w:val="none" w:sz="0" w:space="0" w:color="auto"/>
        <w:bottom w:val="none" w:sz="0" w:space="0" w:color="auto"/>
        <w:right w:val="none" w:sz="0" w:space="0" w:color="auto"/>
      </w:divBdr>
    </w:div>
    <w:div w:id="634529463">
      <w:bodyDiv w:val="1"/>
      <w:marLeft w:val="0"/>
      <w:marRight w:val="0"/>
      <w:marTop w:val="0"/>
      <w:marBottom w:val="0"/>
      <w:divBdr>
        <w:top w:val="none" w:sz="0" w:space="0" w:color="auto"/>
        <w:left w:val="none" w:sz="0" w:space="0" w:color="auto"/>
        <w:bottom w:val="none" w:sz="0" w:space="0" w:color="auto"/>
        <w:right w:val="none" w:sz="0" w:space="0" w:color="auto"/>
      </w:divBdr>
    </w:div>
    <w:div w:id="660544194">
      <w:bodyDiv w:val="1"/>
      <w:marLeft w:val="0"/>
      <w:marRight w:val="0"/>
      <w:marTop w:val="0"/>
      <w:marBottom w:val="0"/>
      <w:divBdr>
        <w:top w:val="none" w:sz="0" w:space="0" w:color="auto"/>
        <w:left w:val="none" w:sz="0" w:space="0" w:color="auto"/>
        <w:bottom w:val="none" w:sz="0" w:space="0" w:color="auto"/>
        <w:right w:val="none" w:sz="0" w:space="0" w:color="auto"/>
      </w:divBdr>
    </w:div>
    <w:div w:id="661658504">
      <w:bodyDiv w:val="1"/>
      <w:marLeft w:val="0"/>
      <w:marRight w:val="0"/>
      <w:marTop w:val="0"/>
      <w:marBottom w:val="0"/>
      <w:divBdr>
        <w:top w:val="none" w:sz="0" w:space="0" w:color="auto"/>
        <w:left w:val="none" w:sz="0" w:space="0" w:color="auto"/>
        <w:bottom w:val="none" w:sz="0" w:space="0" w:color="auto"/>
        <w:right w:val="none" w:sz="0" w:space="0" w:color="auto"/>
      </w:divBdr>
    </w:div>
    <w:div w:id="666783852">
      <w:bodyDiv w:val="1"/>
      <w:marLeft w:val="0"/>
      <w:marRight w:val="0"/>
      <w:marTop w:val="0"/>
      <w:marBottom w:val="0"/>
      <w:divBdr>
        <w:top w:val="none" w:sz="0" w:space="0" w:color="auto"/>
        <w:left w:val="none" w:sz="0" w:space="0" w:color="auto"/>
        <w:bottom w:val="none" w:sz="0" w:space="0" w:color="auto"/>
        <w:right w:val="none" w:sz="0" w:space="0" w:color="auto"/>
      </w:divBdr>
    </w:div>
    <w:div w:id="672537398">
      <w:bodyDiv w:val="1"/>
      <w:marLeft w:val="0"/>
      <w:marRight w:val="0"/>
      <w:marTop w:val="0"/>
      <w:marBottom w:val="0"/>
      <w:divBdr>
        <w:top w:val="none" w:sz="0" w:space="0" w:color="auto"/>
        <w:left w:val="none" w:sz="0" w:space="0" w:color="auto"/>
        <w:bottom w:val="none" w:sz="0" w:space="0" w:color="auto"/>
        <w:right w:val="none" w:sz="0" w:space="0" w:color="auto"/>
      </w:divBdr>
    </w:div>
    <w:div w:id="672806642">
      <w:bodyDiv w:val="1"/>
      <w:marLeft w:val="0"/>
      <w:marRight w:val="0"/>
      <w:marTop w:val="0"/>
      <w:marBottom w:val="0"/>
      <w:divBdr>
        <w:top w:val="none" w:sz="0" w:space="0" w:color="auto"/>
        <w:left w:val="none" w:sz="0" w:space="0" w:color="auto"/>
        <w:bottom w:val="none" w:sz="0" w:space="0" w:color="auto"/>
        <w:right w:val="none" w:sz="0" w:space="0" w:color="auto"/>
      </w:divBdr>
    </w:div>
    <w:div w:id="677851191">
      <w:bodyDiv w:val="1"/>
      <w:marLeft w:val="0"/>
      <w:marRight w:val="0"/>
      <w:marTop w:val="0"/>
      <w:marBottom w:val="0"/>
      <w:divBdr>
        <w:top w:val="none" w:sz="0" w:space="0" w:color="auto"/>
        <w:left w:val="none" w:sz="0" w:space="0" w:color="auto"/>
        <w:bottom w:val="none" w:sz="0" w:space="0" w:color="auto"/>
        <w:right w:val="none" w:sz="0" w:space="0" w:color="auto"/>
      </w:divBdr>
    </w:div>
    <w:div w:id="706568979">
      <w:bodyDiv w:val="1"/>
      <w:marLeft w:val="0"/>
      <w:marRight w:val="0"/>
      <w:marTop w:val="0"/>
      <w:marBottom w:val="0"/>
      <w:divBdr>
        <w:top w:val="none" w:sz="0" w:space="0" w:color="auto"/>
        <w:left w:val="none" w:sz="0" w:space="0" w:color="auto"/>
        <w:bottom w:val="none" w:sz="0" w:space="0" w:color="auto"/>
        <w:right w:val="none" w:sz="0" w:space="0" w:color="auto"/>
      </w:divBdr>
    </w:div>
    <w:div w:id="713425191">
      <w:bodyDiv w:val="1"/>
      <w:marLeft w:val="0"/>
      <w:marRight w:val="0"/>
      <w:marTop w:val="0"/>
      <w:marBottom w:val="0"/>
      <w:divBdr>
        <w:top w:val="none" w:sz="0" w:space="0" w:color="auto"/>
        <w:left w:val="none" w:sz="0" w:space="0" w:color="auto"/>
        <w:bottom w:val="none" w:sz="0" w:space="0" w:color="auto"/>
        <w:right w:val="none" w:sz="0" w:space="0" w:color="auto"/>
      </w:divBdr>
    </w:div>
    <w:div w:id="722411554">
      <w:bodyDiv w:val="1"/>
      <w:marLeft w:val="0"/>
      <w:marRight w:val="0"/>
      <w:marTop w:val="0"/>
      <w:marBottom w:val="0"/>
      <w:divBdr>
        <w:top w:val="none" w:sz="0" w:space="0" w:color="auto"/>
        <w:left w:val="none" w:sz="0" w:space="0" w:color="auto"/>
        <w:bottom w:val="none" w:sz="0" w:space="0" w:color="auto"/>
        <w:right w:val="none" w:sz="0" w:space="0" w:color="auto"/>
      </w:divBdr>
    </w:div>
    <w:div w:id="726690339">
      <w:bodyDiv w:val="1"/>
      <w:marLeft w:val="0"/>
      <w:marRight w:val="0"/>
      <w:marTop w:val="0"/>
      <w:marBottom w:val="0"/>
      <w:divBdr>
        <w:top w:val="none" w:sz="0" w:space="0" w:color="auto"/>
        <w:left w:val="none" w:sz="0" w:space="0" w:color="auto"/>
        <w:bottom w:val="none" w:sz="0" w:space="0" w:color="auto"/>
        <w:right w:val="none" w:sz="0" w:space="0" w:color="auto"/>
      </w:divBdr>
    </w:div>
    <w:div w:id="734595182">
      <w:bodyDiv w:val="1"/>
      <w:marLeft w:val="0"/>
      <w:marRight w:val="0"/>
      <w:marTop w:val="0"/>
      <w:marBottom w:val="0"/>
      <w:divBdr>
        <w:top w:val="none" w:sz="0" w:space="0" w:color="auto"/>
        <w:left w:val="none" w:sz="0" w:space="0" w:color="auto"/>
        <w:bottom w:val="none" w:sz="0" w:space="0" w:color="auto"/>
        <w:right w:val="none" w:sz="0" w:space="0" w:color="auto"/>
      </w:divBdr>
    </w:div>
    <w:div w:id="742606939">
      <w:bodyDiv w:val="1"/>
      <w:marLeft w:val="0"/>
      <w:marRight w:val="0"/>
      <w:marTop w:val="0"/>
      <w:marBottom w:val="0"/>
      <w:divBdr>
        <w:top w:val="none" w:sz="0" w:space="0" w:color="auto"/>
        <w:left w:val="none" w:sz="0" w:space="0" w:color="auto"/>
        <w:bottom w:val="none" w:sz="0" w:space="0" w:color="auto"/>
        <w:right w:val="none" w:sz="0" w:space="0" w:color="auto"/>
      </w:divBdr>
    </w:div>
    <w:div w:id="758018492">
      <w:bodyDiv w:val="1"/>
      <w:marLeft w:val="0"/>
      <w:marRight w:val="0"/>
      <w:marTop w:val="0"/>
      <w:marBottom w:val="0"/>
      <w:divBdr>
        <w:top w:val="none" w:sz="0" w:space="0" w:color="auto"/>
        <w:left w:val="none" w:sz="0" w:space="0" w:color="auto"/>
        <w:bottom w:val="none" w:sz="0" w:space="0" w:color="auto"/>
        <w:right w:val="none" w:sz="0" w:space="0" w:color="auto"/>
      </w:divBdr>
    </w:div>
    <w:div w:id="763383968">
      <w:bodyDiv w:val="1"/>
      <w:marLeft w:val="0"/>
      <w:marRight w:val="0"/>
      <w:marTop w:val="0"/>
      <w:marBottom w:val="0"/>
      <w:divBdr>
        <w:top w:val="none" w:sz="0" w:space="0" w:color="auto"/>
        <w:left w:val="none" w:sz="0" w:space="0" w:color="auto"/>
        <w:bottom w:val="none" w:sz="0" w:space="0" w:color="auto"/>
        <w:right w:val="none" w:sz="0" w:space="0" w:color="auto"/>
      </w:divBdr>
    </w:div>
    <w:div w:id="768501033">
      <w:bodyDiv w:val="1"/>
      <w:marLeft w:val="0"/>
      <w:marRight w:val="0"/>
      <w:marTop w:val="0"/>
      <w:marBottom w:val="0"/>
      <w:divBdr>
        <w:top w:val="none" w:sz="0" w:space="0" w:color="auto"/>
        <w:left w:val="none" w:sz="0" w:space="0" w:color="auto"/>
        <w:bottom w:val="none" w:sz="0" w:space="0" w:color="auto"/>
        <w:right w:val="none" w:sz="0" w:space="0" w:color="auto"/>
      </w:divBdr>
    </w:div>
    <w:div w:id="772281582">
      <w:bodyDiv w:val="1"/>
      <w:marLeft w:val="0"/>
      <w:marRight w:val="0"/>
      <w:marTop w:val="0"/>
      <w:marBottom w:val="0"/>
      <w:divBdr>
        <w:top w:val="none" w:sz="0" w:space="0" w:color="auto"/>
        <w:left w:val="none" w:sz="0" w:space="0" w:color="auto"/>
        <w:bottom w:val="none" w:sz="0" w:space="0" w:color="auto"/>
        <w:right w:val="none" w:sz="0" w:space="0" w:color="auto"/>
      </w:divBdr>
    </w:div>
    <w:div w:id="810441433">
      <w:bodyDiv w:val="1"/>
      <w:marLeft w:val="0"/>
      <w:marRight w:val="0"/>
      <w:marTop w:val="0"/>
      <w:marBottom w:val="0"/>
      <w:divBdr>
        <w:top w:val="none" w:sz="0" w:space="0" w:color="auto"/>
        <w:left w:val="none" w:sz="0" w:space="0" w:color="auto"/>
        <w:bottom w:val="none" w:sz="0" w:space="0" w:color="auto"/>
        <w:right w:val="none" w:sz="0" w:space="0" w:color="auto"/>
      </w:divBdr>
    </w:div>
    <w:div w:id="824248041">
      <w:bodyDiv w:val="1"/>
      <w:marLeft w:val="0"/>
      <w:marRight w:val="0"/>
      <w:marTop w:val="0"/>
      <w:marBottom w:val="0"/>
      <w:divBdr>
        <w:top w:val="none" w:sz="0" w:space="0" w:color="auto"/>
        <w:left w:val="none" w:sz="0" w:space="0" w:color="auto"/>
        <w:bottom w:val="none" w:sz="0" w:space="0" w:color="auto"/>
        <w:right w:val="none" w:sz="0" w:space="0" w:color="auto"/>
      </w:divBdr>
    </w:div>
    <w:div w:id="826674468">
      <w:bodyDiv w:val="1"/>
      <w:marLeft w:val="0"/>
      <w:marRight w:val="0"/>
      <w:marTop w:val="0"/>
      <w:marBottom w:val="0"/>
      <w:divBdr>
        <w:top w:val="none" w:sz="0" w:space="0" w:color="auto"/>
        <w:left w:val="none" w:sz="0" w:space="0" w:color="auto"/>
        <w:bottom w:val="none" w:sz="0" w:space="0" w:color="auto"/>
        <w:right w:val="none" w:sz="0" w:space="0" w:color="auto"/>
      </w:divBdr>
    </w:div>
    <w:div w:id="837572115">
      <w:bodyDiv w:val="1"/>
      <w:marLeft w:val="0"/>
      <w:marRight w:val="0"/>
      <w:marTop w:val="0"/>
      <w:marBottom w:val="0"/>
      <w:divBdr>
        <w:top w:val="none" w:sz="0" w:space="0" w:color="auto"/>
        <w:left w:val="none" w:sz="0" w:space="0" w:color="auto"/>
        <w:bottom w:val="none" w:sz="0" w:space="0" w:color="auto"/>
        <w:right w:val="none" w:sz="0" w:space="0" w:color="auto"/>
      </w:divBdr>
    </w:div>
    <w:div w:id="867261623">
      <w:bodyDiv w:val="1"/>
      <w:marLeft w:val="0"/>
      <w:marRight w:val="0"/>
      <w:marTop w:val="0"/>
      <w:marBottom w:val="0"/>
      <w:divBdr>
        <w:top w:val="none" w:sz="0" w:space="0" w:color="auto"/>
        <w:left w:val="none" w:sz="0" w:space="0" w:color="auto"/>
        <w:bottom w:val="none" w:sz="0" w:space="0" w:color="auto"/>
        <w:right w:val="none" w:sz="0" w:space="0" w:color="auto"/>
      </w:divBdr>
    </w:div>
    <w:div w:id="869339479">
      <w:bodyDiv w:val="1"/>
      <w:marLeft w:val="0"/>
      <w:marRight w:val="0"/>
      <w:marTop w:val="0"/>
      <w:marBottom w:val="0"/>
      <w:divBdr>
        <w:top w:val="none" w:sz="0" w:space="0" w:color="auto"/>
        <w:left w:val="none" w:sz="0" w:space="0" w:color="auto"/>
        <w:bottom w:val="none" w:sz="0" w:space="0" w:color="auto"/>
        <w:right w:val="none" w:sz="0" w:space="0" w:color="auto"/>
      </w:divBdr>
    </w:div>
    <w:div w:id="890457845">
      <w:bodyDiv w:val="1"/>
      <w:marLeft w:val="0"/>
      <w:marRight w:val="0"/>
      <w:marTop w:val="0"/>
      <w:marBottom w:val="0"/>
      <w:divBdr>
        <w:top w:val="none" w:sz="0" w:space="0" w:color="auto"/>
        <w:left w:val="none" w:sz="0" w:space="0" w:color="auto"/>
        <w:bottom w:val="none" w:sz="0" w:space="0" w:color="auto"/>
        <w:right w:val="none" w:sz="0" w:space="0" w:color="auto"/>
      </w:divBdr>
    </w:div>
    <w:div w:id="932933320">
      <w:bodyDiv w:val="1"/>
      <w:marLeft w:val="0"/>
      <w:marRight w:val="0"/>
      <w:marTop w:val="0"/>
      <w:marBottom w:val="0"/>
      <w:divBdr>
        <w:top w:val="none" w:sz="0" w:space="0" w:color="auto"/>
        <w:left w:val="none" w:sz="0" w:space="0" w:color="auto"/>
        <w:bottom w:val="none" w:sz="0" w:space="0" w:color="auto"/>
        <w:right w:val="none" w:sz="0" w:space="0" w:color="auto"/>
      </w:divBdr>
    </w:div>
    <w:div w:id="935484463">
      <w:bodyDiv w:val="1"/>
      <w:marLeft w:val="0"/>
      <w:marRight w:val="0"/>
      <w:marTop w:val="0"/>
      <w:marBottom w:val="0"/>
      <w:divBdr>
        <w:top w:val="none" w:sz="0" w:space="0" w:color="auto"/>
        <w:left w:val="none" w:sz="0" w:space="0" w:color="auto"/>
        <w:bottom w:val="none" w:sz="0" w:space="0" w:color="auto"/>
        <w:right w:val="none" w:sz="0" w:space="0" w:color="auto"/>
      </w:divBdr>
    </w:div>
    <w:div w:id="941377265">
      <w:bodyDiv w:val="1"/>
      <w:marLeft w:val="0"/>
      <w:marRight w:val="0"/>
      <w:marTop w:val="0"/>
      <w:marBottom w:val="0"/>
      <w:divBdr>
        <w:top w:val="none" w:sz="0" w:space="0" w:color="auto"/>
        <w:left w:val="none" w:sz="0" w:space="0" w:color="auto"/>
        <w:bottom w:val="none" w:sz="0" w:space="0" w:color="auto"/>
        <w:right w:val="none" w:sz="0" w:space="0" w:color="auto"/>
      </w:divBdr>
    </w:div>
    <w:div w:id="952439693">
      <w:bodyDiv w:val="1"/>
      <w:marLeft w:val="0"/>
      <w:marRight w:val="0"/>
      <w:marTop w:val="0"/>
      <w:marBottom w:val="0"/>
      <w:divBdr>
        <w:top w:val="none" w:sz="0" w:space="0" w:color="auto"/>
        <w:left w:val="none" w:sz="0" w:space="0" w:color="auto"/>
        <w:bottom w:val="none" w:sz="0" w:space="0" w:color="auto"/>
        <w:right w:val="none" w:sz="0" w:space="0" w:color="auto"/>
      </w:divBdr>
    </w:div>
    <w:div w:id="962272551">
      <w:bodyDiv w:val="1"/>
      <w:marLeft w:val="0"/>
      <w:marRight w:val="0"/>
      <w:marTop w:val="0"/>
      <w:marBottom w:val="0"/>
      <w:divBdr>
        <w:top w:val="none" w:sz="0" w:space="0" w:color="auto"/>
        <w:left w:val="none" w:sz="0" w:space="0" w:color="auto"/>
        <w:bottom w:val="none" w:sz="0" w:space="0" w:color="auto"/>
        <w:right w:val="none" w:sz="0" w:space="0" w:color="auto"/>
      </w:divBdr>
    </w:div>
    <w:div w:id="973294864">
      <w:bodyDiv w:val="1"/>
      <w:marLeft w:val="0"/>
      <w:marRight w:val="0"/>
      <w:marTop w:val="0"/>
      <w:marBottom w:val="0"/>
      <w:divBdr>
        <w:top w:val="none" w:sz="0" w:space="0" w:color="auto"/>
        <w:left w:val="none" w:sz="0" w:space="0" w:color="auto"/>
        <w:bottom w:val="none" w:sz="0" w:space="0" w:color="auto"/>
        <w:right w:val="none" w:sz="0" w:space="0" w:color="auto"/>
      </w:divBdr>
    </w:div>
    <w:div w:id="1054815056">
      <w:bodyDiv w:val="1"/>
      <w:marLeft w:val="0"/>
      <w:marRight w:val="0"/>
      <w:marTop w:val="0"/>
      <w:marBottom w:val="0"/>
      <w:divBdr>
        <w:top w:val="none" w:sz="0" w:space="0" w:color="auto"/>
        <w:left w:val="none" w:sz="0" w:space="0" w:color="auto"/>
        <w:bottom w:val="none" w:sz="0" w:space="0" w:color="auto"/>
        <w:right w:val="none" w:sz="0" w:space="0" w:color="auto"/>
      </w:divBdr>
    </w:div>
    <w:div w:id="1062102896">
      <w:bodyDiv w:val="1"/>
      <w:marLeft w:val="0"/>
      <w:marRight w:val="0"/>
      <w:marTop w:val="0"/>
      <w:marBottom w:val="0"/>
      <w:divBdr>
        <w:top w:val="none" w:sz="0" w:space="0" w:color="auto"/>
        <w:left w:val="none" w:sz="0" w:space="0" w:color="auto"/>
        <w:bottom w:val="none" w:sz="0" w:space="0" w:color="auto"/>
        <w:right w:val="none" w:sz="0" w:space="0" w:color="auto"/>
      </w:divBdr>
    </w:div>
    <w:div w:id="1063913638">
      <w:bodyDiv w:val="1"/>
      <w:marLeft w:val="0"/>
      <w:marRight w:val="0"/>
      <w:marTop w:val="0"/>
      <w:marBottom w:val="0"/>
      <w:divBdr>
        <w:top w:val="none" w:sz="0" w:space="0" w:color="auto"/>
        <w:left w:val="none" w:sz="0" w:space="0" w:color="auto"/>
        <w:bottom w:val="none" w:sz="0" w:space="0" w:color="auto"/>
        <w:right w:val="none" w:sz="0" w:space="0" w:color="auto"/>
      </w:divBdr>
    </w:div>
    <w:div w:id="1068188774">
      <w:bodyDiv w:val="1"/>
      <w:marLeft w:val="0"/>
      <w:marRight w:val="0"/>
      <w:marTop w:val="0"/>
      <w:marBottom w:val="0"/>
      <w:divBdr>
        <w:top w:val="none" w:sz="0" w:space="0" w:color="auto"/>
        <w:left w:val="none" w:sz="0" w:space="0" w:color="auto"/>
        <w:bottom w:val="none" w:sz="0" w:space="0" w:color="auto"/>
        <w:right w:val="none" w:sz="0" w:space="0" w:color="auto"/>
      </w:divBdr>
    </w:div>
    <w:div w:id="1068191395">
      <w:bodyDiv w:val="1"/>
      <w:marLeft w:val="0"/>
      <w:marRight w:val="0"/>
      <w:marTop w:val="0"/>
      <w:marBottom w:val="0"/>
      <w:divBdr>
        <w:top w:val="none" w:sz="0" w:space="0" w:color="auto"/>
        <w:left w:val="none" w:sz="0" w:space="0" w:color="auto"/>
        <w:bottom w:val="none" w:sz="0" w:space="0" w:color="auto"/>
        <w:right w:val="none" w:sz="0" w:space="0" w:color="auto"/>
      </w:divBdr>
    </w:div>
    <w:div w:id="1091659774">
      <w:bodyDiv w:val="1"/>
      <w:marLeft w:val="0"/>
      <w:marRight w:val="0"/>
      <w:marTop w:val="0"/>
      <w:marBottom w:val="0"/>
      <w:divBdr>
        <w:top w:val="none" w:sz="0" w:space="0" w:color="auto"/>
        <w:left w:val="none" w:sz="0" w:space="0" w:color="auto"/>
        <w:bottom w:val="none" w:sz="0" w:space="0" w:color="auto"/>
        <w:right w:val="none" w:sz="0" w:space="0" w:color="auto"/>
      </w:divBdr>
    </w:div>
    <w:div w:id="1180659385">
      <w:bodyDiv w:val="1"/>
      <w:marLeft w:val="0"/>
      <w:marRight w:val="0"/>
      <w:marTop w:val="0"/>
      <w:marBottom w:val="0"/>
      <w:divBdr>
        <w:top w:val="none" w:sz="0" w:space="0" w:color="auto"/>
        <w:left w:val="none" w:sz="0" w:space="0" w:color="auto"/>
        <w:bottom w:val="none" w:sz="0" w:space="0" w:color="auto"/>
        <w:right w:val="none" w:sz="0" w:space="0" w:color="auto"/>
      </w:divBdr>
    </w:div>
    <w:div w:id="1181504109">
      <w:bodyDiv w:val="1"/>
      <w:marLeft w:val="0"/>
      <w:marRight w:val="0"/>
      <w:marTop w:val="0"/>
      <w:marBottom w:val="0"/>
      <w:divBdr>
        <w:top w:val="none" w:sz="0" w:space="0" w:color="auto"/>
        <w:left w:val="none" w:sz="0" w:space="0" w:color="auto"/>
        <w:bottom w:val="none" w:sz="0" w:space="0" w:color="auto"/>
        <w:right w:val="none" w:sz="0" w:space="0" w:color="auto"/>
      </w:divBdr>
    </w:div>
    <w:div w:id="1189752865">
      <w:bodyDiv w:val="1"/>
      <w:marLeft w:val="0"/>
      <w:marRight w:val="0"/>
      <w:marTop w:val="0"/>
      <w:marBottom w:val="0"/>
      <w:divBdr>
        <w:top w:val="none" w:sz="0" w:space="0" w:color="auto"/>
        <w:left w:val="none" w:sz="0" w:space="0" w:color="auto"/>
        <w:bottom w:val="none" w:sz="0" w:space="0" w:color="auto"/>
        <w:right w:val="none" w:sz="0" w:space="0" w:color="auto"/>
      </w:divBdr>
    </w:div>
    <w:div w:id="1197502826">
      <w:bodyDiv w:val="1"/>
      <w:marLeft w:val="0"/>
      <w:marRight w:val="0"/>
      <w:marTop w:val="0"/>
      <w:marBottom w:val="0"/>
      <w:divBdr>
        <w:top w:val="none" w:sz="0" w:space="0" w:color="auto"/>
        <w:left w:val="none" w:sz="0" w:space="0" w:color="auto"/>
        <w:bottom w:val="none" w:sz="0" w:space="0" w:color="auto"/>
        <w:right w:val="none" w:sz="0" w:space="0" w:color="auto"/>
      </w:divBdr>
    </w:div>
    <w:div w:id="1201279774">
      <w:bodyDiv w:val="1"/>
      <w:marLeft w:val="0"/>
      <w:marRight w:val="0"/>
      <w:marTop w:val="0"/>
      <w:marBottom w:val="0"/>
      <w:divBdr>
        <w:top w:val="none" w:sz="0" w:space="0" w:color="auto"/>
        <w:left w:val="none" w:sz="0" w:space="0" w:color="auto"/>
        <w:bottom w:val="none" w:sz="0" w:space="0" w:color="auto"/>
        <w:right w:val="none" w:sz="0" w:space="0" w:color="auto"/>
      </w:divBdr>
    </w:div>
    <w:div w:id="1205294168">
      <w:bodyDiv w:val="1"/>
      <w:marLeft w:val="0"/>
      <w:marRight w:val="0"/>
      <w:marTop w:val="0"/>
      <w:marBottom w:val="0"/>
      <w:divBdr>
        <w:top w:val="none" w:sz="0" w:space="0" w:color="auto"/>
        <w:left w:val="none" w:sz="0" w:space="0" w:color="auto"/>
        <w:bottom w:val="none" w:sz="0" w:space="0" w:color="auto"/>
        <w:right w:val="none" w:sz="0" w:space="0" w:color="auto"/>
      </w:divBdr>
    </w:div>
    <w:div w:id="1223911466">
      <w:bodyDiv w:val="1"/>
      <w:marLeft w:val="0"/>
      <w:marRight w:val="0"/>
      <w:marTop w:val="0"/>
      <w:marBottom w:val="0"/>
      <w:divBdr>
        <w:top w:val="none" w:sz="0" w:space="0" w:color="auto"/>
        <w:left w:val="none" w:sz="0" w:space="0" w:color="auto"/>
        <w:bottom w:val="none" w:sz="0" w:space="0" w:color="auto"/>
        <w:right w:val="none" w:sz="0" w:space="0" w:color="auto"/>
      </w:divBdr>
    </w:div>
    <w:div w:id="1238244501">
      <w:bodyDiv w:val="1"/>
      <w:marLeft w:val="0"/>
      <w:marRight w:val="0"/>
      <w:marTop w:val="0"/>
      <w:marBottom w:val="0"/>
      <w:divBdr>
        <w:top w:val="none" w:sz="0" w:space="0" w:color="auto"/>
        <w:left w:val="none" w:sz="0" w:space="0" w:color="auto"/>
        <w:bottom w:val="none" w:sz="0" w:space="0" w:color="auto"/>
        <w:right w:val="none" w:sz="0" w:space="0" w:color="auto"/>
      </w:divBdr>
    </w:div>
    <w:div w:id="1241065062">
      <w:bodyDiv w:val="1"/>
      <w:marLeft w:val="0"/>
      <w:marRight w:val="0"/>
      <w:marTop w:val="0"/>
      <w:marBottom w:val="0"/>
      <w:divBdr>
        <w:top w:val="none" w:sz="0" w:space="0" w:color="auto"/>
        <w:left w:val="none" w:sz="0" w:space="0" w:color="auto"/>
        <w:bottom w:val="none" w:sz="0" w:space="0" w:color="auto"/>
        <w:right w:val="none" w:sz="0" w:space="0" w:color="auto"/>
      </w:divBdr>
    </w:div>
    <w:div w:id="1246452647">
      <w:bodyDiv w:val="1"/>
      <w:marLeft w:val="0"/>
      <w:marRight w:val="0"/>
      <w:marTop w:val="0"/>
      <w:marBottom w:val="0"/>
      <w:divBdr>
        <w:top w:val="none" w:sz="0" w:space="0" w:color="auto"/>
        <w:left w:val="none" w:sz="0" w:space="0" w:color="auto"/>
        <w:bottom w:val="none" w:sz="0" w:space="0" w:color="auto"/>
        <w:right w:val="none" w:sz="0" w:space="0" w:color="auto"/>
      </w:divBdr>
    </w:div>
    <w:div w:id="1251351362">
      <w:bodyDiv w:val="1"/>
      <w:marLeft w:val="0"/>
      <w:marRight w:val="0"/>
      <w:marTop w:val="0"/>
      <w:marBottom w:val="0"/>
      <w:divBdr>
        <w:top w:val="none" w:sz="0" w:space="0" w:color="auto"/>
        <w:left w:val="none" w:sz="0" w:space="0" w:color="auto"/>
        <w:bottom w:val="none" w:sz="0" w:space="0" w:color="auto"/>
        <w:right w:val="none" w:sz="0" w:space="0" w:color="auto"/>
      </w:divBdr>
    </w:div>
    <w:div w:id="1260528113">
      <w:bodyDiv w:val="1"/>
      <w:marLeft w:val="0"/>
      <w:marRight w:val="0"/>
      <w:marTop w:val="0"/>
      <w:marBottom w:val="0"/>
      <w:divBdr>
        <w:top w:val="none" w:sz="0" w:space="0" w:color="auto"/>
        <w:left w:val="none" w:sz="0" w:space="0" w:color="auto"/>
        <w:bottom w:val="none" w:sz="0" w:space="0" w:color="auto"/>
        <w:right w:val="none" w:sz="0" w:space="0" w:color="auto"/>
      </w:divBdr>
    </w:div>
    <w:div w:id="1270504202">
      <w:bodyDiv w:val="1"/>
      <w:marLeft w:val="0"/>
      <w:marRight w:val="0"/>
      <w:marTop w:val="0"/>
      <w:marBottom w:val="0"/>
      <w:divBdr>
        <w:top w:val="none" w:sz="0" w:space="0" w:color="auto"/>
        <w:left w:val="none" w:sz="0" w:space="0" w:color="auto"/>
        <w:bottom w:val="none" w:sz="0" w:space="0" w:color="auto"/>
        <w:right w:val="none" w:sz="0" w:space="0" w:color="auto"/>
      </w:divBdr>
    </w:div>
    <w:div w:id="1271816238">
      <w:bodyDiv w:val="1"/>
      <w:marLeft w:val="0"/>
      <w:marRight w:val="0"/>
      <w:marTop w:val="0"/>
      <w:marBottom w:val="0"/>
      <w:divBdr>
        <w:top w:val="none" w:sz="0" w:space="0" w:color="auto"/>
        <w:left w:val="none" w:sz="0" w:space="0" w:color="auto"/>
        <w:bottom w:val="none" w:sz="0" w:space="0" w:color="auto"/>
        <w:right w:val="none" w:sz="0" w:space="0" w:color="auto"/>
      </w:divBdr>
    </w:div>
    <w:div w:id="1277715600">
      <w:bodyDiv w:val="1"/>
      <w:marLeft w:val="0"/>
      <w:marRight w:val="0"/>
      <w:marTop w:val="0"/>
      <w:marBottom w:val="0"/>
      <w:divBdr>
        <w:top w:val="none" w:sz="0" w:space="0" w:color="auto"/>
        <w:left w:val="none" w:sz="0" w:space="0" w:color="auto"/>
        <w:bottom w:val="none" w:sz="0" w:space="0" w:color="auto"/>
        <w:right w:val="none" w:sz="0" w:space="0" w:color="auto"/>
      </w:divBdr>
    </w:div>
    <w:div w:id="1302660979">
      <w:bodyDiv w:val="1"/>
      <w:marLeft w:val="0"/>
      <w:marRight w:val="0"/>
      <w:marTop w:val="0"/>
      <w:marBottom w:val="0"/>
      <w:divBdr>
        <w:top w:val="none" w:sz="0" w:space="0" w:color="auto"/>
        <w:left w:val="none" w:sz="0" w:space="0" w:color="auto"/>
        <w:bottom w:val="none" w:sz="0" w:space="0" w:color="auto"/>
        <w:right w:val="none" w:sz="0" w:space="0" w:color="auto"/>
      </w:divBdr>
    </w:div>
    <w:div w:id="1332486939">
      <w:bodyDiv w:val="1"/>
      <w:marLeft w:val="0"/>
      <w:marRight w:val="0"/>
      <w:marTop w:val="0"/>
      <w:marBottom w:val="0"/>
      <w:divBdr>
        <w:top w:val="none" w:sz="0" w:space="0" w:color="auto"/>
        <w:left w:val="none" w:sz="0" w:space="0" w:color="auto"/>
        <w:bottom w:val="none" w:sz="0" w:space="0" w:color="auto"/>
        <w:right w:val="none" w:sz="0" w:space="0" w:color="auto"/>
      </w:divBdr>
    </w:div>
    <w:div w:id="1333143734">
      <w:bodyDiv w:val="1"/>
      <w:marLeft w:val="0"/>
      <w:marRight w:val="0"/>
      <w:marTop w:val="0"/>
      <w:marBottom w:val="0"/>
      <w:divBdr>
        <w:top w:val="none" w:sz="0" w:space="0" w:color="auto"/>
        <w:left w:val="none" w:sz="0" w:space="0" w:color="auto"/>
        <w:bottom w:val="none" w:sz="0" w:space="0" w:color="auto"/>
        <w:right w:val="none" w:sz="0" w:space="0" w:color="auto"/>
      </w:divBdr>
    </w:div>
    <w:div w:id="1335498608">
      <w:bodyDiv w:val="1"/>
      <w:marLeft w:val="0"/>
      <w:marRight w:val="0"/>
      <w:marTop w:val="0"/>
      <w:marBottom w:val="0"/>
      <w:divBdr>
        <w:top w:val="none" w:sz="0" w:space="0" w:color="auto"/>
        <w:left w:val="none" w:sz="0" w:space="0" w:color="auto"/>
        <w:bottom w:val="none" w:sz="0" w:space="0" w:color="auto"/>
        <w:right w:val="none" w:sz="0" w:space="0" w:color="auto"/>
      </w:divBdr>
    </w:div>
    <w:div w:id="1338539339">
      <w:bodyDiv w:val="1"/>
      <w:marLeft w:val="0"/>
      <w:marRight w:val="0"/>
      <w:marTop w:val="0"/>
      <w:marBottom w:val="0"/>
      <w:divBdr>
        <w:top w:val="none" w:sz="0" w:space="0" w:color="auto"/>
        <w:left w:val="none" w:sz="0" w:space="0" w:color="auto"/>
        <w:bottom w:val="none" w:sz="0" w:space="0" w:color="auto"/>
        <w:right w:val="none" w:sz="0" w:space="0" w:color="auto"/>
      </w:divBdr>
    </w:div>
    <w:div w:id="1352997414">
      <w:bodyDiv w:val="1"/>
      <w:marLeft w:val="0"/>
      <w:marRight w:val="0"/>
      <w:marTop w:val="0"/>
      <w:marBottom w:val="0"/>
      <w:divBdr>
        <w:top w:val="none" w:sz="0" w:space="0" w:color="auto"/>
        <w:left w:val="none" w:sz="0" w:space="0" w:color="auto"/>
        <w:bottom w:val="none" w:sz="0" w:space="0" w:color="auto"/>
        <w:right w:val="none" w:sz="0" w:space="0" w:color="auto"/>
      </w:divBdr>
    </w:div>
    <w:div w:id="1357655081">
      <w:bodyDiv w:val="1"/>
      <w:marLeft w:val="0"/>
      <w:marRight w:val="0"/>
      <w:marTop w:val="0"/>
      <w:marBottom w:val="0"/>
      <w:divBdr>
        <w:top w:val="none" w:sz="0" w:space="0" w:color="auto"/>
        <w:left w:val="none" w:sz="0" w:space="0" w:color="auto"/>
        <w:bottom w:val="none" w:sz="0" w:space="0" w:color="auto"/>
        <w:right w:val="none" w:sz="0" w:space="0" w:color="auto"/>
      </w:divBdr>
    </w:div>
    <w:div w:id="1381979832">
      <w:bodyDiv w:val="1"/>
      <w:marLeft w:val="0"/>
      <w:marRight w:val="0"/>
      <w:marTop w:val="0"/>
      <w:marBottom w:val="0"/>
      <w:divBdr>
        <w:top w:val="none" w:sz="0" w:space="0" w:color="auto"/>
        <w:left w:val="none" w:sz="0" w:space="0" w:color="auto"/>
        <w:bottom w:val="none" w:sz="0" w:space="0" w:color="auto"/>
        <w:right w:val="none" w:sz="0" w:space="0" w:color="auto"/>
      </w:divBdr>
    </w:div>
    <w:div w:id="1388842676">
      <w:bodyDiv w:val="1"/>
      <w:marLeft w:val="0"/>
      <w:marRight w:val="0"/>
      <w:marTop w:val="0"/>
      <w:marBottom w:val="0"/>
      <w:divBdr>
        <w:top w:val="none" w:sz="0" w:space="0" w:color="auto"/>
        <w:left w:val="none" w:sz="0" w:space="0" w:color="auto"/>
        <w:bottom w:val="none" w:sz="0" w:space="0" w:color="auto"/>
        <w:right w:val="none" w:sz="0" w:space="0" w:color="auto"/>
      </w:divBdr>
    </w:div>
    <w:div w:id="1389526510">
      <w:bodyDiv w:val="1"/>
      <w:marLeft w:val="0"/>
      <w:marRight w:val="0"/>
      <w:marTop w:val="0"/>
      <w:marBottom w:val="0"/>
      <w:divBdr>
        <w:top w:val="none" w:sz="0" w:space="0" w:color="auto"/>
        <w:left w:val="none" w:sz="0" w:space="0" w:color="auto"/>
        <w:bottom w:val="none" w:sz="0" w:space="0" w:color="auto"/>
        <w:right w:val="none" w:sz="0" w:space="0" w:color="auto"/>
      </w:divBdr>
    </w:div>
    <w:div w:id="1455634080">
      <w:bodyDiv w:val="1"/>
      <w:marLeft w:val="0"/>
      <w:marRight w:val="0"/>
      <w:marTop w:val="0"/>
      <w:marBottom w:val="0"/>
      <w:divBdr>
        <w:top w:val="none" w:sz="0" w:space="0" w:color="auto"/>
        <w:left w:val="none" w:sz="0" w:space="0" w:color="auto"/>
        <w:bottom w:val="none" w:sz="0" w:space="0" w:color="auto"/>
        <w:right w:val="none" w:sz="0" w:space="0" w:color="auto"/>
      </w:divBdr>
    </w:div>
    <w:div w:id="1461076103">
      <w:bodyDiv w:val="1"/>
      <w:marLeft w:val="0"/>
      <w:marRight w:val="0"/>
      <w:marTop w:val="0"/>
      <w:marBottom w:val="0"/>
      <w:divBdr>
        <w:top w:val="none" w:sz="0" w:space="0" w:color="auto"/>
        <w:left w:val="none" w:sz="0" w:space="0" w:color="auto"/>
        <w:bottom w:val="none" w:sz="0" w:space="0" w:color="auto"/>
        <w:right w:val="none" w:sz="0" w:space="0" w:color="auto"/>
      </w:divBdr>
    </w:div>
    <w:div w:id="1493567539">
      <w:bodyDiv w:val="1"/>
      <w:marLeft w:val="0"/>
      <w:marRight w:val="0"/>
      <w:marTop w:val="0"/>
      <w:marBottom w:val="0"/>
      <w:divBdr>
        <w:top w:val="none" w:sz="0" w:space="0" w:color="auto"/>
        <w:left w:val="none" w:sz="0" w:space="0" w:color="auto"/>
        <w:bottom w:val="none" w:sz="0" w:space="0" w:color="auto"/>
        <w:right w:val="none" w:sz="0" w:space="0" w:color="auto"/>
      </w:divBdr>
    </w:div>
    <w:div w:id="1507136690">
      <w:bodyDiv w:val="1"/>
      <w:marLeft w:val="0"/>
      <w:marRight w:val="0"/>
      <w:marTop w:val="0"/>
      <w:marBottom w:val="0"/>
      <w:divBdr>
        <w:top w:val="none" w:sz="0" w:space="0" w:color="auto"/>
        <w:left w:val="none" w:sz="0" w:space="0" w:color="auto"/>
        <w:bottom w:val="none" w:sz="0" w:space="0" w:color="auto"/>
        <w:right w:val="none" w:sz="0" w:space="0" w:color="auto"/>
      </w:divBdr>
    </w:div>
    <w:div w:id="1532913397">
      <w:bodyDiv w:val="1"/>
      <w:marLeft w:val="0"/>
      <w:marRight w:val="0"/>
      <w:marTop w:val="0"/>
      <w:marBottom w:val="0"/>
      <w:divBdr>
        <w:top w:val="none" w:sz="0" w:space="0" w:color="auto"/>
        <w:left w:val="none" w:sz="0" w:space="0" w:color="auto"/>
        <w:bottom w:val="none" w:sz="0" w:space="0" w:color="auto"/>
        <w:right w:val="none" w:sz="0" w:space="0" w:color="auto"/>
      </w:divBdr>
    </w:div>
    <w:div w:id="1541819121">
      <w:bodyDiv w:val="1"/>
      <w:marLeft w:val="0"/>
      <w:marRight w:val="0"/>
      <w:marTop w:val="0"/>
      <w:marBottom w:val="0"/>
      <w:divBdr>
        <w:top w:val="none" w:sz="0" w:space="0" w:color="auto"/>
        <w:left w:val="none" w:sz="0" w:space="0" w:color="auto"/>
        <w:bottom w:val="none" w:sz="0" w:space="0" w:color="auto"/>
        <w:right w:val="none" w:sz="0" w:space="0" w:color="auto"/>
      </w:divBdr>
    </w:div>
    <w:div w:id="1548179196">
      <w:bodyDiv w:val="1"/>
      <w:marLeft w:val="0"/>
      <w:marRight w:val="0"/>
      <w:marTop w:val="0"/>
      <w:marBottom w:val="0"/>
      <w:divBdr>
        <w:top w:val="none" w:sz="0" w:space="0" w:color="auto"/>
        <w:left w:val="none" w:sz="0" w:space="0" w:color="auto"/>
        <w:bottom w:val="none" w:sz="0" w:space="0" w:color="auto"/>
        <w:right w:val="none" w:sz="0" w:space="0" w:color="auto"/>
      </w:divBdr>
    </w:div>
    <w:div w:id="1569801237">
      <w:bodyDiv w:val="1"/>
      <w:marLeft w:val="0"/>
      <w:marRight w:val="0"/>
      <w:marTop w:val="0"/>
      <w:marBottom w:val="0"/>
      <w:divBdr>
        <w:top w:val="none" w:sz="0" w:space="0" w:color="auto"/>
        <w:left w:val="none" w:sz="0" w:space="0" w:color="auto"/>
        <w:bottom w:val="none" w:sz="0" w:space="0" w:color="auto"/>
        <w:right w:val="none" w:sz="0" w:space="0" w:color="auto"/>
      </w:divBdr>
    </w:div>
    <w:div w:id="1574242567">
      <w:bodyDiv w:val="1"/>
      <w:marLeft w:val="0"/>
      <w:marRight w:val="0"/>
      <w:marTop w:val="0"/>
      <w:marBottom w:val="0"/>
      <w:divBdr>
        <w:top w:val="none" w:sz="0" w:space="0" w:color="auto"/>
        <w:left w:val="none" w:sz="0" w:space="0" w:color="auto"/>
        <w:bottom w:val="none" w:sz="0" w:space="0" w:color="auto"/>
        <w:right w:val="none" w:sz="0" w:space="0" w:color="auto"/>
      </w:divBdr>
    </w:div>
    <w:div w:id="1627081155">
      <w:bodyDiv w:val="1"/>
      <w:marLeft w:val="0"/>
      <w:marRight w:val="0"/>
      <w:marTop w:val="0"/>
      <w:marBottom w:val="0"/>
      <w:divBdr>
        <w:top w:val="none" w:sz="0" w:space="0" w:color="auto"/>
        <w:left w:val="none" w:sz="0" w:space="0" w:color="auto"/>
        <w:bottom w:val="none" w:sz="0" w:space="0" w:color="auto"/>
        <w:right w:val="none" w:sz="0" w:space="0" w:color="auto"/>
      </w:divBdr>
    </w:div>
    <w:div w:id="1630042805">
      <w:bodyDiv w:val="1"/>
      <w:marLeft w:val="0"/>
      <w:marRight w:val="0"/>
      <w:marTop w:val="0"/>
      <w:marBottom w:val="0"/>
      <w:divBdr>
        <w:top w:val="none" w:sz="0" w:space="0" w:color="auto"/>
        <w:left w:val="none" w:sz="0" w:space="0" w:color="auto"/>
        <w:bottom w:val="none" w:sz="0" w:space="0" w:color="auto"/>
        <w:right w:val="none" w:sz="0" w:space="0" w:color="auto"/>
      </w:divBdr>
    </w:div>
    <w:div w:id="1647198981">
      <w:bodyDiv w:val="1"/>
      <w:marLeft w:val="0"/>
      <w:marRight w:val="0"/>
      <w:marTop w:val="0"/>
      <w:marBottom w:val="0"/>
      <w:divBdr>
        <w:top w:val="none" w:sz="0" w:space="0" w:color="auto"/>
        <w:left w:val="none" w:sz="0" w:space="0" w:color="auto"/>
        <w:bottom w:val="none" w:sz="0" w:space="0" w:color="auto"/>
        <w:right w:val="none" w:sz="0" w:space="0" w:color="auto"/>
      </w:divBdr>
    </w:div>
    <w:div w:id="1658260478">
      <w:bodyDiv w:val="1"/>
      <w:marLeft w:val="0"/>
      <w:marRight w:val="0"/>
      <w:marTop w:val="0"/>
      <w:marBottom w:val="0"/>
      <w:divBdr>
        <w:top w:val="none" w:sz="0" w:space="0" w:color="auto"/>
        <w:left w:val="none" w:sz="0" w:space="0" w:color="auto"/>
        <w:bottom w:val="none" w:sz="0" w:space="0" w:color="auto"/>
        <w:right w:val="none" w:sz="0" w:space="0" w:color="auto"/>
      </w:divBdr>
    </w:div>
    <w:div w:id="1664695195">
      <w:bodyDiv w:val="1"/>
      <w:marLeft w:val="0"/>
      <w:marRight w:val="0"/>
      <w:marTop w:val="0"/>
      <w:marBottom w:val="0"/>
      <w:divBdr>
        <w:top w:val="none" w:sz="0" w:space="0" w:color="auto"/>
        <w:left w:val="none" w:sz="0" w:space="0" w:color="auto"/>
        <w:bottom w:val="none" w:sz="0" w:space="0" w:color="auto"/>
        <w:right w:val="none" w:sz="0" w:space="0" w:color="auto"/>
      </w:divBdr>
    </w:div>
    <w:div w:id="1671059301">
      <w:bodyDiv w:val="1"/>
      <w:marLeft w:val="0"/>
      <w:marRight w:val="0"/>
      <w:marTop w:val="0"/>
      <w:marBottom w:val="0"/>
      <w:divBdr>
        <w:top w:val="none" w:sz="0" w:space="0" w:color="auto"/>
        <w:left w:val="none" w:sz="0" w:space="0" w:color="auto"/>
        <w:bottom w:val="none" w:sz="0" w:space="0" w:color="auto"/>
        <w:right w:val="none" w:sz="0" w:space="0" w:color="auto"/>
      </w:divBdr>
    </w:div>
    <w:div w:id="1676374224">
      <w:bodyDiv w:val="1"/>
      <w:marLeft w:val="0"/>
      <w:marRight w:val="0"/>
      <w:marTop w:val="0"/>
      <w:marBottom w:val="0"/>
      <w:divBdr>
        <w:top w:val="none" w:sz="0" w:space="0" w:color="auto"/>
        <w:left w:val="none" w:sz="0" w:space="0" w:color="auto"/>
        <w:bottom w:val="none" w:sz="0" w:space="0" w:color="auto"/>
        <w:right w:val="none" w:sz="0" w:space="0" w:color="auto"/>
      </w:divBdr>
    </w:div>
    <w:div w:id="1679697076">
      <w:bodyDiv w:val="1"/>
      <w:marLeft w:val="0"/>
      <w:marRight w:val="0"/>
      <w:marTop w:val="0"/>
      <w:marBottom w:val="0"/>
      <w:divBdr>
        <w:top w:val="none" w:sz="0" w:space="0" w:color="auto"/>
        <w:left w:val="none" w:sz="0" w:space="0" w:color="auto"/>
        <w:bottom w:val="none" w:sz="0" w:space="0" w:color="auto"/>
        <w:right w:val="none" w:sz="0" w:space="0" w:color="auto"/>
      </w:divBdr>
    </w:div>
    <w:div w:id="1693844101">
      <w:bodyDiv w:val="1"/>
      <w:marLeft w:val="0"/>
      <w:marRight w:val="0"/>
      <w:marTop w:val="0"/>
      <w:marBottom w:val="0"/>
      <w:divBdr>
        <w:top w:val="none" w:sz="0" w:space="0" w:color="auto"/>
        <w:left w:val="none" w:sz="0" w:space="0" w:color="auto"/>
        <w:bottom w:val="none" w:sz="0" w:space="0" w:color="auto"/>
        <w:right w:val="none" w:sz="0" w:space="0" w:color="auto"/>
      </w:divBdr>
    </w:div>
    <w:div w:id="1699626254">
      <w:bodyDiv w:val="1"/>
      <w:marLeft w:val="0"/>
      <w:marRight w:val="0"/>
      <w:marTop w:val="0"/>
      <w:marBottom w:val="0"/>
      <w:divBdr>
        <w:top w:val="none" w:sz="0" w:space="0" w:color="auto"/>
        <w:left w:val="none" w:sz="0" w:space="0" w:color="auto"/>
        <w:bottom w:val="none" w:sz="0" w:space="0" w:color="auto"/>
        <w:right w:val="none" w:sz="0" w:space="0" w:color="auto"/>
      </w:divBdr>
    </w:div>
    <w:div w:id="1711221190">
      <w:bodyDiv w:val="1"/>
      <w:marLeft w:val="0"/>
      <w:marRight w:val="0"/>
      <w:marTop w:val="0"/>
      <w:marBottom w:val="0"/>
      <w:divBdr>
        <w:top w:val="none" w:sz="0" w:space="0" w:color="auto"/>
        <w:left w:val="none" w:sz="0" w:space="0" w:color="auto"/>
        <w:bottom w:val="none" w:sz="0" w:space="0" w:color="auto"/>
        <w:right w:val="none" w:sz="0" w:space="0" w:color="auto"/>
      </w:divBdr>
    </w:div>
    <w:div w:id="1748500646">
      <w:bodyDiv w:val="1"/>
      <w:marLeft w:val="0"/>
      <w:marRight w:val="0"/>
      <w:marTop w:val="0"/>
      <w:marBottom w:val="0"/>
      <w:divBdr>
        <w:top w:val="none" w:sz="0" w:space="0" w:color="auto"/>
        <w:left w:val="none" w:sz="0" w:space="0" w:color="auto"/>
        <w:bottom w:val="none" w:sz="0" w:space="0" w:color="auto"/>
        <w:right w:val="none" w:sz="0" w:space="0" w:color="auto"/>
      </w:divBdr>
    </w:div>
    <w:div w:id="1757242884">
      <w:bodyDiv w:val="1"/>
      <w:marLeft w:val="0"/>
      <w:marRight w:val="0"/>
      <w:marTop w:val="0"/>
      <w:marBottom w:val="0"/>
      <w:divBdr>
        <w:top w:val="none" w:sz="0" w:space="0" w:color="auto"/>
        <w:left w:val="none" w:sz="0" w:space="0" w:color="auto"/>
        <w:bottom w:val="none" w:sz="0" w:space="0" w:color="auto"/>
        <w:right w:val="none" w:sz="0" w:space="0" w:color="auto"/>
      </w:divBdr>
    </w:div>
    <w:div w:id="1768455800">
      <w:bodyDiv w:val="1"/>
      <w:marLeft w:val="0"/>
      <w:marRight w:val="0"/>
      <w:marTop w:val="0"/>
      <w:marBottom w:val="0"/>
      <w:divBdr>
        <w:top w:val="none" w:sz="0" w:space="0" w:color="auto"/>
        <w:left w:val="none" w:sz="0" w:space="0" w:color="auto"/>
        <w:bottom w:val="none" w:sz="0" w:space="0" w:color="auto"/>
        <w:right w:val="none" w:sz="0" w:space="0" w:color="auto"/>
      </w:divBdr>
    </w:div>
    <w:div w:id="1779642704">
      <w:bodyDiv w:val="1"/>
      <w:marLeft w:val="0"/>
      <w:marRight w:val="0"/>
      <w:marTop w:val="0"/>
      <w:marBottom w:val="0"/>
      <w:divBdr>
        <w:top w:val="none" w:sz="0" w:space="0" w:color="auto"/>
        <w:left w:val="none" w:sz="0" w:space="0" w:color="auto"/>
        <w:bottom w:val="none" w:sz="0" w:space="0" w:color="auto"/>
        <w:right w:val="none" w:sz="0" w:space="0" w:color="auto"/>
      </w:divBdr>
    </w:div>
    <w:div w:id="1804959177">
      <w:bodyDiv w:val="1"/>
      <w:marLeft w:val="0"/>
      <w:marRight w:val="0"/>
      <w:marTop w:val="0"/>
      <w:marBottom w:val="0"/>
      <w:divBdr>
        <w:top w:val="none" w:sz="0" w:space="0" w:color="auto"/>
        <w:left w:val="none" w:sz="0" w:space="0" w:color="auto"/>
        <w:bottom w:val="none" w:sz="0" w:space="0" w:color="auto"/>
        <w:right w:val="none" w:sz="0" w:space="0" w:color="auto"/>
      </w:divBdr>
    </w:div>
    <w:div w:id="1875657926">
      <w:bodyDiv w:val="1"/>
      <w:marLeft w:val="0"/>
      <w:marRight w:val="0"/>
      <w:marTop w:val="0"/>
      <w:marBottom w:val="0"/>
      <w:divBdr>
        <w:top w:val="none" w:sz="0" w:space="0" w:color="auto"/>
        <w:left w:val="none" w:sz="0" w:space="0" w:color="auto"/>
        <w:bottom w:val="none" w:sz="0" w:space="0" w:color="auto"/>
        <w:right w:val="none" w:sz="0" w:space="0" w:color="auto"/>
      </w:divBdr>
    </w:div>
    <w:div w:id="1880048609">
      <w:bodyDiv w:val="1"/>
      <w:marLeft w:val="0"/>
      <w:marRight w:val="0"/>
      <w:marTop w:val="0"/>
      <w:marBottom w:val="0"/>
      <w:divBdr>
        <w:top w:val="none" w:sz="0" w:space="0" w:color="auto"/>
        <w:left w:val="none" w:sz="0" w:space="0" w:color="auto"/>
        <w:bottom w:val="none" w:sz="0" w:space="0" w:color="auto"/>
        <w:right w:val="none" w:sz="0" w:space="0" w:color="auto"/>
      </w:divBdr>
    </w:div>
    <w:div w:id="1888029502">
      <w:bodyDiv w:val="1"/>
      <w:marLeft w:val="0"/>
      <w:marRight w:val="0"/>
      <w:marTop w:val="0"/>
      <w:marBottom w:val="0"/>
      <w:divBdr>
        <w:top w:val="none" w:sz="0" w:space="0" w:color="auto"/>
        <w:left w:val="none" w:sz="0" w:space="0" w:color="auto"/>
        <w:bottom w:val="none" w:sz="0" w:space="0" w:color="auto"/>
        <w:right w:val="none" w:sz="0" w:space="0" w:color="auto"/>
      </w:divBdr>
    </w:div>
    <w:div w:id="1921865740">
      <w:bodyDiv w:val="1"/>
      <w:marLeft w:val="0"/>
      <w:marRight w:val="0"/>
      <w:marTop w:val="0"/>
      <w:marBottom w:val="0"/>
      <w:divBdr>
        <w:top w:val="none" w:sz="0" w:space="0" w:color="auto"/>
        <w:left w:val="none" w:sz="0" w:space="0" w:color="auto"/>
        <w:bottom w:val="none" w:sz="0" w:space="0" w:color="auto"/>
        <w:right w:val="none" w:sz="0" w:space="0" w:color="auto"/>
      </w:divBdr>
    </w:div>
    <w:div w:id="1926764739">
      <w:bodyDiv w:val="1"/>
      <w:marLeft w:val="0"/>
      <w:marRight w:val="0"/>
      <w:marTop w:val="0"/>
      <w:marBottom w:val="0"/>
      <w:divBdr>
        <w:top w:val="none" w:sz="0" w:space="0" w:color="auto"/>
        <w:left w:val="none" w:sz="0" w:space="0" w:color="auto"/>
        <w:bottom w:val="none" w:sz="0" w:space="0" w:color="auto"/>
        <w:right w:val="none" w:sz="0" w:space="0" w:color="auto"/>
      </w:divBdr>
    </w:div>
    <w:div w:id="1932737100">
      <w:bodyDiv w:val="1"/>
      <w:marLeft w:val="0"/>
      <w:marRight w:val="0"/>
      <w:marTop w:val="0"/>
      <w:marBottom w:val="0"/>
      <w:divBdr>
        <w:top w:val="none" w:sz="0" w:space="0" w:color="auto"/>
        <w:left w:val="none" w:sz="0" w:space="0" w:color="auto"/>
        <w:bottom w:val="none" w:sz="0" w:space="0" w:color="auto"/>
        <w:right w:val="none" w:sz="0" w:space="0" w:color="auto"/>
      </w:divBdr>
    </w:div>
    <w:div w:id="1946619019">
      <w:bodyDiv w:val="1"/>
      <w:marLeft w:val="0"/>
      <w:marRight w:val="0"/>
      <w:marTop w:val="0"/>
      <w:marBottom w:val="0"/>
      <w:divBdr>
        <w:top w:val="none" w:sz="0" w:space="0" w:color="auto"/>
        <w:left w:val="none" w:sz="0" w:space="0" w:color="auto"/>
        <w:bottom w:val="none" w:sz="0" w:space="0" w:color="auto"/>
        <w:right w:val="none" w:sz="0" w:space="0" w:color="auto"/>
      </w:divBdr>
    </w:div>
    <w:div w:id="1952515885">
      <w:bodyDiv w:val="1"/>
      <w:marLeft w:val="0"/>
      <w:marRight w:val="0"/>
      <w:marTop w:val="0"/>
      <w:marBottom w:val="0"/>
      <w:divBdr>
        <w:top w:val="none" w:sz="0" w:space="0" w:color="auto"/>
        <w:left w:val="none" w:sz="0" w:space="0" w:color="auto"/>
        <w:bottom w:val="none" w:sz="0" w:space="0" w:color="auto"/>
        <w:right w:val="none" w:sz="0" w:space="0" w:color="auto"/>
      </w:divBdr>
    </w:div>
    <w:div w:id="1962149057">
      <w:bodyDiv w:val="1"/>
      <w:marLeft w:val="0"/>
      <w:marRight w:val="0"/>
      <w:marTop w:val="0"/>
      <w:marBottom w:val="0"/>
      <w:divBdr>
        <w:top w:val="none" w:sz="0" w:space="0" w:color="auto"/>
        <w:left w:val="none" w:sz="0" w:space="0" w:color="auto"/>
        <w:bottom w:val="none" w:sz="0" w:space="0" w:color="auto"/>
        <w:right w:val="none" w:sz="0" w:space="0" w:color="auto"/>
      </w:divBdr>
    </w:div>
    <w:div w:id="1963804294">
      <w:bodyDiv w:val="1"/>
      <w:marLeft w:val="0"/>
      <w:marRight w:val="0"/>
      <w:marTop w:val="0"/>
      <w:marBottom w:val="0"/>
      <w:divBdr>
        <w:top w:val="none" w:sz="0" w:space="0" w:color="auto"/>
        <w:left w:val="none" w:sz="0" w:space="0" w:color="auto"/>
        <w:bottom w:val="none" w:sz="0" w:space="0" w:color="auto"/>
        <w:right w:val="none" w:sz="0" w:space="0" w:color="auto"/>
      </w:divBdr>
    </w:div>
    <w:div w:id="1974367046">
      <w:bodyDiv w:val="1"/>
      <w:marLeft w:val="0"/>
      <w:marRight w:val="0"/>
      <w:marTop w:val="0"/>
      <w:marBottom w:val="0"/>
      <w:divBdr>
        <w:top w:val="none" w:sz="0" w:space="0" w:color="auto"/>
        <w:left w:val="none" w:sz="0" w:space="0" w:color="auto"/>
        <w:bottom w:val="none" w:sz="0" w:space="0" w:color="auto"/>
        <w:right w:val="none" w:sz="0" w:space="0" w:color="auto"/>
      </w:divBdr>
    </w:div>
    <w:div w:id="1975989441">
      <w:bodyDiv w:val="1"/>
      <w:marLeft w:val="0"/>
      <w:marRight w:val="0"/>
      <w:marTop w:val="0"/>
      <w:marBottom w:val="0"/>
      <w:divBdr>
        <w:top w:val="none" w:sz="0" w:space="0" w:color="auto"/>
        <w:left w:val="none" w:sz="0" w:space="0" w:color="auto"/>
        <w:bottom w:val="none" w:sz="0" w:space="0" w:color="auto"/>
        <w:right w:val="none" w:sz="0" w:space="0" w:color="auto"/>
      </w:divBdr>
    </w:div>
    <w:div w:id="1976791289">
      <w:bodyDiv w:val="1"/>
      <w:marLeft w:val="0"/>
      <w:marRight w:val="0"/>
      <w:marTop w:val="0"/>
      <w:marBottom w:val="0"/>
      <w:divBdr>
        <w:top w:val="none" w:sz="0" w:space="0" w:color="auto"/>
        <w:left w:val="none" w:sz="0" w:space="0" w:color="auto"/>
        <w:bottom w:val="none" w:sz="0" w:space="0" w:color="auto"/>
        <w:right w:val="none" w:sz="0" w:space="0" w:color="auto"/>
      </w:divBdr>
    </w:div>
    <w:div w:id="1985355506">
      <w:bodyDiv w:val="1"/>
      <w:marLeft w:val="0"/>
      <w:marRight w:val="0"/>
      <w:marTop w:val="0"/>
      <w:marBottom w:val="0"/>
      <w:divBdr>
        <w:top w:val="none" w:sz="0" w:space="0" w:color="auto"/>
        <w:left w:val="none" w:sz="0" w:space="0" w:color="auto"/>
        <w:bottom w:val="none" w:sz="0" w:space="0" w:color="auto"/>
        <w:right w:val="none" w:sz="0" w:space="0" w:color="auto"/>
      </w:divBdr>
    </w:div>
    <w:div w:id="1992128384">
      <w:bodyDiv w:val="1"/>
      <w:marLeft w:val="0"/>
      <w:marRight w:val="0"/>
      <w:marTop w:val="0"/>
      <w:marBottom w:val="0"/>
      <w:divBdr>
        <w:top w:val="none" w:sz="0" w:space="0" w:color="auto"/>
        <w:left w:val="none" w:sz="0" w:space="0" w:color="auto"/>
        <w:bottom w:val="none" w:sz="0" w:space="0" w:color="auto"/>
        <w:right w:val="none" w:sz="0" w:space="0" w:color="auto"/>
      </w:divBdr>
    </w:div>
    <w:div w:id="2003585904">
      <w:bodyDiv w:val="1"/>
      <w:marLeft w:val="0"/>
      <w:marRight w:val="0"/>
      <w:marTop w:val="0"/>
      <w:marBottom w:val="0"/>
      <w:divBdr>
        <w:top w:val="none" w:sz="0" w:space="0" w:color="auto"/>
        <w:left w:val="none" w:sz="0" w:space="0" w:color="auto"/>
        <w:bottom w:val="none" w:sz="0" w:space="0" w:color="auto"/>
        <w:right w:val="none" w:sz="0" w:space="0" w:color="auto"/>
      </w:divBdr>
    </w:div>
    <w:div w:id="2015373899">
      <w:bodyDiv w:val="1"/>
      <w:marLeft w:val="0"/>
      <w:marRight w:val="0"/>
      <w:marTop w:val="0"/>
      <w:marBottom w:val="0"/>
      <w:divBdr>
        <w:top w:val="none" w:sz="0" w:space="0" w:color="auto"/>
        <w:left w:val="none" w:sz="0" w:space="0" w:color="auto"/>
        <w:bottom w:val="none" w:sz="0" w:space="0" w:color="auto"/>
        <w:right w:val="none" w:sz="0" w:space="0" w:color="auto"/>
      </w:divBdr>
    </w:div>
    <w:div w:id="2030598741">
      <w:bodyDiv w:val="1"/>
      <w:marLeft w:val="0"/>
      <w:marRight w:val="0"/>
      <w:marTop w:val="0"/>
      <w:marBottom w:val="0"/>
      <w:divBdr>
        <w:top w:val="none" w:sz="0" w:space="0" w:color="auto"/>
        <w:left w:val="none" w:sz="0" w:space="0" w:color="auto"/>
        <w:bottom w:val="none" w:sz="0" w:space="0" w:color="auto"/>
        <w:right w:val="none" w:sz="0" w:space="0" w:color="auto"/>
      </w:divBdr>
    </w:div>
    <w:div w:id="2040815070">
      <w:bodyDiv w:val="1"/>
      <w:marLeft w:val="0"/>
      <w:marRight w:val="0"/>
      <w:marTop w:val="0"/>
      <w:marBottom w:val="0"/>
      <w:divBdr>
        <w:top w:val="none" w:sz="0" w:space="0" w:color="auto"/>
        <w:left w:val="none" w:sz="0" w:space="0" w:color="auto"/>
        <w:bottom w:val="none" w:sz="0" w:space="0" w:color="auto"/>
        <w:right w:val="none" w:sz="0" w:space="0" w:color="auto"/>
      </w:divBdr>
    </w:div>
    <w:div w:id="2042121119">
      <w:bodyDiv w:val="1"/>
      <w:marLeft w:val="0"/>
      <w:marRight w:val="0"/>
      <w:marTop w:val="0"/>
      <w:marBottom w:val="0"/>
      <w:divBdr>
        <w:top w:val="none" w:sz="0" w:space="0" w:color="auto"/>
        <w:left w:val="none" w:sz="0" w:space="0" w:color="auto"/>
        <w:bottom w:val="none" w:sz="0" w:space="0" w:color="auto"/>
        <w:right w:val="none" w:sz="0" w:space="0" w:color="auto"/>
      </w:divBdr>
    </w:div>
    <w:div w:id="2052071196">
      <w:bodyDiv w:val="1"/>
      <w:marLeft w:val="0"/>
      <w:marRight w:val="0"/>
      <w:marTop w:val="0"/>
      <w:marBottom w:val="0"/>
      <w:divBdr>
        <w:top w:val="none" w:sz="0" w:space="0" w:color="auto"/>
        <w:left w:val="none" w:sz="0" w:space="0" w:color="auto"/>
        <w:bottom w:val="none" w:sz="0" w:space="0" w:color="auto"/>
        <w:right w:val="none" w:sz="0" w:space="0" w:color="auto"/>
      </w:divBdr>
    </w:div>
    <w:div w:id="2087149589">
      <w:bodyDiv w:val="1"/>
      <w:marLeft w:val="0"/>
      <w:marRight w:val="0"/>
      <w:marTop w:val="0"/>
      <w:marBottom w:val="0"/>
      <w:divBdr>
        <w:top w:val="none" w:sz="0" w:space="0" w:color="auto"/>
        <w:left w:val="none" w:sz="0" w:space="0" w:color="auto"/>
        <w:bottom w:val="none" w:sz="0" w:space="0" w:color="auto"/>
        <w:right w:val="none" w:sz="0" w:space="0" w:color="auto"/>
      </w:divBdr>
    </w:div>
    <w:div w:id="2096434583">
      <w:bodyDiv w:val="1"/>
      <w:marLeft w:val="0"/>
      <w:marRight w:val="0"/>
      <w:marTop w:val="0"/>
      <w:marBottom w:val="0"/>
      <w:divBdr>
        <w:top w:val="none" w:sz="0" w:space="0" w:color="auto"/>
        <w:left w:val="none" w:sz="0" w:space="0" w:color="auto"/>
        <w:bottom w:val="none" w:sz="0" w:space="0" w:color="auto"/>
        <w:right w:val="none" w:sz="0" w:space="0" w:color="auto"/>
      </w:divBdr>
    </w:div>
    <w:div w:id="2116361339">
      <w:bodyDiv w:val="1"/>
      <w:marLeft w:val="0"/>
      <w:marRight w:val="0"/>
      <w:marTop w:val="0"/>
      <w:marBottom w:val="0"/>
      <w:divBdr>
        <w:top w:val="none" w:sz="0" w:space="0" w:color="auto"/>
        <w:left w:val="none" w:sz="0" w:space="0" w:color="auto"/>
        <w:bottom w:val="none" w:sz="0" w:space="0" w:color="auto"/>
        <w:right w:val="none" w:sz="0" w:space="0" w:color="auto"/>
      </w:divBdr>
    </w:div>
    <w:div w:id="21339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agnieszka.kozlowska@jesopakowania.pl" TargetMode="External"/><Relationship Id="rId117" Type="http://schemas.openxmlformats.org/officeDocument/2006/relationships/hyperlink" Target="mailto:aleksandra.oreluk@baksmcd.com" TargetMode="External"/><Relationship Id="rId21" Type="http://schemas.openxmlformats.org/officeDocument/2006/relationships/hyperlink" Target="mailto:b.papiernik@rewita.pl" TargetMode="External"/><Relationship Id="rId42" Type="http://schemas.openxmlformats.org/officeDocument/2006/relationships/hyperlink" Target="mailto:kadry@polryb.pl" TargetMode="External"/><Relationship Id="rId47" Type="http://schemas.openxmlformats.org/officeDocument/2006/relationships/hyperlink" Target="https://dps.zydowo.ibip.pl/public/-" TargetMode="External"/><Relationship Id="rId63" Type="http://schemas.openxmlformats.org/officeDocument/2006/relationships/hyperlink" Target="mailto:tomasz.lisowski@pbi-spectrum.pl" TargetMode="External"/><Relationship Id="rId68" Type="http://schemas.openxmlformats.org/officeDocument/2006/relationships/hyperlink" Target="mailto:tomasz.lisowski@pbi-spectrum.pl" TargetMode="External"/><Relationship Id="rId84" Type="http://schemas.openxmlformats.org/officeDocument/2006/relationships/hyperlink" Target="mailto:biuro@stanmed.pl" TargetMode="External"/><Relationship Id="rId89" Type="http://schemas.openxmlformats.org/officeDocument/2006/relationships/hyperlink" Target="mailto:dps.zydowo@powiat.koszalin.pl" TargetMode="External"/><Relationship Id="rId112" Type="http://schemas.openxmlformats.org/officeDocument/2006/relationships/hyperlink" Target="mailto:e.kowalczyk@resurs.com.pl" TargetMode="External"/><Relationship Id="rId133" Type="http://schemas.openxmlformats.org/officeDocument/2006/relationships/hyperlink" Target="mailto:praca@panorama-morska.pl" TargetMode="External"/><Relationship Id="rId16" Type="http://schemas.openxmlformats.org/officeDocument/2006/relationships/hyperlink" Target="mailto:aleksandraoreluk@baks.mcd.com" TargetMode="External"/><Relationship Id="rId107" Type="http://schemas.openxmlformats.org/officeDocument/2006/relationships/hyperlink" Target="mailto:falarz@platan-meble.pl" TargetMode="External"/><Relationship Id="rId11" Type="http://schemas.openxmlformats.org/officeDocument/2006/relationships/hyperlink" Target="mailto:koklowski@relaxtour.pl" TargetMode="External"/><Relationship Id="rId32" Type="http://schemas.openxmlformats.org/officeDocument/2006/relationships/hyperlink" Target="http://www.bip.powiat.koszalin.pl" TargetMode="External"/><Relationship Id="rId37" Type="http://schemas.openxmlformats.org/officeDocument/2006/relationships/hyperlink" Target="mailto:dk_as_koszalin@sw.gov.pl" TargetMode="External"/><Relationship Id="rId53" Type="http://schemas.openxmlformats.org/officeDocument/2006/relationships/hyperlink" Target="mailto:bistronazytniej@gmail.com" TargetMode="External"/><Relationship Id="rId58" Type="http://schemas.openxmlformats.org/officeDocument/2006/relationships/hyperlink" Target="mailto:e.sliwinska@5the.pl" TargetMode="External"/><Relationship Id="rId74" Type="http://schemas.openxmlformats.org/officeDocument/2006/relationships/hyperlink" Target="mailto:aleksandra.oreluk@baksmcd.com" TargetMode="External"/><Relationship Id="rId79" Type="http://schemas.openxmlformats.org/officeDocument/2006/relationships/hyperlink" Target="mailto:praca@swk.med.pl" TargetMode="External"/><Relationship Id="rId102" Type="http://schemas.openxmlformats.org/officeDocument/2006/relationships/hyperlink" Target="mailto:biuro@hortulus.com.pl" TargetMode="External"/><Relationship Id="rId123" Type="http://schemas.openxmlformats.org/officeDocument/2006/relationships/hyperlink" Target="mailto:sekretariat@zsi.slupsk.pl" TargetMode="External"/><Relationship Id="rId128" Type="http://schemas.openxmlformats.org/officeDocument/2006/relationships/hyperlink" Target="mailto:praca@panorama-morska.pl" TargetMode="External"/><Relationship Id="rId5" Type="http://schemas.openxmlformats.org/officeDocument/2006/relationships/webSettings" Target="webSettings.xml"/><Relationship Id="rId90" Type="http://schemas.openxmlformats.org/officeDocument/2006/relationships/hyperlink" Target="mailto:malgorzata.pietralik@steeldesign-ce.eu" TargetMode="External"/><Relationship Id="rId95" Type="http://schemas.openxmlformats.org/officeDocument/2006/relationships/hyperlink" Target="mailto:rekrutacja@globmetal.pl" TargetMode="External"/><Relationship Id="rId14" Type="http://schemas.openxmlformats.org/officeDocument/2006/relationships/hyperlink" Target="mailto:malgorzata.pietralik@steeldesign-ce.eu" TargetMode="External"/><Relationship Id="rId22" Type="http://schemas.openxmlformats.org/officeDocument/2006/relationships/hyperlink" Target="mailto:wtz1@niepelnosprawni.koszalin.pl" TargetMode="External"/><Relationship Id="rId27" Type="http://schemas.openxmlformats.org/officeDocument/2006/relationships/hyperlink" Target="mailto:biuro-instal.trans@wp.pl-" TargetMode="External"/><Relationship Id="rId30" Type="http://schemas.openxmlformats.org/officeDocument/2006/relationships/hyperlink" Target="mailto:hydronika@wp.pl" TargetMode="External"/><Relationship Id="rId35" Type="http://schemas.openxmlformats.org/officeDocument/2006/relationships/hyperlink" Target="mailto:mkolodziejczyk-jorge@syrena-mielno.pl" TargetMode="External"/><Relationship Id="rId43" Type="http://schemas.openxmlformats.org/officeDocument/2006/relationships/hyperlink" Target="mailto:katarzyna.kaleta@tu.koszalin.pl" TargetMode="External"/><Relationship Id="rId48" Type="http://schemas.openxmlformats.org/officeDocument/2006/relationships/hyperlink" Target="mailto:koklowski@relaxtour.pl" TargetMode="External"/><Relationship Id="rId56" Type="http://schemas.openxmlformats.org/officeDocument/2006/relationships/hyperlink" Target="mailto:m.zajko@medison.com.pl" TargetMode="External"/><Relationship Id="rId64" Type="http://schemas.openxmlformats.org/officeDocument/2006/relationships/hyperlink" Target="mailto:tomasz.lisowski@pbi-spectrum.pl" TargetMode="External"/><Relationship Id="rId69" Type="http://schemas.openxmlformats.org/officeDocument/2006/relationships/hyperlink" Target="http://meckoszalin.pl/praca/" TargetMode="External"/><Relationship Id="rId77" Type="http://schemas.openxmlformats.org/officeDocument/2006/relationships/hyperlink" Target="mailto:praca@swk.med.pl" TargetMode="External"/><Relationship Id="rId100" Type="http://schemas.openxmlformats.org/officeDocument/2006/relationships/hyperlink" Target="mailto:wne@tu.koszalin.pl" TargetMode="External"/><Relationship Id="rId105" Type="http://schemas.openxmlformats.org/officeDocument/2006/relationships/hyperlink" Target="mailto:rekrutacja@meden.com.pl" TargetMode="External"/><Relationship Id="rId113" Type="http://schemas.openxmlformats.org/officeDocument/2006/relationships/hyperlink" Target="mailto:e.kowalczyk@resurs.com.pl" TargetMode="External"/><Relationship Id="rId118" Type="http://schemas.openxmlformats.org/officeDocument/2006/relationships/hyperlink" Target="mailto:aleksandra.oreluk@baksmcd.com" TargetMode="External"/><Relationship Id="rId126" Type="http://schemas.openxmlformats.org/officeDocument/2006/relationships/hyperlink" Target="mailto:praca@panorama-morska.pl" TargetMode="External"/><Relationship Id="rId134" Type="http://schemas.openxmlformats.org/officeDocument/2006/relationships/hyperlink" Target="https://www.politiet.no/en/english/passenger-carrying-vehicle-pcv-drivers-licence%20/poz.0284/-%20oferta%20wa&#380;na%20do%20odwo&#322;ania/" TargetMode="External"/><Relationship Id="rId8" Type="http://schemas.openxmlformats.org/officeDocument/2006/relationships/hyperlink" Target="mailto:hr@ipracujzdalnie.pl" TargetMode="External"/><Relationship Id="rId51" Type="http://schemas.openxmlformats.org/officeDocument/2006/relationships/hyperlink" Target="mailto:ochrona@unia.koszalin.pl" TargetMode="External"/><Relationship Id="rId72" Type="http://schemas.openxmlformats.org/officeDocument/2006/relationships/hyperlink" Target="mailto:mokracki@o2.pl" TargetMode="External"/><Relationship Id="rId80" Type="http://schemas.openxmlformats.org/officeDocument/2006/relationships/hyperlink" Target="mailto:praca@swk.med.pl" TargetMode="External"/><Relationship Id="rId85" Type="http://schemas.openxmlformats.org/officeDocument/2006/relationships/hyperlink" Target="mailto:phu.domir.catering@o2.pl" TargetMode="External"/><Relationship Id="rId93" Type="http://schemas.openxmlformats.org/officeDocument/2006/relationships/hyperlink" Target="mailto:sekretariat@nsure.com" TargetMode="External"/><Relationship Id="rId98" Type="http://schemas.openxmlformats.org/officeDocument/2006/relationships/hyperlink" Target="mailto:wne@tu.koszalin.pl" TargetMode="External"/><Relationship Id="rId121" Type="http://schemas.openxmlformats.org/officeDocument/2006/relationships/hyperlink" Target="mailto:dps.zydowo@powiat.koszalin.pl" TargetMode="External"/><Relationship Id="rId3" Type="http://schemas.openxmlformats.org/officeDocument/2006/relationships/styles" Target="styles.xml"/><Relationship Id="rId12" Type="http://schemas.openxmlformats.org/officeDocument/2006/relationships/hyperlink" Target="https://short-link.me/17sbG" TargetMode="External"/><Relationship Id="rId17" Type="http://schemas.openxmlformats.org/officeDocument/2006/relationships/hyperlink" Target="mailto:aleksandraoreluk@baks.mcd.com" TargetMode="External"/><Relationship Id="rId25" Type="http://schemas.openxmlformats.org/officeDocument/2006/relationships/hyperlink" Target="mailto:agnieszka.kozlowska@jesopakowania.pl" TargetMode="External"/><Relationship Id="rId33" Type="http://schemas.openxmlformats.org/officeDocument/2006/relationships/hyperlink" Target="mailto:sekretariat@szkolamscice.pl" TargetMode="External"/><Relationship Id="rId38" Type="http://schemas.openxmlformats.org/officeDocument/2006/relationships/hyperlink" Target="mailto:jolanta.ufniarz@energa-operator.pl" TargetMode="External"/><Relationship Id="rId46" Type="http://schemas.openxmlformats.org/officeDocument/2006/relationships/hyperlink" Target="https://dps.zydowo.ibip.pl/public/-" TargetMode="External"/><Relationship Id="rId59" Type="http://schemas.openxmlformats.org/officeDocument/2006/relationships/hyperlink" Target="mailto:posardbis@posardbis.pl" TargetMode="External"/><Relationship Id="rId67" Type="http://schemas.openxmlformats.org/officeDocument/2006/relationships/hyperlink" Target="mailto:tomasz.lisowski@pbi-spectrum.pl" TargetMode="External"/><Relationship Id="rId103" Type="http://schemas.openxmlformats.org/officeDocument/2006/relationships/hyperlink" Target="mailto:rekrutacja@meden.com.pl" TargetMode="External"/><Relationship Id="rId108" Type="http://schemas.openxmlformats.org/officeDocument/2006/relationships/hyperlink" Target="mailto:b.papiernik@rewita.pl" TargetMode="External"/><Relationship Id="rId116" Type="http://schemas.openxmlformats.org/officeDocument/2006/relationships/hyperlink" Target="mailto:tomasz.lisowski@pbi-spectrum.pl" TargetMode="External"/><Relationship Id="rId124" Type="http://schemas.openxmlformats.org/officeDocument/2006/relationships/hyperlink" Target="mailto:praca@panorama-morska.pl" TargetMode="External"/><Relationship Id="rId129" Type="http://schemas.openxmlformats.org/officeDocument/2006/relationships/hyperlink" Target="mailto:praca@panorama-morska.pl" TargetMode="External"/><Relationship Id="rId137" Type="http://schemas.openxmlformats.org/officeDocument/2006/relationships/theme" Target="theme/theme1.xml"/><Relationship Id="rId20" Type="http://schemas.openxmlformats.org/officeDocument/2006/relationships/hyperlink" Target="mailto:b.papiernik@rewita.pl" TargetMode="External"/><Relationship Id="rId41" Type="http://schemas.openxmlformats.org/officeDocument/2006/relationships/hyperlink" Target="mailto:kadry@polryb.pl" TargetMode="External"/><Relationship Id="rId54" Type="http://schemas.openxmlformats.org/officeDocument/2006/relationships/hyperlink" Target="https://nabory.kprm.gov.pl/" TargetMode="External"/><Relationship Id="rId62" Type="http://schemas.openxmlformats.org/officeDocument/2006/relationships/hyperlink" Target="mailto:e.kowalczyk@resurs.com.pl" TargetMode="External"/><Relationship Id="rId70" Type="http://schemas.openxmlformats.org/officeDocument/2006/relationships/hyperlink" Target="mailto:sp1sianow@oswiatasianow.pl" TargetMode="External"/><Relationship Id="rId75" Type="http://schemas.openxmlformats.org/officeDocument/2006/relationships/hyperlink" Target="mailto:aleksandra.oreluk@baksmcd.com" TargetMode="External"/><Relationship Id="rId83" Type="http://schemas.openxmlformats.org/officeDocument/2006/relationships/hyperlink" Target="mailto:biuro@schody-koszalin.pl" TargetMode="External"/><Relationship Id="rId88" Type="http://schemas.openxmlformats.org/officeDocument/2006/relationships/hyperlink" Target="mailto:dps.zydowo@powiat.koszalin.pl" TargetMode="External"/><Relationship Id="rId91" Type="http://schemas.openxmlformats.org/officeDocument/2006/relationships/hyperlink" Target="mailto:spiwiecino@oswiatasianow.pl" TargetMode="External"/><Relationship Id="rId96" Type="http://schemas.openxmlformats.org/officeDocument/2006/relationships/hyperlink" Target="mailto:wne@tu.koszalin.pl" TargetMode="External"/><Relationship Id="rId111" Type="http://schemas.openxmlformats.org/officeDocument/2006/relationships/hyperlink" Target="mailto:e.sliwinska@5the.pl" TargetMode="External"/><Relationship Id="rId132" Type="http://schemas.openxmlformats.org/officeDocument/2006/relationships/hyperlink" Target="mailto:praca@panorama-morsk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leksandra.oreluk@baksmcd.com" TargetMode="External"/><Relationship Id="rId23" Type="http://schemas.openxmlformats.org/officeDocument/2006/relationships/hyperlink" Target="mailto:mgops@sianow.pl" TargetMode="External"/><Relationship Id="rId28" Type="http://schemas.openxmlformats.org/officeDocument/2006/relationships/hyperlink" Target="mailto:wicedyrektor-maltanska@happydays-koszalin.pl" TargetMode="External"/><Relationship Id="rId36" Type="http://schemas.openxmlformats.org/officeDocument/2006/relationships/hyperlink" Target="mailto:mkolodziejczyk-jorge@syrena-mielno.pl" TargetMode="External"/><Relationship Id="rId49" Type="http://schemas.openxmlformats.org/officeDocument/2006/relationships/hyperlink" Target="https://short-link.me/17sbG" TargetMode="External"/><Relationship Id="rId57" Type="http://schemas.openxmlformats.org/officeDocument/2006/relationships/hyperlink" Target="mailto:administracja@bbs-bank.pl" TargetMode="External"/><Relationship Id="rId106" Type="http://schemas.openxmlformats.org/officeDocument/2006/relationships/hyperlink" Target="mailto:kadry@jedynkakoszalin.pl" TargetMode="External"/><Relationship Id="rId114" Type="http://schemas.openxmlformats.org/officeDocument/2006/relationships/hyperlink" Target="mailto:tomasz.lisowski@pbi-spectrum.pl" TargetMode="External"/><Relationship Id="rId119" Type="http://schemas.openxmlformats.org/officeDocument/2006/relationships/hyperlink" Target="mailto:aleksandra.oreluk@baksmcd.com" TargetMode="External"/><Relationship Id="rId127" Type="http://schemas.openxmlformats.org/officeDocument/2006/relationships/hyperlink" Target="mailto:praca@panorama-morska.pl" TargetMode="External"/><Relationship Id="rId10" Type="http://schemas.openxmlformats.org/officeDocument/2006/relationships/hyperlink" Target="mailto:bok@cwb-incom.eu" TargetMode="External"/><Relationship Id="rId31" Type="http://schemas.openxmlformats.org/officeDocument/2006/relationships/hyperlink" Target="mailto:kadry@vlokoszalin.pl" TargetMode="External"/><Relationship Id="rId44" Type="http://schemas.openxmlformats.org/officeDocument/2006/relationships/hyperlink" Target="mailto:bok@cwb-incom.eu" TargetMode="External"/><Relationship Id="rId52" Type="http://schemas.openxmlformats.org/officeDocument/2006/relationships/hyperlink" Target="mailto:bistronazytniej@gmail.com" TargetMode="External"/><Relationship Id="rId60" Type="http://schemas.openxmlformats.org/officeDocument/2006/relationships/hyperlink" Target="mailto:malgorzata.pietralik@steeldesign-ce.eu" TargetMode="External"/><Relationship Id="rId65" Type="http://schemas.openxmlformats.org/officeDocument/2006/relationships/hyperlink" Target="mailto:tomasz.lisowski@pbi-spectrum.pl" TargetMode="External"/><Relationship Id="rId73" Type="http://schemas.openxmlformats.org/officeDocument/2006/relationships/hyperlink" Target="mailto:aleksandra.oreluk@baksmcd.com" TargetMode="External"/><Relationship Id="rId78" Type="http://schemas.openxmlformats.org/officeDocument/2006/relationships/hyperlink" Target="mailto:praca@swk.med.pl" TargetMode="External"/><Relationship Id="rId81" Type="http://schemas.openxmlformats.org/officeDocument/2006/relationships/hyperlink" Target="mailto:kadry@rwr.net.pl" TargetMode="External"/><Relationship Id="rId86" Type="http://schemas.openxmlformats.org/officeDocument/2006/relationships/hyperlink" Target="mailto:phu.domir.catering@o2.pl" TargetMode="External"/><Relationship Id="rId94" Type="http://schemas.openxmlformats.org/officeDocument/2006/relationships/hyperlink" Target="mailto:rekrutacja@globmetal.pl" TargetMode="External"/><Relationship Id="rId99" Type="http://schemas.openxmlformats.org/officeDocument/2006/relationships/hyperlink" Target="https://bip.ires.pl/gfx/tu-koszalin/files/AktyPrawne/KE_konkurs_na_stanowisko_profesora_Uczelni_Katedra_Ekonomii_2025.pdf" TargetMode="External"/><Relationship Id="rId101" Type="http://schemas.openxmlformats.org/officeDocument/2006/relationships/hyperlink" Target="https://bip.ires.pl/gfx/tu-koszalin/files/AktyPrawne/KE_konkurs_na_stanowisko_profesora_Uczelni_Katedra_Ekonomii_2025.pdf" TargetMode="External"/><Relationship Id="rId122" Type="http://schemas.openxmlformats.org/officeDocument/2006/relationships/hyperlink" Target="mailto:dps.zydowo@powiat.koszalin.pl" TargetMode="External"/><Relationship Id="rId130" Type="http://schemas.openxmlformats.org/officeDocument/2006/relationships/hyperlink" Target="mailto:praca@panorama-morska.pl" TargetMode="External"/><Relationship Id="rId13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ipracujzdalnie.pl" TargetMode="External"/><Relationship Id="rId13" Type="http://schemas.openxmlformats.org/officeDocument/2006/relationships/hyperlink" Target="mailto:praca@sos-wd.org" TargetMode="External"/><Relationship Id="rId18" Type="http://schemas.openxmlformats.org/officeDocument/2006/relationships/hyperlink" Target="mailto:dps.zydowo@powiat.koszalin.pl" TargetMode="External"/><Relationship Id="rId39" Type="http://schemas.openxmlformats.org/officeDocument/2006/relationships/hyperlink" Target="mailto:ewa.luczak@tu.koszalin.pl" TargetMode="External"/><Relationship Id="rId109" Type="http://schemas.openxmlformats.org/officeDocument/2006/relationships/hyperlink" Target="mailto:b.papiernik@rewita.pl" TargetMode="External"/><Relationship Id="rId34" Type="http://schemas.openxmlformats.org/officeDocument/2006/relationships/hyperlink" Target="mailto:mkolodziejczyk-jorge@syrena-mielno.pl" TargetMode="External"/><Relationship Id="rId50" Type="http://schemas.openxmlformats.org/officeDocument/2006/relationships/hyperlink" Target="mailto:praca@sos-wd.org" TargetMode="External"/><Relationship Id="rId55" Type="http://schemas.openxmlformats.org/officeDocument/2006/relationships/hyperlink" Target="mailto:rekrutacja@linkfenster.com" TargetMode="External"/><Relationship Id="rId76" Type="http://schemas.openxmlformats.org/officeDocument/2006/relationships/hyperlink" Target="mailto:rekrutacja@meden.com.pl" TargetMode="External"/><Relationship Id="rId97" Type="http://schemas.openxmlformats.org/officeDocument/2006/relationships/hyperlink" Target="https://bip.ires.pl/gfx/tu-koszalin/files/AktyPrawne/KF_konkurs_na_stanowisko_asystenta_2025.pdf" TargetMode="External"/><Relationship Id="rId104" Type="http://schemas.openxmlformats.org/officeDocument/2006/relationships/hyperlink" Target="mailto:rekrutacja@meden.com.pl" TargetMode="External"/><Relationship Id="rId120" Type="http://schemas.openxmlformats.org/officeDocument/2006/relationships/hyperlink" Target="mailto:dps.zydowo@powiat.koszalin.pl" TargetMode="External"/><Relationship Id="rId125" Type="http://schemas.openxmlformats.org/officeDocument/2006/relationships/hyperlink" Target="mailto:praca@panorama-morska.pl" TargetMode="External"/><Relationship Id="rId7" Type="http://schemas.openxmlformats.org/officeDocument/2006/relationships/endnotes" Target="endnotes.xml"/><Relationship Id="rId71" Type="http://schemas.openxmlformats.org/officeDocument/2006/relationships/hyperlink" Target="mailto:sekretariat@koszalin.oow.gov.pl" TargetMode="External"/><Relationship Id="rId92" Type="http://schemas.openxmlformats.org/officeDocument/2006/relationships/hyperlink" Target="mailto:przedszkole.bambino@yahoo.pl" TargetMode="External"/><Relationship Id="rId2" Type="http://schemas.openxmlformats.org/officeDocument/2006/relationships/numbering" Target="numbering.xml"/><Relationship Id="rId29" Type="http://schemas.openxmlformats.org/officeDocument/2006/relationships/hyperlink" Target="mailto:wicedyrektor-maltanska@happydays-koszalin.pl" TargetMode="External"/><Relationship Id="rId24" Type="http://schemas.openxmlformats.org/officeDocument/2006/relationships/hyperlink" Target="https://zwkohp.bip.gov.pl" TargetMode="External"/><Relationship Id="rId40" Type="http://schemas.openxmlformats.org/officeDocument/2006/relationships/hyperlink" Target="http://www.bip.powiat.koszalin.pl" TargetMode="External"/><Relationship Id="rId45" Type="http://schemas.openxmlformats.org/officeDocument/2006/relationships/hyperlink" Target="mailto:spoldzielnia@sanow.pl" TargetMode="External"/><Relationship Id="rId66" Type="http://schemas.openxmlformats.org/officeDocument/2006/relationships/hyperlink" Target="mailto:tomasz.lisowski@pbi-spectrum.pl" TargetMode="External"/><Relationship Id="rId87" Type="http://schemas.openxmlformats.org/officeDocument/2006/relationships/hyperlink" Target="mailto:dps.zydowo@powiat.koszalin.pl" TargetMode="External"/><Relationship Id="rId110" Type="http://schemas.openxmlformats.org/officeDocument/2006/relationships/hyperlink" Target="mailto:hydronika@wp.pl" TargetMode="External"/><Relationship Id="rId115" Type="http://schemas.openxmlformats.org/officeDocument/2006/relationships/hyperlink" Target="mailto:tomasz.lisowski@pbi-spectrum.pl" TargetMode="External"/><Relationship Id="rId131" Type="http://schemas.openxmlformats.org/officeDocument/2006/relationships/hyperlink" Target="mailto:praca@panorama-morska.pl" TargetMode="External"/><Relationship Id="rId136" Type="http://schemas.openxmlformats.org/officeDocument/2006/relationships/fontTable" Target="fontTable.xml"/><Relationship Id="rId61" Type="http://schemas.openxmlformats.org/officeDocument/2006/relationships/hyperlink" Target="mailto:e.kowalczyk@resurs.com.pl" TargetMode="External"/><Relationship Id="rId82" Type="http://schemas.openxmlformats.org/officeDocument/2006/relationships/hyperlink" Target="mailto:j.bramorski@centralbud.pl" TargetMode="External"/><Relationship Id="rId19" Type="http://schemas.openxmlformats.org/officeDocument/2006/relationships/hyperlink" Target="mailto:dk_as_koszalin@s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D7727-0329-48D0-BB3F-02943371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30403</Words>
  <Characters>182424</Characters>
  <Application>Microsoft Office Word</Application>
  <DocSecurity>0</DocSecurity>
  <Lines>1520</Lines>
  <Paragraphs>424</Paragraphs>
  <ScaleCrop>false</ScaleCrop>
  <HeadingPairs>
    <vt:vector size="2" baseType="variant">
      <vt:variant>
        <vt:lpstr>Tytuł</vt:lpstr>
      </vt:variant>
      <vt:variant>
        <vt:i4>1</vt:i4>
      </vt:variant>
    </vt:vector>
  </HeadingPairs>
  <TitlesOfParts>
    <vt:vector size="1" baseType="lpstr">
      <vt:lpstr>Koszalin, 27</vt:lpstr>
    </vt:vector>
  </TitlesOfParts>
  <Company/>
  <LinksUpToDate>false</LinksUpToDate>
  <CharactersWithSpaces>212403</CharactersWithSpaces>
  <SharedDoc>false</SharedDoc>
  <HLinks>
    <vt:vector size="132" baseType="variant">
      <vt:variant>
        <vt:i4>5308541</vt:i4>
      </vt:variant>
      <vt:variant>
        <vt:i4>63</vt:i4>
      </vt:variant>
      <vt:variant>
        <vt:i4>0</vt:i4>
      </vt:variant>
      <vt:variant>
        <vt:i4>5</vt:i4>
      </vt:variant>
      <vt:variant>
        <vt:lpwstr>mailto:tomasz.lisowski@multi-grupa.pl</vt:lpwstr>
      </vt:variant>
      <vt:variant>
        <vt:lpwstr/>
      </vt:variant>
      <vt:variant>
        <vt:i4>5308541</vt:i4>
      </vt:variant>
      <vt:variant>
        <vt:i4>60</vt:i4>
      </vt:variant>
      <vt:variant>
        <vt:i4>0</vt:i4>
      </vt:variant>
      <vt:variant>
        <vt:i4>5</vt:i4>
      </vt:variant>
      <vt:variant>
        <vt:lpwstr>mailto:tomasz.lisowski@multi-grupa.pl</vt:lpwstr>
      </vt:variant>
      <vt:variant>
        <vt:lpwstr/>
      </vt:variant>
      <vt:variant>
        <vt:i4>7471199</vt:i4>
      </vt:variant>
      <vt:variant>
        <vt:i4>57</vt:i4>
      </vt:variant>
      <vt:variant>
        <vt:i4>0</vt:i4>
      </vt:variant>
      <vt:variant>
        <vt:i4>5</vt:i4>
      </vt:variant>
      <vt:variant>
        <vt:lpwstr>mailto:kontakt@pcmhm.pl</vt:lpwstr>
      </vt:variant>
      <vt:variant>
        <vt:lpwstr/>
      </vt:variant>
      <vt:variant>
        <vt:i4>5636201</vt:i4>
      </vt:variant>
      <vt:variant>
        <vt:i4>54</vt:i4>
      </vt:variant>
      <vt:variant>
        <vt:i4>0</vt:i4>
      </vt:variant>
      <vt:variant>
        <vt:i4>5</vt:i4>
      </vt:variant>
      <vt:variant>
        <vt:lpwstr>mailto:katarzyna.kolisz@schwarte-group.com</vt:lpwstr>
      </vt:variant>
      <vt:variant>
        <vt:lpwstr/>
      </vt:variant>
      <vt:variant>
        <vt:i4>5636201</vt:i4>
      </vt:variant>
      <vt:variant>
        <vt:i4>51</vt:i4>
      </vt:variant>
      <vt:variant>
        <vt:i4>0</vt:i4>
      </vt:variant>
      <vt:variant>
        <vt:i4>5</vt:i4>
      </vt:variant>
      <vt:variant>
        <vt:lpwstr>mailto:katarzyna.kolisz@schwarte-group.com</vt:lpwstr>
      </vt:variant>
      <vt:variant>
        <vt:lpwstr/>
      </vt:variant>
      <vt:variant>
        <vt:i4>5636201</vt:i4>
      </vt:variant>
      <vt:variant>
        <vt:i4>48</vt:i4>
      </vt:variant>
      <vt:variant>
        <vt:i4>0</vt:i4>
      </vt:variant>
      <vt:variant>
        <vt:i4>5</vt:i4>
      </vt:variant>
      <vt:variant>
        <vt:lpwstr>mailto:katarzyna.kolisz@schwarte-group.com</vt:lpwstr>
      </vt:variant>
      <vt:variant>
        <vt:lpwstr/>
      </vt:variant>
      <vt:variant>
        <vt:i4>5308541</vt:i4>
      </vt:variant>
      <vt:variant>
        <vt:i4>45</vt:i4>
      </vt:variant>
      <vt:variant>
        <vt:i4>0</vt:i4>
      </vt:variant>
      <vt:variant>
        <vt:i4>5</vt:i4>
      </vt:variant>
      <vt:variant>
        <vt:lpwstr>mailto:tomasz.lisowski@multi-grupa.pl</vt:lpwstr>
      </vt:variant>
      <vt:variant>
        <vt:lpwstr/>
      </vt:variant>
      <vt:variant>
        <vt:i4>5308541</vt:i4>
      </vt:variant>
      <vt:variant>
        <vt:i4>42</vt:i4>
      </vt:variant>
      <vt:variant>
        <vt:i4>0</vt:i4>
      </vt:variant>
      <vt:variant>
        <vt:i4>5</vt:i4>
      </vt:variant>
      <vt:variant>
        <vt:lpwstr>mailto:tomasz.lisowski@multi-grupa.pl</vt:lpwstr>
      </vt:variant>
      <vt:variant>
        <vt:lpwstr/>
      </vt:variant>
      <vt:variant>
        <vt:i4>5308541</vt:i4>
      </vt:variant>
      <vt:variant>
        <vt:i4>39</vt:i4>
      </vt:variant>
      <vt:variant>
        <vt:i4>0</vt:i4>
      </vt:variant>
      <vt:variant>
        <vt:i4>5</vt:i4>
      </vt:variant>
      <vt:variant>
        <vt:lpwstr>mailto:tomasz.lisowski@multi-grupa.pl</vt:lpwstr>
      </vt:variant>
      <vt:variant>
        <vt:lpwstr/>
      </vt:variant>
      <vt:variant>
        <vt:i4>5308541</vt:i4>
      </vt:variant>
      <vt:variant>
        <vt:i4>36</vt:i4>
      </vt:variant>
      <vt:variant>
        <vt:i4>0</vt:i4>
      </vt:variant>
      <vt:variant>
        <vt:i4>5</vt:i4>
      </vt:variant>
      <vt:variant>
        <vt:lpwstr>mailto:tomasz.lisowski@multi-grupa.pl</vt:lpwstr>
      </vt:variant>
      <vt:variant>
        <vt:lpwstr/>
      </vt:variant>
      <vt:variant>
        <vt:i4>5308541</vt:i4>
      </vt:variant>
      <vt:variant>
        <vt:i4>33</vt:i4>
      </vt:variant>
      <vt:variant>
        <vt:i4>0</vt:i4>
      </vt:variant>
      <vt:variant>
        <vt:i4>5</vt:i4>
      </vt:variant>
      <vt:variant>
        <vt:lpwstr>mailto:tomasz.lisowski@multi-grupa.pl</vt:lpwstr>
      </vt:variant>
      <vt:variant>
        <vt:lpwstr/>
      </vt:variant>
      <vt:variant>
        <vt:i4>5308541</vt:i4>
      </vt:variant>
      <vt:variant>
        <vt:i4>30</vt:i4>
      </vt:variant>
      <vt:variant>
        <vt:i4>0</vt:i4>
      </vt:variant>
      <vt:variant>
        <vt:i4>5</vt:i4>
      </vt:variant>
      <vt:variant>
        <vt:lpwstr>mailto:tomasz.lisowski@multi-grupa.pl</vt:lpwstr>
      </vt:variant>
      <vt:variant>
        <vt:lpwstr/>
      </vt:variant>
      <vt:variant>
        <vt:i4>7733277</vt:i4>
      </vt:variant>
      <vt:variant>
        <vt:i4>27</vt:i4>
      </vt:variant>
      <vt:variant>
        <vt:i4>0</vt:i4>
      </vt:variant>
      <vt:variant>
        <vt:i4>5</vt:i4>
      </vt:variant>
      <vt:variant>
        <vt:lpwstr>mailto:biuro.kamilamilczarek@gmail.com</vt:lpwstr>
      </vt:variant>
      <vt:variant>
        <vt:lpwstr/>
      </vt:variant>
      <vt:variant>
        <vt:i4>7733277</vt:i4>
      </vt:variant>
      <vt:variant>
        <vt:i4>24</vt:i4>
      </vt:variant>
      <vt:variant>
        <vt:i4>0</vt:i4>
      </vt:variant>
      <vt:variant>
        <vt:i4>5</vt:i4>
      </vt:variant>
      <vt:variant>
        <vt:lpwstr>mailto:biuro.kamilamilczarek@gmail.com</vt:lpwstr>
      </vt:variant>
      <vt:variant>
        <vt:lpwstr/>
      </vt:variant>
      <vt:variant>
        <vt:i4>8192103</vt:i4>
      </vt:variant>
      <vt:variant>
        <vt:i4>21</vt:i4>
      </vt:variant>
      <vt:variant>
        <vt:i4>0</vt:i4>
      </vt:variant>
      <vt:variant>
        <vt:i4>5</vt:i4>
      </vt:variant>
      <vt:variant>
        <vt:lpwstr>http://www.zus.pl/</vt:lpwstr>
      </vt:variant>
      <vt:variant>
        <vt:lpwstr/>
      </vt:variant>
      <vt:variant>
        <vt:i4>8192103</vt:i4>
      </vt:variant>
      <vt:variant>
        <vt:i4>18</vt:i4>
      </vt:variant>
      <vt:variant>
        <vt:i4>0</vt:i4>
      </vt:variant>
      <vt:variant>
        <vt:i4>5</vt:i4>
      </vt:variant>
      <vt:variant>
        <vt:lpwstr>http://www.zus.pl/</vt:lpwstr>
      </vt:variant>
      <vt:variant>
        <vt:lpwstr/>
      </vt:variant>
      <vt:variant>
        <vt:i4>8192103</vt:i4>
      </vt:variant>
      <vt:variant>
        <vt:i4>15</vt:i4>
      </vt:variant>
      <vt:variant>
        <vt:i4>0</vt:i4>
      </vt:variant>
      <vt:variant>
        <vt:i4>5</vt:i4>
      </vt:variant>
      <vt:variant>
        <vt:lpwstr>http://www.zus.pl/</vt:lpwstr>
      </vt:variant>
      <vt:variant>
        <vt:lpwstr/>
      </vt:variant>
      <vt:variant>
        <vt:i4>6029373</vt:i4>
      </vt:variant>
      <vt:variant>
        <vt:i4>12</vt:i4>
      </vt:variant>
      <vt:variant>
        <vt:i4>0</vt:i4>
      </vt:variant>
      <vt:variant>
        <vt:i4>5</vt:i4>
      </vt:variant>
      <vt:variant>
        <vt:lpwstr>mailto:ank-str@wp.pl</vt:lpwstr>
      </vt:variant>
      <vt:variant>
        <vt:lpwstr/>
      </vt:variant>
      <vt:variant>
        <vt:i4>7471199</vt:i4>
      </vt:variant>
      <vt:variant>
        <vt:i4>9</vt:i4>
      </vt:variant>
      <vt:variant>
        <vt:i4>0</vt:i4>
      </vt:variant>
      <vt:variant>
        <vt:i4>5</vt:i4>
      </vt:variant>
      <vt:variant>
        <vt:lpwstr>mailto:kontakt@pcmhm.pl</vt:lpwstr>
      </vt:variant>
      <vt:variant>
        <vt:lpwstr/>
      </vt:variant>
      <vt:variant>
        <vt:i4>131113</vt:i4>
      </vt:variant>
      <vt:variant>
        <vt:i4>6</vt:i4>
      </vt:variant>
      <vt:variant>
        <vt:i4>0</vt:i4>
      </vt:variant>
      <vt:variant>
        <vt:i4>5</vt:i4>
      </vt:variant>
      <vt:variant>
        <vt:lpwstr>mailto:rekrutacja4269@gmail.com</vt:lpwstr>
      </vt:variant>
      <vt:variant>
        <vt:lpwstr/>
      </vt:variant>
      <vt:variant>
        <vt:i4>8192103</vt:i4>
      </vt:variant>
      <vt:variant>
        <vt:i4>3</vt:i4>
      </vt:variant>
      <vt:variant>
        <vt:i4>0</vt:i4>
      </vt:variant>
      <vt:variant>
        <vt:i4>5</vt:i4>
      </vt:variant>
      <vt:variant>
        <vt:lpwstr>http://www.zus.pl/</vt:lpwstr>
      </vt:variant>
      <vt:variant>
        <vt:lpwstr/>
      </vt:variant>
      <vt:variant>
        <vt:i4>4259955</vt:i4>
      </vt:variant>
      <vt:variant>
        <vt:i4>0</vt:i4>
      </vt:variant>
      <vt:variant>
        <vt:i4>0</vt:i4>
      </vt:variant>
      <vt:variant>
        <vt:i4>5</vt:i4>
      </vt:variant>
      <vt:variant>
        <vt:lpwstr>mailto:a.granda@medison.com.pl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Koszalin, 27</dc:title>
  <dc:creator>psawa</dc:creator>
  <cp:lastModifiedBy>promocja</cp:lastModifiedBy>
  <cp:revision>2</cp:revision>
  <cp:lastPrinted>2025-03-18T11:48:00Z</cp:lastPrinted>
  <dcterms:created xsi:type="dcterms:W3CDTF">2025-09-03T11:37:00Z</dcterms:created>
  <dcterms:modified xsi:type="dcterms:W3CDTF">2025-09-03T11:37:00Z</dcterms:modified>
</cp:coreProperties>
</file>