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49F1" w:rsidRDefault="00F649F1" w:rsidP="00F649F1">
      <w:pPr>
        <w:pStyle w:val="NormalnyWeb"/>
        <w:spacing w:before="278" w:after="278"/>
        <w:jc w:val="right"/>
        <w:rPr>
          <w:rStyle w:val="Pogrubienie"/>
        </w:rPr>
      </w:pPr>
      <w:r>
        <w:rPr>
          <w:rStyle w:val="Pogrubienie"/>
        </w:rPr>
        <w:t xml:space="preserve">Koszalin </w:t>
      </w:r>
      <w:r w:rsidR="00335697">
        <w:rPr>
          <w:rStyle w:val="Pogrubienie"/>
        </w:rPr>
        <w:t>15</w:t>
      </w:r>
      <w:r w:rsidR="00777204">
        <w:rPr>
          <w:rStyle w:val="Pogrubienie"/>
        </w:rPr>
        <w:t>.10</w:t>
      </w:r>
      <w:r w:rsidR="00407FAB">
        <w:rPr>
          <w:rStyle w:val="Pogrubienie"/>
        </w:rPr>
        <w:t xml:space="preserve">.2025 r. </w:t>
      </w:r>
    </w:p>
    <w:p w:rsidR="009E184D" w:rsidRDefault="00B10F31">
      <w:pPr>
        <w:pStyle w:val="NormalnyWeb"/>
        <w:spacing w:before="278" w:after="278"/>
        <w:jc w:val="center"/>
        <w:rPr>
          <w:rStyle w:val="Pogrubienie"/>
        </w:rPr>
      </w:pPr>
      <w:r>
        <w:rPr>
          <w:rStyle w:val="Pogrubienie"/>
        </w:rPr>
        <w:t xml:space="preserve">Oferty aktualne na dzień </w:t>
      </w:r>
      <w:r w:rsidR="00335697">
        <w:rPr>
          <w:rStyle w:val="Pogrubienie"/>
        </w:rPr>
        <w:t>15</w:t>
      </w:r>
      <w:r w:rsidR="00777204">
        <w:rPr>
          <w:rStyle w:val="Pogrubienie"/>
        </w:rPr>
        <w:t>.10</w:t>
      </w:r>
      <w:r w:rsidR="00407FAB">
        <w:rPr>
          <w:rStyle w:val="Pogrubienie"/>
        </w:rPr>
        <w:t xml:space="preserve">.2025 </w:t>
      </w:r>
      <w:r w:rsidR="009C3FEB">
        <w:rPr>
          <w:rStyle w:val="Pogrubienie"/>
        </w:rPr>
        <w:t>r.</w:t>
      </w:r>
    </w:p>
    <w:p w:rsidR="008B567B" w:rsidRPr="006C7697" w:rsidRDefault="00B10F31" w:rsidP="006C7697">
      <w:pPr>
        <w:pStyle w:val="NormalnyWeb"/>
        <w:spacing w:before="278" w:after="278"/>
        <w:jc w:val="center"/>
        <w:rPr>
          <w:rStyle w:val="Pogrubienie"/>
        </w:rPr>
      </w:pPr>
      <w:r>
        <w:rPr>
          <w:rStyle w:val="Pogrubienie"/>
        </w:rPr>
        <w:t>Następn</w:t>
      </w:r>
      <w:r w:rsidR="008D6899">
        <w:rPr>
          <w:rStyle w:val="Pogrubienie"/>
        </w:rPr>
        <w:t>a aktualizacja nastąpi w dniu</w:t>
      </w:r>
      <w:r w:rsidR="00335697">
        <w:rPr>
          <w:rStyle w:val="Pogrubienie"/>
        </w:rPr>
        <w:t>22</w:t>
      </w:r>
      <w:r w:rsidR="0055623D">
        <w:rPr>
          <w:rStyle w:val="Pogrubienie"/>
        </w:rPr>
        <w:t>.</w:t>
      </w:r>
      <w:r w:rsidR="00C84861">
        <w:rPr>
          <w:rStyle w:val="Pogrubienie"/>
        </w:rPr>
        <w:t>10</w:t>
      </w:r>
      <w:r w:rsidR="00407FAB">
        <w:rPr>
          <w:rStyle w:val="Pogrubienie"/>
        </w:rPr>
        <w:t>.2025 r</w:t>
      </w:r>
      <w:r w:rsidR="00E40152">
        <w:rPr>
          <w:rStyle w:val="Pogrubienie"/>
        </w:rPr>
        <w:t>.</w:t>
      </w:r>
    </w:p>
    <w:p w:rsidR="00F62EFD" w:rsidRDefault="00F62EFD" w:rsidP="00F62EFD">
      <w:pPr>
        <w:pStyle w:val="NormalnyWeb"/>
        <w:spacing w:before="278" w:after="227"/>
        <w:jc w:val="center"/>
        <w:rPr>
          <w:rStyle w:val="Pogrubienie"/>
          <w:u w:val="single"/>
        </w:rPr>
      </w:pPr>
      <w:bookmarkStart w:id="0" w:name="_Hlk196289210"/>
      <w:bookmarkStart w:id="1" w:name="_Hlk172541292"/>
    </w:p>
    <w:p w:rsidR="0095620C" w:rsidRPr="00C86C36" w:rsidRDefault="0095620C" w:rsidP="0095620C">
      <w:pPr>
        <w:pStyle w:val="NormalnyWeb"/>
        <w:spacing w:before="278" w:after="227"/>
        <w:jc w:val="center"/>
        <w:rPr>
          <w:rStyle w:val="Pogrubienie"/>
          <w:u w:val="single"/>
          <w:lang w:val="de-DE"/>
        </w:rPr>
      </w:pPr>
      <w:r>
        <w:rPr>
          <w:rStyle w:val="Pogrubienie"/>
          <w:u w:val="single"/>
        </w:rPr>
        <w:t>Oferty pracy, roboty publiczne, oferty pracy  interwencyjnej, refundacje składek ZUS, doposażenia</w:t>
      </w:r>
      <w:r>
        <w:rPr>
          <w:rStyle w:val="Pogrubienie"/>
          <w:u w:val="single"/>
        </w:rPr>
        <w:br/>
        <w:t xml:space="preserve"> i wyposażenia stanowiska pracy dla osób zarejestrowanych w PUP Koszalin </w:t>
      </w:r>
      <w:r>
        <w:rPr>
          <w:rStyle w:val="Pogrubienie"/>
          <w:u w:val="single"/>
        </w:rPr>
        <w:br/>
        <w:t>realizowanie są w pokojach obsługi bezrobotnych zgodnie z pierwszą literą nazwiska:</w:t>
      </w:r>
      <w:r>
        <w:br/>
      </w:r>
      <w:r>
        <w:rPr>
          <w:rStyle w:val="Pogrubienie"/>
          <w:u w:val="single"/>
        </w:rPr>
        <w:t xml:space="preserve">A, B, F, G, I - tel. </w:t>
      </w:r>
      <w:r w:rsidRPr="00213D50">
        <w:rPr>
          <w:rStyle w:val="Pogrubienie"/>
          <w:u w:val="single"/>
          <w:lang w:val="de-DE"/>
        </w:rPr>
        <w:t xml:space="preserve">(94) 34-55-717; C, Ć, E, J, K, L, Ł, N - tel. (94) 34-55-718; </w:t>
      </w:r>
      <w:r w:rsidRPr="00213D50">
        <w:rPr>
          <w:rStyle w:val="Pogrubienie"/>
          <w:u w:val="single"/>
          <w:lang w:val="de-DE"/>
        </w:rPr>
        <w:br/>
      </w:r>
      <w:r w:rsidRPr="00EE7913">
        <w:rPr>
          <w:rStyle w:val="Pogrubienie"/>
          <w:u w:val="single"/>
          <w:lang w:val="de-DE"/>
        </w:rPr>
        <w:t>H</w:t>
      </w:r>
      <w:r w:rsidRPr="003F1752">
        <w:rPr>
          <w:rStyle w:val="Pogrubienie"/>
          <w:b w:val="0"/>
          <w:bCs w:val="0"/>
          <w:u w:val="single"/>
          <w:lang w:val="de-DE"/>
        </w:rPr>
        <w:t xml:space="preserve">, </w:t>
      </w:r>
      <w:r w:rsidRPr="003F1752">
        <w:rPr>
          <w:b/>
          <w:bCs/>
          <w:u w:val="single"/>
          <w:lang w:val="de-DE"/>
        </w:rPr>
        <w:t>M, P, R, T, Z</w:t>
      </w:r>
      <w:r w:rsidRPr="003F1752">
        <w:rPr>
          <w:rStyle w:val="Pogrubienie"/>
          <w:b w:val="0"/>
          <w:bCs w:val="0"/>
          <w:u w:val="single"/>
          <w:lang w:val="de-DE"/>
        </w:rPr>
        <w:t xml:space="preserve"> -</w:t>
      </w:r>
      <w:r w:rsidRPr="00EE7913">
        <w:rPr>
          <w:rStyle w:val="Pogrubienie"/>
          <w:u w:val="single"/>
          <w:lang w:val="de-DE"/>
        </w:rPr>
        <w:t xml:space="preserve"> tel. </w:t>
      </w:r>
      <w:r w:rsidRPr="00EE7913">
        <w:rPr>
          <w:rStyle w:val="Pogrubienie"/>
          <w:u w:val="single"/>
        </w:rPr>
        <w:t xml:space="preserve">(94) 34()1242-55-719; D, O, S, Ś, U, V, W, Ź, Ż - tel.(94) 34-55-720  </w:t>
      </w:r>
      <w:bookmarkStart w:id="2" w:name="_Hlk167791247"/>
    </w:p>
    <w:bookmarkEnd w:id="2"/>
    <w:p w:rsidR="00335697" w:rsidRDefault="00335697" w:rsidP="00335697">
      <w:pPr>
        <w:numPr>
          <w:ilvl w:val="0"/>
          <w:numId w:val="2"/>
        </w:numPr>
        <w:suppressAutoHyphens w:val="0"/>
        <w:spacing w:before="281" w:after="100" w:afterAutospacing="1"/>
        <w:jc w:val="both"/>
      </w:pPr>
      <w:r>
        <w:rPr>
          <w:b/>
          <w:bCs/>
          <w:u w:val="single"/>
        </w:rPr>
        <w:t xml:space="preserve">Monter instalacji i urządzeń sanitarnych </w:t>
      </w:r>
      <w:r w:rsidRPr="00D24B42">
        <w:rPr>
          <w:b/>
          <w:bCs/>
          <w:u w:val="single"/>
        </w:rPr>
        <w:t xml:space="preserve"> (25/</w:t>
      </w:r>
      <w:r>
        <w:rPr>
          <w:b/>
          <w:bCs/>
          <w:u w:val="single"/>
        </w:rPr>
        <w:t>1746</w:t>
      </w:r>
      <w:r>
        <w:t xml:space="preserve">) – wymagania: </w:t>
      </w:r>
      <w:r w:rsidRPr="006E181C">
        <w:t>wykształcenie zawodowe kierunkowe, mile widziane doświadczenie 1 rok, kwalifikacje bądź doświadczenie na pokrewnym stanowisku</w:t>
      </w:r>
      <w:r>
        <w:t xml:space="preserve">,  ogólny zakres obowiązków: </w:t>
      </w:r>
      <w:r w:rsidRPr="006E181C">
        <w:t>Wykonywanie instalacji sanitarnych.</w:t>
      </w:r>
      <w:r>
        <w:t xml:space="preserve">, wynagrodzenie: 4666 zł brutto, </w:t>
      </w:r>
      <w:r w:rsidRPr="006E2B27">
        <w:t xml:space="preserve">praca w godz. </w:t>
      </w:r>
      <w:r>
        <w:t>7</w:t>
      </w:r>
      <w:r w:rsidRPr="006E2B27">
        <w:t>:00 -1</w:t>
      </w:r>
      <w:r>
        <w:t>5</w:t>
      </w:r>
      <w:r w:rsidRPr="006E2B27">
        <w:t xml:space="preserve">:00,  </w:t>
      </w:r>
      <w:r>
        <w:t>umowa o pracę na czas określony, miejsce pracy Koszalin  - doposażenie wyposażenie stanowiska pracy  FP  (realizacja EG)</w:t>
      </w:r>
    </w:p>
    <w:p w:rsidR="00335697" w:rsidRDefault="00335697" w:rsidP="00335697">
      <w:pPr>
        <w:numPr>
          <w:ilvl w:val="0"/>
          <w:numId w:val="2"/>
        </w:numPr>
        <w:suppressAutoHyphens w:val="0"/>
        <w:spacing w:before="281" w:after="100" w:afterAutospacing="1"/>
        <w:jc w:val="both"/>
      </w:pPr>
      <w:r>
        <w:rPr>
          <w:b/>
          <w:bCs/>
          <w:u w:val="single"/>
        </w:rPr>
        <w:t>Podolog</w:t>
      </w:r>
      <w:r w:rsidRPr="00D24B42">
        <w:rPr>
          <w:b/>
          <w:bCs/>
          <w:u w:val="single"/>
        </w:rPr>
        <w:t xml:space="preserve"> (25/</w:t>
      </w:r>
      <w:r>
        <w:rPr>
          <w:b/>
          <w:bCs/>
          <w:u w:val="single"/>
        </w:rPr>
        <w:t>1738</w:t>
      </w:r>
      <w:r>
        <w:t xml:space="preserve">) – wymagania: </w:t>
      </w:r>
      <w:r w:rsidRPr="006E2B27">
        <w:t>wykształcenie wyższe min. licencjat kosmetolog, kwalifikacje bądź doświadczenie na pokrewnym stanowisku</w:t>
      </w:r>
      <w:r>
        <w:t xml:space="preserve">,  ogólny zakres obowiązków: </w:t>
      </w:r>
      <w:r w:rsidRPr="006E2B27">
        <w:t>Wykonywanie zabiegów z zakresu specjalistycznej pielęgnacji stóp oraz prowadzeniem terapii problemów stóp i paznokci stóp.</w:t>
      </w:r>
      <w:r>
        <w:t xml:space="preserve">, wynagrodzenie: 4666 zł brutto, </w:t>
      </w:r>
      <w:r w:rsidRPr="006E2B27">
        <w:t>praca w godz. 8:00 -16:00,  9:00 - 17:00, 10:00 - 18:00</w:t>
      </w:r>
      <w:r>
        <w:t>, umowa o pracę na czas określony, miejsce pracy Koszalin  - doposażenie wyposażenie stanowiska pracy  FP  (realizacja MSz)</w:t>
      </w:r>
    </w:p>
    <w:p w:rsidR="00335697" w:rsidRDefault="00335697" w:rsidP="00335697">
      <w:pPr>
        <w:numPr>
          <w:ilvl w:val="0"/>
          <w:numId w:val="2"/>
        </w:numPr>
        <w:suppressAutoHyphens w:val="0"/>
        <w:spacing w:before="281" w:after="100" w:afterAutospacing="1"/>
        <w:jc w:val="both"/>
      </w:pPr>
      <w:r>
        <w:rPr>
          <w:b/>
          <w:bCs/>
          <w:u w:val="single"/>
        </w:rPr>
        <w:t xml:space="preserve">Pracownik produkcji introligator </w:t>
      </w:r>
      <w:r w:rsidRPr="00D24B42">
        <w:rPr>
          <w:b/>
          <w:bCs/>
          <w:u w:val="single"/>
        </w:rPr>
        <w:t xml:space="preserve"> (25/</w:t>
      </w:r>
      <w:r>
        <w:rPr>
          <w:b/>
          <w:bCs/>
          <w:u w:val="single"/>
        </w:rPr>
        <w:t>1729</w:t>
      </w:r>
      <w:r>
        <w:t xml:space="preserve">) – wymagania: wykształcenie zawodowe, </w:t>
      </w:r>
      <w:r w:rsidRPr="00EB1F8F">
        <w:t>prawo jazdy kat. B ( mile widziane )</w:t>
      </w:r>
      <w:r>
        <w:t xml:space="preserve">,  ogólny zakres obowiązków: </w:t>
      </w:r>
      <w:r w:rsidRPr="00EB1F8F">
        <w:t>Obsługa maszyn do produkcji opakowań.</w:t>
      </w:r>
      <w:r>
        <w:t>, wynagrodzenie: 4666 zł brutto, praca w godz. 07:00-15:00, umowa o pracę na okres próbny, miejsce pracy Mścice  (realizacja IG)</w:t>
      </w:r>
    </w:p>
    <w:p w:rsidR="00335697" w:rsidRDefault="00335697" w:rsidP="00335697">
      <w:pPr>
        <w:numPr>
          <w:ilvl w:val="0"/>
          <w:numId w:val="2"/>
        </w:numPr>
        <w:suppressAutoHyphens w:val="0"/>
        <w:spacing w:before="281" w:after="100" w:afterAutospacing="1"/>
        <w:jc w:val="both"/>
      </w:pPr>
      <w:r>
        <w:rPr>
          <w:b/>
          <w:bCs/>
          <w:kern w:val="2"/>
          <w:u w:val="single"/>
        </w:rPr>
        <w:t xml:space="preserve">Pracownik produkcji nr 1  </w:t>
      </w:r>
      <w:r w:rsidRPr="003143CD">
        <w:rPr>
          <w:b/>
          <w:bCs/>
          <w:u w:val="single"/>
        </w:rPr>
        <w:t>(25/1</w:t>
      </w:r>
      <w:r>
        <w:rPr>
          <w:b/>
          <w:bCs/>
          <w:u w:val="single"/>
        </w:rPr>
        <w:t>712</w:t>
      </w:r>
      <w:r w:rsidRPr="003143CD">
        <w:rPr>
          <w:b/>
          <w:bCs/>
          <w:u w:val="single"/>
        </w:rPr>
        <w:t xml:space="preserve">) </w:t>
      </w:r>
      <w:r>
        <w:t xml:space="preserve"> – wymagania: </w:t>
      </w:r>
      <w:r w:rsidRPr="00A56BE0">
        <w:t>wykształcenie min. podstawowe, podstawowe posługiwanie się elektronarzędziami</w:t>
      </w:r>
      <w:r>
        <w:t xml:space="preserve">, ogólny zakres obowiązków: Składanie i montaż palet drewnianych. Składanie i montaż skrzynek drewnianych. Przygotowanie towaru do transportu. Dbanie o porządek </w:t>
      </w:r>
      <w:r>
        <w:br/>
        <w:t xml:space="preserve">w miejscu pracy. - wynagrodzenie: 4666 zł brutto, umowa na czas określony, </w:t>
      </w:r>
      <w:r w:rsidRPr="00E3346A">
        <w:t xml:space="preserve">praca w godz. </w:t>
      </w:r>
      <w:r>
        <w:t>7:00 -15:00, miejsce pracy Koszalin – doposażenie wyposażenie stanowiska pracy FP (realizacja AJ)</w:t>
      </w:r>
    </w:p>
    <w:p w:rsidR="00335697" w:rsidRDefault="00335697" w:rsidP="00335697">
      <w:pPr>
        <w:numPr>
          <w:ilvl w:val="0"/>
          <w:numId w:val="2"/>
        </w:numPr>
        <w:suppressAutoHyphens w:val="0"/>
        <w:spacing w:before="281" w:after="100" w:afterAutospacing="1"/>
        <w:jc w:val="both"/>
      </w:pPr>
      <w:r>
        <w:rPr>
          <w:b/>
          <w:bCs/>
          <w:u w:val="single"/>
        </w:rPr>
        <w:t xml:space="preserve">Monter </w:t>
      </w:r>
      <w:r w:rsidRPr="00D24B42">
        <w:rPr>
          <w:b/>
          <w:bCs/>
          <w:u w:val="single"/>
        </w:rPr>
        <w:t xml:space="preserve"> (25/16</w:t>
      </w:r>
      <w:r>
        <w:rPr>
          <w:b/>
          <w:bCs/>
          <w:u w:val="single"/>
        </w:rPr>
        <w:t>97</w:t>
      </w:r>
      <w:r>
        <w:t xml:space="preserve">) – wymagania: wykształcenie zawodowe, prawo jazdy kat. B, umiejętność obsługi elektronarzędzi, ogólny zakres obowiązków: </w:t>
      </w:r>
      <w:r w:rsidRPr="00E80FAA">
        <w:t>Montaż urządzeń klimatyzacyjnych i wentylacyjnych, prowadzenie pojazdu.</w:t>
      </w:r>
      <w:r>
        <w:t xml:space="preserve">, wynagrodzenie: 5121,78  zł/m-c brutto, </w:t>
      </w:r>
      <w:r w:rsidRPr="00E80FAA">
        <w:t>pierwsza umowa zlecenie - 3 miesiące, następnie umowa o pracę</w:t>
      </w:r>
      <w:r>
        <w:t>, miejsce pracy Koszalin (realizacja EG)</w:t>
      </w:r>
    </w:p>
    <w:p w:rsidR="00335697" w:rsidRDefault="00335697" w:rsidP="00335697">
      <w:pPr>
        <w:numPr>
          <w:ilvl w:val="0"/>
          <w:numId w:val="2"/>
        </w:numPr>
        <w:suppressAutoHyphens w:val="0"/>
        <w:spacing w:before="281" w:after="100" w:afterAutospacing="1"/>
        <w:jc w:val="both"/>
      </w:pPr>
      <w:r w:rsidRPr="00D24B42">
        <w:rPr>
          <w:b/>
          <w:bCs/>
          <w:u w:val="single"/>
        </w:rPr>
        <w:t>Mechanik- wulkanizator (25/1669</w:t>
      </w:r>
      <w:r>
        <w:t xml:space="preserve">) – wymagania: </w:t>
      </w:r>
      <w:r w:rsidRPr="00D24B42">
        <w:t>kwalifikacje bądź doświadczenie w pracy na pokrewnym stanowisku</w:t>
      </w:r>
      <w:r>
        <w:t xml:space="preserve">, ogólny zakres obowiązków: </w:t>
      </w:r>
      <w:r w:rsidRPr="00D24B42">
        <w:t>naprawa zawieszenia oraz wymiana + wyważenie kół</w:t>
      </w:r>
      <w:r>
        <w:t>, wynagrodzenie: 4666 zł brutto, praca w godz. 08:00-16:00, umowa na czas określony, miejsce pracy Koszalin- doposażenie wyposażenie stanowiska pracy FP (realizacja KM)</w:t>
      </w:r>
    </w:p>
    <w:p w:rsidR="00335697" w:rsidRDefault="00335697" w:rsidP="00335697">
      <w:pPr>
        <w:numPr>
          <w:ilvl w:val="0"/>
          <w:numId w:val="2"/>
        </w:numPr>
        <w:suppressAutoHyphens w:val="0"/>
        <w:spacing w:before="281" w:after="100" w:afterAutospacing="1"/>
        <w:jc w:val="both"/>
      </w:pPr>
      <w:r>
        <w:rPr>
          <w:b/>
          <w:bCs/>
          <w:kern w:val="2"/>
          <w:u w:val="single"/>
        </w:rPr>
        <w:t xml:space="preserve">Barista </w:t>
      </w:r>
      <w:r w:rsidRPr="003143CD">
        <w:rPr>
          <w:b/>
          <w:bCs/>
          <w:u w:val="single"/>
        </w:rPr>
        <w:t>(25/1</w:t>
      </w:r>
      <w:r>
        <w:rPr>
          <w:b/>
          <w:bCs/>
          <w:u w:val="single"/>
        </w:rPr>
        <w:t>654</w:t>
      </w:r>
      <w:r w:rsidRPr="003143CD">
        <w:rPr>
          <w:b/>
          <w:bCs/>
          <w:u w:val="single"/>
        </w:rPr>
        <w:t xml:space="preserve">) </w:t>
      </w:r>
      <w:r>
        <w:t xml:space="preserve"> – wymagania: </w:t>
      </w:r>
      <w:r w:rsidRPr="00E3346A">
        <w:t>kwalifikacje bądź doświadczenie na stanowisku sprzedawca</w:t>
      </w:r>
      <w:r>
        <w:t xml:space="preserve">, ogólny zakres obowiązków: </w:t>
      </w:r>
      <w:r w:rsidRPr="00E3346A">
        <w:t>Obsługa ekspresu, przygotowywanie i serwowanie kaw zgodnie z aktualnym standardem i menu cukierni zarówno na wynos jak i na miejscu, dbanie o czystości sprawność urządzenia, wymiana filtra wody, utrzymanie standardów parzonej kawy, kalibracja, młynków, pilnowanie dozy kawy, pienienie mleka.</w:t>
      </w:r>
      <w:r>
        <w:t xml:space="preserve">  - wynagrodzenie: 4666 zł brutto, umowa na czas określony, </w:t>
      </w:r>
      <w:r w:rsidRPr="00E3346A">
        <w:t>praca w godz. 08:00-16:00, 10:00-18:00, 14:00-22:00</w:t>
      </w:r>
      <w:r>
        <w:t xml:space="preserve">, miejsce pracy Koszalin – </w:t>
      </w:r>
      <w:bookmarkStart w:id="3" w:name="_Hlk209095234"/>
      <w:r>
        <w:t xml:space="preserve">doposażenie </w:t>
      </w:r>
      <w:r>
        <w:lastRenderedPageBreak/>
        <w:t>wyposażenie stanowiska pracy RM (realizacja AJ)</w:t>
      </w:r>
    </w:p>
    <w:bookmarkEnd w:id="3"/>
    <w:p w:rsidR="00335697" w:rsidRPr="00C0138C" w:rsidRDefault="00335697" w:rsidP="00335697">
      <w:pPr>
        <w:numPr>
          <w:ilvl w:val="0"/>
          <w:numId w:val="2"/>
        </w:numPr>
        <w:suppressAutoHyphens w:val="0"/>
        <w:spacing w:before="281" w:after="100" w:afterAutospacing="1"/>
        <w:jc w:val="both"/>
        <w:rPr>
          <w:kern w:val="2"/>
        </w:rPr>
      </w:pPr>
      <w:r w:rsidRPr="00C0138C">
        <w:rPr>
          <w:b/>
          <w:bCs/>
          <w:kern w:val="2"/>
          <w:u w:val="single"/>
        </w:rPr>
        <w:t>Pracownik fizyczny (25/1518)</w:t>
      </w:r>
      <w:r>
        <w:rPr>
          <w:kern w:val="2"/>
        </w:rPr>
        <w:t xml:space="preserve"> – wymagania: </w:t>
      </w:r>
      <w:r w:rsidRPr="00C0138C">
        <w:rPr>
          <w:kern w:val="2"/>
        </w:rPr>
        <w:t>wykształcenie min. podstawowe, zdolność do szybkiego uczenia się, umiejętność obsługi elektronarzędzi</w:t>
      </w:r>
      <w:r>
        <w:rPr>
          <w:kern w:val="2"/>
        </w:rPr>
        <w:t xml:space="preserve"> – ogólny zakres obowiązków: - wynagrodzenie: 4666 zł brutto, umowa na czas określony, praca w godz. 07:00-15:00, miejsce pracy: Koszalin, </w:t>
      </w:r>
      <w:r>
        <w:t>doposażenie wyposażenie stanowiska pracy(FP)  (realizacja IG)</w:t>
      </w:r>
    </w:p>
    <w:p w:rsidR="00335697" w:rsidRDefault="00335697" w:rsidP="00335697">
      <w:pPr>
        <w:numPr>
          <w:ilvl w:val="0"/>
          <w:numId w:val="2"/>
        </w:numPr>
        <w:suppressAutoHyphens w:val="0"/>
        <w:spacing w:before="281" w:after="100" w:afterAutospacing="1"/>
        <w:jc w:val="both"/>
        <w:rPr>
          <w:kern w:val="2"/>
        </w:rPr>
      </w:pPr>
      <w:r w:rsidRPr="00EE30CA">
        <w:rPr>
          <w:b/>
          <w:bCs/>
          <w:kern w:val="2"/>
          <w:u w:val="single"/>
        </w:rPr>
        <w:t>Kelner/ka (25/1473</w:t>
      </w:r>
      <w:r w:rsidRPr="00EE30CA">
        <w:rPr>
          <w:kern w:val="2"/>
          <w:u w:val="single"/>
        </w:rPr>
        <w:t>)-</w:t>
      </w:r>
      <w:r>
        <w:rPr>
          <w:kern w:val="2"/>
        </w:rPr>
        <w:t xml:space="preserve"> wymagania: </w:t>
      </w:r>
      <w:r w:rsidRPr="00EE30CA">
        <w:rPr>
          <w:kern w:val="2"/>
        </w:rPr>
        <w:t>wykształcenie podstawowe, kwalifikacje bądź doświadczenie zawodowe na pokrewnym stanowisku</w:t>
      </w:r>
      <w:r>
        <w:rPr>
          <w:kern w:val="2"/>
        </w:rPr>
        <w:t>, ogólny zakres obowiązków: k</w:t>
      </w:r>
      <w:r w:rsidRPr="00EE30CA">
        <w:rPr>
          <w:kern w:val="2"/>
        </w:rPr>
        <w:t>ompleksowa obsługa konsumenta w Ośrodku oraz prowadzenie dokumentacji  sprzedaży i rozliczenia kelnerskie</w:t>
      </w:r>
      <w:r>
        <w:rPr>
          <w:kern w:val="2"/>
        </w:rPr>
        <w:t xml:space="preserve"> – wynagrodzenie: 4666 zł brutto, umowa na czas określony, praca w godz. 08:00-16:00, miejsce pracy: Mielno, doposażenie wyposażenie stanowiska pracy (FP) (realizacja EG)</w:t>
      </w:r>
    </w:p>
    <w:p w:rsidR="00C84861" w:rsidRDefault="00C84861" w:rsidP="00C84861">
      <w:pPr>
        <w:widowControl w:val="0"/>
        <w:spacing w:before="278"/>
        <w:jc w:val="center"/>
        <w:rPr>
          <w:rStyle w:val="Pogrubienie"/>
          <w:u w:val="thick" w:color="000000"/>
        </w:rPr>
      </w:pPr>
    </w:p>
    <w:bookmarkEnd w:id="0"/>
    <w:p w:rsidR="00074588" w:rsidRPr="00074588" w:rsidRDefault="00074588" w:rsidP="00074588">
      <w:pPr>
        <w:suppressAutoHyphens w:val="0"/>
        <w:spacing w:before="100" w:beforeAutospacing="1"/>
        <w:jc w:val="center"/>
        <w:rPr>
          <w:kern w:val="0"/>
          <w:u w:val="single"/>
          <w:lang w:eastAsia="pl-PL"/>
        </w:rPr>
      </w:pPr>
      <w:r w:rsidRPr="00074588">
        <w:rPr>
          <w:b/>
          <w:bCs/>
          <w:color w:val="000000"/>
          <w:kern w:val="0"/>
          <w:u w:val="single"/>
          <w:lang w:eastAsia="pl-PL"/>
        </w:rPr>
        <w:t>Oferty pracy dla osób z niepełnosprawnościami</w:t>
      </w:r>
      <w:r w:rsidRPr="00074588">
        <w:rPr>
          <w:b/>
          <w:bCs/>
          <w:kern w:val="0"/>
          <w:u w:val="single"/>
          <w:lang w:eastAsia="pl-PL"/>
        </w:rPr>
        <w:t>tel. 94 34 55 717 (pok.107)</w:t>
      </w:r>
    </w:p>
    <w:bookmarkEnd w:id="1"/>
    <w:p w:rsidR="002D487F" w:rsidRDefault="002D487F" w:rsidP="002D487F">
      <w:pPr>
        <w:spacing w:after="60"/>
        <w:jc w:val="center"/>
        <w:outlineLvl w:val="1"/>
        <w:rPr>
          <w:b/>
          <w:bCs/>
          <w:kern w:val="2"/>
          <w:u w:val="single"/>
        </w:rPr>
      </w:pPr>
    </w:p>
    <w:p w:rsidR="00335697" w:rsidRPr="00335697" w:rsidRDefault="00335697" w:rsidP="00335697">
      <w:pPr>
        <w:numPr>
          <w:ilvl w:val="0"/>
          <w:numId w:val="3"/>
        </w:numPr>
        <w:tabs>
          <w:tab w:val="clear" w:pos="3624"/>
          <w:tab w:val="num" w:pos="284"/>
          <w:tab w:val="num" w:pos="788"/>
          <w:tab w:val="num" w:pos="1071"/>
          <w:tab w:val="num" w:pos="1509"/>
          <w:tab w:val="num" w:pos="3506"/>
          <w:tab w:val="num" w:pos="4095"/>
        </w:tabs>
        <w:suppressAutoHyphens w:val="0"/>
        <w:spacing w:before="100" w:beforeAutospacing="1" w:after="283"/>
        <w:ind w:left="284" w:hanging="227"/>
        <w:jc w:val="both"/>
      </w:pPr>
      <w:bookmarkStart w:id="4" w:name="_Hlk206672167"/>
      <w:bookmarkStart w:id="5" w:name="_Hlk190856759"/>
      <w:bookmarkStart w:id="6" w:name="_Hlk190937472"/>
      <w:bookmarkStart w:id="7" w:name="_Hlk166580802"/>
      <w:bookmarkStart w:id="8" w:name="_Hlk163558059"/>
      <w:bookmarkStart w:id="9" w:name="_Hlk164315309"/>
      <w:bookmarkStart w:id="10" w:name="_Hlk164683918"/>
      <w:bookmarkStart w:id="11" w:name="_Hlk164751734"/>
      <w:bookmarkStart w:id="12" w:name="_Hlk164856009"/>
      <w:bookmarkStart w:id="13" w:name="_Hlk165025655"/>
      <w:bookmarkStart w:id="14" w:name="_Hlk165283490"/>
      <w:bookmarkStart w:id="15" w:name="_Hlk165527879"/>
      <w:bookmarkStart w:id="16" w:name="_Hlk166236660"/>
      <w:bookmarkStart w:id="17" w:name="_Hlk166575411"/>
      <w:bookmarkStart w:id="18" w:name="_Hlk166755414"/>
      <w:bookmarkStart w:id="19" w:name="_Hlk168309763"/>
      <w:bookmarkStart w:id="20" w:name="_Hlk168571624"/>
      <w:bookmarkStart w:id="21" w:name="_Hlk168647995"/>
      <w:bookmarkStart w:id="22" w:name="_Hlk169067871"/>
      <w:bookmarkStart w:id="23" w:name="_Hlk169177181"/>
      <w:bookmarkStart w:id="24" w:name="_Hlk169262698"/>
      <w:bookmarkStart w:id="25" w:name="_Hlk169605172"/>
      <w:bookmarkStart w:id="26" w:name="_Hlk170211919"/>
      <w:bookmarkStart w:id="27" w:name="_Hlk170282676"/>
      <w:bookmarkStart w:id="28" w:name="_Hlk165971516"/>
      <w:bookmarkStart w:id="29" w:name="_Hlk170467703"/>
      <w:bookmarkStart w:id="30" w:name="_Hlk170730865"/>
      <w:bookmarkStart w:id="31" w:name="_Hlk170731884"/>
      <w:bookmarkStart w:id="32" w:name="_Hlk170814756"/>
      <w:bookmarkStart w:id="33" w:name="_Hlk171596115"/>
      <w:bookmarkStart w:id="34" w:name="_Hlk172198701"/>
      <w:bookmarkStart w:id="35" w:name="_Hlk172541980"/>
      <w:bookmarkStart w:id="36" w:name="_Hlk173407967"/>
      <w:bookmarkStart w:id="37" w:name="_Hlk173743444"/>
      <w:bookmarkStart w:id="38" w:name="_Hlk174353213"/>
      <w:bookmarkStart w:id="39" w:name="_Hlk175122394"/>
      <w:bookmarkStart w:id="40" w:name="_Hlk175724243"/>
      <w:bookmarkStart w:id="41" w:name="_Hlk175120950"/>
      <w:bookmarkStart w:id="42" w:name="_Hlk175302589"/>
      <w:bookmarkStart w:id="43" w:name="_Hlk175652135"/>
      <w:bookmarkStart w:id="44" w:name="_Hlk178230344"/>
      <w:bookmarkStart w:id="45" w:name="_Hlk178849111"/>
      <w:bookmarkStart w:id="46" w:name="_Hlk181784634"/>
      <w:bookmarkStart w:id="47" w:name="_Hlk182306250"/>
      <w:bookmarkStart w:id="48" w:name="_Hlk177989995"/>
      <w:bookmarkStart w:id="49" w:name="_Hlk182817262"/>
      <w:bookmarkStart w:id="50" w:name="_Hlk180750978"/>
      <w:bookmarkStart w:id="51" w:name="_Hlk181694151"/>
      <w:bookmarkStart w:id="52" w:name="_Hlk183002387"/>
      <w:bookmarkStart w:id="53" w:name="_Hlk183164827"/>
      <w:bookmarkStart w:id="54" w:name="_Hlk183760342"/>
      <w:bookmarkStart w:id="55" w:name="_Hlk183083915"/>
      <w:bookmarkStart w:id="56" w:name="_Hlk183164044"/>
      <w:bookmarkStart w:id="57" w:name="_Hlk181694026"/>
      <w:bookmarkStart w:id="58" w:name="_Hlk184627170"/>
      <w:bookmarkStart w:id="59" w:name="_Hlk186439266"/>
      <w:bookmarkStart w:id="60" w:name="_Hlk186452023"/>
      <w:bookmarkStart w:id="61" w:name="_Hlk186712530"/>
      <w:bookmarkStart w:id="62" w:name="_Hlk187388178"/>
      <w:bookmarkStart w:id="63" w:name="_Hlk187902448"/>
      <w:bookmarkStart w:id="64" w:name="_Hlk189738345"/>
      <w:bookmarkStart w:id="65" w:name="_Hlk190243031"/>
      <w:r w:rsidRPr="00335697">
        <w:rPr>
          <w:b/>
          <w:bCs/>
          <w:u w:val="single"/>
        </w:rPr>
        <w:t xml:space="preserve">Inspektor w Referacie Planowania Przestrzennego Wydziału Architektury i Urbanistyki </w:t>
      </w:r>
      <w:r w:rsidRPr="00335697">
        <w:rPr>
          <w:u w:val="single"/>
        </w:rPr>
        <w:t>(</w:t>
      </w:r>
      <w:r w:rsidRPr="00335697">
        <w:rPr>
          <w:b/>
          <w:bCs/>
          <w:u w:val="single"/>
        </w:rPr>
        <w:t>25/1787)</w:t>
      </w:r>
      <w:r w:rsidRPr="00335697">
        <w:t xml:space="preserve"> - wymagania niezbędne: Pracownikiem zatrudnionym na tym stanowisku może być osoba, która: posiada obywatelstwo polskie, ma pełną zdolność do czynności prawnych oraz korzysta z pełni praw publicznych,  posiada stan zdrowia pozwalający na zatrudnienie na stanowisku urzędniczym, posiada co najmniej 3 letni staż pracy, posiada wykształcenie wyższe techniczne o profilu architektonicznym lub gospodarka przestrzenna, nie była skazana prawomocnym wyrokiem sądu za umyślne przestępstwo ścigane </w:t>
      </w:r>
      <w:r w:rsidRPr="00335697">
        <w:br/>
        <w:t xml:space="preserve">z oskarżenia publicznego lub umyślne przestępstwo skarbowe,  cieszy się nieposzlakowaną opinią. Wymagania dodatkowe (pożądane): znajomość regulacji prawnych z zakresu: ustawy o planowaniu </w:t>
      </w:r>
      <w:r w:rsidRPr="00335697">
        <w:br/>
        <w:t xml:space="preserve">i zagospodarowaniu przestrzennym wraz z przepisami wykonawczymi, ustawy o gospodarce nieruchomościami, ustawy prawo budowlane, ustawy o ochronie środowiska, ustawy o udostępnianiu informacji o środowisku i jego ochronie, udziale społeczeństwa w ochronie środowiska oraz ocenach oddziaływania na środowisko, ustawy o ochronie zabytków i opieki nad zabytkami, ustawy o drogach publicznych, ustawy prawo zamówień publicznych, Rozporządzenia Prezesa Rady Ministrów w sprawie instrukcji kancelaryjnej, jednolitych rzeczowych wykazów akt oraz instrukcji w sprawie organizacji </w:t>
      </w:r>
      <w:r w:rsidRPr="00335697">
        <w:br/>
        <w:t xml:space="preserve">i zakresu działania archiwów zakładowych, Kodeksu postępowania administracyjnego, ustawy o ochronie danych osobowych, ustawy o dostępie do informacji publicznej, ustawy o samorządzie gminnym, ustawy </w:t>
      </w:r>
      <w:r>
        <w:br/>
      </w:r>
      <w:r w:rsidRPr="00335697">
        <w:t xml:space="preserve">o samorządzie powiatowym, ustawy o pracownikach samorządowych, Statutu Miasta Koszalina </w:t>
      </w:r>
      <w:r w:rsidRPr="00335697">
        <w:br/>
        <w:t xml:space="preserve">i Regulaminu Organizacyjnego Urzędu Miejskiego w Koszalinie, umiejętność analitycznego myślenia, komunikacji pisemnej, kreatywność, umiejętność prezentacji, argumentowania i przekonywania </w:t>
      </w:r>
      <w:r w:rsidRPr="00335697">
        <w:br/>
        <w:t xml:space="preserve">do przyjętych rozwiązań oraz przewidywania perspektywicznych skutków przyjętych rozwiązań – ogólny zakres obowiązków: sporządzanie projektów uchwał, w tym aktów prawa miejscowego oraz decyzji administracyjnych, postanowień i zaświadczeń określonych w ustawie o planowaniu i zagospodarowaniu przestrzennym, prowadzenie poszerzonych konsultacji społecznych związanych ze sporządzanymi przez pracownika dokumentami planistycznymi, opracowywanie treści umów oraz nadzór nad ich wykonaniem zgodnie z założonym harmonogramem prac, tworzenie, aktualizacja i publikacja zbiorów danych przestrzennych z zakresu planowania przestrzennego, sporządzanie opinii architektoniczno-urbanistycznych dla opracowań koncepcyjnych inwestycji w celu stwierdzenia ich zgodności z ustaleniami obowiązujących dokumentów planistycznych, współpraca w zakresie opiniowania zamierzeń inwestycyjnych, planów </w:t>
      </w:r>
      <w:r>
        <w:br/>
      </w:r>
      <w:r w:rsidRPr="00335697">
        <w:t xml:space="preserve">i programów opracowywanych lub realizowanych przez inne wydziały lub jednostki administracji publicznej, opracowanie specyfikacji istotnych warunków zamówienia na wykonanie opracowań służących realizacji zadań określonych w Planie Zamówień Publicznych w zakresie działalności Wydziału, udostępnianie do wglądu planu ogólnego miasta Koszalina, studium uwarunkowań i kierunków zagospodarowania przestrzennego i miejscowych planów zagospodarowania przestrzennego obowiązujących i archiwalnych, przygotowywanie odpowiedzi na zapytanie o udzielenie informacji publicznej, z zakresu decyzji administracyjnych oraz dokumentów z zakresu planowania przestrzennego – wynagrodzenie: 6600 zł brutto, umowa o pracę na czas określony, praca w godz.  pn. 8:00 - 16:00, wt - pt. </w:t>
      </w:r>
      <w:r w:rsidRPr="00335697">
        <w:lastRenderedPageBreak/>
        <w:t>7:15 -15:15 - kontakt: szczegółowe informacje dotyczące naboru  znajdują się na stronie BIP  Urzędu Miejskiego w Koszalinie, adres do korespondencji 75-007 Koszalin ul. Rynek Staromiejski 6-7- miejsce wykonywania pracy: Koszalin (nazwa pracodawcy: Urząd Miejski w Koszalinie) (oferta ważna od 13.10.2025</w:t>
      </w:r>
      <w:r w:rsidRPr="00335697">
        <w:rPr>
          <w:bCs/>
        </w:rPr>
        <w:t xml:space="preserve"> do 23.10.2025) </w:t>
      </w:r>
      <w:r w:rsidRPr="00335697">
        <w:t>/</w:t>
      </w:r>
      <w:r w:rsidRPr="00335697">
        <w:rPr>
          <w:b/>
          <w:bCs/>
        </w:rPr>
        <w:t>poz.1118/</w:t>
      </w:r>
    </w:p>
    <w:p w:rsidR="00335697" w:rsidRPr="00335697" w:rsidRDefault="00335697" w:rsidP="00335697">
      <w:pPr>
        <w:numPr>
          <w:ilvl w:val="0"/>
          <w:numId w:val="3"/>
        </w:numPr>
        <w:tabs>
          <w:tab w:val="clear" w:pos="3624"/>
          <w:tab w:val="num" w:pos="284"/>
          <w:tab w:val="num" w:pos="788"/>
          <w:tab w:val="num" w:pos="1071"/>
          <w:tab w:val="num" w:pos="1509"/>
          <w:tab w:val="num" w:pos="3506"/>
          <w:tab w:val="num" w:pos="4095"/>
        </w:tabs>
        <w:suppressAutoHyphens w:val="0"/>
        <w:spacing w:before="100" w:beforeAutospacing="1" w:after="283"/>
        <w:ind w:left="284" w:hanging="227"/>
        <w:jc w:val="both"/>
        <w:rPr>
          <w:kern w:val="0"/>
        </w:rPr>
      </w:pPr>
      <w:r w:rsidRPr="00335697">
        <w:rPr>
          <w:b/>
          <w:bCs/>
          <w:u w:val="single"/>
        </w:rPr>
        <w:t>Inspektor (25/1753</w:t>
      </w:r>
      <w:r w:rsidRPr="00335697">
        <w:t xml:space="preserve">) – wymagania:  wykształcenie: średnie rolnicze, umiejętność obsługi komputera, znajomość ustaw: o ochronie roślin przed agrofagami, o Państwowej Inspekcji Ochrony Roślin </w:t>
      </w:r>
      <w:r w:rsidRPr="00335697">
        <w:br/>
        <w:t xml:space="preserve">i Nasiennictwa, o nasiennictwie, o środkach ochrony roślin, znajomość: kodeksu postępowania administracyjnego, prawo jazdy kat. B, komunikatywność, dobra organizacja pracy. W służbie cywilnej nie może być zatrudniona osoba, która w okresie od dnia 22 lipca 1944 r. do dnia 31 lipca 1990 r. pracowała lub pełniła służbę w organach bezpieczeństwa państwa lub była współpracownikiem tych organów </w:t>
      </w:r>
      <w:r w:rsidRPr="00335697">
        <w:br/>
        <w:t xml:space="preserve">w rozumieniu przepisów ustawy z dnia 18 października 2006 r. o ujawnianiu informacji o dokumentach organów bezpieczeństwa państwa z lat 19441990 oraz treści tych dokumentów - nie dotyczy kandydatek/kandydatów urodzonych 1 sierpnia 1972 r. lub później. Osoba wybrana do zatrudnienia będzie musiała złożyć oświadczenie lustracyjne, jeśli urodziła się przed 1 sierpnia 1972 r.. Posiadanie obywatelstwa polskiego, Korzystanie z pełni praw publicznych. Nieskazanie prawomocnym wyrokiem </w:t>
      </w:r>
      <w:r w:rsidRPr="00335697">
        <w:br/>
        <w:t xml:space="preserve">za umyślne przestępstwo lub umyślne przestępstwo skarbowe. Dodatkowym atutem będzie (wymagania dodatkowe), wykształcenie: wyższe rolnicze, ogrodnicze lub pokrewne, doświadczenie zawodowe </w:t>
      </w:r>
      <w:r w:rsidRPr="00335697">
        <w:br/>
        <w:t xml:space="preserve">co najmniej 6 miesięcy w administracji publicznej, znajomość przepisów ustawy: prawo przedsiębiorców- ogólny zakres obowiązków: - wynagrodzenie: 4967,95 zł brutto + dodatek stażowy, praca w godz. ruchomy czas między od 07:15 a 07:45  do 15:15 a 15:45,  pierwsza umowa zawarta na 12 miesięcy, po odbyciu służby przygotowawczej istnieje możliwość zawarcia kolejnej umowy na czas nieokreślony, pracodawca gwarantuje:   Zakładowy fundusz świadczeń socjalnych, możliwość dołączenia do ubezpieczenia grupowego, nagrody jubileuszowe, możliwość udziału w ciekawych projektach – kontakt:  e-mail: </w:t>
      </w:r>
      <w:hyperlink r:id="rId8" w:history="1">
        <w:r w:rsidRPr="00335697">
          <w:rPr>
            <w:color w:val="0563C1" w:themeColor="hyperlink"/>
            <w:u w:val="single"/>
          </w:rPr>
          <w:t>kadry-koszalin@piorin.gov.pl</w:t>
        </w:r>
      </w:hyperlink>
      <w:r w:rsidRPr="00335697">
        <w:t xml:space="preserve"> , tel.: 943433214 w 46, adres ul. Partyzantów 7 - 9 , 75-411 Koszalin, szczegółowe informacja dotyczące naboru znajdują się na stronie </w:t>
      </w:r>
      <w:hyperlink r:id="rId9" w:history="1">
        <w:r w:rsidRPr="00335697">
          <w:rPr>
            <w:color w:val="0563C1" w:themeColor="hyperlink"/>
            <w:u w:val="single"/>
          </w:rPr>
          <w:t>https://nabory.kprm.gov.pl/</w:t>
        </w:r>
      </w:hyperlink>
      <w:r w:rsidRPr="00335697">
        <w:t xml:space="preserve"> - miejsce wykonywania pracy: Goleniów, powiat goleniowski (nazwa pracodawcy: Wojewódzki Inspektorat Ochrony Roślin </w:t>
      </w:r>
      <w:r w:rsidRPr="00335697">
        <w:br/>
        <w:t>i Nasiennictwa w Koszalinie) (oferta ważna od 06.10.2025</w:t>
      </w:r>
      <w:r w:rsidRPr="00335697">
        <w:rPr>
          <w:bCs/>
        </w:rPr>
        <w:t xml:space="preserve"> do 20.10.2025)</w:t>
      </w:r>
    </w:p>
    <w:p w:rsidR="00335697" w:rsidRPr="00335697" w:rsidRDefault="00335697" w:rsidP="00335697">
      <w:pPr>
        <w:numPr>
          <w:ilvl w:val="0"/>
          <w:numId w:val="3"/>
        </w:numPr>
        <w:tabs>
          <w:tab w:val="clear" w:pos="3624"/>
          <w:tab w:val="num" w:pos="284"/>
          <w:tab w:val="num" w:pos="788"/>
          <w:tab w:val="num" w:pos="1071"/>
          <w:tab w:val="num" w:pos="1509"/>
          <w:tab w:val="num" w:pos="3506"/>
          <w:tab w:val="num" w:pos="4095"/>
        </w:tabs>
        <w:suppressAutoHyphens w:val="0"/>
        <w:spacing w:before="100" w:beforeAutospacing="1" w:after="283"/>
        <w:ind w:left="284" w:hanging="227"/>
        <w:jc w:val="both"/>
        <w:rPr>
          <w:kern w:val="0"/>
        </w:rPr>
      </w:pPr>
      <w:r w:rsidRPr="00335697">
        <w:rPr>
          <w:b/>
          <w:bCs/>
          <w:u w:val="single"/>
        </w:rPr>
        <w:t>Krawiec/krawcowa (25/1751)</w:t>
      </w:r>
      <w:r w:rsidRPr="00335697">
        <w:t xml:space="preserve"> – wymagania: doświadczenie zawodowe - 3 lata, umiejętność szycia maszynowego, orzeczenie o st. niepełnosprawności – ogólny zakres obowiązków: przymiarki, poprawki, pomoc przy szyciu i krojeniu – wynagrodzenie: 5000 - 6000 zł brutto, umowa na okres próbny, praca </w:t>
      </w:r>
      <w:r w:rsidRPr="00335697">
        <w:br/>
        <w:t>w godz. 08:00-16:00 – kontakt: tel.: 662092091- miejsce wykonywania pracy: Koszalin (nazwa pracodawcy: FARAGE) (</w:t>
      </w:r>
      <w:r w:rsidRPr="00335697">
        <w:rPr>
          <w:b/>
          <w:bCs/>
        </w:rPr>
        <w:t>oferta ważna od 06.10.2025 do 05.11.2025</w:t>
      </w:r>
      <w:r w:rsidRPr="00335697">
        <w:t>)</w:t>
      </w:r>
    </w:p>
    <w:p w:rsidR="00335697" w:rsidRPr="00335697" w:rsidRDefault="00335697" w:rsidP="00335697">
      <w:pPr>
        <w:numPr>
          <w:ilvl w:val="0"/>
          <w:numId w:val="3"/>
        </w:numPr>
        <w:tabs>
          <w:tab w:val="clear" w:pos="3624"/>
          <w:tab w:val="num" w:pos="284"/>
          <w:tab w:val="num" w:pos="788"/>
          <w:tab w:val="num" w:pos="1071"/>
          <w:tab w:val="num" w:pos="1509"/>
          <w:tab w:val="num" w:pos="3506"/>
          <w:tab w:val="num" w:pos="4095"/>
        </w:tabs>
        <w:suppressAutoHyphens w:val="0"/>
        <w:spacing w:before="100" w:beforeAutospacing="1" w:after="283"/>
        <w:ind w:left="284" w:hanging="227"/>
        <w:jc w:val="both"/>
        <w:rPr>
          <w:kern w:val="0"/>
        </w:rPr>
      </w:pPr>
      <w:r w:rsidRPr="00335697">
        <w:rPr>
          <w:b/>
          <w:bCs/>
          <w:u w:val="single"/>
        </w:rPr>
        <w:t>Robotnik gospodarczy (25/1749</w:t>
      </w:r>
      <w:r w:rsidRPr="00335697">
        <w:rPr>
          <w:b/>
          <w:bCs/>
          <w:i/>
          <w:iCs/>
        </w:rPr>
        <w:t>)</w:t>
      </w:r>
      <w:r w:rsidRPr="00335697">
        <w:t xml:space="preserve"> – wymagania:  wykształcenie: podstawowe, umiejętność obsługi, napraw i konserwacji maszyn, urządzeń i sprzętu; umiejętność pracy w zespole; prawo jazdy kat. B (manualna skrzynia biegów) – ogólny zakres obowiązków: 1. Wykonywanie prac związanych </w:t>
      </w:r>
      <w:r w:rsidRPr="00335697">
        <w:br/>
        <w:t xml:space="preserve">z porządkowaniem i utrzymywaniem estetyki oraz czystości terenów otaczających siedzibę KRUS: usuwanie odpadów komunalnych z terenu budynku i jego otoczenia, segregacja odpadów; odnawianie </w:t>
      </w:r>
      <w:r w:rsidRPr="00335697">
        <w:br/>
        <w:t xml:space="preserve">i konserwacja krawężników, ogrodzenia, koszenie trawników, przycinanie, formowanie i wykonywanie oprysku krzewów i żywopłotów; zamiatanie placu, odśnieżanie, utrzymywanie w czystości nawierzchni placu i chodnika przylegającego do posesji, mycie polbruku; zabezpieczanie nawierzchni przed wynikami opadów atmosferycznych (posypywanie piaskiem, solą) 2. Wykonywanie prac związanych z drobnymi naprawami w pomieszczeniach KRUS: awaryjne naprawy lub wymiana m.in. zamków i klamek </w:t>
      </w:r>
      <w:r w:rsidRPr="00335697">
        <w:br/>
        <w:t xml:space="preserve">w drzwiach, żarówek, świetlówek, zdejmowanie i zakładanie opraw świetlnych, regulacja zawiasów </w:t>
      </w:r>
      <w:r w:rsidRPr="00335697">
        <w:br/>
        <w:t xml:space="preserve">w drzwiach oraz zawiasów w meblach, montaż półek ściennych; przygotowanie pomieszczeń do remontów (usuwanie sprzętów i umeblowanie oraz należyte ich zabezpieczenie, ustawianie sprzętów po remoncie); drobne roboty malarskie, naprawa i uzupełnianie drobnych ubytków tynkarskich; drobne naprawy hydrauliczne; mycie i odkurzanie samochodów służbowych; skręcanie i rozkręcanie mebli;  przeprowadzki  przewożenie, wnoszenie i wynoszenie mebli. 3. Wykonywanie prac związanych z konserwacją i dbałością o powierzony sprzęt i narzędzia pracy – wynagrodzenie: 4666-5200 zł brutto+ dodatek za wysługę lat do 20 %, praca w godz. 7:00 -15:00, umowa na zastępstwo - kontakt: szczegółowe </w:t>
      </w:r>
      <w:r w:rsidRPr="00335697">
        <w:lastRenderedPageBreak/>
        <w:t>informacje na temat naboru znajdują się na stronie internetowej www.bip.krus.gov.pl w zakładce " Praca w KRUS" a następnie "OR Koszalin praca", adres ul. Słowiańska 5, 75-846 Koszalin – miejsce wykonywania pracy: Koszalin (nazwa pracodawcy: KRUS Koszalin ) (oferta ważna od 06.10.2025</w:t>
      </w:r>
      <w:r w:rsidRPr="00335697">
        <w:rPr>
          <w:bCs/>
        </w:rPr>
        <w:t xml:space="preserve"> do 17.10.2025)</w:t>
      </w:r>
    </w:p>
    <w:p w:rsidR="00335697" w:rsidRPr="00335697" w:rsidRDefault="00335697" w:rsidP="00335697">
      <w:pPr>
        <w:numPr>
          <w:ilvl w:val="0"/>
          <w:numId w:val="3"/>
        </w:numPr>
        <w:tabs>
          <w:tab w:val="clear" w:pos="3624"/>
          <w:tab w:val="num" w:pos="284"/>
          <w:tab w:val="num" w:pos="788"/>
          <w:tab w:val="num" w:pos="1071"/>
          <w:tab w:val="num" w:pos="1509"/>
          <w:tab w:val="num" w:pos="3506"/>
          <w:tab w:val="num" w:pos="4095"/>
        </w:tabs>
        <w:suppressAutoHyphens w:val="0"/>
        <w:spacing w:before="100" w:beforeAutospacing="1" w:after="283"/>
        <w:ind w:left="284" w:hanging="227"/>
        <w:jc w:val="both"/>
      </w:pPr>
      <w:r w:rsidRPr="00335697">
        <w:rPr>
          <w:b/>
          <w:bCs/>
          <w:u w:val="single"/>
        </w:rPr>
        <w:t>Inspektor (25/1748</w:t>
      </w:r>
      <w:r w:rsidRPr="00335697">
        <w:t xml:space="preserve">) – wymagania: wykształcenie: minimum średnie, preferowane administracyjne </w:t>
      </w:r>
      <w:r w:rsidRPr="00335697">
        <w:br/>
        <w:t xml:space="preserve">lub ekonomiczne, znajomość ustawy o ubezpieczeniu społecznym rolników i statutu KRUS, znajomość ustawy o emeryturach i rentach z Funduszu Ubezpieczeń Społecznych, wysoka kultura osobista, umiejętność obsługi aplikacji i urządzeń biurowych, umiejętność sporządzania pism i notatek, umiejętność pracy </w:t>
      </w:r>
      <w:r>
        <w:br/>
      </w:r>
      <w:r w:rsidRPr="00335697">
        <w:t xml:space="preserve">w zespole,  umiejętność pracy pod presją czasu, komunikatywność, w przypadku wykształcenia średniego co najmniej 2 lata stażu pracy – ogólny zakres obowiązków: ustalanie prawa do świadczeń </w:t>
      </w:r>
      <w:r w:rsidRPr="00335697">
        <w:br/>
        <w:t xml:space="preserve">z ubezpieczenia emerytalno-rentowego, obliczanie ich wysokości oraz kierowanie akt sprawy </w:t>
      </w:r>
      <w:r w:rsidRPr="00335697">
        <w:br/>
        <w:t xml:space="preserve">do postępowania orzeczniczego, opracowywanie decyzji w zakresie świadczeń emerytalno-rentowych, ustalanie okoliczności powstania nadpłat i niedopłat emerytur i rent oraz dodatków do emerytur i rent, ustalanie wysokości potrąceń z emerytur i rent z tytułu zaległych składek, nadpłat oraz innych tytułów, ustalanie i pobieranie zaliczki na podatek dochodowy i składki na ubezpieczenie zdrowotne – wynagrodzenie: 4666-5600 zł + dodatek za wysługę lat do 20 %, praca w godz. 7:00 -15:00, sumowa </w:t>
      </w:r>
      <w:r w:rsidRPr="00335697">
        <w:br/>
        <w:t>na okres próbny- kontakt: szczegółowe informacje na temat naboru znajdują się na stronie internetowej www.bip.krus.gov.pl w zakładce " Praca w KRUS" a następnie "OR Koszalin praca", adres ul. Słowiańska 5, 75-846 Koszalin – miejsce wykonywania pracy: Koszalin (nazwa pracodawcy: KRUS Koszalin ) (oferta ważna od 06.10.2025</w:t>
      </w:r>
      <w:r w:rsidRPr="00335697">
        <w:rPr>
          <w:bCs/>
        </w:rPr>
        <w:t xml:space="preserve"> do 17.10.2025)</w:t>
      </w:r>
    </w:p>
    <w:p w:rsidR="00335697" w:rsidRPr="00335697" w:rsidRDefault="00335697" w:rsidP="00335697">
      <w:pPr>
        <w:numPr>
          <w:ilvl w:val="0"/>
          <w:numId w:val="3"/>
        </w:numPr>
        <w:tabs>
          <w:tab w:val="clear" w:pos="3624"/>
          <w:tab w:val="num" w:pos="284"/>
          <w:tab w:val="num" w:pos="788"/>
          <w:tab w:val="num" w:pos="1071"/>
          <w:tab w:val="num" w:pos="1509"/>
          <w:tab w:val="num" w:pos="3339"/>
          <w:tab w:val="num" w:pos="3451"/>
          <w:tab w:val="num" w:pos="3506"/>
          <w:tab w:val="num" w:pos="4095"/>
        </w:tabs>
        <w:spacing w:before="100" w:beforeAutospacing="1" w:after="283"/>
        <w:ind w:left="284" w:hanging="227"/>
        <w:jc w:val="both"/>
        <w:rPr>
          <w:kern w:val="0"/>
        </w:rPr>
      </w:pPr>
      <w:r w:rsidRPr="00335697">
        <w:rPr>
          <w:b/>
          <w:bCs/>
          <w:u w:val="single"/>
        </w:rPr>
        <w:t>Grafik komputerowy (25/1728)</w:t>
      </w:r>
      <w:r w:rsidRPr="00335697">
        <w:t xml:space="preserve"> – wymagania: wykształcenie min. średnie, mile widziane doświadczenie zawodowe, znajomość programów Corell, Photo Paint lub inne,  mile widziane osoby z orzeczeniem </w:t>
      </w:r>
      <w:r w:rsidRPr="00335697">
        <w:br/>
        <w:t xml:space="preserve">o stopniu niepełnosprawności- ogólny zakres obowiązków: praca na programach graficznych Corell, Photo Paint, obsługa lasera, tworzenie grafik – wynagrodzenie: 4666 zł brutto, z możliwością negocjacji, praca </w:t>
      </w:r>
      <w:r>
        <w:br/>
      </w:r>
      <w:r w:rsidRPr="00335697">
        <w:t>w godz. 7:00 -15:00 lub do uzgodnienia, pierwsza umowa na okres próbny 3 miesiące z możliwością przedłużenia, istnieje możliwość pracy zdalnej, możliwość zatrudnienia na umowę o dzieło – kontakt: tel.: 502510408 – miejsce wykonywania pracy: Koszalin (nazwa pracodawcy: POJEKTY Z  SERCEM ) (oferta ważna od 01.10.2</w:t>
      </w:r>
      <w:r w:rsidRPr="00335697">
        <w:rPr>
          <w:bCs/>
        </w:rPr>
        <w:t>025 do 05.11.2025)</w:t>
      </w:r>
    </w:p>
    <w:p w:rsidR="00335697" w:rsidRPr="00335697" w:rsidRDefault="00335697" w:rsidP="00335697">
      <w:pPr>
        <w:numPr>
          <w:ilvl w:val="0"/>
          <w:numId w:val="3"/>
        </w:numPr>
        <w:tabs>
          <w:tab w:val="clear" w:pos="3624"/>
          <w:tab w:val="num" w:pos="284"/>
          <w:tab w:val="num" w:pos="788"/>
          <w:tab w:val="num" w:pos="1071"/>
          <w:tab w:val="num" w:pos="1509"/>
          <w:tab w:val="num" w:pos="3506"/>
          <w:tab w:val="num" w:pos="4095"/>
        </w:tabs>
        <w:suppressAutoHyphens w:val="0"/>
        <w:spacing w:before="100" w:beforeAutospacing="1" w:after="283"/>
        <w:ind w:left="284" w:hanging="227"/>
        <w:jc w:val="both"/>
        <w:rPr>
          <w:kern w:val="0"/>
        </w:rPr>
      </w:pPr>
      <w:r w:rsidRPr="00335697">
        <w:rPr>
          <w:b/>
          <w:bCs/>
          <w:u w:val="single"/>
        </w:rPr>
        <w:t>Krawiec/krawcowa (25/1718)</w:t>
      </w:r>
      <w:r w:rsidRPr="00335697">
        <w:t xml:space="preserve"> – wymagania: doświadczenie zawodowe- 3 lata, umiejętność szycia maszynowego – ogólny zakres obowiązków: przymiarki, poprawki, pomoc przy szyciu i krojeniu – wynagrodzenie: 4800 zł brutto, umowa na okres próbny, praca w godz. 08:00-16:00 – kontakt: tel.: 662092091- miejsce wykonywania pracy: Koszalin (nazwa pracodawcy: FARAGE) (oferta ważna </w:t>
      </w:r>
      <w:r w:rsidRPr="00335697">
        <w:br/>
        <w:t>od 30.09.</w:t>
      </w:r>
      <w:r w:rsidRPr="00335697">
        <w:rPr>
          <w:bCs/>
        </w:rPr>
        <w:t>2025 do 29.10.2025</w:t>
      </w:r>
      <w:r w:rsidRPr="00335697">
        <w:t>)</w:t>
      </w:r>
    </w:p>
    <w:p w:rsidR="00335697" w:rsidRPr="00335697" w:rsidRDefault="00335697" w:rsidP="00335697">
      <w:pPr>
        <w:numPr>
          <w:ilvl w:val="0"/>
          <w:numId w:val="3"/>
        </w:numPr>
        <w:tabs>
          <w:tab w:val="clear" w:pos="3624"/>
          <w:tab w:val="num" w:pos="284"/>
          <w:tab w:val="num" w:pos="788"/>
          <w:tab w:val="num" w:pos="1071"/>
          <w:tab w:val="num" w:pos="1509"/>
          <w:tab w:val="num" w:pos="3451"/>
          <w:tab w:val="num" w:pos="3506"/>
          <w:tab w:val="num" w:pos="4095"/>
        </w:tabs>
        <w:suppressAutoHyphens w:val="0"/>
        <w:spacing w:before="100" w:beforeAutospacing="1" w:after="283"/>
        <w:ind w:left="284" w:hanging="227"/>
        <w:jc w:val="both"/>
        <w:rPr>
          <w:kern w:val="2"/>
        </w:rPr>
      </w:pPr>
      <w:r w:rsidRPr="00335697">
        <w:rPr>
          <w:b/>
          <w:bCs/>
          <w:kern w:val="2"/>
          <w:u w:val="single"/>
        </w:rPr>
        <w:t>Pracownik biurowy z obsługą kadr, płac i księgowości (25/1681)</w:t>
      </w:r>
      <w:r w:rsidRPr="00335697">
        <w:rPr>
          <w:kern w:val="2"/>
        </w:rPr>
        <w:t xml:space="preserve"> – wymagania: wykształcenie średnie lub wyższe, obsługa komputera, obsługa urządzeń biurowych, znajomość zagadnień z zakresu kadr i płac, znajomość języka angielskiego mile widziana – ogólny zakres obowiązków: Prowadzenie kadr i płac, wystawianie faktur,  przygotowywanie dokumentacji dla księgowej, obsługa skanera, komputera i innych urządzeń biurowych.-wynagrodzenie: 5500- 5600 zł brutto, umowa na okres próbny, docelowo na czas nieokreślony, praca w godz. 07:00-15:00 -kontakt: Biesiekierz 11 b, na spotkanie należy umówić się tel. 603667673, e-mail: </w:t>
      </w:r>
      <w:hyperlink r:id="rId10" w:history="1">
        <w:r w:rsidRPr="00335697">
          <w:rPr>
            <w:color w:val="0563C1" w:themeColor="hyperlink"/>
            <w:kern w:val="2"/>
            <w:u w:val="single"/>
          </w:rPr>
          <w:t>sylwia-andrzej@wp.pl</w:t>
        </w:r>
      </w:hyperlink>
      <w:r w:rsidRPr="00335697">
        <w:rPr>
          <w:kern w:val="2"/>
        </w:rPr>
        <w:t xml:space="preserve"> – miejsce wykonywania pracy: Biesiekierz (nazwa pracodawcy: PHU TYMAR) </w:t>
      </w:r>
      <w:r w:rsidRPr="00335697">
        <w:rPr>
          <w:bCs/>
          <w:kern w:val="2"/>
        </w:rPr>
        <w:t xml:space="preserve">(oferta ważna </w:t>
      </w:r>
      <w:r w:rsidRPr="00335697">
        <w:rPr>
          <w:kern w:val="2"/>
        </w:rPr>
        <w:t>od 23.09.</w:t>
      </w:r>
      <w:r w:rsidRPr="00335697">
        <w:rPr>
          <w:bCs/>
          <w:kern w:val="2"/>
        </w:rPr>
        <w:t>2025 do 23.10.2025</w:t>
      </w:r>
      <w:r w:rsidRPr="00335697">
        <w:rPr>
          <w:kern w:val="2"/>
        </w:rPr>
        <w:t xml:space="preserve">) </w:t>
      </w:r>
    </w:p>
    <w:p w:rsidR="00335697" w:rsidRPr="00335697" w:rsidRDefault="00335697" w:rsidP="00335697">
      <w:pPr>
        <w:numPr>
          <w:ilvl w:val="0"/>
          <w:numId w:val="3"/>
        </w:numPr>
        <w:tabs>
          <w:tab w:val="clear" w:pos="3624"/>
          <w:tab w:val="num" w:pos="284"/>
          <w:tab w:val="num" w:pos="788"/>
          <w:tab w:val="num" w:pos="1071"/>
          <w:tab w:val="num" w:pos="1509"/>
          <w:tab w:val="num" w:pos="3451"/>
          <w:tab w:val="num" w:pos="3506"/>
          <w:tab w:val="num" w:pos="4095"/>
        </w:tabs>
        <w:suppressAutoHyphens w:val="0"/>
        <w:spacing w:before="100" w:beforeAutospacing="1" w:after="283"/>
        <w:ind w:left="284" w:hanging="227"/>
        <w:jc w:val="both"/>
        <w:rPr>
          <w:kern w:val="2"/>
        </w:rPr>
      </w:pPr>
      <w:r w:rsidRPr="00335697">
        <w:rPr>
          <w:b/>
          <w:bCs/>
          <w:kern w:val="2"/>
          <w:u w:val="single"/>
        </w:rPr>
        <w:t>Kasjer- sprzedawca (25/1680)</w:t>
      </w:r>
      <w:r w:rsidRPr="00335697">
        <w:rPr>
          <w:kern w:val="2"/>
        </w:rPr>
        <w:t xml:space="preserve"> - wymagania: wykształcenie podstawowe – ogólny zakres obowiązków: obsługa kasy fiskalnej, obsługa działu mięsnego, dbanie o porządek na sali sprzedaży, dbanie o ekspozycję towarów – wynagradzanie: 4740  zł brutto + premia, umowa na okres próbny - 3 miesiące, praca na dwie zmiany w zakresie godz. 5:30 - 22:45 – kontakt: tel.: 665941451- miejsce wykonywania pracy: Sarbinowo (nazwa pracodawcy: DINO) </w:t>
      </w:r>
      <w:r w:rsidRPr="00335697">
        <w:rPr>
          <w:bCs/>
          <w:kern w:val="2"/>
        </w:rPr>
        <w:t xml:space="preserve">(oferta ważna </w:t>
      </w:r>
      <w:r w:rsidRPr="00335697">
        <w:rPr>
          <w:kern w:val="2"/>
        </w:rPr>
        <w:t>od 22.09.</w:t>
      </w:r>
      <w:r w:rsidRPr="00335697">
        <w:rPr>
          <w:bCs/>
          <w:kern w:val="2"/>
        </w:rPr>
        <w:t>2025 do 22.10.2025</w:t>
      </w:r>
      <w:r w:rsidRPr="00335697">
        <w:rPr>
          <w:kern w:val="2"/>
        </w:rPr>
        <w:t>)</w:t>
      </w:r>
    </w:p>
    <w:p w:rsidR="00335697" w:rsidRPr="00335697" w:rsidRDefault="00335697" w:rsidP="00335697">
      <w:pPr>
        <w:numPr>
          <w:ilvl w:val="0"/>
          <w:numId w:val="3"/>
        </w:numPr>
        <w:tabs>
          <w:tab w:val="clear" w:pos="3624"/>
          <w:tab w:val="num" w:pos="284"/>
          <w:tab w:val="num" w:pos="788"/>
          <w:tab w:val="num" w:pos="1071"/>
          <w:tab w:val="num" w:pos="1509"/>
          <w:tab w:val="num" w:pos="3506"/>
          <w:tab w:val="num" w:pos="4095"/>
        </w:tabs>
        <w:suppressAutoHyphens w:val="0"/>
        <w:spacing w:before="100" w:beforeAutospacing="1" w:after="283"/>
        <w:ind w:left="284" w:hanging="227"/>
        <w:jc w:val="both"/>
        <w:rPr>
          <w:kern w:val="0"/>
        </w:rPr>
      </w:pPr>
      <w:r w:rsidRPr="00335697">
        <w:rPr>
          <w:b/>
          <w:bCs/>
          <w:u w:val="single"/>
        </w:rPr>
        <w:t>Terapeuta uzależnień (25/1674)</w:t>
      </w:r>
      <w:r w:rsidRPr="00335697">
        <w:t xml:space="preserve"> - wymagania: wykształcenie wyższe, certyfikat specjalisty terapii </w:t>
      </w:r>
      <w:r w:rsidRPr="00335697">
        <w:lastRenderedPageBreak/>
        <w:t xml:space="preserve">uzależnień, doświadczenie zawodowe mile widziane – ogólny zakres obowiązków: prowadzenie terapii indywidualnej lub rodzinnej/par, diagnozowanie uzależnień oraz współistniejących, diagnozowanie zgłaszanych problemów i zalecanie, bądź prowadzenie terapii, opracowywanie i realizowanie planów terapeutycznych, wsparcie emocjonalne i psychoedukacyjne dla osób w trakcie leczenia, monitorowanie postępów terapii i uczestnictwo w comiesięcznych spotkaniach zespołu – wynagrodzenie: 10600 zł brutto, umowa na okres próbny, praca w godz. 07:30-15:05- kontakt: tel.: 608691018, e-mail: </w:t>
      </w:r>
      <w:hyperlink r:id="rId11" w:history="1">
        <w:r w:rsidRPr="00335697">
          <w:rPr>
            <w:color w:val="0563C1" w:themeColor="hyperlink"/>
            <w:u w:val="single"/>
          </w:rPr>
          <w:t>m.zajko@medison.com.pl</w:t>
        </w:r>
      </w:hyperlink>
      <w:r w:rsidRPr="00335697">
        <w:t xml:space="preserve"> – miejsce wykonywania pracy: Koszalin (nazwa pracodawcy: Medison) (oferta ważna od 22.09</w:t>
      </w:r>
      <w:r w:rsidRPr="00335697">
        <w:rPr>
          <w:bCs/>
        </w:rPr>
        <w:t>.2025 do 21.10.2025)</w:t>
      </w:r>
    </w:p>
    <w:p w:rsidR="00335697" w:rsidRPr="00335697" w:rsidRDefault="00335697" w:rsidP="00335697">
      <w:pPr>
        <w:numPr>
          <w:ilvl w:val="0"/>
          <w:numId w:val="3"/>
        </w:numPr>
        <w:tabs>
          <w:tab w:val="clear" w:pos="3624"/>
          <w:tab w:val="num" w:pos="284"/>
          <w:tab w:val="num" w:pos="788"/>
          <w:tab w:val="num" w:pos="1071"/>
          <w:tab w:val="num" w:pos="1509"/>
          <w:tab w:val="num" w:pos="3506"/>
          <w:tab w:val="num" w:pos="3732"/>
        </w:tabs>
        <w:suppressAutoHyphens w:val="0"/>
        <w:spacing w:before="100" w:beforeAutospacing="1" w:after="283"/>
        <w:ind w:left="284" w:hanging="227"/>
        <w:jc w:val="both"/>
        <w:rPr>
          <w:kern w:val="0"/>
        </w:rPr>
      </w:pPr>
      <w:r w:rsidRPr="00335697">
        <w:rPr>
          <w:b/>
          <w:bCs/>
          <w:u w:val="single"/>
        </w:rPr>
        <w:t>Pomoc kuchenna (25/1639) PFRON</w:t>
      </w:r>
      <w:r w:rsidRPr="00335697">
        <w:t xml:space="preserve"> – wymagania: wykształcenie min. podstawowe – ogólny zakres obowiązków:  podgrzewanie potraw, pomoc szefowi kuchni - wynagrodzenie: 4666 zł brutto, umowa </w:t>
      </w:r>
      <w:r w:rsidRPr="00335697">
        <w:br/>
        <w:t>na czas określony (01.10.2025-31.08.2026), praca w godz. 08:00-16:00 – kontakt: pok. 107, PUP Koszalin tel.: 94 3455717 – miejsce wykonywania pracy: Koszalin (</w:t>
      </w:r>
      <w:r w:rsidRPr="00335697">
        <w:rPr>
          <w:b/>
          <w:bCs/>
        </w:rPr>
        <w:t>oferta ważna od 15.09.2025 do 15.11.2025</w:t>
      </w:r>
      <w:r w:rsidRPr="00335697">
        <w:t>)</w:t>
      </w:r>
    </w:p>
    <w:p w:rsidR="00335697" w:rsidRPr="00335697" w:rsidRDefault="00335697" w:rsidP="00335697">
      <w:pPr>
        <w:numPr>
          <w:ilvl w:val="0"/>
          <w:numId w:val="9"/>
        </w:numPr>
        <w:tabs>
          <w:tab w:val="num" w:pos="284"/>
          <w:tab w:val="num" w:pos="3732"/>
        </w:tabs>
        <w:suppressAutoHyphens w:val="0"/>
        <w:spacing w:before="100" w:after="283"/>
        <w:ind w:left="284" w:hanging="227"/>
        <w:jc w:val="both"/>
        <w:rPr>
          <w:b/>
          <w:bCs/>
          <w:kern w:val="2"/>
          <w:u w:val="single"/>
        </w:rPr>
      </w:pPr>
      <w:r w:rsidRPr="00335697">
        <w:rPr>
          <w:b/>
          <w:bCs/>
          <w:kern w:val="2"/>
          <w:u w:val="single"/>
        </w:rPr>
        <w:t>Kasjer sprzedawca (25/1458)</w:t>
      </w:r>
      <w:r w:rsidRPr="00335697">
        <w:rPr>
          <w:kern w:val="2"/>
        </w:rPr>
        <w:t xml:space="preserve"> - wymagania: wykształcenie min. podstawowe - ogólny zakres obowiązków: obsługa kasy fiskalnej, obsługa działu mięsnego, dbanie o porządek na sali sprzedaży, dbanie o ekspozycję towarów - wynagrodzenie: 4740 zł brutto, umowa na okres próbny (22.08.2025-21.11.2025), praca na dwie zmiany w zakresie godz. 5:30 - 22:45 - kontakt: tel. 665941451 - miejsce wykonywania pracy: Tymień (nazwa pracodawcy:  Dino Polska S.A.) (</w:t>
      </w:r>
      <w:r w:rsidRPr="00335697">
        <w:rPr>
          <w:b/>
          <w:bCs/>
          <w:kern w:val="2"/>
        </w:rPr>
        <w:t>oferta ważna od 21.08.2025 do 17.10.2025</w:t>
      </w:r>
      <w:r w:rsidRPr="00335697">
        <w:rPr>
          <w:kern w:val="2"/>
        </w:rPr>
        <w:t>)</w:t>
      </w:r>
    </w:p>
    <w:bookmarkEnd w:id="4"/>
    <w:p w:rsidR="00335697" w:rsidRPr="00335697" w:rsidRDefault="00335697" w:rsidP="00335697">
      <w:pPr>
        <w:numPr>
          <w:ilvl w:val="0"/>
          <w:numId w:val="3"/>
        </w:numPr>
        <w:tabs>
          <w:tab w:val="clear" w:pos="3624"/>
          <w:tab w:val="num" w:pos="284"/>
          <w:tab w:val="num" w:pos="788"/>
          <w:tab w:val="num" w:pos="1071"/>
          <w:tab w:val="num" w:pos="1509"/>
          <w:tab w:val="num" w:pos="3506"/>
          <w:tab w:val="num" w:pos="3732"/>
        </w:tabs>
        <w:suppressAutoHyphens w:val="0"/>
        <w:spacing w:before="100" w:beforeAutospacing="1" w:after="283"/>
        <w:ind w:left="284" w:hanging="227"/>
        <w:jc w:val="both"/>
        <w:rPr>
          <w:kern w:val="0"/>
        </w:rPr>
      </w:pPr>
      <w:r w:rsidRPr="00335697">
        <w:rPr>
          <w:b/>
          <w:bCs/>
          <w:u w:val="single"/>
        </w:rPr>
        <w:t>Pracownik produkcji (25/1440</w:t>
      </w:r>
      <w:r w:rsidRPr="00335697">
        <w:t xml:space="preserve">) – wymagania: wykształcenie zawodowe, znajomość narzędzi szlifierskich i umiejętność posługiwania się nimi, doświadczenie na podobnym stanowisku, znajomość rysunku technicznego, umiejętność pracy na samodzielnym stanowisku – ogólny zakres obowiązków:  uszczelkowanie (silikonowanie, uszczelki systemowe, kit okienny), montowanie listew przyszybowych, instalowanie okuć drzwiowych i okiennych (zamki, zawiasy itp.) wykończenie produktu, przygotowanie do pakowania, wykonywanie prac ślusarskich - wynagrodzenie: 5640 zł brutto, umowa ma czas określony, praca w godz. 06:00-14:00 – kontakt: e-mail: </w:t>
      </w:r>
      <w:hyperlink r:id="rId12" w:history="1">
        <w:r w:rsidRPr="00335697">
          <w:rPr>
            <w:color w:val="0563C1" w:themeColor="hyperlink"/>
            <w:u w:val="single"/>
          </w:rPr>
          <w:t>malgorzata.pietralik@steeldesign-ce.eu</w:t>
        </w:r>
      </w:hyperlink>
      <w:r w:rsidRPr="00335697">
        <w:t xml:space="preserve"> , tel.: 504048824 – miejsce wykonywania pracy: Koszalin (nazwa pracodawcy: STEEL DESIGN) (oferta ważna </w:t>
      </w:r>
      <w:r w:rsidRPr="00335697">
        <w:br/>
        <w:t>od 18.08.</w:t>
      </w:r>
      <w:r w:rsidRPr="00335697">
        <w:rPr>
          <w:bCs/>
        </w:rPr>
        <w:t>2025 do 31.10.2025</w:t>
      </w:r>
      <w:r w:rsidRPr="00335697">
        <w:t>)</w:t>
      </w:r>
    </w:p>
    <w:p w:rsidR="00F773E1" w:rsidRPr="002D487F" w:rsidRDefault="00F773E1" w:rsidP="003C5184">
      <w:pPr>
        <w:spacing w:after="60"/>
        <w:outlineLvl w:val="1"/>
        <w:rPr>
          <w:b/>
          <w:bCs/>
          <w:kern w:val="0"/>
          <w:u w:val="single"/>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rsidR="00777204" w:rsidRDefault="00777204" w:rsidP="000B7C46">
      <w:pPr>
        <w:widowControl w:val="0"/>
        <w:tabs>
          <w:tab w:val="left" w:pos="142"/>
          <w:tab w:val="left" w:pos="960"/>
        </w:tabs>
        <w:spacing w:before="120"/>
        <w:jc w:val="center"/>
        <w:rPr>
          <w:b/>
          <w:bCs/>
          <w:u w:val="single"/>
        </w:rPr>
      </w:pPr>
    </w:p>
    <w:p w:rsidR="0055623D" w:rsidRDefault="00700000" w:rsidP="000B7C46">
      <w:pPr>
        <w:widowControl w:val="0"/>
        <w:tabs>
          <w:tab w:val="left" w:pos="142"/>
          <w:tab w:val="left" w:pos="960"/>
        </w:tabs>
        <w:spacing w:before="120"/>
        <w:jc w:val="center"/>
        <w:rPr>
          <w:b/>
          <w:bCs/>
          <w:u w:val="single"/>
        </w:rPr>
      </w:pPr>
      <w:r w:rsidRPr="00700000">
        <w:rPr>
          <w:b/>
          <w:bCs/>
          <w:u w:val="single"/>
        </w:rPr>
        <w:t>Pozostałe oferty ogólnodostępne realizowane w pośrednictwie umożliwiającym identyfikację danych pracodawcy, tel. (94) 34 – 55 – 712 (pok. 102</w:t>
      </w:r>
      <w:bookmarkStart w:id="66" w:name="_Hlk165290045"/>
      <w:bookmarkStart w:id="67" w:name="_Hlk169067160"/>
      <w:bookmarkStart w:id="68" w:name="_Hlk168300261"/>
      <w:bookmarkStart w:id="69" w:name="_Hlk170992413"/>
      <w:bookmarkStart w:id="70" w:name="_Hlk167882746"/>
      <w:bookmarkStart w:id="71" w:name="_Hlk171324382"/>
      <w:bookmarkStart w:id="72" w:name="_Hlk174512511"/>
      <w:bookmarkStart w:id="73" w:name="_Hlk176509833"/>
      <w:bookmarkStart w:id="74" w:name="_Hlk180580277"/>
      <w:bookmarkStart w:id="75" w:name="_Hlk181093167"/>
      <w:r w:rsidRPr="00700000">
        <w:rPr>
          <w:b/>
          <w:bCs/>
          <w:u w:val="single"/>
        </w:rPr>
        <w:t>)</w:t>
      </w:r>
    </w:p>
    <w:p w:rsidR="000B7C46" w:rsidRPr="000B7C46" w:rsidRDefault="000B7C46" w:rsidP="000B7C46">
      <w:pPr>
        <w:widowControl w:val="0"/>
        <w:tabs>
          <w:tab w:val="left" w:pos="142"/>
          <w:tab w:val="left" w:pos="960"/>
        </w:tabs>
        <w:spacing w:before="120"/>
        <w:jc w:val="center"/>
        <w:rPr>
          <w:b/>
          <w:bCs/>
          <w:u w:val="single"/>
        </w:rPr>
      </w:pPr>
    </w:p>
    <w:p w:rsidR="003C5184" w:rsidRPr="003C5184" w:rsidRDefault="003C5184" w:rsidP="003C5184">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rPr>
          <w:kern w:val="0"/>
        </w:rPr>
      </w:pPr>
      <w:bookmarkStart w:id="76" w:name="_Hlk211336759"/>
      <w:bookmarkStart w:id="77" w:name="_Hlk207885176"/>
      <w:bookmarkStart w:id="78" w:name="_Hlk210045812"/>
      <w:bookmarkStart w:id="79" w:name="_Hlk208916658"/>
      <w:bookmarkStart w:id="80" w:name="_Hlk208921730"/>
      <w:bookmarkStart w:id="81" w:name="_Hlk208479474"/>
      <w:r w:rsidRPr="003C5184">
        <w:rPr>
          <w:b/>
          <w:bCs/>
          <w:kern w:val="0"/>
          <w:u w:val="single"/>
        </w:rPr>
        <w:t>Starszy dozorca (25/1795</w:t>
      </w:r>
      <w:r w:rsidRPr="003C5184">
        <w:rPr>
          <w:kern w:val="0"/>
        </w:rPr>
        <w:t xml:space="preserve">)-  wymagania: wykształcenie zawodowe, staż pracy min. 3 lata – ogólny zakres obowiązków: Ochrona osób i mienia, praca między uczniami w szkole, drobne prace remontowo-budowlano-konserwacyjne, utrzymanie porządków w budynku i poza nim – wynagrodzenie: 4806 zł brutto, umowa na czas określony, praca w równoważnym systemie czasu pracy, również w porze nocnej i  w dni wolne od pracy, godziny pracy do ustalenia wg grafiku – kontakt: Koszalin ul. Gnieźnieńska 8, </w:t>
      </w:r>
      <w:r>
        <w:rPr>
          <w:kern w:val="0"/>
        </w:rPr>
        <w:br/>
      </w:r>
      <w:r w:rsidRPr="003C5184">
        <w:rPr>
          <w:kern w:val="0"/>
        </w:rPr>
        <w:t xml:space="preserve">e-miał: </w:t>
      </w:r>
      <w:hyperlink r:id="rId13" w:history="1">
        <w:r w:rsidRPr="003C5184">
          <w:rPr>
            <w:color w:val="0000FF"/>
            <w:kern w:val="0"/>
            <w:u w:val="single"/>
          </w:rPr>
          <w:t>agrunert@samochodowka.koszalin.pl</w:t>
        </w:r>
      </w:hyperlink>
      <w:r w:rsidRPr="003C5184">
        <w:rPr>
          <w:kern w:val="0"/>
        </w:rPr>
        <w:t>, tel.: 509415002 – miejsce wykonywania pracy: Koszalin (nazwa pracodawcy: Zespół Szkół nr 10 w Koszalinie) (oferta ważna od 15.10.2025</w:t>
      </w:r>
      <w:r w:rsidRPr="003C5184">
        <w:rPr>
          <w:bCs/>
          <w:kern w:val="0"/>
        </w:rPr>
        <w:t xml:space="preserve"> do 15.12.2025) </w:t>
      </w:r>
      <w:r w:rsidRPr="003C5184">
        <w:rPr>
          <w:kern w:val="0"/>
        </w:rPr>
        <w:t>/</w:t>
      </w:r>
      <w:r w:rsidRPr="003C5184">
        <w:rPr>
          <w:b/>
          <w:bCs/>
          <w:kern w:val="0"/>
        </w:rPr>
        <w:t>poz.1121/</w:t>
      </w:r>
    </w:p>
    <w:p w:rsidR="003C5184" w:rsidRPr="003C5184" w:rsidRDefault="003C5184" w:rsidP="003C5184">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rPr>
          <w:kern w:val="0"/>
        </w:rPr>
      </w:pPr>
      <w:r w:rsidRPr="003C5184">
        <w:rPr>
          <w:b/>
          <w:bCs/>
          <w:kern w:val="0"/>
          <w:u w:val="single"/>
        </w:rPr>
        <w:t>Pracownik fizyczny (25/1794)</w:t>
      </w:r>
      <w:r w:rsidRPr="003C5184">
        <w:rPr>
          <w:kern w:val="0"/>
        </w:rPr>
        <w:t xml:space="preserve"> - wymagania: wykształcenie podstawowe, prawo jazdy kat. B, mile widziane doświadczenie w pracy na podobnym stanowisku- ogólny zakres obowiązków : Utrzymanie porządku na terenach zewnętrznych, koszenie (w tym koszenie za pomocą ciągnika) i grabienie, pielęgnacja zieleni oraz prace związane z polimeryzacją podłóg na terenie Jednostki Wojskowej </w:t>
      </w:r>
      <w:r>
        <w:rPr>
          <w:kern w:val="0"/>
        </w:rPr>
        <w:br/>
      </w:r>
      <w:r w:rsidRPr="003C5184">
        <w:rPr>
          <w:kern w:val="0"/>
        </w:rPr>
        <w:t xml:space="preserve">w Koszalinie.- wynagrodzenie: 4666 zł brutto, umowa na czas określony, praca w godz. 6:00 -14:00 – kontakt: e-mail: </w:t>
      </w:r>
      <w:hyperlink r:id="rId14" w:history="1">
        <w:r w:rsidRPr="003C5184">
          <w:rPr>
            <w:color w:val="0000FF"/>
            <w:kern w:val="0"/>
            <w:u w:val="single"/>
          </w:rPr>
          <w:t>malgorzata.r@eco-plan.com.pl</w:t>
        </w:r>
      </w:hyperlink>
      <w:r w:rsidRPr="003C5184">
        <w:rPr>
          <w:kern w:val="0"/>
        </w:rPr>
        <w:t xml:space="preserve">, tel.: 59 844 11 44 – miejsce wykonywania pracy: Koszalin </w:t>
      </w:r>
      <w:bookmarkStart w:id="82" w:name="_Hlk211409995"/>
      <w:r w:rsidRPr="003C5184">
        <w:rPr>
          <w:kern w:val="0"/>
        </w:rPr>
        <w:t>(nazwa pracodawcy: ECO-PAN) (oferta ważna od 14.10.2025</w:t>
      </w:r>
      <w:r w:rsidRPr="003C5184">
        <w:rPr>
          <w:bCs/>
          <w:kern w:val="0"/>
        </w:rPr>
        <w:t xml:space="preserve"> do 31.10.2025) </w:t>
      </w:r>
      <w:r w:rsidRPr="003C5184">
        <w:rPr>
          <w:kern w:val="0"/>
        </w:rPr>
        <w:t>/</w:t>
      </w:r>
      <w:r w:rsidRPr="003C5184">
        <w:rPr>
          <w:b/>
          <w:bCs/>
          <w:kern w:val="0"/>
        </w:rPr>
        <w:t>poz.1120/</w:t>
      </w:r>
      <w:bookmarkEnd w:id="82"/>
    </w:p>
    <w:p w:rsidR="003C5184" w:rsidRPr="003C5184" w:rsidRDefault="003C5184" w:rsidP="003C5184">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rPr>
          <w:kern w:val="0"/>
        </w:rPr>
      </w:pPr>
      <w:r w:rsidRPr="003C5184">
        <w:rPr>
          <w:b/>
          <w:bCs/>
          <w:kern w:val="0"/>
          <w:u w:val="single"/>
        </w:rPr>
        <w:lastRenderedPageBreak/>
        <w:t>Młodsza pielęgniarka/ młodszy pielęgniarz/ ratownik medyczny Aresztu Śledczego w Koszalinie / OZ w Dobrowie (25/1793) –</w:t>
      </w:r>
      <w:r w:rsidRPr="003C5184">
        <w:rPr>
          <w:kern w:val="0"/>
        </w:rPr>
        <w:t xml:space="preserve"> wymagania stawiane kandydatom: wykształcenie zgodne ze stanowiskiem oraz prawo wykonywania zawodu. Zgodnie z art. 38 ustawy z dnia 9 kwietnia 2010 r. o Służbie Więziennej (Dz. U. z 2024 r., poz. 1869 z późn. zm.): posiadająca obywatelstwo polskie; posiadająca uregulowany stosunek do służby wojskowej;  korzystająca z pełni praw publicznych; która daje rękojmię prawidłowego wykonywania powierzonych zadań; która nie była skazana prawomocnym wyrokiem sądu za przestępstwo umyślne lub umyślne przestępstwo skarbowe albo wobec której nie został wydany prawomocny wyrok warunkowo umarzający postępowanie karne o takie przestępstwo, a także nie toczy się przeciwko niej postępowanie karne o takie przestępstwo; dająca rękojmię zachowania tajemnicy stosownie do wymogów określonych w przepisach o  ochronie informacji niejawnych; posiadająca zdolność fizyczną i psychiczną do pełnienia służby. Wymagania dodatkowe na stanowisku młodszej pielęgniarki / pielęgniarza / młodszego ratownika medycznego: aktualne prawo wykonywania zawodu pielęgniarki / pielęgniarza; wykształcenie przynajmniej średnie w zakresie pielęgniarstwa; dyplom potwierdzający uzyskanie tytułu licencjata lub magistra (dotyczący osób, które ukończyły szkołę wyższą lub wyższą szkołę zawodową na kierunku lub w specjalności ratownictwo medyczne realizującą w programie nauczania co najmniej cele, treści kształcenia oraz liczbę godzin objęte podstawą programową kształcenia w zawodzie ratownik medyczny).- ogólny zakres obowiązków: Realizowanie czynności służbowych związanych z ochroną zdrowia. Praca w systemie jednozmianowym, w bezpośrednim kontakcie z osobami pozbawionymi wolności.- wynagrodzenie: 6362 zł brutto, praca w godz. 7:30 -15:30,  służba przygotowawcza – funkcjonariusz – kontakt: Koszalin ul. Młyńska 71, e-mail: </w:t>
      </w:r>
      <w:hyperlink r:id="rId15" w:history="1">
        <w:r w:rsidRPr="003C5184">
          <w:rPr>
            <w:color w:val="0000FF"/>
            <w:kern w:val="0"/>
            <w:u w:val="single"/>
          </w:rPr>
          <w:t>dk_as_koszalin@sw.gov.pl</w:t>
        </w:r>
      </w:hyperlink>
      <w:r w:rsidRPr="003C5184">
        <w:rPr>
          <w:kern w:val="0"/>
        </w:rPr>
        <w:t>, szczegółowe informacje dotyczące naboru znajdują się na stronie www.sw.gov.pl w zakładce Rekrutacja- miejsce wykonywania pracy: Dobrowo (nazwa pracodawcy: Areszt Śledczy w Koszalinie) (oferta ważna od 14.10.2025</w:t>
      </w:r>
      <w:r w:rsidRPr="003C5184">
        <w:rPr>
          <w:bCs/>
          <w:kern w:val="0"/>
        </w:rPr>
        <w:t xml:space="preserve"> do 24.10.2025) </w:t>
      </w:r>
      <w:r w:rsidRPr="003C5184">
        <w:rPr>
          <w:kern w:val="0"/>
        </w:rPr>
        <w:t>/</w:t>
      </w:r>
      <w:r w:rsidRPr="003C5184">
        <w:rPr>
          <w:b/>
          <w:bCs/>
          <w:kern w:val="0"/>
        </w:rPr>
        <w:t>poz.1119/</w:t>
      </w:r>
    </w:p>
    <w:p w:rsidR="003C5184" w:rsidRPr="003C5184" w:rsidRDefault="003C5184" w:rsidP="003C5184">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rPr>
          <w:kern w:val="0"/>
        </w:rPr>
      </w:pPr>
      <w:r w:rsidRPr="003C5184">
        <w:rPr>
          <w:b/>
          <w:bCs/>
          <w:kern w:val="0"/>
          <w:u w:val="single"/>
        </w:rPr>
        <w:t xml:space="preserve">Inspektor w Referacie Planowania Przestrzennego Wydziału Architektury i Urbanistyki </w:t>
      </w:r>
      <w:r w:rsidRPr="003C5184">
        <w:rPr>
          <w:kern w:val="0"/>
          <w:u w:val="single"/>
        </w:rPr>
        <w:t>(</w:t>
      </w:r>
      <w:r w:rsidRPr="003C5184">
        <w:rPr>
          <w:b/>
          <w:bCs/>
          <w:kern w:val="0"/>
          <w:u w:val="single"/>
        </w:rPr>
        <w:t>25/1787)</w:t>
      </w:r>
      <w:r w:rsidRPr="003C5184">
        <w:rPr>
          <w:kern w:val="0"/>
        </w:rPr>
        <w:t xml:space="preserve"> - wymagania niezbędne: Pracownikiem zatrudnionym na tym stanowisku może być osoba, która: posiada obywatelstwo polskie, ma pełną zdolność do czynności prawnych oraz korzysta z pełni praw publicznych,  posiada stan zdrowia pozwalający na zatrudnienie na stanowisku urzędniczym, posiada co najmniej 3 letni staż pracy, posiada wykształcenie wyższe techniczne o profilu architektonicznym lub gospodarka przestrzenna, nie była skazana prawomocnym wyrokiem sądu za umyślne przestępstwo ścigane </w:t>
      </w:r>
      <w:r>
        <w:rPr>
          <w:kern w:val="0"/>
        </w:rPr>
        <w:br/>
      </w:r>
      <w:r w:rsidRPr="003C5184">
        <w:rPr>
          <w:kern w:val="0"/>
        </w:rPr>
        <w:t xml:space="preserve">z oskarżenia publicznego lub umyślne przestępstwo skarbowe,  cieszy się nieposzlakowaną opinią. Wymagania dodatkowe (pożądane): znajomość regulacji prawnych z zakresu: ustawy o planowaniu </w:t>
      </w:r>
      <w:r>
        <w:rPr>
          <w:kern w:val="0"/>
        </w:rPr>
        <w:br/>
      </w:r>
      <w:r w:rsidRPr="003C5184">
        <w:rPr>
          <w:kern w:val="0"/>
        </w:rPr>
        <w:t>i zagospodarowaniu przestrzennym wraz z przepisami wykonawczymi, ustawy o gospodarce nieruchomościami, ustawy prawo budowlane, ustawy o ochronie środowiska, ustawy o udostępnianiu informacji o środowisku i jego ochronie, udziale społeczeństwa w ochronie środowiska oraz ocenach oddziaływania na środowisko, ustawy o ochronie zabytków i opieki nad zabytkami, ustawy o drogach publicznych, ustawy prawo zamówień publicznych, Rozporządzenia Prezesa Rady Ministrów w sprawie instrukcji kancelaryjnej, jednolitych rzeczowych wykazów akt oraz instrukcji w sprawie organizacji</w:t>
      </w:r>
      <w:r>
        <w:rPr>
          <w:kern w:val="0"/>
        </w:rPr>
        <w:br/>
      </w:r>
      <w:r w:rsidRPr="003C5184">
        <w:rPr>
          <w:kern w:val="0"/>
        </w:rPr>
        <w:t xml:space="preserve"> i zakresu działania archiwów zakładowych, Kodeksu postępowania administracyjnego, ustawy o ochronie danych osobowych, ustawy o dostępie do informacji publicznej, ustawy o samorządzie gminnym, ustawy o samorządzie powiatowym, ustawy o pracownikach samorządowych, Statutu Miasta Koszalina</w:t>
      </w:r>
      <w:r>
        <w:rPr>
          <w:kern w:val="0"/>
        </w:rPr>
        <w:br/>
      </w:r>
      <w:r w:rsidRPr="003C5184">
        <w:rPr>
          <w:kern w:val="0"/>
        </w:rPr>
        <w:t xml:space="preserve"> i Regulaminu Organizacyjnego Urzędu Miejskiego w Koszalinie, umiejętność analitycznego myślenia, komunikacji pisemnej, kreatywność, umiejętność prezentacji, argumentowania i przekonywania do przyjętych rozwiązań oraz przewidywania perspektywicznych skutków przyjętych rozwiązań – ogólny zakres obowiązków: sporządzanie projektów uchwał, w tym aktów prawa miejscowego oraz decyzji administracyjnych, postanowień i zaświadczeń określonych w ustawie o planowaniu i zagospodarowaniu przestrzennym, prowadzenie poszerzonych konsultacji społecznych związanych ze sporządzanymi przez pracownika dokumentami planistycznymi, opracowywanie treści umów oraz nadzór nad ich wykonaniem zgodnie z założonym harmonogramem prac, tworzenie, aktualizacja i publikacja zbiorów danych przestrzennych z zakresu planowania przestrzennego, sporządzanie opinii architektoniczno-urbanistycznych dla opracowań koncepcyjnych inwestycji w celu stwierdzenia ich zgodności z ustaleniami obowiązujących dokumentów planistycznych, współpraca w zakresie opiniowania zamierzeń inwestycyjnych, planów i programów opracowywanych lub realizowanych przez inne wydziały lub </w:t>
      </w:r>
      <w:r w:rsidRPr="003C5184">
        <w:rPr>
          <w:kern w:val="0"/>
        </w:rPr>
        <w:lastRenderedPageBreak/>
        <w:t>jednostki administracji publicznej, opracowanie specyfikacji istotnych warunków zamówienia na wykonanie opracowań służących realizacji zadań określonych w Planie Zamówień Publicznych w zakresie działalności Wydziału, udostępnianie do wglądu planu ogólnego miasta Koszalina, studium uwarunkowań i kierunków zagospodarowania przestrzennego i miejscowych planów zagospodarowania przestrzennego obowiązujących i archiwalnych, przygotowywanie odpowiedzi na zapytanie o udzielenie informacji publicznej, z zakresu decyzji administracyjnych oraz dokumentów z zakresu planowania przestrzennego – wynagrodzenie: 6600 zł brutto, umowa o pracę na czas określony, praca w godz.  pn. 8:00 - 16:00, wt - pt. 7:15 -15:15 - kontakt: szczegółowe informacje dotyczące naboru  znajdują się na stronie BIP  Urzędu Miejskiego w Koszalinie, adres do korespondencji 75-007 Koszalin ul. Rynek Staromiejski 6-7- miejsce wykonywania pracy: Koszalin (nazwa pracodawcy: Urząd Miejski w Koszalinie) (oferta ważna od 13.10.2025</w:t>
      </w:r>
      <w:r w:rsidRPr="003C5184">
        <w:rPr>
          <w:bCs/>
          <w:kern w:val="0"/>
        </w:rPr>
        <w:t xml:space="preserve"> do 23.10.2025) </w:t>
      </w:r>
      <w:r w:rsidRPr="003C5184">
        <w:rPr>
          <w:kern w:val="0"/>
        </w:rPr>
        <w:t>/</w:t>
      </w:r>
      <w:r w:rsidRPr="003C5184">
        <w:rPr>
          <w:b/>
          <w:bCs/>
          <w:kern w:val="0"/>
        </w:rPr>
        <w:t>poz.1118/</w:t>
      </w:r>
    </w:p>
    <w:bookmarkEnd w:id="76"/>
    <w:p w:rsidR="003C5184" w:rsidRPr="003C5184" w:rsidRDefault="003C5184" w:rsidP="003C5184">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pPr>
      <w:r w:rsidRPr="003C5184">
        <w:rPr>
          <w:b/>
          <w:bCs/>
          <w:u w:val="single"/>
        </w:rPr>
        <w:t>Składacz biżuterii (25/1786</w:t>
      </w:r>
      <w:r w:rsidRPr="003C5184">
        <w:t xml:space="preserve">) – wymagania: wykształcenie średnie, wymagana znajomość splotów makramowych, doświadczenie zawodowe (mile widziane),  umiejętność  rozpoczynania i zakańczania sznurka za pomocą zapalniczki, zdolności manualne, mile widziana minimalna znajomość obsługi komputera – ogólny zakres obowiązków: składanie korali na łańcuszki i sznurki zgodnie z zamówieniami składanymi przez klientów poprzez sklep internetowy, wykonywanie splotów typu makrama, obsługa strony sklepu internetowego - wynagrodzenie: 4666 zł brutto, umowa na okres próbny z możliwością przedłużenia, praca w godz. 07:00-15:00 – kontakt: tel.: 502510408 - miejsce wykonywania pracy: Koszalin (nazwa pracodawcy: Projekty z Sercem) (oferta ważna od 13.10.2025 do 12.11.2025) </w:t>
      </w:r>
      <w:r w:rsidRPr="003C5184">
        <w:rPr>
          <w:b/>
          <w:bCs/>
        </w:rPr>
        <w:t>/poz.1117/</w:t>
      </w:r>
    </w:p>
    <w:p w:rsidR="003C5184" w:rsidRPr="003C5184" w:rsidRDefault="003C5184" w:rsidP="003C5184">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pPr>
      <w:r w:rsidRPr="003C5184">
        <w:rPr>
          <w:b/>
          <w:bCs/>
          <w:u w:val="single"/>
        </w:rPr>
        <w:t>Pracownik socjalny (25/1784</w:t>
      </w:r>
      <w:r w:rsidRPr="003C5184">
        <w:t xml:space="preserve">) – wymagania niezbędne: I Pracownikiem socjalnym może być osoba, która spełnia co najmniej jeden z niżej wymienionych warunków (zgodnie z art. 116 ust. 1 ustawy z 12.03.2004 r. o pomocy społecznej (t.j. Dz.U. z 2025 r. poz. 1214): 1) posiada dyplom ukończenia kolegium pracowników służb społecznych; 2) ukończyła studia na kierunku praca socjalna lub w zakresie pracy socjalnej; 3) do dnia 31 grudnia 2013 r. ukończyła studia wyższe o specjalności przygotowującej do zawodu pracownika socjalnego na jednym z kierunków: a) pedagogika, b) pedagogika specjalna, </w:t>
      </w:r>
      <w:r>
        <w:br/>
      </w:r>
      <w:r w:rsidRPr="003C5184">
        <w:t xml:space="preserve">c) politologia, d) polityka społeczna, e) psychologia, f) socjologia, g) nauki o rodzinie; 4) ukończyła studia podyplomowe z zakresu metodyki i metodologii pracy socjalnej w uczelni realizującej studia na kierunku praca socjalna lub w zakresie pracy socjalnej, po uprzednim ukończeniu studiów na jednym z kierunków, o których mowa w pkt 3. 2. Posiada obywatelstwo polskie. 3. Posiada pełną zdolność do czynności prawnych oraz korzystanie z pełni praw publicznych. II. Preferowane cechy osobowościowe: </w:t>
      </w:r>
      <w:r>
        <w:br/>
      </w:r>
      <w:r w:rsidRPr="003C5184">
        <w:t xml:space="preserve">1. sumienność, dokładność, 2. umiejętność kontaktów z klientem, 3. organizacja i umiejętność samodzielnej pracy, 4. kierowanie się zasadami etyki zawodowej, 5. kreatywność, 6. komunikatywność. III. Wymagania dodatkowe: 1. Znajomość obsługi komputera i programów biurowych, 2. Znajomość zagadnień samorządu terytorialnego, 3. Znajomość ustawy o wspieraniu rodziny i systemie pieczy zastępczej, 4. Znajomość przepisów KPA, ustawy o pomocy społecznej, 5. Prawo jazdy kat. B – ogólny zakres obowiązków: 1. Przeprowadzanie wywiadów środowiskowych dla celów Powiatowego Centrum Pomocy Rodzinie w Koszalinie i na wniosek uprawnionych instytucji. 2. Dokonywanie analizy i oceny zjawisk, które powodują zapotrzebowanie na świadczenia pomocy społecznej oraz kwalifikowanie do uzyskania tych świadczeń. 3. Udzielanie pomocy zgodnie z zasadami etyki zawodowej, 4. Realizacja programów/projektów pomocowych na rzecz mieszkańców Powiatu. 5. Praca socjalna z rodzinami zastępczymi, rodzinnymi domami dziecka, usamodzielnianymi wychowankami rodzin zastępczych, rodzinnych domów dziecka, młodzieżowych ośrodków wychowawczych, placówek opiekuńczo  wychowawczych oraz przeprowadzanie rodzinnych wywiadów środowiskowych, 6. Prowadzenie spraw związanych z rodzinami zastępczymi wraz z przygotowaniem pełnej dokumentacji, 7. Praca z rodzinami zastępczymi nieobjętymi pracą ze strony koordynatora rodzinnej pieczy zastępczej 8. Sprawowanie nadzoru nad prawidłową opieką dzieci umieszczonych w pieczy zastępczej – wynagrodzenie: 5700-6500 zł brutto, praca w godz. 7:30 - 15:30, pierwsza umowa na okres 3 miesiące z możliwością przedłużenia, - kontakt: szczegółowe informacje dotyczące naboru znajdują się na stronie pcpr.powiat.koszalin.pl, wymagane dokumenty można dostarczyć osobiście lub przesłać pocztą na adres 75-626 Koszalin ul. Racławicka 13, e-mail: </w:t>
      </w:r>
      <w:hyperlink r:id="rId16" w:history="1">
        <w:r w:rsidRPr="003C5184">
          <w:rPr>
            <w:color w:val="0000FF"/>
            <w:u w:val="single"/>
          </w:rPr>
          <w:t>pcpr.sekretariat@powiat.koszalin.pl</w:t>
        </w:r>
      </w:hyperlink>
      <w:r w:rsidRPr="003C5184">
        <w:t xml:space="preserve"> -  miejsce wykonywania pracy: praca w terenie - powiat koszaliński - samochód służbowy (nazwa pracodawcy: Powiatowe Centrum Pomocy </w:t>
      </w:r>
      <w:r w:rsidRPr="003C5184">
        <w:lastRenderedPageBreak/>
        <w:t xml:space="preserve">Rodzinie w Koszalinie) (oferta ważna od 13.10.2025 do 24.10.2025) </w:t>
      </w:r>
      <w:r w:rsidRPr="003C5184">
        <w:rPr>
          <w:b/>
          <w:bCs/>
        </w:rPr>
        <w:t>/poz.1116/</w:t>
      </w:r>
    </w:p>
    <w:p w:rsidR="003C5184" w:rsidRPr="003C5184" w:rsidRDefault="003C5184" w:rsidP="003C5184">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pPr>
      <w:r w:rsidRPr="003C5184">
        <w:rPr>
          <w:b/>
          <w:bCs/>
          <w:u w:val="single"/>
        </w:rPr>
        <w:t>Starszy referent Referatu Ekonomicznego Działu Łączności i Informatyki WSSG (25/1783)</w:t>
      </w:r>
      <w:r w:rsidRPr="003C5184">
        <w:t xml:space="preserve"> – wymagania: wykształcenie średnie - minimum 2 lata stażu pracy, umiejętność obsługi komputera oraz programów Word, Excel,  wysoka kultura osobista, samodzielność, terminowość i sumienność, chęć podwyższania swoich kwalifikacji i praktycznych umiejętności zawodowych, gotowość do nauki, umiejętność współpracy z innymi pracownikami, szczegółowe informacje dotyczące wymagań znajdują się na stronie: wssg.strazgraniczna.pl – ogólny zakres obowiązków: sporządzanie dokumentacji Referatu Ekonomicznego tj. protokoły stanu technicznego, zlecenia pracy, zlecenia napraw w serwisach zewnętrznych oraz innych dokumentów niezbędnych w bieżącej działalności służbowej; ewidencja gwarancji sprzętowych oraz monitorowanie okresów gwarancyjnych sprzętu Działu Łączności </w:t>
      </w:r>
      <w:r>
        <w:br/>
      </w:r>
      <w:r w:rsidRPr="003C5184">
        <w:t xml:space="preserve">i Informatyki weryfikacja stanu technicznego przed zakończeniem gwarancji, rejestrowanie nowego sprzętu Działu Łączności i Informatyki wymaganego w celu wydłużenia gwarancji producenta, obsługa napraw gwarancyjnych; udział przy badaniu rynku oraz zakupach  wyszukiwanie odpowiedniej oferty w sklepach internetowych, sporządzanie notatek z przeprowadzonego rozpoznania rynku; ewidencja sprzętu wydanego użytkownikom sporządzanie dowodów obrotu materiałowego sprzętu i materiałów wydawanych z magazynu (kat. I i II), przesunięcia magazynowe; wydawanie materiałów eksploatacyjnych do urządzeń drukujących w ramach potrzeb zgłaszanych przez użytkowników, części zamiennych do prac serwisowanych łączności informatyki; archiwizacja dokumentów; prowadzenie magazynku podręcznego Działu Łączności i Informatyki.- wynagrodzenie: 3499, 65zł brutto, praca w godz. 07:30-13:30, termin zatrudnienia: po zakończeniu procedury kwalifikacyjnej, 3/4 etatu, umowa na okres próbny – kontakt: Koszalin ul. Piłsudskiego 92, tel.: 943444429, 797337179 943444076, e-mail: </w:t>
      </w:r>
      <w:hyperlink r:id="rId17" w:history="1">
        <w:r w:rsidRPr="003C5184">
          <w:rPr>
            <w:color w:val="0000FF"/>
            <w:u w:val="single"/>
          </w:rPr>
          <w:t>nabor.wssg@strazgraniczna.pl</w:t>
        </w:r>
      </w:hyperlink>
      <w:r w:rsidRPr="003C5184">
        <w:t xml:space="preserve">, szczegółowe informacje dotyczące oferty znajdują się na stronie: wssg.strazgraniczna.pl – miejsce wykonywania pracy: Koszalin </w:t>
      </w:r>
      <w:bookmarkStart w:id="83" w:name="_Hlk211246132"/>
      <w:r w:rsidRPr="003C5184">
        <w:t xml:space="preserve">(nazwa pracodawcy: Wyższa Szkoła Straży Granicznej) (oferta ważna od 10.10.2025 do 10.11.2025) </w:t>
      </w:r>
      <w:r w:rsidRPr="003C5184">
        <w:rPr>
          <w:b/>
          <w:bCs/>
        </w:rPr>
        <w:t>/poz.1115/</w:t>
      </w:r>
      <w:bookmarkEnd w:id="83"/>
    </w:p>
    <w:p w:rsidR="003C5184" w:rsidRPr="003C5184" w:rsidRDefault="003C5184" w:rsidP="003C5184">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pPr>
      <w:r w:rsidRPr="003C5184">
        <w:rPr>
          <w:b/>
          <w:bCs/>
          <w:u w:val="single"/>
        </w:rPr>
        <w:t>Hydraulik (25/1781</w:t>
      </w:r>
      <w:r w:rsidRPr="003C5184">
        <w:t xml:space="preserve">) – wymagania: wykształcenie zawodowe, prawo jazdy kat. B, organizacja robót związanych z montażem i eksploatacją sieci  sanitarnych– ogólny zakres obowiązków: Montaż, naprawa, remont, konserwacja i usuwanie awarii w różnych typach instalacji. - wynagrodzenie: 6100 zł brutto, umowa na okres próbny, praca na dwie zmiany w godz. 7:00 - 23:00 – kontakt: Koszalin ul. Władysława IV 139 , e-mail: </w:t>
      </w:r>
      <w:hyperlink r:id="rId18" w:history="1">
        <w:r w:rsidRPr="003C5184">
          <w:rPr>
            <w:color w:val="0000FF"/>
            <w:u w:val="single"/>
          </w:rPr>
          <w:t>dk@prbprzylesie.pl</w:t>
        </w:r>
      </w:hyperlink>
      <w:r w:rsidRPr="003C5184">
        <w:t xml:space="preserve">, tel.: 943458480 – miejsce wykonywania pracy: Koszalin (nazwa pracodawcy: PRB Przylesie) (oferta ważna od 10.10.2025 do 10.11.2025) </w:t>
      </w:r>
      <w:r w:rsidRPr="003C5184">
        <w:rPr>
          <w:b/>
          <w:bCs/>
        </w:rPr>
        <w:t>/poz.1114/</w:t>
      </w:r>
    </w:p>
    <w:p w:rsidR="003C5184" w:rsidRPr="003C5184" w:rsidRDefault="003C5184" w:rsidP="003C5184">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pPr>
      <w:r w:rsidRPr="003C5184">
        <w:rPr>
          <w:b/>
          <w:bCs/>
          <w:u w:val="single"/>
        </w:rPr>
        <w:t>Krajacz/Pilarz (Kobieta/Mężczyzna) (25/1782)</w:t>
      </w:r>
      <w:r w:rsidRPr="003C5184">
        <w:t xml:space="preserve"> – wymagania: znajomości rysunku technicznego oraz umiejętność wykonywania pomiarów przy użyciu suwmiarki, mikrometru i innych narzędzi kontrolno-pomiarowych, odpowiedzialności, dokładności i sumienności w wykonywaniu powierzonych zadań, gotowości do pracy w systemie zmianowym, zdolności manualnych, mile widziane: doświadczenie </w:t>
      </w:r>
      <w:r>
        <w:br/>
      </w:r>
      <w:r w:rsidRPr="003C5184">
        <w:t xml:space="preserve">w pracy przy cięciu metali przy użyciu pił taśmowych, tarczowych lub krajarek mechanicznych, podstawowa znajomość technologii obróbki metalu, istnieje możliwość przyuczenia do wykonywania pracy – ogólny zakres obowiązków: Osoba zatrudniona na tym stanowisku będzie odpowiedzialna za: cięcie metali przy użyciu pił taśmowych, tarczowych lub krajarek mechanicznych, dbałość o jakość wykonywanych cięć oraz przestrzeganie tolerancji wymiarowych, obsługę maszyn tnących oraz podstawową ich konserwację - wynagrodzenie: 4700-5000 zł brutto, praca w godz. 7:00 -15:00, Informacja od pracodawcy: "Oferujemy: zatrudnienie w oparciu o umowę o pracę w stabilnej firmie, wynagrodzenie adekwatne do powierzonych obowiązków, spotkanie z osobą zarządzającą zespołem już na etapie rozmowy rekrutacyjnej, możliwość zdobycia cennego doświadczenia zawodowego, pracę w systemie jednozmianowym, możliwość dołączenia do ubezpieczenia grupowego, dopłatę do pakietu sportowego oraz prywatnej opieki medycznej." – kontakt: tel.: 609142785, e-mail: </w:t>
      </w:r>
      <w:hyperlink r:id="rId19" w:history="1">
        <w:r w:rsidRPr="003C5184">
          <w:rPr>
            <w:color w:val="0000FF"/>
            <w:u w:val="single"/>
          </w:rPr>
          <w:t>rekrutacja@meden.com.pl-</w:t>
        </w:r>
      </w:hyperlink>
      <w:r w:rsidRPr="003C5184">
        <w:t xml:space="preserve"> miejsce wykonywania pracy: Koszalin (nazwa pracodawcy: Meden- Inmed) (oferta ważna od 10.10.2025 do 09.11.2025) </w:t>
      </w:r>
      <w:r w:rsidRPr="003C5184">
        <w:rPr>
          <w:b/>
          <w:bCs/>
        </w:rPr>
        <w:t>/poz.1113/</w:t>
      </w:r>
    </w:p>
    <w:p w:rsidR="003C5184" w:rsidRPr="003C5184" w:rsidRDefault="003C5184" w:rsidP="003C5184">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pPr>
      <w:r w:rsidRPr="003C5184">
        <w:rPr>
          <w:b/>
          <w:bCs/>
          <w:u w:val="single"/>
        </w:rPr>
        <w:t xml:space="preserve">Kontroler/Kontrolerka jakości (25/1780) – </w:t>
      </w:r>
      <w:r w:rsidRPr="003C5184">
        <w:t xml:space="preserve">wymagania:  wykształcenie min. średnie techniczne, min. rok pracy na samodzielnym stanowisku, bardzo dobra znajomość rysunku technicznego, umiejętność rozwiazywania problemów, komunikatywność, umiejętność analitycznego myślenia, samodzielność oraz umiejętność organizacji własnej pracy- ogólny zakres obowiązków: przeprowadzanie testów kontroli </w:t>
      </w:r>
      <w:r w:rsidRPr="003C5184">
        <w:lastRenderedPageBreak/>
        <w:t xml:space="preserve">jakości produktów wytwarzanych przez firmę, m.in. wanny do hydroterapii, wirówki rehabilitacyjne, wanny balneologiczne, kontrola zgodności wyrobów z dokumentacją techniczną, prowadzenie dokumentacji kontrolnej, dokonywanie pomiarów i prowadzenie statystyk jakości, nadzór nad niezgodnościami oraz aktywny udział w procesie analizowania przyczyn niezgodności ogólny zakres obowiązków: przeprowadzanie testów kontroli jakości produktów wytwarzanych przez firmę, m.in. wanny do hydroterapii, wirówki rehabilitacyjne, wanny balneologiczne, kontrola zgodności wyrobów </w:t>
      </w:r>
      <w:r>
        <w:br/>
      </w:r>
      <w:r w:rsidRPr="003C5184">
        <w:t xml:space="preserve">z dokumentacją techniczną, prowadzenie dokumentacji kontrolnej, dokonywanie pomiarów i prowadzenie statystyk jakości, nadzór nad niezgodnościami oraz aktywny udział w procesie analizowania przyczyn niezgodności - wynagrodzenie: 5500-6500 zł brutto, praca w godz. 7:00 -15:00, Informacja od pracodawcy: "Oferujemy: zatrudnienie w oparciu o umowę o pracę w stabilnej firmie, wynagrodzenie adekwatne do powierzonych obowiązków, spotkanie z osobą zarządzającą zespołem już na etapie rozmowy rekrutacyjnej, możliwość zdobycia cennego doświadczenia zawodowego, pracę w systemie jednozmianowym, możliwość dołączenia do ubezpieczenia grupowego, dopłatę do pakietu sportowego oraz prywatnej opieki medycznej." – kontakt: tel.: 609142785, e-mail: </w:t>
      </w:r>
      <w:hyperlink r:id="rId20" w:history="1">
        <w:r w:rsidRPr="003C5184">
          <w:rPr>
            <w:color w:val="0000FF"/>
            <w:u w:val="single"/>
          </w:rPr>
          <w:t>rekrutacja@meden.com.pl-</w:t>
        </w:r>
      </w:hyperlink>
      <w:r w:rsidRPr="003C5184">
        <w:t xml:space="preserve"> miejsce wykonywania pracy: Koszalin (nazwa pracodawcy: Meden- Inmed) (oferta ważna od 10.10.2025 do 09.11.2025) </w:t>
      </w:r>
      <w:r w:rsidRPr="003C5184">
        <w:rPr>
          <w:b/>
          <w:bCs/>
        </w:rPr>
        <w:t>/poz.1112/</w:t>
      </w:r>
    </w:p>
    <w:p w:rsidR="003C5184" w:rsidRPr="003C5184" w:rsidRDefault="003C5184" w:rsidP="003C5184">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pPr>
      <w:r w:rsidRPr="003C5184">
        <w:rPr>
          <w:b/>
          <w:bCs/>
          <w:u w:val="single"/>
        </w:rPr>
        <w:t>Operator / Operatorka maszyn CNC (25/1779)</w:t>
      </w:r>
      <w:r w:rsidRPr="003C5184">
        <w:t xml:space="preserve"> – wymagania: umiejętności programowania i min. 3-miesięcznego doświadczenia na stanowisku związanym z obsługą lub programowaniem obrabiarek, znajomość rysunku technicznego, umiejętności posługiwania się przyrządami pomiarowymi, zdolności manualne, umiejętność samodzielnej pracy na obrabiarkach CNC, istnieje możliwość przyuczenia do wykonywania pracy atutem będzie ukończony kurs operatora CNC- ogólny zakres obowiązków:  Osoba zatrudniona na tym stanowisku będzie odpowiedzialna za: wykonywanie prac na obrabiarkach CNC, obsługę wiertarko frezarki TRD.- wynagrodzenie: 4700-7500 zł brutto praca na dwie zmiany w zakresie godz. 6:00 - 22:00, pierwsza umowa na okres próbny 3 miesiące, Informacja od pracodawcy: " Oferujemy: zatrudnienie w oparciu o umowę o pracę w stabilnej firmie, wynagrodzenie adekwatne do powierzonych obowiązków, możliwość zdobycia cennego doświadczenia zawodowego, spotkanie z kierownikiem zespołu już na etapie rozmowy rekrutacyjnej, pracę w systemie dwuzmianowym, możliwość dołączenia do ubezpieczenia grupowego, dofinansowanie do prywatnej opieki medycznej, dopłatę do pakietu sportowego." – kontakt: tel.: 609142785, e-mail: </w:t>
      </w:r>
      <w:hyperlink r:id="rId21" w:history="1">
        <w:r w:rsidRPr="003C5184">
          <w:rPr>
            <w:color w:val="0000FF"/>
            <w:u w:val="single"/>
          </w:rPr>
          <w:t>rekrutacja@meden.com.pl-</w:t>
        </w:r>
      </w:hyperlink>
      <w:r w:rsidRPr="003C5184">
        <w:t xml:space="preserve"> miejsce wykonywania pracy: Koszalin (nazwa pracodawcy: Meden- Inmed) (oferta ważna od 10.10.2025 do 09.11.2025) </w:t>
      </w:r>
      <w:r w:rsidRPr="003C5184">
        <w:rPr>
          <w:b/>
          <w:bCs/>
        </w:rPr>
        <w:t>/poz.1111/</w:t>
      </w:r>
    </w:p>
    <w:p w:rsidR="003C5184" w:rsidRPr="003C5184" w:rsidRDefault="003C5184" w:rsidP="003C5184">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pPr>
      <w:r w:rsidRPr="003C5184">
        <w:rPr>
          <w:b/>
          <w:bCs/>
          <w:u w:val="single"/>
        </w:rPr>
        <w:t>Operator/Operatorka robota spawalniczego (25/1778)</w:t>
      </w:r>
      <w:r w:rsidRPr="003C5184">
        <w:t xml:space="preserve"> - wymagania: wykształcenia min. średniego technicznego, znajomość rysunku technicznego, umiejętność pracy w zespole, rzetelność</w:t>
      </w:r>
      <w:r>
        <w:br/>
      </w:r>
      <w:r w:rsidRPr="003C5184">
        <w:t xml:space="preserve"> i odpowiedzialność, mile widziane: umiejętność spawania. Możliwość przyuczenia do wykonywania pracy.- ogólny zakres obowiązków: Osoba zatrudniona na tym stanowisku będzie odpowiedzialna za: obsługę robota spawalniczego, kontrolę wytwarzanych detali i spoin, obsługę prostych narzędzi i urządzeń - wynagrodzenie: 5000-6000 zł brutto, praca na dwie zmiany w zakresie godz. 6:00 - 22:00, pierwsza umowa na okres próbny 3 miesiące, Informacja od pracodawcy: " Oferujemy: zatrudnienie w oparciu</w:t>
      </w:r>
      <w:r>
        <w:br/>
      </w:r>
      <w:r w:rsidRPr="003C5184">
        <w:t xml:space="preserve"> o umowę o pracę w stabilnej firmie, wynagrodzenie adekwatne do powierzonych obowiązków, możliwość zdobycia cennego doświadczenia zawodowego, spotkanie z kierownikiem zespołu już na etapie rozmowy rekrutacyjnej, pracę w systemie dwuzmianowym, możliwość dołączenia do ubezpieczenia grupowego, dofinansowanie do prywatnej opieki medycznej, dopłatę do pakietu sportowego." – kontakt: tel.: 609142785, e-mail: </w:t>
      </w:r>
      <w:hyperlink r:id="rId22" w:history="1">
        <w:r w:rsidRPr="003C5184">
          <w:rPr>
            <w:color w:val="0000FF"/>
            <w:u w:val="single"/>
          </w:rPr>
          <w:t>rekrutacja@meden.com.pl-</w:t>
        </w:r>
      </w:hyperlink>
      <w:r w:rsidRPr="003C5184">
        <w:t xml:space="preserve"> miejsce wykonywania pracy: Koszalin (nazwa pracodawcy: Meden- Inmed) (oferta ważna od 10.10.2025 do 09.11.2025) </w:t>
      </w:r>
      <w:r w:rsidRPr="003C5184">
        <w:rPr>
          <w:b/>
          <w:bCs/>
        </w:rPr>
        <w:t>/poz.1110/</w:t>
      </w:r>
    </w:p>
    <w:p w:rsidR="003C5184" w:rsidRPr="003C5184" w:rsidRDefault="003C5184" w:rsidP="003C5184">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pPr>
      <w:r w:rsidRPr="003C5184">
        <w:rPr>
          <w:b/>
          <w:bCs/>
          <w:u w:val="single"/>
        </w:rPr>
        <w:t>Asystent nauczyciela dziecka cudzoziemca (25/1777)</w:t>
      </w:r>
      <w:r w:rsidRPr="003C5184">
        <w:t xml:space="preserve"> – wymagania: wykształcenie średnie, znajomość języka tureckiego i polskiego na poziomie C2, umiejętność pracy z dziećmi, umiejętność przygotowywania dokumentacji,  znajomość języka i kultury tureckiej, posługiwać się biegle językiem tureckim oraz językiem polskim, posiadanie aktualnego zaświadczenia o niekaralności- ogólny zakres obowiązków: praca z dzieckiem posługującym się językiem tureckim, tłumaczenie zadań, poleceń z języka polskiego na język turecki,  komunikacja z rodzicami dziecka, przygotowywanie niezbędnej </w:t>
      </w:r>
      <w:r w:rsidRPr="003C5184">
        <w:lastRenderedPageBreak/>
        <w:t xml:space="preserve">dokumentacji, wspieranie uczniów oraz nauczycieli- wynagrodzenie: 2333 zł brutto, umowa na czas określony, praca zmianowa </w:t>
      </w:r>
      <w:r>
        <w:br/>
      </w:r>
      <w:r w:rsidRPr="003C5184">
        <w:t xml:space="preserve">w zakresie godz. 7:10 - 17:25- kontakt: Stare bielice, ul. Kościelna 5, e-mail: </w:t>
      </w:r>
      <w:hyperlink r:id="rId23" w:history="1">
        <w:r w:rsidRPr="003C5184">
          <w:rPr>
            <w:color w:val="0000FF"/>
            <w:u w:val="single"/>
          </w:rPr>
          <w:t>msbielice@poczta.onet.pl</w:t>
        </w:r>
      </w:hyperlink>
      <w:r w:rsidRPr="003C5184">
        <w:t xml:space="preserve"> – miejsce wykonywania pracy: Stare Bielice (nazwa pracodawcy: Szkoła Podstawowa w Starych Bielicach) (oferta ważna od 10.10.2025 do 26.10.2025) /</w:t>
      </w:r>
      <w:r w:rsidRPr="003C5184">
        <w:rPr>
          <w:b/>
          <w:bCs/>
        </w:rPr>
        <w:t>poz.1109/</w:t>
      </w:r>
    </w:p>
    <w:p w:rsidR="003C5184" w:rsidRPr="003C5184" w:rsidRDefault="003C5184" w:rsidP="003C5184">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pPr>
      <w:r w:rsidRPr="003C5184">
        <w:rPr>
          <w:b/>
          <w:bCs/>
          <w:u w:val="single"/>
        </w:rPr>
        <w:t>Nauczyciel etyki (25/1766)</w:t>
      </w:r>
      <w:r w:rsidRPr="003C5184">
        <w:t xml:space="preserve"> – wymagania: studia  pierwszego stopnia na kierunku filozofia lub etyka z przygotowaniem pedagogicznym, studia II stopnia na kierunku filozofia lub etyka z przygotowaniem pedagogicznym, studia podyplomowe filozofia lub etyka z przygotowaniem pedagogicznym- ogólny zakres obowiązków: Praca z dziećmi w szkole podstawowej - wynagrodzenie: 573-690 zł brutto, 2/18 etatu, praca w zakresie  godz. 8:00 - 16:15 – kontakt: e-mail: </w:t>
      </w:r>
      <w:hyperlink r:id="rId24" w:history="1">
        <w:r w:rsidRPr="003C5184">
          <w:rPr>
            <w:color w:val="0000FF"/>
            <w:u w:val="single"/>
          </w:rPr>
          <w:t>sekretariat@sp10koszalin.pl</w:t>
        </w:r>
      </w:hyperlink>
      <w:r w:rsidRPr="003C5184">
        <w:t>, Koszalin ul. F. Chopina 42 - miejsce wykonywania pracy: Koszalin (nazwa pracodawcy: Szkoła Podstawowa nr 10 w Koszalinie) (oferta ważna od 09.10.2025 do 23.10.2025) /</w:t>
      </w:r>
      <w:r w:rsidRPr="003C5184">
        <w:rPr>
          <w:b/>
          <w:bCs/>
        </w:rPr>
        <w:t>poz.1108/</w:t>
      </w:r>
    </w:p>
    <w:p w:rsidR="003C5184" w:rsidRPr="003C5184" w:rsidRDefault="003C5184" w:rsidP="003C5184">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pPr>
      <w:r w:rsidRPr="003C5184">
        <w:rPr>
          <w:b/>
          <w:bCs/>
          <w:u w:val="single"/>
        </w:rPr>
        <w:t>Psycholog (25/1768)</w:t>
      </w:r>
      <w:r w:rsidRPr="003C5184">
        <w:t xml:space="preserve"> – wymagania: wykształcenie wyższe na kierunku psychologia z przygotowaniem pedagogicznym – ogólny zakres obowiązków: Praca w przedszkolu z dziećmi w wieku od 3 do 6 lat – wynagrodzenie: 1500 zł brutto, umowa na czas niekreślony, praca w godz. ¼ etatu, praca w zakresie godz. 09:00-17:00- kontakt: e-mail: </w:t>
      </w:r>
      <w:hyperlink r:id="rId25" w:history="1">
        <w:r w:rsidRPr="003C5184">
          <w:rPr>
            <w:color w:val="0000FF"/>
            <w:u w:val="single"/>
          </w:rPr>
          <w:t>przedszkole@calineczka.koszalin.pl</w:t>
        </w:r>
      </w:hyperlink>
      <w:r w:rsidRPr="003C5184">
        <w:t>, tel.: 513870996 - miejsce wykonywania pracy: Koszalin (nazwa pracodawcy: Przedszkole Nieabuliczne Calineczka) (oferta ważna od 09.10.2025 do 31.10.2025) /</w:t>
      </w:r>
      <w:r w:rsidRPr="003C5184">
        <w:rPr>
          <w:b/>
          <w:bCs/>
        </w:rPr>
        <w:t>poz.1107/</w:t>
      </w:r>
    </w:p>
    <w:p w:rsidR="003C5184" w:rsidRPr="003C5184" w:rsidRDefault="003C5184" w:rsidP="003C5184">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pPr>
      <w:r w:rsidRPr="003C5184">
        <w:rPr>
          <w:b/>
          <w:bCs/>
          <w:u w:val="single"/>
        </w:rPr>
        <w:t>Konwojent (25/1776</w:t>
      </w:r>
      <w:r w:rsidRPr="003C5184">
        <w:t xml:space="preserve">) – wymagania: prawo jazdy kat. B, obsługa wózków widłowych z napędem silnikowym, wykształcenie zawodowe- ogólny zakres obowiązków: dostarczanie na oddziały posiłków wg wyznaczonych godzin, dostarczenie czystej bielizny do oddziałów szpitalnych, zbieranie z oddziałów brudnej bielizny i dostarczenie do miejsca składowania., wykonując czynności przy posiłkach </w:t>
      </w:r>
      <w:r w:rsidRPr="003C5184">
        <w:br/>
        <w:t>i przewożeniu bielizny jest zobowiązany dostarczyć towar w nienaruszonym stanie, odpowiada za powierzone mienie, odnośnie zgłoszeń oddziałów dostarczenie materiałów i sprzętu oraz wykonywanie czynności transportowych wewnątrz oddziału jak przestawienie mebli czy sprzętu, dostarczenie sprzętu</w:t>
      </w:r>
      <w:r w:rsidRPr="003C5184">
        <w:br/>
        <w:t xml:space="preserve"> i materiałów z magazynów materiałowych wg kwitów „RW” i „W”, konwojent pełniący dyżur przy rozwożeniu posiłków, bielizny czy innego towaru z magazynu otrzymuje do dyspozycji wózek akumulatorowych, przed rozpoczęciem jazdy powinien dokonać oględzin wózka akum.- wynagrodzenie: 4700 zł brutto, umowa na czas określony,  praca w godz. 7:00 - 15:00, również w dni wolne -  kontakt: Koszalin ul. Tytusa Chałubińskiego 7, tel.: 501580701  – miejsce wykonywania pracy: </w:t>
      </w:r>
      <w:bookmarkStart w:id="84" w:name="_Hlk208313299"/>
      <w:r w:rsidRPr="003C5184">
        <w:t>Koszalin (nazwa pracodawcy: Szpital Wojewódzki w Koszalinie) (oferta ważna od 09.10.2025 do 07.11.2025) /</w:t>
      </w:r>
      <w:r w:rsidRPr="003C5184">
        <w:rPr>
          <w:b/>
          <w:bCs/>
        </w:rPr>
        <w:t>poz.1106/</w:t>
      </w:r>
    </w:p>
    <w:bookmarkEnd w:id="84"/>
    <w:p w:rsidR="003C5184" w:rsidRPr="003C5184" w:rsidRDefault="003C5184" w:rsidP="003C5184">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pPr>
      <w:r w:rsidRPr="003C5184">
        <w:rPr>
          <w:b/>
          <w:bCs/>
          <w:u w:val="single"/>
        </w:rPr>
        <w:t>Elektryk (25/1775)</w:t>
      </w:r>
      <w:r w:rsidRPr="003C5184">
        <w:t xml:space="preserve"> – wymagania: wykształcenie zawodowe, uprawnienia elektryczne E1 – ogólny zakres obowiązków: konserwacja instalacji elektrycznych, oświetlenia i rozdzielni elektrycznych tj. wymiana żarówek i świetlówek, wymiana gniazd i wyłączników, naprawa uszkodzonej instalacji elektrycznej, naprawa lub wymiana różnego typu opraw oświetleniowych, konserwacja rozdzielni elektrycznych, dbanie o właściwe zabezpieczenia obwodów elektrycznych w rozdzielniach na oddziałach oraz w rozdzielniach głównych, wykonywanie nowych instalacji elektrycznych, komputerowych, telefonicznych </w:t>
      </w:r>
      <w:r>
        <w:br/>
      </w:r>
      <w:r w:rsidRPr="003C5184">
        <w:t>i  przyzywowych oraz ich bieżąca konserwacji.- wynagrodzenie: - wynagrodzenie: 5000 zł brutto, umowa na okres próbny 3  miesiące z możliwością przedłużenia, praca w godz. 7:00 - 15:00, -  kontakt: Koszalin ul. Tytusa Chałubińskiego 7, tel.: 501580701  – miejsce wykonywania pracy: Koszalin (nazwa pracodawcy: Szpital Wojewódzki w Koszalinie) (oferta ważna od 09.10.2025 do 07.11.2025) /</w:t>
      </w:r>
      <w:r w:rsidRPr="003C5184">
        <w:rPr>
          <w:b/>
          <w:bCs/>
        </w:rPr>
        <w:t>poz.1105/</w:t>
      </w:r>
    </w:p>
    <w:p w:rsidR="003C5184" w:rsidRPr="003C5184" w:rsidRDefault="003C5184" w:rsidP="00935AEB">
      <w:pPr>
        <w:numPr>
          <w:ilvl w:val="0"/>
          <w:numId w:val="10"/>
        </w:numPr>
        <w:tabs>
          <w:tab w:val="clear" w:pos="3624"/>
          <w:tab w:val="num" w:pos="420"/>
          <w:tab w:val="num" w:pos="788"/>
          <w:tab w:val="num" w:pos="1071"/>
          <w:tab w:val="num" w:pos="1509"/>
          <w:tab w:val="num" w:pos="4095"/>
        </w:tabs>
        <w:suppressAutoHyphens w:val="0"/>
        <w:spacing w:before="100" w:beforeAutospacing="1" w:after="283"/>
        <w:ind w:left="420"/>
        <w:jc w:val="both"/>
      </w:pPr>
      <w:r w:rsidRPr="003C5184">
        <w:rPr>
          <w:b/>
          <w:bCs/>
          <w:u w:val="single"/>
        </w:rPr>
        <w:t>Tleniarz (25/1774)</w:t>
      </w:r>
      <w:r w:rsidRPr="003C5184">
        <w:t xml:space="preserve"> – wymagania: wykształcenie średnie, świadectwo kwalifikacyjne typu "E", - ogólny zakres obowiązków: Kontrola pracy stacji zgazowania tlenu (zbiornik) kilka razy na dyżur. Kontrola pracy stacji pomp próżniowych kilka razy na dyżur. Kontrola pracy sprężarek kilka razy na dyżur. Sprawdzenie ciśnienia w butlach w rozprężalni tlenu. Sprawdzenie wskazań ciśnień gazów medycznych na instalacji. Kontrola sygnalizacji ostrzegawczej i alarmowej. Zamawianie w miarę potrzeb tlenu ciekłego i w butlach oraz podtlenku azotu. - wynagrodzenie: 4794 zł brutto, praca w godz. 7:00 -19:00, 19:00 -7:00, umowa na okres próbny 3 miesiące  z możliwością przedłużenia – kontakt: e-mail: </w:t>
      </w:r>
      <w:hyperlink r:id="rId26" w:history="1">
        <w:r w:rsidRPr="003C5184">
          <w:rPr>
            <w:color w:val="0000FF"/>
            <w:u w:val="single"/>
          </w:rPr>
          <w:t>praca@swk.med.pl</w:t>
        </w:r>
      </w:hyperlink>
      <w:r w:rsidRPr="003C5184">
        <w:t xml:space="preserve">, tel.: 501580701 – miejsce wykonywania pracy: Koszalin (nazwa pracodawcy: </w:t>
      </w:r>
      <w:r w:rsidRPr="003C5184">
        <w:lastRenderedPageBreak/>
        <w:t xml:space="preserve">Szpital Wojewódzki w Koszalinie) </w:t>
      </w:r>
      <w:r w:rsidRPr="003C5184">
        <w:rPr>
          <w:bCs/>
        </w:rPr>
        <w:t>(</w:t>
      </w:r>
      <w:r w:rsidRPr="003C5184">
        <w:t xml:space="preserve">oferta ważna od 09.10.2025 do 07.11.2025) </w:t>
      </w:r>
      <w:r w:rsidRPr="003C5184">
        <w:rPr>
          <w:b/>
          <w:bCs/>
        </w:rPr>
        <w:t>/poz.1104/</w:t>
      </w:r>
    </w:p>
    <w:p w:rsidR="003C5184" w:rsidRPr="003C5184" w:rsidRDefault="003C5184" w:rsidP="00935AEB">
      <w:pPr>
        <w:numPr>
          <w:ilvl w:val="0"/>
          <w:numId w:val="10"/>
        </w:numPr>
        <w:tabs>
          <w:tab w:val="clear" w:pos="3624"/>
          <w:tab w:val="num" w:pos="420"/>
          <w:tab w:val="num" w:pos="788"/>
          <w:tab w:val="num" w:pos="1071"/>
          <w:tab w:val="num" w:pos="1509"/>
          <w:tab w:val="num" w:pos="4095"/>
        </w:tabs>
        <w:suppressAutoHyphens w:val="0"/>
        <w:spacing w:before="100" w:beforeAutospacing="1" w:after="283"/>
        <w:ind w:left="420"/>
        <w:jc w:val="both"/>
      </w:pPr>
      <w:r w:rsidRPr="003C5184">
        <w:rPr>
          <w:b/>
          <w:bCs/>
          <w:u w:val="single"/>
        </w:rPr>
        <w:t>Palcz kotłów gazowo- olejowych (25/1773)</w:t>
      </w:r>
      <w:r w:rsidRPr="003C5184">
        <w:t xml:space="preserve"> – wymagania: wykształcenie min. zawodowe techniczne, mile widziane doświadczenie w  zawodzie palacza kotłów gazowo-olejowych, podstawowa znajomość obsługi komputera, mile widziane uprawnienia typu "E2" na obsługę kotłów parowych i urządzeń towarzyszących – ogólny zakres obowiązków: prace konserwatorskie, kontrole pracy kotłowni itp. </w:t>
      </w:r>
      <w:r w:rsidRPr="003C5184">
        <w:br/>
        <w:t xml:space="preserve">w budynkach Szpitala Wojewódzkiego w Koszalinie - wynagrodzenie: 4739 zł brutto, praca w godz. 7:00 -19:00, 19:00 -7:00, umowa na okres próbny 3 miesiące  z możliwością przedłużenia – kontakt: e-mail: </w:t>
      </w:r>
      <w:hyperlink r:id="rId27" w:history="1">
        <w:r w:rsidRPr="003C5184">
          <w:rPr>
            <w:color w:val="0000FF"/>
            <w:u w:val="single"/>
          </w:rPr>
          <w:t>praca@swk.med.pl</w:t>
        </w:r>
      </w:hyperlink>
      <w:r w:rsidRPr="003C5184">
        <w:t xml:space="preserve">, tel.: 501580701 – miejsce wykonywania pracy: Koszalin (nazwa pracodawcy: Szpital Wojewódzki w Koszalinie) </w:t>
      </w:r>
      <w:r w:rsidRPr="003C5184">
        <w:rPr>
          <w:bCs/>
        </w:rPr>
        <w:t>(</w:t>
      </w:r>
      <w:r w:rsidRPr="003C5184">
        <w:t xml:space="preserve">oferta ważna od 09.10.2025 do 07.11.2025) </w:t>
      </w:r>
      <w:r w:rsidRPr="003C5184">
        <w:rPr>
          <w:b/>
          <w:bCs/>
        </w:rPr>
        <w:t>/poz.1103/</w:t>
      </w:r>
    </w:p>
    <w:p w:rsidR="003C5184" w:rsidRPr="003C5184" w:rsidRDefault="003C5184" w:rsidP="00935AEB">
      <w:pPr>
        <w:numPr>
          <w:ilvl w:val="0"/>
          <w:numId w:val="10"/>
        </w:numPr>
        <w:tabs>
          <w:tab w:val="clear" w:pos="3624"/>
          <w:tab w:val="num" w:pos="420"/>
          <w:tab w:val="num" w:pos="788"/>
          <w:tab w:val="num" w:pos="1071"/>
          <w:tab w:val="num" w:pos="1509"/>
          <w:tab w:val="num" w:pos="4095"/>
        </w:tabs>
        <w:suppressAutoHyphens w:val="0"/>
        <w:spacing w:before="100" w:beforeAutospacing="1" w:after="283"/>
        <w:ind w:left="420"/>
        <w:jc w:val="both"/>
      </w:pPr>
      <w:r w:rsidRPr="003C5184">
        <w:rPr>
          <w:b/>
          <w:bCs/>
          <w:u w:val="single"/>
        </w:rPr>
        <w:t>Pielęgniarka w Oddziale Dziecięcym (25/1772)</w:t>
      </w:r>
      <w:r w:rsidRPr="003C5184">
        <w:t xml:space="preserve"> – wymagania: wykształcenie min. średnie  pielęgniarskie, prawo do wykonywania zawodu, dyspozycyjność, odporność na stres, komunikatywność – ogólny zakres obowiązków: Realizowanie opieki pielęgniarskiej według ustalonego planu, aktualnego stanu pacjenta oraz zaleconego programu diagnostyczno-leczniczego: 1) przyjęcie chorego w oddział</w:t>
      </w:r>
      <w:r w:rsidRPr="003C5184">
        <w:br/>
        <w:t xml:space="preserve"> i ułatwienie adaptacji do środowiska szpitalnego, 2) wykonywanie czynności wspierających funkcję oddychania, 3) pomaganie pacjentowi w żywieniu i wydalaniu, 4) zapewnienie wygody i właściwej pozycji pacjenta, poprzez stosowanie udogodnień 5) zapewnienie warunków do spokojnego snu </w:t>
      </w:r>
      <w:r w:rsidRPr="003C5184">
        <w:br/>
        <w:t xml:space="preserve">i wypoczynku, 6) rozkładanie, dawkowanie, podawanie leków.- wynagrodzenie: 6727 zł brutto, umowa na okres próbny, praca w godz. 7:00- 19:00, 19:00 - 7:00, również w dni wolne – kontakt: e-mail: </w:t>
      </w:r>
      <w:hyperlink r:id="rId28" w:history="1">
        <w:r w:rsidRPr="003C5184">
          <w:rPr>
            <w:color w:val="0000FF"/>
            <w:u w:val="single"/>
          </w:rPr>
          <w:t>praca@swk.med.pl</w:t>
        </w:r>
      </w:hyperlink>
      <w:r w:rsidRPr="003C5184">
        <w:t>, tel.: 943488304 - miejsce wykonywania pracy: Koszalin (nazwa pracodawcy: Szpital Wojewódzki w Koszalinie) (oferta ważna od 09.10.2025 do 07.11.2025) /</w:t>
      </w:r>
      <w:r w:rsidRPr="003C5184">
        <w:rPr>
          <w:b/>
          <w:bCs/>
        </w:rPr>
        <w:t>poz.1102/</w:t>
      </w:r>
    </w:p>
    <w:p w:rsidR="003C5184" w:rsidRPr="003C5184" w:rsidRDefault="003C5184" w:rsidP="003C5184">
      <w:pPr>
        <w:numPr>
          <w:ilvl w:val="0"/>
          <w:numId w:val="3"/>
        </w:numPr>
        <w:tabs>
          <w:tab w:val="clear" w:pos="3624"/>
          <w:tab w:val="num" w:pos="420"/>
          <w:tab w:val="num" w:pos="788"/>
          <w:tab w:val="num" w:pos="3339"/>
          <w:tab w:val="num" w:pos="3451"/>
          <w:tab w:val="num" w:pos="3506"/>
          <w:tab w:val="num" w:pos="4095"/>
        </w:tabs>
        <w:spacing w:before="280" w:after="119"/>
        <w:ind w:left="420"/>
        <w:jc w:val="both"/>
      </w:pPr>
      <w:bookmarkStart w:id="85" w:name="_Hlk205461806"/>
      <w:r w:rsidRPr="003C5184">
        <w:rPr>
          <w:b/>
          <w:bCs/>
          <w:u w:val="single"/>
        </w:rPr>
        <w:t>Pracownik socjalny (25/1765)</w:t>
      </w:r>
      <w:r w:rsidRPr="003C5184">
        <w:t xml:space="preserve"> – wymagania: 1. Pracownikiem socjalnym może być osoba, która spełnia co najmniej jeden z niżej wymienionych warunków ( zgodnie z art. 116 ust. 1 ustawy z 12.03.2004 r. </w:t>
      </w:r>
      <w:r w:rsidRPr="003C5184">
        <w:br/>
        <w:t xml:space="preserve">o pomocy społecznej (Dz.U. z 2021 r. poz. 2268): 1) posiada dyplom ukończenia kolegium pracowników służb społecznych; 2) ukończyła studia na kierunku praca socjalna lub w zakresie pracy socjalnej; 3) do dnia 31 grudnia 2013 r. ukończyła studia wyższe o specjalności przygotowującej do zawodu pracownika socjalnego na jednym z   kierunków: a) pedagogika, b) pedagogika specjalna, c) politologia, d) polityka społeczna, e) psychologia, f) socjologia, g) nauki o rodzinie; 4) ukończyła studia podyplomowe z zakresu metodyki i metodologii pracy socjalnej w uczelni realizującej studia na kierunku praca socjalna lub </w:t>
      </w:r>
      <w:r w:rsidRPr="003C5184">
        <w:br/>
        <w:t xml:space="preserve">w zakresie pracy socjalnej, po uprzednim ukończeniu studiów na jednym z kierunków, o których mowa w pkt 3. samodzielność, komunikatywność, doświadczenie nie jest wymagane oferta skierowana również do osób z niepełnosprawnościami, emerytów– ogólny zakres obowiązków: Prowadzenie pracy socjalnej na rzecz mieszkańców DPS w szczególności: udzielanie pomocy w załatwianiu indywidualnych spraw mieszkańców, prowadzenie współpracy z innymi komórkami organizacyjnymi, udzielanie informacji, wskazówek i pomocy w zakresie rozwiązywania  spraw życiowych mieszkańców oraz skuteczne posługiwanie się przepisami prawa w realizacji tych zadań. – wynagrodzenie: 5000-5200 zł brutto, praca w godz. 7:00- 15:00, pierwsza umowa na czas określony z możliwością przedłużenia, docelowo na czas nieokreślony - kontakt: Żydowo 107 (od pn do pt w godz. 07:00- 15:00), e-mail: </w:t>
      </w:r>
      <w:hyperlink r:id="rId29" w:history="1">
        <w:r w:rsidRPr="003C5184">
          <w:rPr>
            <w:color w:val="0000FF"/>
            <w:u w:val="single"/>
          </w:rPr>
          <w:t>dps.zydowo@powiat.koszalin.pl</w:t>
        </w:r>
      </w:hyperlink>
      <w:r w:rsidRPr="003C5184">
        <w:t>, tel.: 94 3188887 – miejsce wykonywania pracy: Żydowo</w:t>
      </w:r>
      <w:r w:rsidRPr="003C5184">
        <w:rPr>
          <w:bCs/>
        </w:rPr>
        <w:t xml:space="preserve"> (nazwa pracodawcy: Dom Pomocy Społecznej w Żydowie) (oferta ważna </w:t>
      </w:r>
      <w:bookmarkStart w:id="86" w:name="_Hlk187386002"/>
      <w:r w:rsidRPr="003C5184">
        <w:rPr>
          <w:bCs/>
        </w:rPr>
        <w:t xml:space="preserve">od </w:t>
      </w:r>
      <w:r w:rsidRPr="003C5184">
        <w:t>09.10.2025 do 10.11.2025) /</w:t>
      </w:r>
      <w:r w:rsidRPr="003C5184">
        <w:rPr>
          <w:b/>
          <w:bCs/>
        </w:rPr>
        <w:t>poz.1101/</w:t>
      </w:r>
    </w:p>
    <w:p w:rsidR="003C5184" w:rsidRPr="003C5184" w:rsidRDefault="003C5184" w:rsidP="003C5184">
      <w:pPr>
        <w:numPr>
          <w:ilvl w:val="0"/>
          <w:numId w:val="3"/>
        </w:numPr>
        <w:tabs>
          <w:tab w:val="clear" w:pos="3624"/>
          <w:tab w:val="num" w:pos="420"/>
          <w:tab w:val="num" w:pos="788"/>
          <w:tab w:val="num" w:pos="3339"/>
          <w:tab w:val="num" w:pos="3451"/>
          <w:tab w:val="num" w:pos="3506"/>
          <w:tab w:val="num" w:pos="4095"/>
        </w:tabs>
        <w:spacing w:before="280" w:after="119"/>
        <w:ind w:left="420"/>
        <w:jc w:val="both"/>
      </w:pPr>
      <w:bookmarkStart w:id="87" w:name="_Hlk210910443"/>
      <w:r w:rsidRPr="003C5184">
        <w:rPr>
          <w:b/>
          <w:bCs/>
          <w:u w:val="single"/>
        </w:rPr>
        <w:t>Fizjoterapeuta / technik fizjoterapii (25/1771)</w:t>
      </w:r>
      <w:r w:rsidRPr="003C5184">
        <w:t xml:space="preserve"> – wymagania: wykształcenie  średnie profilowane, wyższe kierunek fizjoterapia, prawo wykonywania zawodu, mile widziane dodatkowe kursy, szkolenia, oferta skierowana również do osób z niepełnosprawnościami, emerytów – ogólny zakres obowiązków: zakres obowiązków odpowiadający uprawnieniom i kwalifikacjom  zgodnie ze stanowiskiem – wynagrodzenie: 5200-5500 zł brutto, umowa na czas określony, praca w godz. 7:00- 15:00, istnieje możliwość pracy również na 1/2 etatu - kontakt: Żydowo 107 (od pn do pt w godz. 07:00- 15:00), e-mail: </w:t>
      </w:r>
      <w:hyperlink r:id="rId30" w:history="1">
        <w:r w:rsidRPr="003C5184">
          <w:rPr>
            <w:color w:val="0000FF"/>
            <w:u w:val="single"/>
          </w:rPr>
          <w:t>dps.zydowo@powiat.koszalin.pl</w:t>
        </w:r>
      </w:hyperlink>
      <w:r w:rsidRPr="003C5184">
        <w:t>, tel.: 94 3188887 – miejsce wykonywania pracy: Żydowo</w:t>
      </w:r>
      <w:r w:rsidRPr="003C5184">
        <w:rPr>
          <w:bCs/>
        </w:rPr>
        <w:t xml:space="preserve"> (nazwa pracodawcy: Dom Pomocy Społecznej w Żydowie) (oferta ważna od </w:t>
      </w:r>
      <w:bookmarkEnd w:id="86"/>
      <w:r w:rsidRPr="003C5184">
        <w:t>09.10.2025 do 10.11.2025) /</w:t>
      </w:r>
      <w:r w:rsidRPr="003C5184">
        <w:rPr>
          <w:b/>
          <w:bCs/>
        </w:rPr>
        <w:t>poz.1100/</w:t>
      </w:r>
    </w:p>
    <w:p w:rsidR="003C5184" w:rsidRPr="003C5184" w:rsidRDefault="003C5184" w:rsidP="003C5184">
      <w:pPr>
        <w:numPr>
          <w:ilvl w:val="0"/>
          <w:numId w:val="3"/>
        </w:numPr>
        <w:tabs>
          <w:tab w:val="clear" w:pos="3624"/>
          <w:tab w:val="num" w:pos="420"/>
          <w:tab w:val="num" w:pos="788"/>
          <w:tab w:val="num" w:pos="3339"/>
          <w:tab w:val="num" w:pos="3451"/>
          <w:tab w:val="num" w:pos="3506"/>
          <w:tab w:val="num" w:pos="4095"/>
        </w:tabs>
        <w:spacing w:before="280" w:after="119"/>
        <w:ind w:left="420"/>
        <w:jc w:val="both"/>
      </w:pPr>
      <w:r w:rsidRPr="003C5184">
        <w:rPr>
          <w:b/>
          <w:bCs/>
          <w:u w:val="single"/>
        </w:rPr>
        <w:t>Pielęgniarka (25/1770)</w:t>
      </w:r>
      <w:r w:rsidRPr="003C5184">
        <w:t xml:space="preserve"> – wymagania: wykształcenie  średnie/ wyższe na  kierunku pielęgniarka, </w:t>
      </w:r>
      <w:r w:rsidRPr="003C5184">
        <w:lastRenderedPageBreak/>
        <w:t xml:space="preserve">samodzielność, komunikatywność – ogólny zakres obowiązków: Świadczenie usług opiekuńczych dla mieszkańców domu, rozkładanie, wydawanie i ścisły nadzór nad podawaniem leków, realizacja  zaleceń lekarskich w zakresie diagnostyki leczenia, rehabilitacji, prowadzenia odpowiedniej dokumentacji. - wynagrodzenie: 5300-5500 zł brutto, umowa na czas określony, praca w godz. 07:00-19:00, 19:00-07:00, możliwość pracy również na 1/2 etatu – kontakt: Żydowo 107, e-mail: </w:t>
      </w:r>
      <w:hyperlink r:id="rId31" w:history="1">
        <w:r w:rsidRPr="003C5184">
          <w:rPr>
            <w:color w:val="0000FF"/>
            <w:u w:val="single"/>
          </w:rPr>
          <w:t>dps.zydowo@powiat.koszalin.pl</w:t>
        </w:r>
      </w:hyperlink>
      <w:r w:rsidRPr="003C5184">
        <w:t xml:space="preserve"> – miejsce wykonywania pracy: Żydowo (nazwa pracodawcy: DPS Żydowo) (oferta ważna od </w:t>
      </w:r>
      <w:bookmarkStart w:id="88" w:name="_Hlk205457334"/>
      <w:r w:rsidRPr="003C5184">
        <w:t>09.10.2025 do 10.11.2025) /</w:t>
      </w:r>
      <w:r w:rsidRPr="003C5184">
        <w:rPr>
          <w:b/>
          <w:bCs/>
        </w:rPr>
        <w:t>poz.</w:t>
      </w:r>
      <w:bookmarkEnd w:id="85"/>
      <w:bookmarkEnd w:id="88"/>
      <w:r w:rsidRPr="003C5184">
        <w:rPr>
          <w:b/>
          <w:bCs/>
        </w:rPr>
        <w:t>1099/</w:t>
      </w:r>
    </w:p>
    <w:bookmarkEnd w:id="87"/>
    <w:p w:rsidR="003C5184" w:rsidRPr="003C5184" w:rsidRDefault="003C5184" w:rsidP="003C5184">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pPr>
      <w:r w:rsidRPr="003C5184">
        <w:rPr>
          <w:b/>
          <w:bCs/>
          <w:u w:val="single"/>
        </w:rPr>
        <w:t>Inspektor Technicznego Utrzymania Nieruchomości (25/1759</w:t>
      </w:r>
      <w:r w:rsidRPr="003C5184">
        <w:t xml:space="preserve">) – wymagania: niezbędne:  wykształcenie wyższe techniczne (preferowane kierunki: elektrotechniczne, budowlane, zarządzanie  administrowanie nieruchomościami), przynależność do Izby w ramach posiadanych uprawnień, wymagany staż pracy minimum 2 lata w obszarze związanym z technicznym utrzymaniem nieruchomości. 2. Wymagania dodatkowe: znajomość pakietów biurowych MS Office, Microsoft VISIO, programu kosztorysowania NORMA,  znajomość zasad kosztorysowania, znajomość przepisów branżowych, resortowych oraz aktów prawnych z zakresu technicznego utrzymania nieruchomości, w tym prawa budowlanego, zarządzania  administrowania nieruchomościami.- ogólny zakres obowiązków: Do zadań Inspektora Technicznego Utrzymania Nieruchomości należy realizacja zadań profesjonalnego administrowania, użytkowania i eksploatacji nieruchomości wojskowych przez jednostki i instytucje wojskowe będące na zaopatrzeniu 17 WOG, w tym w szczególności: planowanie i zabezpieczanie potrzeb w zakresie konserwacji i remontów (napraw) instalacji i obiektów budowlanych w obsługiwanych nieruchomościach, realizowanych w trybie zleconym oraz w trybie gospodarczym (przy użyciu własnych sił i środków), przygotowywanie danych do specyfikacji istotnych warunków zamówienia (SIWZ) oraz specyfikacji technicznych wykonania i odbioru robót budowlanych realizowanych przez 17 WOG oraz ich właściwego przygotowania dokumentacyjnego, w tym realizacji etapów procesu budowlanego wymaganych przepisami ustawy Prawo budowlane, przygotowanie, prowadzenie i rozliczanie zadań konserwacyjno-remontowych instalacji i urządzeń elektrycznych, systemów elektroenergetycznych i ich napraw realizowanych sposobem zleconym i sposobem gospodarczym, organizowanie oraz realizacja przeglądów i kontroli sprawności technicznej obiektów budowlanych, zgodnie z uregulowaniami wynikającymi z przepisów Prawa budowlanego,  sprawowanie nadzoru nad zapewnieniem uprawnionej obsługi i sprawności eksploatacyjnej stałych urządzeń technicznych w obsługiwanych nieruchomościach,  kierowanie pracą grupy pracowników obsługi technicznej SOI, planowanie potrzeb finansowych, materiałowych, sprzętu, urządzeń niezbędnych do zapewnienia konserwacji bieżącej i remontów administrowanych budynków, koordynowanie usuwania skutków zniszczeń lub uszkodzeń powstałych </w:t>
      </w:r>
      <w:r>
        <w:br/>
      </w:r>
      <w:r w:rsidRPr="003C5184">
        <w:t xml:space="preserve">w wyniku zgłoszeń, awarii lub klęsk żywiołowych, bieżące wykonywanie obmiarów wykonywanych prac i wprowadzanie do rozliczeń ilościowo wartościowych, naliczanie ilości potrzebnych materiałów dla pracowników obsługi technicznej oraz rozliczania tych materiałów w książce konserwatora i zestawieniach zrealizowanych zadań poszczególnych planów, bieżący nadzór nad prowadzeniem dokumentacji technicznej obiektów, urządzeń i budowli, prowadzenie nadzoru inspektorskiego w ramach posiadanych uprawnień prac prowadzonych w administrowanych obiektach i terenie, dokonywanie przeglądów instalacji i urządzeń zgodnie z Prawem budowlanym – wynagrodzenie: 6079 zł brutto, brutto + dodatek stażowy, umowa na okres próbny, godziny pracy od pn. do czw. od 7:00 do 15:30, pt. 7:00 - 13:00-  kontakt: Koszalin ul. 4 Marca 3, tel.: 261456045, szczegółowe informacje dotyczące naboru znajdują się na stronie internetowej 17 WOG- miejsce wykonywania pracy: Darłowo </w:t>
      </w:r>
      <w:r w:rsidRPr="003C5184">
        <w:rPr>
          <w:kern w:val="0"/>
        </w:rPr>
        <w:t>(nazwa pracodawcy: 17 WOG) (oferta ważna od</w:t>
      </w:r>
      <w:r w:rsidRPr="003C5184">
        <w:rPr>
          <w:bCs/>
        </w:rPr>
        <w:t xml:space="preserve"> 08.10.2025 do 24.10.2025</w:t>
      </w:r>
      <w:r w:rsidRPr="003C5184">
        <w:rPr>
          <w:kern w:val="0"/>
        </w:rPr>
        <w:t>) /</w:t>
      </w:r>
      <w:r w:rsidRPr="003C5184">
        <w:rPr>
          <w:b/>
          <w:bCs/>
          <w:kern w:val="0"/>
        </w:rPr>
        <w:t>poz.</w:t>
      </w:r>
      <w:r w:rsidRPr="003C5184">
        <w:rPr>
          <w:b/>
          <w:bCs/>
        </w:rPr>
        <w:t>1098/</w:t>
      </w:r>
    </w:p>
    <w:p w:rsidR="003C5184" w:rsidRPr="003C5184" w:rsidRDefault="003C5184" w:rsidP="003C5184">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pPr>
      <w:r w:rsidRPr="003C5184">
        <w:rPr>
          <w:b/>
          <w:bCs/>
          <w:u w:val="single"/>
        </w:rPr>
        <w:t>Technik Sekcji Obsługi Infrastruktury - Grupy Zabezpieczenia Koszalin (25/1760</w:t>
      </w:r>
      <w:r w:rsidRPr="003C5184">
        <w:t xml:space="preserve">) – wymagania niezbędne: wykształcenie minimalne - średnie techniczne ogólnobudowlane, znajomość obsługi komputera oraz pakietu Microsoft Office. Wymagania dodatkowe: znajomość przepisów techniczno-budowlanych,  znajomość zasad kosztorysowania i obsługi programów kosztorysowych – ogólny zakres obowiązków: prowadzenie i rozliczanie zadań konserwacyjno-remontowych w obsługiwanych kompleksach, przyjmowanie i rozdzielanie zadań dotyczących konserwacji bieżącej, organizowanie, kierowanie oraz nadzorowanie pracy pracowników branży budowlanej, planowanie potrzeb materiałowych, sprzętu, urządzeń niezbędnych do zapewnienia konserwacji bieżącej i remontów w obsługiwanych kompleksach, udział w odbiorach robót w zakresie przyjmowania i przekazywania do </w:t>
      </w:r>
      <w:r w:rsidRPr="003C5184">
        <w:lastRenderedPageBreak/>
        <w:t xml:space="preserve">eksploatacji obiektów i urządzeń,  przestrzeganie obowiązujących zarządzeń i przepisów wydanych przez organa nadrzędne – wynagrodzenie: 5031 zł brutto+ dodatek stażowy godziny, umowa na okres próbny, godz. pracy od pn. do czw. od 7:00 do 15:30, pt. 7:00 - 13:00-  kontakt: Koszalin ul. 4 Marca 3, tel.: 261456045, szczegółowe informacje dotyczące naboru znajdują się na stronie internetowej 17 WOG- miejsce wykonywania pracy: Koszalin </w:t>
      </w:r>
      <w:r w:rsidRPr="003C5184">
        <w:rPr>
          <w:kern w:val="0"/>
        </w:rPr>
        <w:t>(nazwa pracodawcy: 17 WOG) (oferta ważna od</w:t>
      </w:r>
      <w:r w:rsidRPr="003C5184">
        <w:rPr>
          <w:bCs/>
        </w:rPr>
        <w:t xml:space="preserve"> 08.10.2025 do 24.10.2025</w:t>
      </w:r>
      <w:r w:rsidRPr="003C5184">
        <w:rPr>
          <w:kern w:val="0"/>
        </w:rPr>
        <w:t>) /</w:t>
      </w:r>
      <w:r w:rsidRPr="003C5184">
        <w:rPr>
          <w:b/>
          <w:bCs/>
          <w:kern w:val="0"/>
        </w:rPr>
        <w:t>poz.</w:t>
      </w:r>
      <w:r w:rsidRPr="003C5184">
        <w:rPr>
          <w:b/>
          <w:bCs/>
        </w:rPr>
        <w:t>1097</w:t>
      </w:r>
    </w:p>
    <w:p w:rsidR="003C5184" w:rsidRPr="003C5184" w:rsidRDefault="003C5184" w:rsidP="003C5184">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pPr>
      <w:r w:rsidRPr="003C5184">
        <w:rPr>
          <w:b/>
          <w:bCs/>
          <w:u w:val="single"/>
        </w:rPr>
        <w:t>Inspektor Technicznego Utrzymania Nieruchomości (25/1758) –</w:t>
      </w:r>
      <w:r w:rsidRPr="003C5184">
        <w:t xml:space="preserve"> wymagania niezbędne: wykształcenie wyższe techniczne (preferowane kierunki: budowlane, zarządzanie - administrowanie nieruchomościami),  przynależność do Izby w ramach posiadanych uprawnień, wymagany staż pracy minimum 2 lata </w:t>
      </w:r>
      <w:r>
        <w:br/>
      </w:r>
      <w:r w:rsidRPr="003C5184">
        <w:t xml:space="preserve">w obszarze związanym z technicznym utrzymaniem nieruchomości. 2. Wymagania dodatkowe: znajomość pakietów biurowych MS Office, Microsoft VISIO, programu kosztorysowania NORMA, znajomość zasad kosztorysowania, znajomość przepisów branżowych, resortowych oraz aktów prawnych z zakresu technicznego utrzymania nieruchomości, w tym prawa budowlanego, zarządzania  administrowania nieruchomościami- ogólny zakres obowiązków: Do zadań Inspektora Technicznego Utrzymania Nieruchomości należy realizacja zadań profesjonalnego administrowania, użytkowania i eksploatacji nieruchomości wojskowych przez jednostki i instytucje wojskowe będące na zaopatrzeniu 17 WOG, w tym w szczególności: planowanie i zabezpieczanie potrzeb w zakresie konserwacji i remontów (napraw) obiektów budowlanych w obsługiwanych nieruchomościach, realizowanych w trybie zleconym oraz </w:t>
      </w:r>
      <w:r>
        <w:br/>
      </w:r>
      <w:r w:rsidRPr="003C5184">
        <w:t xml:space="preserve">w trybie gospodarczym (przy użyciu własnych sił i środków), przygotowywanie danych do specyfikacji istotnych warunków zamówienia (SIWZ) oraz specyfikacji technicznych wykonania i odbioru robót budowlanych realizowanych przez 17 WOG oraz ich właściwego przygotowania dokumentacyjnego, </w:t>
      </w:r>
      <w:r>
        <w:br/>
      </w:r>
      <w:r w:rsidRPr="003C5184">
        <w:t xml:space="preserve">w tym realizacji etapów procesu budowlanego wymaganych przepisami ustawy Prawo budowlane, przygotowanie, prowadzenie i rozliczanie zadań konserwacyjno-remontowych, napraw realizowanych sposobem zleconym i sposobem gospodarczym, organizowanie oraz realizacja przeglądów i kontroli sprawności technicznej obiektów budowlanych, zgodnie z uregulowaniami wynikającymi z przepisów Prawa budowlanego, z wyjątkiem kontroli 5-letnich,  sprawowanie nadzoru nad zapewnieniem uprawnionej obsługi i sprawności eksploatacyjnej stałych urządzeń technicznych w obsługiwanych nieruchomościach, koordynowanie usuwania skutków zniszczeń lub uszkodzeń powstałych w wyniku zgłoszeń, awarii lub klęsk żywiołowych, bieżący nadzór nad prowadzeniem dokumentacji technicznej obiektów, urządzeń i budowli,  prowadzenie nadzoru inspektorskiego w ramach posiadanych uprawnień prac prowadzonych w administrowanych obiektach i terenie, dokonywanie przeglądów instalacji </w:t>
      </w:r>
      <w:r>
        <w:br/>
      </w:r>
      <w:r w:rsidRPr="003C5184">
        <w:t xml:space="preserve">i urządzeń zgodnie z Prawem budowlanym - wynagrodzenie: 6079 zł brutto + dodatek stażowy, </w:t>
      </w:r>
      <w:bookmarkStart w:id="89" w:name="_Hlk210885803"/>
      <w:r w:rsidRPr="003C5184">
        <w:t xml:space="preserve">umowa na okres próbny, godziny pracy od pn. do czw. od 7:00 do 15:30, pt. 7:00 - 13:00-  kontakt: Koszalin ul. 4 Marca 3, tel.: 261456045, szczegółowe informacje dotyczące naboru znajdują się na stronie internetowej 17 WOG- miejsce wykonywania pracy: Koszalin </w:t>
      </w:r>
      <w:r w:rsidRPr="003C5184">
        <w:rPr>
          <w:kern w:val="0"/>
        </w:rPr>
        <w:t>(nazwa pracodawcy: 17 WOG) (oferta ważna od</w:t>
      </w:r>
      <w:r w:rsidRPr="003C5184">
        <w:rPr>
          <w:bCs/>
        </w:rPr>
        <w:t xml:space="preserve"> 08.10.2025 do 24.10.2025</w:t>
      </w:r>
      <w:r w:rsidRPr="003C5184">
        <w:rPr>
          <w:kern w:val="0"/>
        </w:rPr>
        <w:t>) /</w:t>
      </w:r>
      <w:r w:rsidRPr="003C5184">
        <w:rPr>
          <w:b/>
          <w:bCs/>
          <w:kern w:val="0"/>
        </w:rPr>
        <w:t>poz.</w:t>
      </w:r>
      <w:r w:rsidRPr="003C5184">
        <w:rPr>
          <w:b/>
          <w:bCs/>
        </w:rPr>
        <w:t>1096/</w:t>
      </w:r>
      <w:bookmarkEnd w:id="89"/>
    </w:p>
    <w:p w:rsidR="003C5184" w:rsidRPr="003C5184" w:rsidRDefault="003C5184" w:rsidP="003C5184">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pPr>
      <w:r w:rsidRPr="003C5184">
        <w:rPr>
          <w:b/>
          <w:bCs/>
          <w:u w:val="single"/>
        </w:rPr>
        <w:t>Kontroler biletów (25/1763</w:t>
      </w:r>
      <w:r w:rsidRPr="003C5184">
        <w:t xml:space="preserve">) – wymagania: niekaralność,  odporność na stres, kultura osobista – ogólny zakres obowiązków: Kontrola biletów w pojazdach komunikacji miejskiej – wynagrodzenie: 30,50 zł. brutto na godz. + dodatki,  umowa zlecenie, możliwość pracy również na umowę o pracę, godziny pracy </w:t>
      </w:r>
      <w:r w:rsidRPr="003C5184">
        <w:br/>
        <w:t xml:space="preserve">i wymiar etatu go uzgodnienia – kontakt: e-mail: </w:t>
      </w:r>
      <w:hyperlink r:id="rId32" w:history="1">
        <w:r w:rsidRPr="003C5184">
          <w:rPr>
            <w:color w:val="0000FF"/>
            <w:u w:val="single"/>
          </w:rPr>
          <w:t>kadry@rwr.net.pl</w:t>
        </w:r>
      </w:hyperlink>
      <w:r w:rsidRPr="003C5184">
        <w:t xml:space="preserve"> – miejsce wykonywania pracy: Koszalin</w:t>
      </w:r>
      <w:r w:rsidRPr="003C5184">
        <w:rPr>
          <w:kern w:val="0"/>
        </w:rPr>
        <w:t xml:space="preserve"> (nazwa pracodawcy: RWR Sp.zo.o. ) (oferta ważna od</w:t>
      </w:r>
      <w:r w:rsidRPr="003C5184">
        <w:rPr>
          <w:bCs/>
        </w:rPr>
        <w:t xml:space="preserve"> 08.10.2025 do 07.11.2025</w:t>
      </w:r>
      <w:r w:rsidRPr="003C5184">
        <w:rPr>
          <w:kern w:val="0"/>
        </w:rPr>
        <w:t>) /</w:t>
      </w:r>
      <w:r w:rsidRPr="003C5184">
        <w:rPr>
          <w:b/>
          <w:bCs/>
          <w:kern w:val="0"/>
        </w:rPr>
        <w:t>poz.</w:t>
      </w:r>
      <w:r w:rsidRPr="003C5184">
        <w:rPr>
          <w:b/>
          <w:bCs/>
        </w:rPr>
        <w:t>1095/</w:t>
      </w:r>
    </w:p>
    <w:p w:rsidR="003C5184" w:rsidRPr="003C5184" w:rsidRDefault="003C5184" w:rsidP="003C5184">
      <w:pPr>
        <w:numPr>
          <w:ilvl w:val="0"/>
          <w:numId w:val="3"/>
        </w:numPr>
        <w:tabs>
          <w:tab w:val="clear" w:pos="3624"/>
          <w:tab w:val="num" w:pos="420"/>
          <w:tab w:val="num" w:pos="788"/>
          <w:tab w:val="num" w:pos="3339"/>
          <w:tab w:val="num" w:pos="3451"/>
          <w:tab w:val="num" w:pos="3506"/>
          <w:tab w:val="num" w:pos="4095"/>
        </w:tabs>
        <w:spacing w:before="280" w:after="119"/>
        <w:ind w:left="420"/>
        <w:jc w:val="both"/>
      </w:pPr>
      <w:r w:rsidRPr="003C5184">
        <w:rPr>
          <w:b/>
          <w:bCs/>
          <w:u w:val="single"/>
        </w:rPr>
        <w:t>Młodszy Kucharz (25/1762</w:t>
      </w:r>
      <w:r w:rsidRPr="003C5184">
        <w:t xml:space="preserve">) – wymagania: wykształcenie zawodowe, doświadczenie zawodowe lub wykształcenie kierunkowe – ogólny zakres obowiązków: pomoc w przygotowaniu posiłków w żywieniu zbiorowym – wynagrodzenie: 5670 zł brutto, umowa na okres próbny, praca w godz. 08;00-16:00 – kontakt: tel.: 609420706, e-mail: </w:t>
      </w:r>
      <w:hyperlink r:id="rId33" w:history="1">
        <w:r w:rsidRPr="003C5184">
          <w:rPr>
            <w:color w:val="0000FF"/>
            <w:u w:val="single"/>
          </w:rPr>
          <w:t>phu.domir.catering@o2.pl</w:t>
        </w:r>
      </w:hyperlink>
      <w:r w:rsidRPr="003C5184">
        <w:t xml:space="preserve"> - miejsce wykonywania pracy: Konikowo (nazwa pracodawcy: Domir Catering) </w:t>
      </w:r>
      <w:r w:rsidRPr="003C5184">
        <w:rPr>
          <w:bCs/>
        </w:rPr>
        <w:t xml:space="preserve">(oferta ważna </w:t>
      </w:r>
      <w:r w:rsidRPr="003C5184">
        <w:t xml:space="preserve">od </w:t>
      </w:r>
      <w:r w:rsidRPr="003C5184">
        <w:rPr>
          <w:bCs/>
        </w:rPr>
        <w:t>08.10.2025 do 07.11.2025</w:t>
      </w:r>
      <w:r w:rsidRPr="003C5184">
        <w:t>) /</w:t>
      </w:r>
      <w:r w:rsidRPr="003C5184">
        <w:rPr>
          <w:b/>
          <w:bCs/>
        </w:rPr>
        <w:t>poz.1094/</w:t>
      </w:r>
    </w:p>
    <w:p w:rsidR="003C5184" w:rsidRPr="003C5184" w:rsidRDefault="003C5184" w:rsidP="003C5184">
      <w:pPr>
        <w:numPr>
          <w:ilvl w:val="0"/>
          <w:numId w:val="3"/>
        </w:numPr>
        <w:tabs>
          <w:tab w:val="clear" w:pos="3624"/>
          <w:tab w:val="num" w:pos="420"/>
          <w:tab w:val="num" w:pos="788"/>
          <w:tab w:val="num" w:pos="3339"/>
          <w:tab w:val="num" w:pos="3451"/>
          <w:tab w:val="num" w:pos="3506"/>
          <w:tab w:val="num" w:pos="4095"/>
        </w:tabs>
        <w:spacing w:before="280" w:after="119"/>
        <w:ind w:left="420"/>
        <w:jc w:val="both"/>
      </w:pPr>
      <w:r w:rsidRPr="003C5184">
        <w:rPr>
          <w:b/>
          <w:bCs/>
          <w:u w:val="single"/>
        </w:rPr>
        <w:t>Pomoc kuchenna (25/1761)</w:t>
      </w:r>
      <w:r w:rsidRPr="003C5184">
        <w:t xml:space="preserve"> – wymagania: wykształcenie gimnazjalne- ogólny zakres obowiązków: Obieranie warzyw, zmywanie, utrzymywanie czystości w zakładzie, gotowanie np kaszy, ryżu, makaronu.- wynagrodzenie: 4666 zł brutto, umowa na czas nieokreślony, praca w godz. 05:00-13:00, lub </w:t>
      </w:r>
      <w:r w:rsidRPr="003C5184">
        <w:lastRenderedPageBreak/>
        <w:t xml:space="preserve">rotacyjnie 4 tygodnie 08:00-16:00, 4 tygodnie 05:00-13:00 - kontakt: tel.: 609420706, e-mail: </w:t>
      </w:r>
      <w:hyperlink r:id="rId34" w:history="1">
        <w:r w:rsidRPr="003C5184">
          <w:rPr>
            <w:color w:val="0000FF"/>
            <w:u w:val="single"/>
          </w:rPr>
          <w:t>phu.domir.catering@o2.pl</w:t>
        </w:r>
      </w:hyperlink>
      <w:r w:rsidRPr="003C5184">
        <w:t xml:space="preserve"> - miejsce wykonywania pracy: Konikowo (nazwa pracodawcy: Domir Catering) </w:t>
      </w:r>
      <w:r w:rsidRPr="003C5184">
        <w:rPr>
          <w:bCs/>
        </w:rPr>
        <w:t xml:space="preserve">(oferta ważna </w:t>
      </w:r>
      <w:r w:rsidRPr="003C5184">
        <w:t xml:space="preserve">od </w:t>
      </w:r>
      <w:r w:rsidRPr="003C5184">
        <w:rPr>
          <w:bCs/>
        </w:rPr>
        <w:t>08.10.2025 do 07.11.2025</w:t>
      </w:r>
      <w:r w:rsidRPr="003C5184">
        <w:t>) /</w:t>
      </w:r>
      <w:r w:rsidRPr="003C5184">
        <w:rPr>
          <w:b/>
          <w:bCs/>
        </w:rPr>
        <w:t>poz.1093/</w:t>
      </w:r>
    </w:p>
    <w:p w:rsidR="003C5184" w:rsidRPr="003C5184" w:rsidRDefault="003C5184" w:rsidP="003C5184">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rPr>
          <w:kern w:val="0"/>
        </w:rPr>
      </w:pPr>
      <w:r w:rsidRPr="003C5184">
        <w:rPr>
          <w:b/>
          <w:bCs/>
          <w:kern w:val="0"/>
          <w:u w:val="single"/>
        </w:rPr>
        <w:t>Asystent sędziego (25/1757)</w:t>
      </w:r>
      <w:r w:rsidRPr="003C5184">
        <w:rPr>
          <w:kern w:val="0"/>
        </w:rPr>
        <w:t xml:space="preserve"> – wymagania konieczne: Zgodnie z dyspozycją art. 155 § 2 ustawy z dnia 27 lipca 2001 r. Prawo o ustroju sądów powszechnych (Dz.U. z 2024 r., poz. 334 t.j.) na stanowisku asystenta sędziego może być zatrudniony ten, kto: jest obywatelem Rzeczypospolitej Polskiej i korzysta z pełni praw cywilnych i obywatelskich; jest nieskazitelnego charakteru; ukończył wyższe studia prawnicze w Polsce</w:t>
      </w:r>
      <w:r>
        <w:rPr>
          <w:kern w:val="0"/>
        </w:rPr>
        <w:br/>
      </w:r>
      <w:r w:rsidRPr="003C5184">
        <w:rPr>
          <w:kern w:val="0"/>
        </w:rPr>
        <w:t xml:space="preserve"> i uzyskał tytuł magistra lub zagraniczne uznane w Polsce; ukończył 24 lata. Wymagania dodatkowe: wysoka kultura osobista; znajomość techniki pracy biurowej i obsługi komputera, udokumentowane doświadczenie zawodowe związane ze stosowaniem prawa w praktyce w sądzie – ogólny zakres obowiązków: Na podstawie art. 155 § 1 ustawy z dnia 27 lipca 2001 r. Prawo o ustroju sądów powszechnych (Dz.U. z 2024 r., poz. 334 t.j.) asystent sędziego wykonuje czynności zmierzające do przygotowania spraw sądowych do rozpoznania oraz czynności z zakresu działalności administracyjnej sądów – wynagrodzenie: w okresie stażu asystenckiego wynagrodzenie zasadnicze 1875 zł brutto, 0,25 etatu, umowa na czas określony, praca  w godz.  7:00 -15:00 – kontakt: szczegółowe informacje dotyczące naboru znajdują się na stronie www.koszalin.so.gov.pl ( Ogłoszenie o naborze sygn. Nr OK.1101.15.2025 ), e-mail: </w:t>
      </w:r>
      <w:hyperlink r:id="rId35" w:history="1">
        <w:r w:rsidRPr="003C5184">
          <w:rPr>
            <w:color w:val="0000FF"/>
            <w:kern w:val="0"/>
            <w:u w:val="single"/>
          </w:rPr>
          <w:t>kadry@koszalin.so.gov.pl</w:t>
        </w:r>
      </w:hyperlink>
      <w:r w:rsidRPr="003C5184">
        <w:rPr>
          <w:kern w:val="0"/>
        </w:rPr>
        <w:t>, 75-950 Koszalin tel.: 94 3428848, ul. Ludwika Waryńskiego 7 – miejsce wykonywania pracy: Koszalin (nazwa pracodawcy: Sąd Okręgowy w Koszalinie) (oferta ważna od 08.10.2025</w:t>
      </w:r>
      <w:r w:rsidRPr="003C5184">
        <w:rPr>
          <w:bCs/>
          <w:kern w:val="0"/>
        </w:rPr>
        <w:t xml:space="preserve"> do 12.11.2025) </w:t>
      </w:r>
      <w:r w:rsidRPr="003C5184">
        <w:rPr>
          <w:kern w:val="0"/>
        </w:rPr>
        <w:t>/</w:t>
      </w:r>
      <w:r w:rsidRPr="003C5184">
        <w:rPr>
          <w:b/>
          <w:bCs/>
          <w:kern w:val="0"/>
        </w:rPr>
        <w:t>poz.1092/</w:t>
      </w:r>
    </w:p>
    <w:p w:rsidR="003C5184" w:rsidRPr="003C5184" w:rsidRDefault="003C5184" w:rsidP="003C5184">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rPr>
          <w:kern w:val="0"/>
        </w:rPr>
      </w:pPr>
      <w:r w:rsidRPr="003C5184">
        <w:rPr>
          <w:b/>
          <w:bCs/>
          <w:kern w:val="0"/>
          <w:u w:val="single"/>
        </w:rPr>
        <w:t>Inspektor (25/1753</w:t>
      </w:r>
      <w:r w:rsidRPr="003C5184">
        <w:rPr>
          <w:kern w:val="0"/>
        </w:rPr>
        <w:t>) – wymagania:  wykształcenie: średnie rolnicze, umiejętność obsługi komputera, znajomość ustaw: o ochronie roślin przed agrofagami, o Państwowej Inspekcji Ochrony Roślin</w:t>
      </w:r>
      <w:r>
        <w:rPr>
          <w:kern w:val="0"/>
        </w:rPr>
        <w:br/>
      </w:r>
      <w:r w:rsidRPr="003C5184">
        <w:rPr>
          <w:kern w:val="0"/>
        </w:rPr>
        <w:t xml:space="preserve"> i Nasiennictwa, o nasiennictwie, o środkach ochrony roślin, znajomość: kodeksu postępowania administracyjnego, prawo jazdy kat. B, komunikatywność, dobra organizacja pracy. W służbie cywilnej nie może być zatrudniona osoba, która w okresie od dnia 22 lipca 1944 r. do dnia 31 lipca 1990 r. pracowała lub pełniła służbę w organach bezpieczeństwa państwa lub była współpracownikiem tych organów</w:t>
      </w:r>
      <w:r>
        <w:rPr>
          <w:kern w:val="0"/>
        </w:rPr>
        <w:br/>
      </w:r>
      <w:r w:rsidRPr="003C5184">
        <w:rPr>
          <w:kern w:val="0"/>
        </w:rPr>
        <w:t xml:space="preserve"> w rozumieniu przepisów ustawy z dnia 18 października 2006 r. o ujawnianiu informacji o dokumentach organów bezpieczeństwa państwa z lat 19441990 oraz treści tych dokumentów - nie dotyczy kandydatek/kandydatów urodzonych 1 sierpnia 1972 r. lub później. Osoba wybrana do zatrudnienia będzie musiała złożyć oświadczenie lustracyjne, jeśli urodziła się przed 1 sierpnia 1972 r.. Posiadanie obywatelstwa polskiego, Korzystanie z pełni praw publicznych. Nieskazanie prawomocnym wyrokiem za umyślne przestępstwo lub umyślne przestępstwo skarbowe. Dodatkowym atutem będzie (wymagania dodatkowe), wykształcenie: wyższe rolnicze, ogrodnicze lub pokrewne, doświadczenie zawodowe </w:t>
      </w:r>
      <w:r>
        <w:rPr>
          <w:kern w:val="0"/>
        </w:rPr>
        <w:br/>
      </w:r>
      <w:r w:rsidRPr="003C5184">
        <w:rPr>
          <w:kern w:val="0"/>
        </w:rPr>
        <w:t xml:space="preserve">co najmniej 6 miesięcy w administracji publicznej, znajomość przepisów ustawy: prawo przedsiębiorców- ogólny zakres obowiązków: - wynagrodzenie: 4967,95 zł brutto + dodatek stażowy, praca w godz. ruchomy czas między od 07:15 a 07:45  do 15:15 a 15:45,  pierwsza umowa zawarta na 12 miesięcy, po odbyciu służby przygotowawczej istnieje możliwość zawarcia kolejnej umowy na czas nieokreślony, pracodawca gwarantuje:   Zakładowy fundusz świadczeń socjalnych, możliwość dołączenia do ubezpieczenia grupowego, nagrody jubileuszowe, możliwość udziału w ciekawych projektach – kontakt:  e-mail: </w:t>
      </w:r>
      <w:hyperlink r:id="rId36" w:history="1">
        <w:r w:rsidRPr="003C5184">
          <w:rPr>
            <w:color w:val="0000FF"/>
            <w:kern w:val="0"/>
            <w:u w:val="single"/>
          </w:rPr>
          <w:t>kadry-koszalin@piorin.gov.pl</w:t>
        </w:r>
      </w:hyperlink>
      <w:r w:rsidRPr="003C5184">
        <w:rPr>
          <w:kern w:val="0"/>
        </w:rPr>
        <w:t xml:space="preserve"> , tel.: 943433214 w 46, adres ul. Partyzantów 7 - 9 , 75-411 Koszalin, szczegółowe informacja dotyczące naboru znajdują się na stronie </w:t>
      </w:r>
      <w:hyperlink r:id="rId37" w:history="1">
        <w:r w:rsidRPr="003C5184">
          <w:rPr>
            <w:color w:val="0000FF"/>
            <w:kern w:val="0"/>
            <w:u w:val="single"/>
          </w:rPr>
          <w:t>https://nabory.kprm.gov.pl/</w:t>
        </w:r>
      </w:hyperlink>
      <w:r w:rsidRPr="003C5184">
        <w:rPr>
          <w:kern w:val="0"/>
        </w:rPr>
        <w:t xml:space="preserve"> - miejsce wykonywania pracy: Goleniów, powiat goleniowski (nazwa pracodawcy: Wojewódzki Inspektorat Ochrony Roślin</w:t>
      </w:r>
      <w:r>
        <w:rPr>
          <w:kern w:val="0"/>
        </w:rPr>
        <w:br/>
      </w:r>
      <w:r w:rsidRPr="003C5184">
        <w:rPr>
          <w:kern w:val="0"/>
        </w:rPr>
        <w:t xml:space="preserve"> i Nasiennictwa w Koszalinie) (oferta ważna od 06.10.2025</w:t>
      </w:r>
      <w:r w:rsidRPr="003C5184">
        <w:rPr>
          <w:bCs/>
          <w:kern w:val="0"/>
        </w:rPr>
        <w:t xml:space="preserve"> do 20.10.2025) </w:t>
      </w:r>
      <w:r w:rsidRPr="003C5184">
        <w:rPr>
          <w:kern w:val="0"/>
        </w:rPr>
        <w:t>/</w:t>
      </w:r>
      <w:r w:rsidRPr="003C5184">
        <w:rPr>
          <w:b/>
          <w:bCs/>
          <w:kern w:val="0"/>
        </w:rPr>
        <w:t>poz.1091/</w:t>
      </w:r>
    </w:p>
    <w:p w:rsidR="003C5184" w:rsidRPr="003C5184" w:rsidRDefault="003C5184" w:rsidP="003C5184">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rPr>
          <w:kern w:val="0"/>
        </w:rPr>
      </w:pPr>
      <w:r w:rsidRPr="003C5184">
        <w:rPr>
          <w:b/>
          <w:bCs/>
          <w:kern w:val="0"/>
          <w:u w:val="single"/>
        </w:rPr>
        <w:t>Monter stolarki aluminiowej (25/1754)</w:t>
      </w:r>
      <w:r w:rsidRPr="003C5184">
        <w:rPr>
          <w:kern w:val="0"/>
        </w:rPr>
        <w:t xml:space="preserve"> -wymagania: wykształcenie gimnazjalne, zawodowe, średnie, osoba do przyuczenia – ogólny zakres obowiązków: Praca na produkcji okien i drzwi aluminiowych. – wynagrodzenie: 4800 zł brutto, umowa na okres próbny, praca w godz. 06:00-14:00 – kontakt: e-mail: </w:t>
      </w:r>
      <w:hyperlink r:id="rId38" w:history="1">
        <w:r w:rsidRPr="003C5184">
          <w:rPr>
            <w:color w:val="0000FF"/>
            <w:kern w:val="0"/>
            <w:u w:val="single"/>
          </w:rPr>
          <w:t>martyna.dabrowska@q4windows.com</w:t>
        </w:r>
      </w:hyperlink>
      <w:r w:rsidRPr="003C5184">
        <w:rPr>
          <w:kern w:val="0"/>
        </w:rPr>
        <w:t xml:space="preserve">, tel.: 786865627- miejsce wykonywania pracy: Mścice ( nazwa pracodawcy: PUF Sp.zo.o.) (oferta ważna od </w:t>
      </w:r>
      <w:r w:rsidRPr="003C5184">
        <w:rPr>
          <w:bCs/>
          <w:kern w:val="0"/>
        </w:rPr>
        <w:t>07.10.2025 do 06.11.2025</w:t>
      </w:r>
      <w:r w:rsidRPr="003C5184">
        <w:rPr>
          <w:kern w:val="0"/>
        </w:rPr>
        <w:t>) /</w:t>
      </w:r>
      <w:r w:rsidRPr="003C5184">
        <w:rPr>
          <w:b/>
          <w:kern w:val="0"/>
        </w:rPr>
        <w:t>poz.1089/</w:t>
      </w:r>
    </w:p>
    <w:p w:rsidR="003C5184" w:rsidRPr="003C5184" w:rsidRDefault="003C5184" w:rsidP="003C5184">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rPr>
          <w:kern w:val="0"/>
        </w:rPr>
      </w:pPr>
      <w:r w:rsidRPr="003C5184">
        <w:rPr>
          <w:b/>
          <w:bCs/>
          <w:kern w:val="0"/>
          <w:u w:val="single"/>
        </w:rPr>
        <w:t>Nauczyciel chóru (25/1750</w:t>
      </w:r>
      <w:r w:rsidRPr="003C5184">
        <w:rPr>
          <w:kern w:val="0"/>
        </w:rPr>
        <w:t xml:space="preserve">) – wymagania: wykształcenie wyższe z przygotowaniem pedagogicznym – </w:t>
      </w:r>
      <w:r w:rsidRPr="003C5184">
        <w:rPr>
          <w:kern w:val="0"/>
        </w:rPr>
        <w:lastRenderedPageBreak/>
        <w:t xml:space="preserve">ogólny zakres obowiązków: prowadzenie zajęć chóru, zgodnie z Kartą Nauczyciela i ze Statutem szkoły.- wynagrodzenie: 572,56 zł brutto, umowa  na czas określony, praca na 2/18 etatu w zakresie godz. 16:00 -17:35 – kontakt: e-mail: </w:t>
      </w:r>
      <w:hyperlink r:id="rId39" w:history="1">
        <w:r w:rsidRPr="003C5184">
          <w:rPr>
            <w:color w:val="0000FF"/>
            <w:kern w:val="0"/>
            <w:u w:val="single"/>
          </w:rPr>
          <w:t>kadry@zpsm.pl</w:t>
        </w:r>
      </w:hyperlink>
      <w:r w:rsidRPr="003C5184">
        <w:rPr>
          <w:kern w:val="0"/>
        </w:rPr>
        <w:t>, tel.: 943478035 – miejsce wykonywania pracy: Koszalin (nazwa pracodawcy: Zespół Państwowych Szkół Muzycznych im. Grażyny Bacewicz w Koszalinie) (oferta ważna od 06.10.2025</w:t>
      </w:r>
      <w:r w:rsidRPr="003C5184">
        <w:rPr>
          <w:bCs/>
          <w:kern w:val="0"/>
        </w:rPr>
        <w:t xml:space="preserve"> do 17.10.2025) </w:t>
      </w:r>
      <w:r w:rsidRPr="003C5184">
        <w:rPr>
          <w:kern w:val="0"/>
        </w:rPr>
        <w:t>/</w:t>
      </w:r>
      <w:r w:rsidRPr="003C5184">
        <w:rPr>
          <w:b/>
          <w:bCs/>
          <w:kern w:val="0"/>
        </w:rPr>
        <w:t>poz.1088/</w:t>
      </w:r>
    </w:p>
    <w:p w:rsidR="003C5184" w:rsidRPr="003C5184" w:rsidRDefault="003C5184" w:rsidP="003C5184">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rPr>
          <w:kern w:val="0"/>
        </w:rPr>
      </w:pPr>
      <w:r w:rsidRPr="003C5184">
        <w:rPr>
          <w:b/>
          <w:bCs/>
          <w:kern w:val="0"/>
          <w:u w:val="single"/>
        </w:rPr>
        <w:t>Robotnik gospodarczy (25/1749</w:t>
      </w:r>
      <w:r w:rsidRPr="003C5184">
        <w:rPr>
          <w:b/>
          <w:bCs/>
          <w:i/>
          <w:iCs/>
          <w:kern w:val="0"/>
        </w:rPr>
        <w:t>)</w:t>
      </w:r>
      <w:r w:rsidRPr="003C5184">
        <w:rPr>
          <w:kern w:val="0"/>
        </w:rPr>
        <w:t xml:space="preserve"> – wymagania:  wykształcenie: podstawowe, umiejętność obsługi, napraw i konserwacji maszyn, urządzeń i sprzętu; umiejętność pracy w zespole; prawo jazdy kat. B (manualna skrzynia biegów) – ogólny zakres obowiązków: 1. Wykonywanie prac związanych </w:t>
      </w:r>
      <w:r>
        <w:rPr>
          <w:kern w:val="0"/>
        </w:rPr>
        <w:br/>
      </w:r>
      <w:r w:rsidRPr="003C5184">
        <w:rPr>
          <w:kern w:val="0"/>
        </w:rPr>
        <w:t>z porządkowaniem i utrzymywaniem estetyki oraz czystości terenów otaczających siedzibę KRUS: usuwanie odpadów komunalnych z terenu budynku i jego otoczenia, segregacja odpadów; odnawianie</w:t>
      </w:r>
      <w:r>
        <w:rPr>
          <w:kern w:val="0"/>
        </w:rPr>
        <w:br/>
      </w:r>
      <w:r w:rsidRPr="003C5184">
        <w:rPr>
          <w:kern w:val="0"/>
        </w:rPr>
        <w:t xml:space="preserve"> i konserwacja krawężników, ogrodzenia, koszenie trawników, przycinanie, formowanie i wykonywanie oprysku krzewów i żywopłotów; zamiatanie placu, odśnieżanie, utrzymywanie w czystości nawierzchni placu i chodnika przylegającego do posesji, mycie polbruku; zabezpieczanie nawierzchni przed wynikami opadów atmosferycznych (posypywanie piaskiem, solą) 2. Wykonywanie prac związanych z drobnymi naprawami w pomieszczeniach KRUS: awaryjne naprawy lub wymiana m.in. zamków i klamek </w:t>
      </w:r>
      <w:r>
        <w:rPr>
          <w:kern w:val="0"/>
        </w:rPr>
        <w:br/>
      </w:r>
      <w:r w:rsidRPr="003C5184">
        <w:rPr>
          <w:kern w:val="0"/>
        </w:rPr>
        <w:t xml:space="preserve">w drzwiach, żarówek, świetlówek, zdejmowanie i zakładanie opraw świetlnych, regulacja zawiasów </w:t>
      </w:r>
      <w:r>
        <w:rPr>
          <w:kern w:val="0"/>
        </w:rPr>
        <w:br/>
      </w:r>
      <w:r w:rsidRPr="003C5184">
        <w:rPr>
          <w:kern w:val="0"/>
        </w:rPr>
        <w:t>w drzwiach oraz zawiasów w meblach, montaż półek ściennych; przygotowanie pomieszczeń do remontów (usuwanie sprzętów i umeblowanie oraz należyte ich zabezpieczenie, ustawianie sprzętów po remoncie); drobne roboty malarskie, naprawa i uzupełnianie drobnych ubytków tynkarskich; drobne naprawy hydrauliczne; mycie i odkurzanie samochodów służbowych; skręcanie i rozkręcanie mebli;  przeprowadzki  przewożenie, wnoszenie i wynoszenie mebli. 3. Wykonywanie prac związanych z konserwacją i dbałością o powierzony sprzęt i narzędzia pracy – wynagrodzenie: 4666-5200 zł brutto+ dodatek za wysługę lat do 20 %, praca w godz. 7:00 -15:00, umowa na zastępstwo- kontakt: szczegółowe informacje na temat naboru znajdują się na stronie internetowej www.bip.krus.gov.pl w zakładce " Praca w KRUS" a następnie "OR Koszalin praca", adres ul. Słowiańska 5, 75-846 Koszalin – miejsce wykonywania pracy: Koszalin (nazwa pracodawcy: KRUS Koszalin ) (oferta ważna od 06.10.2025</w:t>
      </w:r>
      <w:r w:rsidRPr="003C5184">
        <w:rPr>
          <w:bCs/>
          <w:kern w:val="0"/>
        </w:rPr>
        <w:t xml:space="preserve"> do 17.10.2025) </w:t>
      </w:r>
      <w:r w:rsidRPr="003C5184">
        <w:rPr>
          <w:kern w:val="0"/>
        </w:rPr>
        <w:t>/</w:t>
      </w:r>
      <w:r w:rsidRPr="003C5184">
        <w:rPr>
          <w:b/>
          <w:bCs/>
          <w:kern w:val="0"/>
        </w:rPr>
        <w:t>poz.1087/</w:t>
      </w:r>
    </w:p>
    <w:p w:rsidR="003C5184" w:rsidRPr="003C5184" w:rsidRDefault="003C5184" w:rsidP="003C5184">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rPr>
          <w:kern w:val="0"/>
        </w:rPr>
      </w:pPr>
      <w:r w:rsidRPr="003C5184">
        <w:rPr>
          <w:b/>
          <w:bCs/>
          <w:kern w:val="0"/>
          <w:u w:val="single"/>
        </w:rPr>
        <w:t>Inspektor (25/1748</w:t>
      </w:r>
      <w:r w:rsidRPr="003C5184">
        <w:rPr>
          <w:kern w:val="0"/>
        </w:rPr>
        <w:t xml:space="preserve">) – wymagania: wykształcenie: minimum średnie, preferowane administracyjne lub ekonomiczne, znajomość ustawy o ubezpieczeniu społecznym rolników i statutu KRUS, znajomość ustawy o emeryturach i rentach z Funduszu Ubezpieczeń Społecznych, wysoka kultura osobista, umiejętność obsługi aplikacji i urządzeń biurowych, umiejętność sporządzania pism i notatek, umiejętność pracy </w:t>
      </w:r>
      <w:r>
        <w:rPr>
          <w:kern w:val="0"/>
        </w:rPr>
        <w:br/>
      </w:r>
      <w:r w:rsidRPr="003C5184">
        <w:rPr>
          <w:kern w:val="0"/>
        </w:rPr>
        <w:t xml:space="preserve">w zespole,  umiejętność pracy pod presją czasu, komunikatywność, w przypadku wykształcenia średniego co najmniej 2 lata stażu pracy – ogólny zakres obowiązków: ustalanie prawa do świadczeń z ubezpieczenia emerytalno-rentowego, obliczanie ich wysokości oraz kierowanie akt sprawy do postępowania orzeczniczego, opracowywanie decyzji w zakresie świadczeń emerytalno-rentowych, ustalanie okoliczności powstania nadpłat i niedopłat emerytur i rent oraz dodatków do emerytur i rent, ustalanie wysokości potrąceń z emerytur i rent z tytułu zaległych składek, nadpłat oraz innych tytułów, ustalanie </w:t>
      </w:r>
      <w:r>
        <w:rPr>
          <w:kern w:val="0"/>
        </w:rPr>
        <w:br/>
      </w:r>
      <w:r w:rsidRPr="003C5184">
        <w:rPr>
          <w:kern w:val="0"/>
        </w:rPr>
        <w:t>i pobieranie zaliczki na podatek dochodowy i składki na ubezpieczenie zdrowotne – wynagrodzenie: 4666-5600 zł + dodatek za wysługę lat do 20 %, praca w godz. 7:00 -15:00, sumowa na okres próbny- kontakt: szczegółowe informacje na temat naboru znajdują się na stronie internetowej www.bip.krus.gov.pl w zakładce " Praca w KRUS" a następnie "OR Koszalin praca", adres ul. Słowiańska 5, 75-846 Koszalin – miejsce wykonywania pracy: Koszalin (nazwa pracodawcy: KRUS Koszalin ) (oferta ważna od 06.10.2025</w:t>
      </w:r>
      <w:r w:rsidRPr="003C5184">
        <w:rPr>
          <w:bCs/>
          <w:kern w:val="0"/>
        </w:rPr>
        <w:t xml:space="preserve"> do 17.10.2025) </w:t>
      </w:r>
      <w:r w:rsidRPr="003C5184">
        <w:rPr>
          <w:kern w:val="0"/>
        </w:rPr>
        <w:t>/</w:t>
      </w:r>
      <w:r w:rsidRPr="003C5184">
        <w:rPr>
          <w:b/>
          <w:bCs/>
          <w:kern w:val="0"/>
        </w:rPr>
        <w:t>poz.1086/</w:t>
      </w:r>
    </w:p>
    <w:p w:rsidR="003C5184" w:rsidRPr="003C5184" w:rsidRDefault="003C5184" w:rsidP="003C5184">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rPr>
          <w:kern w:val="0"/>
        </w:rPr>
      </w:pPr>
      <w:r w:rsidRPr="003C5184">
        <w:rPr>
          <w:b/>
          <w:bCs/>
          <w:kern w:val="0"/>
          <w:u w:val="single"/>
        </w:rPr>
        <w:t>Pracownik biurowy (25/1745)</w:t>
      </w:r>
      <w:r w:rsidRPr="003C5184">
        <w:rPr>
          <w:kern w:val="0"/>
        </w:rPr>
        <w:t xml:space="preserve"> – wymagania: wykształcenie średnie, biegła obsługa komputera, znajomość języka niemieckiego w stopniu średnio- zaawansowanym – ogólny zakres obowiązków: -telefoniczna rekrutacja opiekunek wyjeżdzających na zlecenia do Niemiec (przeprowadzanie w języku polskim ankiet osobowych, koordynacja pracy opiekunki na zleceniu)  - kontakt e-mailowy i telefoniczny z pracownikami oraz partnerami.- wynagrodzenie: 5400 zł brutto, umowa na okres próbny 1 m-c z możliwością przedłużenia na czas określony 12 m-cy, praca w godz. 8:00 -16:00- kontakt: tel.: </w:t>
      </w:r>
      <w:r w:rsidRPr="003C5184">
        <w:rPr>
          <w:kern w:val="0"/>
        </w:rPr>
        <w:lastRenderedPageBreak/>
        <w:t xml:space="preserve">886212755, e-mail: </w:t>
      </w:r>
      <w:hyperlink r:id="rId40" w:history="1">
        <w:r w:rsidRPr="003C5184">
          <w:rPr>
            <w:color w:val="0000FF"/>
            <w:kern w:val="0"/>
            <w:u w:val="single"/>
          </w:rPr>
          <w:t>kontakt@edolcevita.pl</w:t>
        </w:r>
      </w:hyperlink>
      <w:r w:rsidRPr="003C5184">
        <w:rPr>
          <w:kern w:val="0"/>
        </w:rPr>
        <w:t xml:space="preserve"> – miejsce wykonywania pracy: Koszalin (nazwa pracodawcy: OPIEKA SYMEON) (oferta ważna od 03.10.2025</w:t>
      </w:r>
      <w:r w:rsidRPr="003C5184">
        <w:rPr>
          <w:bCs/>
          <w:kern w:val="0"/>
        </w:rPr>
        <w:t xml:space="preserve"> do 31.12.2025) </w:t>
      </w:r>
      <w:r w:rsidRPr="003C5184">
        <w:rPr>
          <w:kern w:val="0"/>
        </w:rPr>
        <w:t>/</w:t>
      </w:r>
      <w:r w:rsidRPr="003C5184">
        <w:rPr>
          <w:b/>
          <w:bCs/>
          <w:kern w:val="0"/>
        </w:rPr>
        <w:t>poz.1085</w:t>
      </w:r>
    </w:p>
    <w:p w:rsidR="003C5184" w:rsidRPr="003C5184" w:rsidRDefault="003C5184" w:rsidP="003C5184">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rPr>
          <w:kern w:val="0"/>
        </w:rPr>
      </w:pPr>
      <w:r w:rsidRPr="003C5184">
        <w:rPr>
          <w:b/>
          <w:bCs/>
          <w:kern w:val="0"/>
          <w:u w:val="single"/>
        </w:rPr>
        <w:t>Podinspektor/starszy specjalista/inspektor w Referacie Promocji Miasta w Gabinecie Prezydenta Miasta (25/1744)</w:t>
      </w:r>
      <w:r w:rsidRPr="003C5184">
        <w:rPr>
          <w:kern w:val="0"/>
        </w:rPr>
        <w:t xml:space="preserve"> – wymagania niezbędne: Pracownikiem zatrudnionym na tym stanowisku może być osoba, która: posiada obywatelstwo polskie, ma pełną zdolność do czynności prawnych oraz korzysta</w:t>
      </w:r>
      <w:r>
        <w:rPr>
          <w:kern w:val="0"/>
        </w:rPr>
        <w:br/>
      </w:r>
      <w:r w:rsidRPr="003C5184">
        <w:rPr>
          <w:kern w:val="0"/>
        </w:rPr>
        <w:t xml:space="preserve"> z pełni praw publicznych,  posiada stan zdrowia pozwalający na zatrudnienie na stanowisku urzędniczym, posiada wykształcenie magisterskie, posiada 3 letni staż pracy w przypadku starszego specjalisty </w:t>
      </w:r>
      <w:r>
        <w:rPr>
          <w:kern w:val="0"/>
        </w:rPr>
        <w:br/>
      </w:r>
      <w:r w:rsidRPr="003C5184">
        <w:rPr>
          <w:kern w:val="0"/>
        </w:rPr>
        <w:t>i inspektora, w przypadku podinspektora staż nie jest wymagany, nie była skazana prawomocnym wyrokiem sądu za umyślne przestępstwo ścigane z oskarżenia publicznego lub umyślne przestępstwo skarbowe, cieszy się nieposzlakowaną opinią. Wymagania dodatkowe (pożądane):  znajomość przepisów prawnych z zakresu: ustawy instrukcji kancelaryjnej, jednolitych rzeczowych wykazów akt oraz instrukcji w sprawie organizacji i zakresu działania archiwów zakładowych, Kodeksu postępowania administracyjnego, ochrony danych osobowych, dostępu do informacji publicznej, ustawy o samorządzie gminnym, ustawy o samorządzie powiatowym, ustawy o pracownikach samorządowych, Statutu Miasta Koszalina oraz Regulaminu Organizacyjnego Urzędu Miejskiego w Koszalinie, znajomość języka angielskiego w stopniu komunikatywnym, doświadczenie w pracy związanej z promocją, marketingiem, organizacją wydarzeń lub public relations, doświadczenie zawodowe w instytucjach samorządowych, kulturalnych, turystycznych lub organizacjach pozarządowych, znajomość zasad przygotowania i realizacji kampanii promocyjnych, umiejętność współpracy z mediami i partnerami zewnętrznymi, doświadczenie w pozyskiwaniu środków zewnętrznych (np. funduszy unijnych), bardzo dobre umiejętności komunikacyjne i redakcyjne, zdolności organizacyjne  planowanie i koordynacja wydarzeń miejskich, umiejętność pracy w zespole i budowania relacji z partnerami, kreatywność i inicjatywa w proponowaniu działań promocyjnych, obsługa mediów społecznościowych i znajomość narzędzi cyfrowych (np. Canva, programy graficzne, edycja wideo), umiejętność pracy pod presją czasu i odporność na stres, samodzielność w realizacji powierzonych zadań – ogólny zakres obowiązków:  tworzenie i koordynacja kampanii promujących wizerunek miasta na poziomie lokalnym, krajowym i międzynarodowym, przygotowywanie materiałów promocyjnych (drukowanych i cyfrowych), prowadzenie działań promocyjnych w mediach społecznościowych (Facebook, Instagram, Youtube), na stronie internetowej www.koszalin.pl oraz w mediach tradycyjnych, zarządzanie wizerunkiem Miasta oraz publikowanie treści w aplikacji KochamKoszalin,- współpraca z organizacjami pozarządowymi, instytucjami kultury</w:t>
      </w:r>
      <w:r>
        <w:rPr>
          <w:kern w:val="0"/>
        </w:rPr>
        <w:br/>
      </w:r>
      <w:r w:rsidRPr="003C5184">
        <w:rPr>
          <w:kern w:val="0"/>
        </w:rPr>
        <w:t xml:space="preserve"> i przedsiębiorcami przy realizacji wspólnych projektów promocyjnych, nadzorowanie marki Miasta</w:t>
      </w:r>
      <w:r>
        <w:rPr>
          <w:kern w:val="0"/>
        </w:rPr>
        <w:br/>
      </w:r>
      <w:r w:rsidRPr="003C5184">
        <w:rPr>
          <w:kern w:val="0"/>
        </w:rPr>
        <w:t xml:space="preserve"> i utrzymywanie spójności marki w komunikatach zewnętrznych, rozpatrywanie ofert na świadczenia promocyjne, w tym: analizowanie ich atrakcyjności w kontekście rozpoznawalności marki Miasta, przygotowywanie i rozliczanie umów na świadczenie usług promocyjnych,  udział w organizacji stoisk promocyjnych na targach, wystawach i konferencjach, reprezentowanie miasta podczas wydarzeń krajowych i zagranicznych o charakterze promocyjnym, śledzenie trendów i dobrych praktyk w zakresie promocji miast i wdrażanie innowacyjnych rozwiązań, techniczna obsługa Kolegium Prezydenta.- wynagrodzenie: 5200 zł brutto, praca w godz.  pn. 8:00 - 16:00, wt - pt. 7:15 -15:15,  umowa na czas określony 6 miesięcy – kontakt:  szczegółowe informacje dotyczące naboru  znajdują się na stronie BIP  Urzędu Miejskiego w Koszalinie, adres do korespondencji 75-007 Koszalin ul. Rynek Staromiejski 6-7- miejsce wykonywania pracy: Koszalin (nazwa pracodawcy: Urząd Miejski w Koszalinie) (oferta ważna od 03.10.2025</w:t>
      </w:r>
      <w:r w:rsidRPr="003C5184">
        <w:rPr>
          <w:bCs/>
          <w:kern w:val="0"/>
        </w:rPr>
        <w:t xml:space="preserve"> do 16.10.2025) </w:t>
      </w:r>
      <w:r w:rsidRPr="003C5184">
        <w:rPr>
          <w:kern w:val="0"/>
        </w:rPr>
        <w:t>/</w:t>
      </w:r>
      <w:r w:rsidRPr="003C5184">
        <w:rPr>
          <w:b/>
          <w:bCs/>
          <w:kern w:val="0"/>
        </w:rPr>
        <w:t>poz.1081/</w:t>
      </w:r>
    </w:p>
    <w:p w:rsidR="003C5184" w:rsidRPr="003C5184" w:rsidRDefault="003C5184" w:rsidP="003C5184">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rPr>
          <w:kern w:val="0"/>
        </w:rPr>
      </w:pPr>
      <w:r w:rsidRPr="003C5184">
        <w:rPr>
          <w:b/>
          <w:bCs/>
          <w:kern w:val="0"/>
          <w:u w:val="single"/>
        </w:rPr>
        <w:t>Pomocnik budowlany/ Budowlaniec (25/1740)</w:t>
      </w:r>
      <w:r w:rsidRPr="003C5184">
        <w:rPr>
          <w:kern w:val="0"/>
        </w:rPr>
        <w:t xml:space="preserve"> – wymaganie: wykształcenie zawodowe, posiadanie praktycznych umiejętności z zakresu prac remontowo -budowlanych – ogólny zakres obowiązków: prace wykończeniowe, prace rozbiórkowe – wynagrodzenie: 5500 zł brutto, praca w godz. 7:00 -15:00, umowa na okres próbny – kontakt: tel.: 508 399 900, e-mail: </w:t>
      </w:r>
      <w:hyperlink r:id="rId41" w:history="1">
        <w:r w:rsidRPr="003C5184">
          <w:rPr>
            <w:color w:val="0000FF"/>
            <w:kern w:val="0"/>
            <w:u w:val="single"/>
          </w:rPr>
          <w:t>biuro-instal.trans@o2.pl</w:t>
        </w:r>
      </w:hyperlink>
      <w:r w:rsidRPr="003C5184">
        <w:rPr>
          <w:kern w:val="0"/>
        </w:rPr>
        <w:t xml:space="preserve">, miejsce wykonywania pracy: Koszalin i teren województwa zachodniopomorskiego </w:t>
      </w:r>
      <w:bookmarkStart w:id="90" w:name="_Hlk210386872"/>
      <w:r w:rsidRPr="003C5184">
        <w:rPr>
          <w:kern w:val="0"/>
        </w:rPr>
        <w:t>(nazwa pracodawcy: INSTAL- TRANS) (oferta ważna od 03.10.2025</w:t>
      </w:r>
      <w:r w:rsidRPr="003C5184">
        <w:rPr>
          <w:bCs/>
          <w:kern w:val="0"/>
        </w:rPr>
        <w:t xml:space="preserve"> do 04.11.2025) </w:t>
      </w:r>
      <w:r w:rsidRPr="003C5184">
        <w:rPr>
          <w:kern w:val="0"/>
        </w:rPr>
        <w:t>/</w:t>
      </w:r>
      <w:r w:rsidRPr="003C5184">
        <w:rPr>
          <w:b/>
          <w:bCs/>
          <w:kern w:val="0"/>
        </w:rPr>
        <w:t>poz.1080/</w:t>
      </w:r>
      <w:bookmarkEnd w:id="90"/>
    </w:p>
    <w:p w:rsidR="003C5184" w:rsidRPr="003C5184" w:rsidRDefault="003C5184" w:rsidP="003C5184">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rPr>
          <w:kern w:val="0"/>
        </w:rPr>
      </w:pPr>
      <w:r w:rsidRPr="003C5184">
        <w:rPr>
          <w:b/>
          <w:bCs/>
          <w:kern w:val="0"/>
          <w:u w:val="single"/>
        </w:rPr>
        <w:t>Wychowawca (25/1730</w:t>
      </w:r>
      <w:r w:rsidRPr="003C5184">
        <w:rPr>
          <w:kern w:val="0"/>
        </w:rPr>
        <w:t>) –  wymagania niezbędne wobec kandydata: 1. Obywatelstwo polskie.</w:t>
      </w:r>
      <w:r>
        <w:rPr>
          <w:kern w:val="0"/>
        </w:rPr>
        <w:br/>
      </w:r>
      <w:r w:rsidRPr="003C5184">
        <w:rPr>
          <w:kern w:val="0"/>
        </w:rPr>
        <w:t xml:space="preserve"> 2. Wychowawcą może być osoba posiadająca następujące kwalifikacje: a) wykształcenie wyższe:  na </w:t>
      </w:r>
      <w:r w:rsidRPr="003C5184">
        <w:rPr>
          <w:kern w:val="0"/>
        </w:rPr>
        <w:lastRenderedPageBreak/>
        <w:t xml:space="preserve">kierunku pedagogika, pedagogika specjalna, psychologia, socjologia, praca socjalna, nauki o rodzinie lub na innym kierunku, którego program obejmuje resocjalizację, pracę socjalną, pedagogikę opiekuńczo-wychowawczą lub na dowolnym kierunku, uzupełnione studiami podyplomowymi w zakresie psychologii, pedagogiki, nauk o rodzinie, resocjalizacji  lub kursem kwalifikacyjnym z zakresu pedagogiki opiekuńczo-wychowawczej lub na dowolnym kierunku oraz przygotowanie pedagogiczne uprawniające do zawodu nauczyciela. 3. Wychowawcą może być osoba, która: a) nie była skazana prawomocnym wyrokiem za umyślne przestępstwo lub umyślne przestępstwo skarbowe; b) nie figuruje w bazie danych Rejestru Sprawców Przestępstw na Tle Seksualnym z dostępem ograniczonym. Wymagania konieczne pozostałe: samodzielność, sumienność i dokładność, komunikatywność;  umiejętność dobrej organizacji pracy; umiejętność pracy w zespole; wymagania pożądane:  doświadczenie w pracy z dzieckiem i rodziną; znajomość aktów prawnych: Ustawa z dnia 09 czerwca 2011 r. o wspieraniu rodziny i systemie pieczy zastępczej oraz Ustawa z dnia z 12 marca 2004 r. o pomocy społecznej – ogólny zakres obowiązków: Do zadań wychowawcy należy w szczególności: 1. prowadzenie zajęć grupowych z uwzględnieniem opinii innych instytucji i własnych obserwacji, 2. pomoc dziecku w kompensowaniu braków z zakresu wiedzy szkolnej i poszerzanie jego wiedzy o świecie, 3.określenie kierunku i programu działań, śledzenie efektów pracy i weryfikacji prognozy, 4. praca z rodzicami wychowanków, 5. prowadzenie dokumentacji określonej w Regulaminie Placówki, 6. konsultowanie wyników obserwacji, badań z zespołem, uczestnictwo w spotkaniach zespołu ds. okresowej oceny sytuacji wychowanka oraz uczestnictwo </w:t>
      </w:r>
      <w:r>
        <w:rPr>
          <w:kern w:val="0"/>
        </w:rPr>
        <w:br/>
      </w:r>
      <w:r w:rsidRPr="003C5184">
        <w:rPr>
          <w:kern w:val="0"/>
        </w:rPr>
        <w:t xml:space="preserve">w comiesięcznych organizacyjnych spotkaniach zespołu, 7. współpraca ze szkołami i innymi instytucjami w zakresie działalności Placówki, 8. udział w zajęciach i wyjazdach organizowanych w Placówkach – wynagrodzenie: 2333 zł brutto, pierwsza umowa na okres próbny 2 miesiące z możliwością zatrudnienia na czas nieokreślony, praca na 1/2 etatu w systemie równoważnego czasu pracy w zakresie godz. 10:00 -17:00 – kontakt: główne szczegółowe informacje dotyczące naboru znajdują się na stronie BIP MGOPS w Sianowie </w:t>
      </w:r>
      <w:hyperlink r:id="rId42" w:history="1">
        <w:r w:rsidRPr="003C5184">
          <w:rPr>
            <w:color w:val="0000FF"/>
            <w:kern w:val="0"/>
            <w:u w:val="single"/>
          </w:rPr>
          <w:t>https://mgopssianow.bipstrona.pl</w:t>
        </w:r>
      </w:hyperlink>
      <w:r w:rsidRPr="003C5184">
        <w:rPr>
          <w:kern w:val="0"/>
        </w:rPr>
        <w:t xml:space="preserve">, ul. Juliusza Słowackiego 3a, 76-004 Sianów, e-mail: </w:t>
      </w:r>
      <w:hyperlink r:id="rId43" w:history="1">
        <w:r w:rsidRPr="003C5184">
          <w:rPr>
            <w:color w:val="0000FF"/>
            <w:kern w:val="0"/>
            <w:u w:val="single"/>
          </w:rPr>
          <w:t>mgops@sianow.pl</w:t>
        </w:r>
      </w:hyperlink>
      <w:r w:rsidRPr="003C5184">
        <w:rPr>
          <w:kern w:val="0"/>
        </w:rPr>
        <w:t xml:space="preserve">, tel.: 943067036, 943067045 – miejsce wykonywania pracy: Placówka Wsparcia Dziennego w Węgorzewie Koszalińskim, Skibnie, Karnieszewicach </w:t>
      </w:r>
      <w:bookmarkStart w:id="91" w:name="_Hlk210367471"/>
      <w:r w:rsidRPr="003C5184">
        <w:rPr>
          <w:kern w:val="0"/>
        </w:rPr>
        <w:t>(nazwa pracodawcy: Miejsko-Gminny Ośrodek Pomocy Społecznej w Sianowie) (oferta ważna od 02.10.2025</w:t>
      </w:r>
      <w:r w:rsidRPr="003C5184">
        <w:rPr>
          <w:bCs/>
          <w:kern w:val="0"/>
        </w:rPr>
        <w:t xml:space="preserve"> do 17.10.2025) </w:t>
      </w:r>
      <w:r w:rsidRPr="003C5184">
        <w:rPr>
          <w:kern w:val="0"/>
        </w:rPr>
        <w:t>/</w:t>
      </w:r>
      <w:r w:rsidRPr="003C5184">
        <w:rPr>
          <w:b/>
          <w:bCs/>
          <w:kern w:val="0"/>
        </w:rPr>
        <w:t>poz.1078/</w:t>
      </w:r>
      <w:bookmarkEnd w:id="91"/>
    </w:p>
    <w:p w:rsidR="003C5184" w:rsidRPr="003C5184" w:rsidRDefault="003C5184" w:rsidP="003C5184">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rPr>
          <w:kern w:val="0"/>
        </w:rPr>
      </w:pPr>
      <w:r w:rsidRPr="003C5184">
        <w:rPr>
          <w:b/>
          <w:bCs/>
          <w:kern w:val="0"/>
          <w:u w:val="single"/>
        </w:rPr>
        <w:t>Asystent rodziny (25/1732)</w:t>
      </w:r>
      <w:r w:rsidRPr="003C5184">
        <w:rPr>
          <w:kern w:val="0"/>
        </w:rPr>
        <w:t xml:space="preserve"> – wymagania niezbędne: 1. Co najmniej jeden z niżej wymienionych warunków zgodnie ustawą z dnia 9 czerwca 2011 roku o wspieraniu rodziny i systemie pieczy zastępczej: 1) wykształcenie wyższe na kierunku pedagogika, psychologia, socjologia, nauki o rodzinie lub praca socjalna lub 2) wykształcenie wyższe na dowolnym kierunku uzupełnione szkoleniem z zakresu pracy</w:t>
      </w:r>
      <w:r>
        <w:rPr>
          <w:kern w:val="0"/>
        </w:rPr>
        <w:br/>
      </w:r>
      <w:r w:rsidRPr="003C5184">
        <w:rPr>
          <w:kern w:val="0"/>
        </w:rPr>
        <w:t xml:space="preserve"> z dziećmi lub rodziną i udokumentowany co najmniej roczny staż pracy z dziećmi lub rodziną lub studia podyplomowe obejmujące zakres programowy szkolenia określony na podstawie ust. 3 i udokumentowany co najmniej roczny staż pracy z dziećmi lub rodziną lub 3) wykształcenie średnie lub średnie branżowe </w:t>
      </w:r>
      <w:r>
        <w:rPr>
          <w:kern w:val="0"/>
        </w:rPr>
        <w:br/>
      </w:r>
      <w:r w:rsidRPr="003C5184">
        <w:rPr>
          <w:kern w:val="0"/>
        </w:rPr>
        <w:t xml:space="preserve">i szkolenie z zakresu pracy z dziećmi lub rodziną, a także udokumentowany co najmniej 3-letni staż pracy z dziećmi lub rodziną, 2. Pełna władza rodzicielska. 3. Wypełnianie obowiązku alimentacyjnego - </w:t>
      </w:r>
      <w:r>
        <w:rPr>
          <w:kern w:val="0"/>
        </w:rPr>
        <w:br/>
      </w:r>
      <w:r w:rsidRPr="003C5184">
        <w:rPr>
          <w:kern w:val="0"/>
        </w:rPr>
        <w:t>w przypadku gdy taki obowiązek wynika z tytułu egzekucyjnego. 4. Obywatelstwo polskie. 5. Pełna zdolność do czynności prawnych oraz korzystanie z pełni praw publicznych. 6. Spełnienie obowiązków,</w:t>
      </w:r>
      <w:r>
        <w:rPr>
          <w:kern w:val="0"/>
        </w:rPr>
        <w:br/>
      </w:r>
      <w:r w:rsidRPr="003C5184">
        <w:rPr>
          <w:kern w:val="0"/>
        </w:rPr>
        <w:t xml:space="preserve"> o których mowa w art. 21 ust 2-8 ustawy o przeciwdziałaniu zagrożeniom przestępczością na tle seksualnym i ochronie małoletnich. 7. Asystent rodziny jest obowiązany do systematycznego podnoszenia swoich kwalifikacji w zakresie pracy z dziećmi lub rodziną, w szczególności przez udział w szkoleniach oraz samokształcenie. II. Dodatkowym atutem będzie : 1. Znajomość regulacji prawnych z zakresu przepisów: 1) ustawy o wspieraniu rodziny i systemie pieczy zastępczej, 2) ustawy o przeciwdziałaniu przemocy domowej, 3) ustawy o pomocy społecznej, 4) Kodeksu rodzinnego i opiekuńczego. 2. Biegła obsługa komputera i innych urządzeń biurowych. 3. Organizacja i umiejętność samodzielnej pracy. </w:t>
      </w:r>
      <w:r>
        <w:rPr>
          <w:kern w:val="0"/>
        </w:rPr>
        <w:br/>
      </w:r>
      <w:r w:rsidRPr="003C5184">
        <w:rPr>
          <w:kern w:val="0"/>
        </w:rPr>
        <w:t xml:space="preserve">4. Kierowanie się zasadami etyki zawodowej. 5. Odporność psychiczna, sumienność i dokładność, </w:t>
      </w:r>
      <w:r>
        <w:rPr>
          <w:kern w:val="0"/>
        </w:rPr>
        <w:br/>
      </w:r>
      <w:r w:rsidRPr="003C5184">
        <w:rPr>
          <w:kern w:val="0"/>
        </w:rPr>
        <w:t>6. Wysoki poziom umiejętności społecznych, w szczególności: 1) komunikacji, 2) asertywnego zachowania, 3) nastawienie na współpracę. 7. Umiejętność interpretacji przepisów z obszaru merytorycznego stanowiska. 8. Umiejętność dostosowania zachowań do konkretnej sytuacji</w:t>
      </w:r>
      <w:r>
        <w:rPr>
          <w:kern w:val="0"/>
        </w:rPr>
        <w:br/>
      </w:r>
      <w:r w:rsidRPr="003C5184">
        <w:rPr>
          <w:kern w:val="0"/>
        </w:rPr>
        <w:lastRenderedPageBreak/>
        <w:t xml:space="preserve"> i zmieniającego się otoczenia. 9. Prawo jazdy kat. B – ogólny zakres obowiązków: 1. Opracowywaniem</w:t>
      </w:r>
      <w:r>
        <w:rPr>
          <w:kern w:val="0"/>
        </w:rPr>
        <w:br/>
      </w:r>
      <w:r w:rsidRPr="003C5184">
        <w:rPr>
          <w:kern w:val="0"/>
        </w:rPr>
        <w:t xml:space="preserve"> i realizacją planu pracy z rodziną we współpracy z członkami rodziny i w konsultacji z pracownikiem socjalnym. 2. Opracowywaniem, we współpracy z członkami rodziny i koordynatorem rodzinnej pieczy zastępczej, planu pracy z rodziną skoordynowanym z planem pomocy dziecku umieszczonemu w pieczy zastępczej. 3. Udzielaniem pomocy rodzinom w poprawie ich sytuacji życiowej i w rozwiązywaniu problemów socjalnych, psychologicznych, wychowawczych z dziećmi. 4. Udzielaniem pomocy</w:t>
      </w:r>
      <w:r>
        <w:rPr>
          <w:kern w:val="0"/>
        </w:rPr>
        <w:br/>
      </w:r>
      <w:r w:rsidRPr="003C5184">
        <w:rPr>
          <w:kern w:val="0"/>
        </w:rPr>
        <w:t xml:space="preserve"> w poszukiwaniu, podejmowaniu i utrzymywaniu pracy zarobkowej. udzielanie wsparcia dzieciom, </w:t>
      </w:r>
      <w:r>
        <w:rPr>
          <w:kern w:val="0"/>
        </w:rPr>
        <w:br/>
      </w:r>
      <w:r w:rsidRPr="003C5184">
        <w:rPr>
          <w:kern w:val="0"/>
        </w:rPr>
        <w:t xml:space="preserve">w szczególności przez udział w zajęciach psychoedukacyjnych. 5. Wspieraniem aktywności społecznej rodziny. 6. Motywowaniem członków rodziny do podnoszenia kwalifikacji zawodowych. </w:t>
      </w:r>
      <w:r>
        <w:rPr>
          <w:kern w:val="0"/>
        </w:rPr>
        <w:br/>
      </w:r>
      <w:r w:rsidRPr="003C5184">
        <w:rPr>
          <w:kern w:val="0"/>
        </w:rPr>
        <w:t>7. Motywowaniem do udziału w zajęciach grupowych dla rodziców, mających na celu kształtowanie prawidłowych wzorców rodzicielskich i umiejętności psychospołecznych. 8. Podejmowaniem działań interwencyjnych i zaradczych w sytuacji zagrożenia bezpieczeństwa dzieci i rodziny. 9. Prowadzeniem indywidualnych konsultacji wychowawczych dla rodziców i dzieci. 10. Prowadzeniem dokumentacji dotyczącej pracy z rodziną. 11. Dokonywaniem okresowej oceny sytuacji rodziny, monitorowaniem funkcjonowania rodziny po zakończeniu pracy z rodziną. 12. Sporządzaniem na wniosek sądu, opinii</w:t>
      </w:r>
      <w:r>
        <w:rPr>
          <w:kern w:val="0"/>
        </w:rPr>
        <w:br/>
      </w:r>
      <w:r w:rsidRPr="003C5184">
        <w:rPr>
          <w:kern w:val="0"/>
        </w:rPr>
        <w:t xml:space="preserve"> o rodzinie i jej członkach. 13. Uczestniczeniem w okresowej ocenie zasadności pobytu dziecka w pieczy zastępczej. 14. Współpracą z innymi komórkami organizacyjnymi Centrum, a także jednostkami administracji rządowej i samorządowej, właściwymi organizacjami pozarządowymi oraz innymi podmiotami i osobami specjalizującymi się w działaniach na rzecz dziecka i rodziny. 15. Pomocą </w:t>
      </w:r>
      <w:r>
        <w:rPr>
          <w:kern w:val="0"/>
        </w:rPr>
        <w:br/>
      </w:r>
      <w:r w:rsidRPr="003C5184">
        <w:rPr>
          <w:kern w:val="0"/>
        </w:rPr>
        <w:t>i wsparciem dla rodzin w ramach ustawy o wsparciu kobiet w ciąży i rodzin Za życiem.- wynagradzanie: 5700-6850 zł, praca w godz. 7:00 -15:00, umowa na czas określony 6 m-cy  Pracodawca oferuje: 1.Dodatek motywacyjny zgodnie z rządowym programem dofinansowania wynagrodzeń pracowników jednostek wspierania rodziny i systemu pieczy zastępczej w wysokości 1.000 zł. 2.Stabilne zatrudnienie na podstawie umowy o pracę w zadaniowym systemie czasu pracy. 3. Dodatek stażowy. 4. Dodatek emerytalny.</w:t>
      </w:r>
      <w:r>
        <w:rPr>
          <w:kern w:val="0"/>
        </w:rPr>
        <w:br/>
      </w:r>
      <w:r w:rsidRPr="003C5184">
        <w:rPr>
          <w:kern w:val="0"/>
        </w:rPr>
        <w:t xml:space="preserve"> 5. Dodatkowe wynagrodzenie roczne. 6. Nagrody jubileuszowe. 7. Możliwość podnoszenia kwalifikacji </w:t>
      </w:r>
      <w:r>
        <w:rPr>
          <w:kern w:val="0"/>
        </w:rPr>
        <w:br/>
      </w:r>
      <w:r w:rsidRPr="003C5184">
        <w:rPr>
          <w:kern w:val="0"/>
        </w:rPr>
        <w:t xml:space="preserve">i rozwoju zawodowego. 8. Możliwość korzystania z pakietu świadczeń socjalnych, w tym dofinansowania wypoczynku z Zakładowego Funduszu Świadczeń Socjalnych. 9. Ekwiwalent za używanie własnej odzieży i obuwia roboczego.  10. Finansowanie biletów komunikacji miejskiej. 11.Możliwość korzystania z funduszu Kasy Zapomogowo  Pożyczkowej – kontakt: szczegółowe informacje dotyczące naboru znajdują się na stronie BIP CUS w Koszalinie </w:t>
      </w:r>
      <w:hyperlink r:id="rId44" w:history="1">
        <w:r w:rsidRPr="003C5184">
          <w:rPr>
            <w:color w:val="0000FF"/>
            <w:kern w:val="0"/>
            <w:u w:val="single"/>
          </w:rPr>
          <w:t>www.cus.koszalin.ibip.pl</w:t>
        </w:r>
      </w:hyperlink>
      <w:r w:rsidRPr="003C5184">
        <w:rPr>
          <w:kern w:val="0"/>
        </w:rPr>
        <w:t xml:space="preserve">, al. Monte Cassino 2, 75-412 Koszalin. e-mail: </w:t>
      </w:r>
      <w:hyperlink r:id="rId45" w:history="1">
        <w:r w:rsidRPr="003C5184">
          <w:rPr>
            <w:color w:val="0000FF"/>
            <w:kern w:val="0"/>
            <w:u w:val="single"/>
          </w:rPr>
          <w:t>kadry@cuskoszalin.eu</w:t>
        </w:r>
      </w:hyperlink>
      <w:r w:rsidRPr="003C5184">
        <w:rPr>
          <w:kern w:val="0"/>
        </w:rPr>
        <w:t>, tel.: 94 3160324 – miejsce wykonywania pracy: Koszalin (nazwa pracodawcy: Centrum Usług Społecznych w Koszalinie) (oferta ważna od 02.10.2025</w:t>
      </w:r>
      <w:r w:rsidRPr="003C5184">
        <w:rPr>
          <w:bCs/>
          <w:kern w:val="0"/>
        </w:rPr>
        <w:t xml:space="preserve"> do 30.10.2025) </w:t>
      </w:r>
      <w:r w:rsidRPr="003C5184">
        <w:rPr>
          <w:kern w:val="0"/>
        </w:rPr>
        <w:t>/</w:t>
      </w:r>
      <w:r w:rsidRPr="003C5184">
        <w:rPr>
          <w:b/>
          <w:bCs/>
          <w:kern w:val="0"/>
        </w:rPr>
        <w:t>poz.1077</w:t>
      </w:r>
    </w:p>
    <w:p w:rsidR="003C5184" w:rsidRPr="003C5184" w:rsidRDefault="003C5184" w:rsidP="003C5184">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rPr>
          <w:kern w:val="0"/>
        </w:rPr>
      </w:pPr>
      <w:r w:rsidRPr="003C5184">
        <w:rPr>
          <w:b/>
          <w:bCs/>
          <w:kern w:val="0"/>
          <w:u w:val="single"/>
        </w:rPr>
        <w:t>Pracownik socjalny (25/1731</w:t>
      </w:r>
      <w:r w:rsidRPr="003C5184">
        <w:rPr>
          <w:kern w:val="0"/>
        </w:rPr>
        <w:t xml:space="preserve">) – wymagania niezbędne: 1. Co najmniej jeden z niżej wymienionych warunków zgodnie z art. 116 ust. 1 ustawy z 12.03.2004 r. o pomocy społecznej: 1) dyplom ukończenia kolegium pracowników służb społecznych; 2) ukończone studia na kierunku praca socjalna lub w zakresie pracy socjalnej; 3) do dnia 31 grudnia 2013 r. ukończyła studia wyższe o specjalności przygotowującej do zawodu pracownika socjalnego na jednym z kierunków: a) pedagogika, b) pedagogika specjalna, </w:t>
      </w:r>
      <w:r>
        <w:rPr>
          <w:kern w:val="0"/>
        </w:rPr>
        <w:br/>
      </w:r>
      <w:r w:rsidRPr="003C5184">
        <w:rPr>
          <w:kern w:val="0"/>
        </w:rPr>
        <w:t xml:space="preserve">c) politologia, d) polityka społeczna, e) psychologia, f) socjologia, g) nauki o rodzinie; 4) ukończone studia podyplomowe z zakresu metodyki i metodologii pracy socjalnej w uczelni realizującej studia na kierunku praca socjalna lub w zakresie pracy socjalnej po uprzednim ukończeniu studiów na jednym z kierunków, o których mowa w pkt 3. 2. Obywatelstwo polskie. 3. Pełna zdolność do czynności prawnych oraz korzystanie z pełni praw publicznych. 4. Spełnienie obowiązków, o których mowa w art. 21 ust 2-8 ustawy o przeciwdziałaniu zagrożeniom przestępczością na tle seksualnym i ochronie małoletnich. </w:t>
      </w:r>
      <w:r>
        <w:rPr>
          <w:kern w:val="0"/>
        </w:rPr>
        <w:br/>
      </w:r>
      <w:r w:rsidRPr="003C5184">
        <w:rPr>
          <w:kern w:val="0"/>
        </w:rPr>
        <w:t xml:space="preserve">II. Dodatkowym atutem będzie (wymagania dodatkowe): 1. Biegła obsługa komputera i programów biurowych. 2. Znajomość zagadnień samorządu terytorialnego. 3. Znajomość przepisów KPA, ustawy </w:t>
      </w:r>
      <w:r>
        <w:rPr>
          <w:kern w:val="0"/>
        </w:rPr>
        <w:br/>
      </w:r>
      <w:r w:rsidRPr="003C5184">
        <w:rPr>
          <w:kern w:val="0"/>
        </w:rPr>
        <w:t>o pomocy społecznej oraz zadań realizowanych przez Centrum, w tym regulaminu organizacyjnego</w:t>
      </w:r>
      <w:r>
        <w:rPr>
          <w:kern w:val="0"/>
        </w:rPr>
        <w:br/>
      </w:r>
      <w:r w:rsidRPr="003C5184">
        <w:rPr>
          <w:kern w:val="0"/>
        </w:rPr>
        <w:t xml:space="preserve"> i statutu. 4. Sumienność, dokładność. 5. Umiejętność kontaktów z klientem. 6. Organizacja i umiejętność samodzielnej pracy. 7. Kierowanie się zasadami etyki zawodowej. 8. Kreatywność. 9. Wysoki poziom umiejętności społecznych, w szczególności: 1) komunikacji, 2) asertywnego zachowania,3) nastawienie na współpracę – ogólny zakres obowiązków:  1.Przeprowadzaniem wywiadów środowiskowych dla celów Centrum Usług Społecznych w Koszalinie i na wniosek uprawnionych instytucji. 2. </w:t>
      </w:r>
      <w:r w:rsidRPr="003C5184">
        <w:rPr>
          <w:kern w:val="0"/>
        </w:rPr>
        <w:lastRenderedPageBreak/>
        <w:t xml:space="preserve">Rozpoznaniem </w:t>
      </w:r>
      <w:r>
        <w:rPr>
          <w:kern w:val="0"/>
        </w:rPr>
        <w:br/>
      </w:r>
      <w:r w:rsidRPr="003C5184">
        <w:rPr>
          <w:kern w:val="0"/>
        </w:rPr>
        <w:t>i diagnozą potrzeb mieszkańców miasta Koszalina. 3. Dokonywaniem analizy i oceny zjawisk, które powodują zapotrzebowanie na świadczenia pomocy społecznej oraz kwalifikowanie do uzyskania tych świadczeń. 4. Udzielaniem pomocy zgodnie z zasadami etyki zawodowej. 5. Świadczeniem pomocy</w:t>
      </w:r>
      <w:r>
        <w:rPr>
          <w:kern w:val="0"/>
        </w:rPr>
        <w:br/>
      </w:r>
      <w:r w:rsidRPr="003C5184">
        <w:rPr>
          <w:kern w:val="0"/>
        </w:rPr>
        <w:t xml:space="preserve"> w formie pracy socjalnej. 6. Realizacją programów/ projektów pomocowych na rzecz mieszkańców miasta Koszalina.- wynagrodzenie: 5500-6840 zł brutto, praca w godz. 7:00 -15:00,  umowa na czas określony</w:t>
      </w:r>
      <w:r>
        <w:rPr>
          <w:kern w:val="0"/>
        </w:rPr>
        <w:br/>
      </w:r>
      <w:r w:rsidRPr="003C5184">
        <w:rPr>
          <w:kern w:val="0"/>
        </w:rPr>
        <w:t xml:space="preserve"> 6 miesięcy,  Pracodawca oferuje: 1. Dodatek motywacyjny w wysokości 1000 zł. 2. Ruchomy rozkład czasu pracy.3. Stabilne zatrudnienie na podstawie umowy o pracę w pełnym wymiarze godzin. 4. Dodatek stażowy. 5. Dodatek emerytalny. 6. Dodatkowe wynagrodzenie roczne (tzw. trzynastkę). 7. Nagrody jubileuszowe. 8. Możliwość podnoszenia kwalifikacji i rozwoju zawodowego. 9. Możliwość korzystania </w:t>
      </w:r>
      <w:r>
        <w:rPr>
          <w:kern w:val="0"/>
        </w:rPr>
        <w:br/>
      </w:r>
      <w:r w:rsidRPr="003C5184">
        <w:rPr>
          <w:kern w:val="0"/>
        </w:rPr>
        <w:t xml:space="preserve">z pakietu świadczeń socjalnych, w tym dofinansowania wypoczynku z Zakładowego Funduszu Świadczeń Socjalnych. 10. Ekwiwalent za używanie własnej odzieży i obuwia roboczego.  11. Finansowanie biletów komunikacji miejskiej. 12. Możliwość dołączenia do ubezpieczenia grupowego. 13. Możliwość korzystania  z funduszu Kasy Zapomogowo - Pożyczkowej. 14. Wypłacany co miesiąc dodatek do wynagrodzenia  w wysokości 400 zł. 15. Dodatkowy urlop wypoczynkowy w wymiarze 10 dni roboczych raz na dwa lata po przepracowaniu nieprzerwanie i faktycznie co najmniej 3 lat. 16. Centrum obowiązują procedury zgłaszania naruszeń na postawie ustawy o ochronie sygnalistów art. 24 ust. 6.- kontakt: Szczegółowe informacje o naborze znajdują się na stronie BIP CUS w Koszalinie  </w:t>
      </w:r>
      <w:hyperlink r:id="rId46" w:history="1">
        <w:r w:rsidRPr="003C5184">
          <w:rPr>
            <w:color w:val="0000FF"/>
            <w:kern w:val="0"/>
            <w:u w:val="single"/>
          </w:rPr>
          <w:t>www.cus.koszalin.ibip.pl</w:t>
        </w:r>
      </w:hyperlink>
      <w:r w:rsidRPr="003C5184">
        <w:rPr>
          <w:kern w:val="0"/>
        </w:rPr>
        <w:t xml:space="preserve">, al. Monte Cassino 2, 75-412 Koszalin. e-mail: </w:t>
      </w:r>
      <w:hyperlink r:id="rId47" w:history="1">
        <w:r w:rsidRPr="003C5184">
          <w:rPr>
            <w:color w:val="0000FF"/>
            <w:kern w:val="0"/>
            <w:u w:val="single"/>
          </w:rPr>
          <w:t>kadry@cuskoszalin.eu</w:t>
        </w:r>
      </w:hyperlink>
      <w:r w:rsidRPr="003C5184">
        <w:rPr>
          <w:kern w:val="0"/>
        </w:rPr>
        <w:t xml:space="preserve">, tel.: </w:t>
      </w:r>
      <w:r>
        <w:rPr>
          <w:kern w:val="0"/>
        </w:rPr>
        <w:br/>
      </w:r>
      <w:r w:rsidRPr="003C5184">
        <w:rPr>
          <w:kern w:val="0"/>
        </w:rPr>
        <w:t xml:space="preserve">94 3160324 – miejsce wykonywania pracy: Koszalin (nazwa pracodawcy: Centrum Usług Społecznych </w:t>
      </w:r>
      <w:r>
        <w:rPr>
          <w:kern w:val="0"/>
        </w:rPr>
        <w:br/>
      </w:r>
      <w:r w:rsidRPr="003C5184">
        <w:rPr>
          <w:kern w:val="0"/>
        </w:rPr>
        <w:t>w Koszalinie) (oferta ważna od 02.10.2025</w:t>
      </w:r>
      <w:r w:rsidRPr="003C5184">
        <w:rPr>
          <w:bCs/>
          <w:kern w:val="0"/>
        </w:rPr>
        <w:t xml:space="preserve"> do 30.10.2025) </w:t>
      </w:r>
      <w:r w:rsidRPr="003C5184">
        <w:rPr>
          <w:kern w:val="0"/>
        </w:rPr>
        <w:t>/</w:t>
      </w:r>
      <w:r w:rsidRPr="003C5184">
        <w:rPr>
          <w:b/>
          <w:bCs/>
          <w:kern w:val="0"/>
        </w:rPr>
        <w:t>poz.1076/</w:t>
      </w:r>
    </w:p>
    <w:p w:rsidR="003C5184" w:rsidRPr="003C5184" w:rsidRDefault="003C5184" w:rsidP="003C5184">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rPr>
          <w:kern w:val="0"/>
        </w:rPr>
      </w:pPr>
      <w:r w:rsidRPr="003C5184">
        <w:rPr>
          <w:b/>
          <w:bCs/>
          <w:kern w:val="0"/>
          <w:u w:val="single"/>
        </w:rPr>
        <w:t>Pracownik USI (25/1737)</w:t>
      </w:r>
      <w:r w:rsidRPr="003C5184">
        <w:rPr>
          <w:kern w:val="0"/>
        </w:rPr>
        <w:t xml:space="preserve"> – wymagania: wykształcenie  średnie, pozwolenie na broń, biegła obsługa komputera, umiejętność pracy w zespole, umiejętności kwalifikowanego pracownika ochrony- ogólny zakres obowiązków: Prowadzenie na bieżąco obsługi nadchodzących sygnałów oraz reagowanie natychmiastowe na otrzymane sygnały zgodnie z zasadami i procedurami postępowania w przypadku sygnałów o włamaniu, napadzie, sabotażu itp.- wynagrodzenie: 5500 zł brutto, umowa na okres próbny, praca na 2 zmiany w zakresie godz. 08:00-20:00 – kontakt: tel.:943471880- miejsce wykonywania pracy: Koszalin (nazwa pracodawcy: Agencja Ochrony Lex- Crimen) (oferta ważna od 02.10.2025</w:t>
      </w:r>
      <w:r w:rsidRPr="003C5184">
        <w:rPr>
          <w:bCs/>
          <w:kern w:val="0"/>
        </w:rPr>
        <w:t xml:space="preserve"> do 05.11.2025) </w:t>
      </w:r>
      <w:r w:rsidRPr="003C5184">
        <w:rPr>
          <w:kern w:val="0"/>
        </w:rPr>
        <w:t>/</w:t>
      </w:r>
      <w:r w:rsidRPr="003C5184">
        <w:rPr>
          <w:b/>
          <w:bCs/>
          <w:kern w:val="0"/>
        </w:rPr>
        <w:t>poz.1074/</w:t>
      </w:r>
    </w:p>
    <w:p w:rsidR="003C5184" w:rsidRPr="003C5184" w:rsidRDefault="003C5184" w:rsidP="003C5184">
      <w:pPr>
        <w:numPr>
          <w:ilvl w:val="0"/>
          <w:numId w:val="3"/>
        </w:numPr>
        <w:tabs>
          <w:tab w:val="clear" w:pos="3624"/>
          <w:tab w:val="num" w:pos="420"/>
          <w:tab w:val="num" w:pos="788"/>
          <w:tab w:val="num" w:pos="1071"/>
          <w:tab w:val="num" w:pos="1509"/>
          <w:tab w:val="num" w:pos="3339"/>
          <w:tab w:val="num" w:pos="3451"/>
          <w:tab w:val="num" w:pos="3506"/>
          <w:tab w:val="num" w:pos="4095"/>
        </w:tabs>
        <w:suppressAutoHyphens w:val="0"/>
        <w:spacing w:before="100" w:beforeAutospacing="1" w:after="283"/>
        <w:ind w:left="420"/>
        <w:jc w:val="both"/>
      </w:pPr>
      <w:bookmarkStart w:id="92" w:name="_Hlk210296174"/>
      <w:r w:rsidRPr="003C5184">
        <w:rPr>
          <w:b/>
          <w:bCs/>
          <w:u w:val="single"/>
        </w:rPr>
        <w:t>Rewizor (25/1736)</w:t>
      </w:r>
      <w:r w:rsidRPr="003C5184">
        <w:t xml:space="preserve"> – wymagania: wykształcenie min. zawodowe, prawo jazdy kat. B ( mile widziane), asertywność, wysoka kultura osobista, odporność na stres, umiejętność samodzielnego podejmowania decyzji, kobiety/mężczyźni – ogólny zakres obowiązków: wykształcenie min. zawodowe, prawo jazdy kat. B (mile widziane), asertywność, wysoka kultura osobista, odporność na stres, umiejętność samodzielnego podejmowania decyzji, kobiety/mężczyźni – wynagrodzenie: 30,50- 35 zł brutto na godz., praca wg. planu kontroli w zakresie godz. 5:00 - 22:00, umowa zlecenie – miejsce wykonywania pracy: Koszalin + okolice do 100 km – kontakt: tel.: 792804915 (nazwa pracodawcy: CONTROL Jacek Madejski) (oferta ważna od 02.10.2025</w:t>
      </w:r>
      <w:r w:rsidRPr="003C5184">
        <w:rPr>
          <w:bCs/>
        </w:rPr>
        <w:t xml:space="preserve"> do 05.11.2025) </w:t>
      </w:r>
      <w:r w:rsidRPr="003C5184">
        <w:t>/</w:t>
      </w:r>
      <w:r w:rsidRPr="003C5184">
        <w:rPr>
          <w:b/>
          <w:bCs/>
        </w:rPr>
        <w:t>poz</w:t>
      </w:r>
      <w:bookmarkEnd w:id="77"/>
      <w:r w:rsidRPr="003C5184">
        <w:rPr>
          <w:b/>
          <w:bCs/>
        </w:rPr>
        <w:t>.1073/</w:t>
      </w:r>
    </w:p>
    <w:bookmarkEnd w:id="92"/>
    <w:p w:rsidR="003C5184" w:rsidRPr="003C5184" w:rsidRDefault="003C5184" w:rsidP="003C5184">
      <w:pPr>
        <w:numPr>
          <w:ilvl w:val="0"/>
          <w:numId w:val="3"/>
        </w:numPr>
        <w:tabs>
          <w:tab w:val="clear" w:pos="3624"/>
          <w:tab w:val="num" w:pos="420"/>
          <w:tab w:val="num" w:pos="788"/>
          <w:tab w:val="num" w:pos="1071"/>
          <w:tab w:val="num" w:pos="1509"/>
          <w:tab w:val="num" w:pos="3339"/>
          <w:tab w:val="num" w:pos="3451"/>
          <w:tab w:val="num" w:pos="3506"/>
          <w:tab w:val="num" w:pos="4095"/>
        </w:tabs>
        <w:spacing w:before="100" w:beforeAutospacing="1" w:after="283"/>
        <w:ind w:left="420"/>
        <w:jc w:val="both"/>
        <w:rPr>
          <w:kern w:val="0"/>
        </w:rPr>
      </w:pPr>
      <w:r w:rsidRPr="003C5184">
        <w:rPr>
          <w:b/>
          <w:bCs/>
          <w:kern w:val="0"/>
          <w:u w:val="single"/>
        </w:rPr>
        <w:t>Pracownik hodowli ryb (pstrąg) (25/1735)</w:t>
      </w:r>
      <w:r w:rsidRPr="003C5184">
        <w:rPr>
          <w:kern w:val="0"/>
        </w:rPr>
        <w:t xml:space="preserve"> – wymagania: gotowość do pracy fizycznej w warunkach halowych, odpowiedzialność i rzetelność, umiejętność pracy samodzielnej i w zespołowej, sumienność, uczciwość, zaangażowanie, mile widziane osoby, które doceniają stabilną i rzetelną pracę oraz </w:t>
      </w:r>
      <w:r>
        <w:rPr>
          <w:kern w:val="0"/>
        </w:rPr>
        <w:br/>
      </w:r>
      <w:r w:rsidRPr="003C5184">
        <w:rPr>
          <w:kern w:val="0"/>
        </w:rPr>
        <w:t xml:space="preserve">z szacunkiem podchodzą do powierzonych obowiązków, możliwość przyuczenia do zawodu - ogólny zakres obowiązków: Codzienna obsługa hodowli ryb. Utrzymanie czystości i porządku na terenie obiektu. Pomoc przy karmieniu, sortowaniu i załadunku ryb. Podstawowe prace konserwacyjne. Praca </w:t>
      </w:r>
      <w:r>
        <w:rPr>
          <w:kern w:val="0"/>
        </w:rPr>
        <w:br/>
      </w:r>
      <w:r w:rsidRPr="003C5184">
        <w:rPr>
          <w:kern w:val="0"/>
        </w:rPr>
        <w:t xml:space="preserve">w nowoczesnym, czystym i dobrze zorganizowanym środowisku - głównie w hali. - wynagrodzenie: 31 zł brutto na godz., umowa zlecenie – kontakt: tel.: 606145323, e-mail: </w:t>
      </w:r>
      <w:hyperlink r:id="rId48" w:history="1">
        <w:r w:rsidRPr="003C5184">
          <w:rPr>
            <w:color w:val="0000FF"/>
            <w:kern w:val="0"/>
            <w:u w:val="single"/>
          </w:rPr>
          <w:t>biuro@araqua.pl</w:t>
        </w:r>
      </w:hyperlink>
      <w:r w:rsidRPr="003C5184">
        <w:rPr>
          <w:kern w:val="0"/>
        </w:rPr>
        <w:t xml:space="preserve"> – miejsce wykonywania pracy: Bagno (nazwa pracodawcy: AR AQUA) (oferta ważna od 02.10.2025</w:t>
      </w:r>
      <w:r w:rsidRPr="003C5184">
        <w:rPr>
          <w:bCs/>
          <w:kern w:val="0"/>
        </w:rPr>
        <w:t xml:space="preserve"> do 05.11.2025) </w:t>
      </w:r>
      <w:r w:rsidRPr="003C5184">
        <w:rPr>
          <w:kern w:val="0"/>
        </w:rPr>
        <w:t>/</w:t>
      </w:r>
      <w:r w:rsidRPr="003C5184">
        <w:rPr>
          <w:b/>
          <w:bCs/>
          <w:kern w:val="0"/>
        </w:rPr>
        <w:t>poz.1072/</w:t>
      </w:r>
    </w:p>
    <w:p w:rsidR="003C5184" w:rsidRPr="003C5184" w:rsidRDefault="003C5184" w:rsidP="003C5184">
      <w:pPr>
        <w:numPr>
          <w:ilvl w:val="0"/>
          <w:numId w:val="3"/>
        </w:numPr>
        <w:tabs>
          <w:tab w:val="clear" w:pos="3624"/>
          <w:tab w:val="num" w:pos="420"/>
          <w:tab w:val="num" w:pos="788"/>
          <w:tab w:val="num" w:pos="1071"/>
          <w:tab w:val="num" w:pos="1509"/>
          <w:tab w:val="num" w:pos="3339"/>
          <w:tab w:val="num" w:pos="3451"/>
          <w:tab w:val="num" w:pos="3506"/>
          <w:tab w:val="num" w:pos="4095"/>
        </w:tabs>
        <w:spacing w:before="100" w:beforeAutospacing="1" w:after="283"/>
        <w:ind w:left="420"/>
        <w:jc w:val="both"/>
        <w:rPr>
          <w:kern w:val="0"/>
        </w:rPr>
      </w:pPr>
      <w:r w:rsidRPr="003C5184">
        <w:rPr>
          <w:b/>
          <w:bCs/>
          <w:kern w:val="0"/>
          <w:u w:val="single"/>
        </w:rPr>
        <w:t>Grafik komputerowy (25/1728)</w:t>
      </w:r>
      <w:r w:rsidRPr="003C5184">
        <w:rPr>
          <w:kern w:val="0"/>
        </w:rPr>
        <w:t xml:space="preserve"> – wymagania: wykształcenie min. średnie, mile widziane doświadczenie zawodowe, znajomość programów Corell, Photo Paint lub inne,  mile widziane osoby z </w:t>
      </w:r>
      <w:r w:rsidRPr="003C5184">
        <w:rPr>
          <w:kern w:val="0"/>
        </w:rPr>
        <w:lastRenderedPageBreak/>
        <w:t>orzeczeniem</w:t>
      </w:r>
      <w:r>
        <w:rPr>
          <w:kern w:val="0"/>
        </w:rPr>
        <w:br/>
      </w:r>
      <w:r w:rsidRPr="003C5184">
        <w:rPr>
          <w:kern w:val="0"/>
        </w:rPr>
        <w:t xml:space="preserve"> o stopniu niepełnosprawności- ogólny zakres obowiązków: praca na programach graficznych Corell, Photo Paint, obsługa lasera, tworzenie grafik – wynagrodzenie: 4666 zł brutto, z możliwością negocjacji, praca w godz. 7:00 -15:00 lub do uzgodnienia, pierwsza umowa na okres próbny 3 miesiące z możliwością przedłużenia, istnieje możliwość pracy zdalnej, możliwość zatrudnienia na umowę o dzieło – kontakt: tel.: 502510408 – miejsce wykonywania pracy: Koszalin (nazwa pracodawcy: POJEKTY Z  SERCEM ) (oferta ważna od 01.10.2</w:t>
      </w:r>
      <w:r w:rsidRPr="003C5184">
        <w:rPr>
          <w:bCs/>
          <w:kern w:val="0"/>
        </w:rPr>
        <w:t xml:space="preserve">025 do 05.11.2025) </w:t>
      </w:r>
      <w:r w:rsidRPr="003C5184">
        <w:rPr>
          <w:kern w:val="0"/>
        </w:rPr>
        <w:t>/</w:t>
      </w:r>
      <w:r w:rsidRPr="003C5184">
        <w:rPr>
          <w:b/>
          <w:bCs/>
          <w:kern w:val="0"/>
        </w:rPr>
        <w:t>poz.1071/</w:t>
      </w:r>
    </w:p>
    <w:p w:rsidR="003C5184" w:rsidRPr="003C5184" w:rsidRDefault="003C5184" w:rsidP="003C5184">
      <w:pPr>
        <w:numPr>
          <w:ilvl w:val="0"/>
          <w:numId w:val="3"/>
        </w:numPr>
        <w:tabs>
          <w:tab w:val="clear" w:pos="3624"/>
          <w:tab w:val="num" w:pos="420"/>
          <w:tab w:val="num" w:pos="788"/>
          <w:tab w:val="num" w:pos="1071"/>
          <w:tab w:val="num" w:pos="1509"/>
          <w:tab w:val="num" w:pos="3339"/>
          <w:tab w:val="num" w:pos="3451"/>
          <w:tab w:val="num" w:pos="3506"/>
          <w:tab w:val="num" w:pos="4095"/>
        </w:tabs>
        <w:spacing w:before="100" w:beforeAutospacing="1" w:after="283"/>
        <w:ind w:left="420"/>
        <w:jc w:val="both"/>
        <w:rPr>
          <w:kern w:val="0"/>
        </w:rPr>
      </w:pPr>
      <w:r w:rsidRPr="003C5184">
        <w:rPr>
          <w:b/>
          <w:bCs/>
          <w:kern w:val="0"/>
          <w:u w:val="single"/>
        </w:rPr>
        <w:t>Analityk danych - data analyst (25/1727)</w:t>
      </w:r>
      <w:r w:rsidRPr="003C5184">
        <w:rPr>
          <w:kern w:val="0"/>
        </w:rPr>
        <w:t xml:space="preserve"> – wymagania: wykształcenie min. średnie, umiejętność szybkiej i dokładnej pracy na komputerze, skrupulatność i odpowiedzialność, pełne zaangażowanie </w:t>
      </w:r>
      <w:r w:rsidRPr="003C5184">
        <w:rPr>
          <w:kern w:val="0"/>
        </w:rPr>
        <w:br/>
        <w:t xml:space="preserve">w powierzoną pracę, znajomość języka angielskiego na poziomie min  B2 (możliwość poprawienia języka angielskiego dzięki współpracy z szkoleniowcami z USA), pracodawca przeszkoli do stanowiska pracy – ogólny zakres obowiązków: Analiza przesłanych danych. Weryfikacja dokumentów. Praca </w:t>
      </w:r>
      <w:r w:rsidRPr="003C5184">
        <w:rPr>
          <w:kern w:val="0"/>
        </w:rPr>
        <w:br/>
        <w:t xml:space="preserve">z systemami komputerowymi firmy – wynagrodzenie: 30,50 zł brutto na godz. (4900 zł brutto w okresie szkoleniowo próbnym), praca w godz. 8:00 -16:00, 14:00- 22:00, 16:00- 24:00,  również w wybrane soboty i niedziele z możliwością wybrania dnia wolnego w tygodniu, pierwsza umowa zlecenie 1 miesiąc szkoleniowy + 3 miesiące próbne później możliwość przedłużenia umowy również na umowę o pracę,  możliwość pracy w pełnym lub niepełnym wymiarze czasu pracy, pracodawca gwarantuje przeszkolenie do stanowiska  pracy- kontakt: tel.: 666500651, e-mail: </w:t>
      </w:r>
      <w:hyperlink r:id="rId49" w:history="1">
        <w:r w:rsidRPr="003C5184">
          <w:rPr>
            <w:color w:val="0000FF"/>
            <w:kern w:val="0"/>
            <w:u w:val="single"/>
          </w:rPr>
          <w:t>sekretariat@nsure.com</w:t>
        </w:r>
      </w:hyperlink>
      <w:r w:rsidRPr="003C5184">
        <w:rPr>
          <w:kern w:val="0"/>
        </w:rPr>
        <w:t xml:space="preserve"> – miejsce wykonywania pracy: Koszalin (nazwa pracodawcy: NSURE POLAND sp. z o.o. ) (oferta ważna od 01.10.2</w:t>
      </w:r>
      <w:r w:rsidRPr="003C5184">
        <w:rPr>
          <w:bCs/>
          <w:kern w:val="0"/>
        </w:rPr>
        <w:t xml:space="preserve">025 do 04.11.2025) </w:t>
      </w:r>
      <w:r w:rsidRPr="003C5184">
        <w:rPr>
          <w:kern w:val="0"/>
        </w:rPr>
        <w:t>/</w:t>
      </w:r>
      <w:r w:rsidRPr="003C5184">
        <w:rPr>
          <w:b/>
          <w:bCs/>
          <w:kern w:val="0"/>
        </w:rPr>
        <w:t>poz.1070/</w:t>
      </w:r>
    </w:p>
    <w:p w:rsidR="003C5184" w:rsidRPr="003C5184" w:rsidRDefault="003C5184" w:rsidP="003C5184">
      <w:pPr>
        <w:numPr>
          <w:ilvl w:val="0"/>
          <w:numId w:val="3"/>
        </w:numPr>
        <w:tabs>
          <w:tab w:val="clear" w:pos="3624"/>
          <w:tab w:val="num" w:pos="420"/>
          <w:tab w:val="num" w:pos="788"/>
          <w:tab w:val="num" w:pos="1071"/>
          <w:tab w:val="num" w:pos="1509"/>
          <w:tab w:val="num" w:pos="3506"/>
          <w:tab w:val="num" w:pos="4095"/>
        </w:tabs>
        <w:suppressAutoHyphens w:val="0"/>
        <w:spacing w:before="100" w:beforeAutospacing="1" w:after="283"/>
        <w:ind w:left="420"/>
        <w:jc w:val="both"/>
        <w:rPr>
          <w:kern w:val="0"/>
        </w:rPr>
      </w:pPr>
      <w:r w:rsidRPr="003C5184">
        <w:rPr>
          <w:b/>
          <w:bCs/>
          <w:kern w:val="0"/>
          <w:u w:val="single"/>
        </w:rPr>
        <w:t>Operator CNC Prasa krawędziowa (25/1726)-</w:t>
      </w:r>
      <w:r w:rsidRPr="003C5184">
        <w:rPr>
          <w:kern w:val="0"/>
        </w:rPr>
        <w:t xml:space="preserve"> wymagania: wykształcenie min. zawodowe techniczne  mile widziane kierunki : mechanik, elektromonter, elektryk, elektronik), uprawienia na obsługę wózka widłowego, wymagane doświadczenie na danym stanowisku, umiejętność posługiwania się podstawowymi przyrządami pomiarowymi, umiejętność czytania rysunku technicznego – ogólny zakres obowiązków: Odpowiednie ustawianie pracy krawędziowej do realizacji danego zlecenia produkcyjnego. Kontrolowanie procesu zaginania. Stanowiskowa kontrola jakościowa detali. Bieżące wyjaśnianie problemów technicznych dotyczących pras krawędziowych. Organizacja  miejsca do dokładania elementów gotowych do działu gięcia. Dbanie o prawidłowy stan techniczny maszyn oraz porządek </w:t>
      </w:r>
      <w:r w:rsidRPr="003C5184">
        <w:rPr>
          <w:kern w:val="0"/>
        </w:rPr>
        <w:br/>
        <w:t xml:space="preserve">w miejscu pracy. Dbanie o powierzone narzędzia.  Zapewnienie ciągłości pracy maszyny. - wynagrodzenie: 38 zł brutto na godz., praca w godz. 6:00 -14:00, 14:00 - 22:00, 22:00 - 6:00, pierwsza umowa na okres próbny do 3 miesięcy następnie na czas określony docelowo na czas nieokreślony – kontakt: tel.: 794449045, e-mail: </w:t>
      </w:r>
      <w:hyperlink r:id="rId50" w:history="1">
        <w:r w:rsidRPr="003C5184">
          <w:rPr>
            <w:color w:val="0000FF"/>
            <w:kern w:val="0"/>
            <w:u w:val="single"/>
          </w:rPr>
          <w:t>rekrutacja@globmetal.pl</w:t>
        </w:r>
      </w:hyperlink>
      <w:r w:rsidRPr="003C5184">
        <w:rPr>
          <w:kern w:val="0"/>
        </w:rPr>
        <w:t xml:space="preserve"> – miejsce wykonywania pracy: Koszalin (nazwa pracodawcy: GLOBMETAL) (oferta ważna</w:t>
      </w:r>
      <w:r w:rsidRPr="003C5184">
        <w:rPr>
          <w:bCs/>
          <w:kern w:val="0"/>
        </w:rPr>
        <w:t xml:space="preserve"> od </w:t>
      </w:r>
      <w:r w:rsidRPr="003C5184">
        <w:rPr>
          <w:kern w:val="0"/>
        </w:rPr>
        <w:t>01.10.2</w:t>
      </w:r>
      <w:r w:rsidRPr="003C5184">
        <w:rPr>
          <w:bCs/>
          <w:kern w:val="0"/>
        </w:rPr>
        <w:t>025 do 04.11.2025</w:t>
      </w:r>
      <w:r w:rsidRPr="003C5184">
        <w:rPr>
          <w:kern w:val="0"/>
        </w:rPr>
        <w:t>) /</w:t>
      </w:r>
      <w:r w:rsidRPr="003C5184">
        <w:rPr>
          <w:b/>
          <w:bCs/>
          <w:kern w:val="0"/>
        </w:rPr>
        <w:t>poz.1069/</w:t>
      </w:r>
    </w:p>
    <w:p w:rsidR="003C5184" w:rsidRPr="003C5184" w:rsidRDefault="003C5184" w:rsidP="003C5184">
      <w:pPr>
        <w:numPr>
          <w:ilvl w:val="0"/>
          <w:numId w:val="3"/>
        </w:numPr>
        <w:tabs>
          <w:tab w:val="clear" w:pos="3624"/>
          <w:tab w:val="num" w:pos="420"/>
          <w:tab w:val="num" w:pos="788"/>
          <w:tab w:val="num" w:pos="1071"/>
          <w:tab w:val="num" w:pos="1509"/>
          <w:tab w:val="num" w:pos="3506"/>
          <w:tab w:val="num" w:pos="4095"/>
        </w:tabs>
        <w:suppressAutoHyphens w:val="0"/>
        <w:spacing w:before="100" w:beforeAutospacing="1" w:after="283"/>
        <w:ind w:left="420"/>
        <w:jc w:val="both"/>
        <w:rPr>
          <w:kern w:val="0"/>
        </w:rPr>
      </w:pPr>
      <w:r w:rsidRPr="003C5184">
        <w:rPr>
          <w:b/>
          <w:bCs/>
          <w:kern w:val="0"/>
          <w:u w:val="single"/>
        </w:rPr>
        <w:t>Operator CNC Laser (25/1725)</w:t>
      </w:r>
      <w:r w:rsidRPr="003C5184">
        <w:rPr>
          <w:kern w:val="0"/>
        </w:rPr>
        <w:t xml:space="preserve"> – wymagania: </w:t>
      </w:r>
      <w:bookmarkStart w:id="93" w:name="_Hlk191284175"/>
      <w:r w:rsidRPr="003C5184">
        <w:rPr>
          <w:kern w:val="0"/>
        </w:rPr>
        <w:t xml:space="preserve">umiejętność czytania rysunku technicznego, </w:t>
      </w:r>
      <w:bookmarkEnd w:id="93"/>
      <w:r w:rsidRPr="003C5184">
        <w:rPr>
          <w:kern w:val="0"/>
        </w:rPr>
        <w:t xml:space="preserve">uprawienia na obsługę wózka widłowego- ogólny zakres obowiązków: obsługa lasera CNC Trumpf - ustawianie parametrów, bieżąca kontrola jakości ciętych detali, rejestracja wykonanych operacji w systemie ERP, zapewnienie ciągłości pracy maszyny, nadzór nad sprawnością i stanem technicznym maszyny, ścisła współpraca z technologiami / programistami oraz pracownikami produkcji - wynagrodzenie: 38 zł brutto na godz., praca w godz. 6:00 -14:00, 14:00 - 22:00, 22:00 - 6:00, pierwsza umowa na okres próbny do 3 miesięcy następnie na czas określony docelowo na czas nieokreślony – kontakt: tel.: 794449045, e-mail: </w:t>
      </w:r>
      <w:hyperlink r:id="rId51" w:history="1">
        <w:r w:rsidRPr="003C5184">
          <w:rPr>
            <w:color w:val="0000FF"/>
            <w:kern w:val="0"/>
            <w:u w:val="single"/>
          </w:rPr>
          <w:t>rekrutacja@globmetal.pl</w:t>
        </w:r>
      </w:hyperlink>
      <w:r w:rsidRPr="003C5184">
        <w:rPr>
          <w:kern w:val="0"/>
        </w:rPr>
        <w:t xml:space="preserve"> – miejsce wykonywania pracy: Koszalin (nazwa pracodawcy: GLOBMETAL) (oferta ważna od 01.10.2</w:t>
      </w:r>
      <w:r w:rsidRPr="003C5184">
        <w:rPr>
          <w:bCs/>
          <w:kern w:val="0"/>
        </w:rPr>
        <w:t xml:space="preserve">025 do 04.11.2025) </w:t>
      </w:r>
      <w:r w:rsidRPr="003C5184">
        <w:rPr>
          <w:kern w:val="0"/>
        </w:rPr>
        <w:t>/</w:t>
      </w:r>
      <w:r w:rsidRPr="003C5184">
        <w:rPr>
          <w:b/>
          <w:bCs/>
          <w:kern w:val="0"/>
        </w:rPr>
        <w:t>poz.1068/</w:t>
      </w:r>
    </w:p>
    <w:p w:rsidR="003C5184" w:rsidRPr="003C5184" w:rsidRDefault="003C5184" w:rsidP="003C5184">
      <w:pPr>
        <w:numPr>
          <w:ilvl w:val="0"/>
          <w:numId w:val="3"/>
        </w:numPr>
        <w:tabs>
          <w:tab w:val="clear" w:pos="3624"/>
          <w:tab w:val="num" w:pos="420"/>
          <w:tab w:val="num" w:pos="788"/>
          <w:tab w:val="num" w:pos="1071"/>
          <w:tab w:val="num" w:pos="1509"/>
          <w:tab w:val="num" w:pos="3506"/>
          <w:tab w:val="num" w:pos="4095"/>
        </w:tabs>
        <w:suppressAutoHyphens w:val="0"/>
        <w:spacing w:before="100" w:beforeAutospacing="1" w:after="283"/>
        <w:ind w:left="420"/>
        <w:jc w:val="both"/>
        <w:rPr>
          <w:kern w:val="0"/>
        </w:rPr>
      </w:pPr>
      <w:r w:rsidRPr="003C5184">
        <w:rPr>
          <w:b/>
          <w:bCs/>
          <w:kern w:val="0"/>
          <w:u w:val="single"/>
        </w:rPr>
        <w:t>Pokojowa (25/1724)</w:t>
      </w:r>
      <w:r w:rsidRPr="003C5184">
        <w:rPr>
          <w:kern w:val="0"/>
        </w:rPr>
        <w:t xml:space="preserve"> – wymagania:  brak  – ogólny zakres obowiązków:  Sprzątanie pokoi gościnnych</w:t>
      </w:r>
      <w:r>
        <w:rPr>
          <w:kern w:val="0"/>
        </w:rPr>
        <w:br/>
      </w:r>
      <w:r w:rsidRPr="003C5184">
        <w:rPr>
          <w:kern w:val="0"/>
        </w:rPr>
        <w:t xml:space="preserve"> i domków. – wynagrodzenie:  31  zł/godz. brutto, praca w godz.  7:30 - 15:30, przy zmianach turnusów praca w godz.   11:00 - 17:00,  pierwsza umowa na 3 miesiące z możliwością przedłużenia   – kontakt:   tel. 785087236, 726220043, e-mail:  </w:t>
      </w:r>
      <w:hyperlink r:id="rId52" w:history="1">
        <w:r w:rsidRPr="003C5184">
          <w:rPr>
            <w:color w:val="0000FF"/>
            <w:kern w:val="0"/>
            <w:u w:val="single"/>
          </w:rPr>
          <w:t>b.papiernik@rewita.pl</w:t>
        </w:r>
      </w:hyperlink>
      <w:r w:rsidRPr="003C5184">
        <w:rPr>
          <w:kern w:val="0"/>
        </w:rPr>
        <w:t xml:space="preserve"> – miejsce pracy: Mielno (nazwa pracodawcy: AMW Rewita sp. z o.o.) (oferta ważna od 01.10.2</w:t>
      </w:r>
      <w:r w:rsidRPr="003C5184">
        <w:rPr>
          <w:bCs/>
          <w:kern w:val="0"/>
        </w:rPr>
        <w:t>025 do 04.11.2025)</w:t>
      </w:r>
      <w:r w:rsidRPr="003C5184">
        <w:rPr>
          <w:b/>
          <w:bCs/>
          <w:kern w:val="0"/>
        </w:rPr>
        <w:t>/poz</w:t>
      </w:r>
      <w:r w:rsidRPr="003C5184">
        <w:rPr>
          <w:b/>
          <w:kern w:val="0"/>
        </w:rPr>
        <w:t>.1067/</w:t>
      </w:r>
    </w:p>
    <w:p w:rsidR="003C5184" w:rsidRPr="003C5184" w:rsidRDefault="003C5184" w:rsidP="003C5184">
      <w:pPr>
        <w:numPr>
          <w:ilvl w:val="0"/>
          <w:numId w:val="3"/>
        </w:numPr>
        <w:tabs>
          <w:tab w:val="clear" w:pos="3624"/>
          <w:tab w:val="num" w:pos="420"/>
          <w:tab w:val="num" w:pos="788"/>
          <w:tab w:val="num" w:pos="1071"/>
          <w:tab w:val="num" w:pos="1509"/>
          <w:tab w:val="num" w:pos="3506"/>
          <w:tab w:val="num" w:pos="4095"/>
        </w:tabs>
        <w:suppressAutoHyphens w:val="0"/>
        <w:spacing w:before="100" w:beforeAutospacing="1" w:after="283"/>
        <w:ind w:left="420"/>
        <w:jc w:val="both"/>
        <w:rPr>
          <w:kern w:val="0"/>
        </w:rPr>
      </w:pPr>
      <w:r w:rsidRPr="003C5184">
        <w:rPr>
          <w:b/>
          <w:bCs/>
          <w:kern w:val="0"/>
          <w:u w:val="single"/>
        </w:rPr>
        <w:t>Konserwator (25/1723)</w:t>
      </w:r>
      <w:r w:rsidRPr="003C5184">
        <w:rPr>
          <w:kern w:val="0"/>
        </w:rPr>
        <w:t xml:space="preserve"> – wymagania:  wykształcenie min. zawodowe, znajomość w zakresie funkcjonowania obiektów budowlanych, umiejętności w zakresie drobnych prac hydraulicznych, elektrycznych, ogólnobudowlanych,  mile widziane uprawnienia SEP ( możliwość wysłania na szkolenie) </w:t>
      </w:r>
      <w:r w:rsidRPr="003C5184">
        <w:rPr>
          <w:kern w:val="0"/>
        </w:rPr>
        <w:lastRenderedPageBreak/>
        <w:t xml:space="preserve">– ogólny zakres obowiązków:  Utrzymywanie budynków w stałej sprawności technicznej i użytkowej, prace porządkowe i zabezpieczające, inne prace zlecone przez przełożonego.– wynagrodzenie: 30,50 zł/godz. brutto, praca w godz. 7:30 - 15:30, pierwsza umowa na 3 miesiące z możliwością przedłużenia  – kontakt:  tel. 785087236, 726220043, e-mail:  </w:t>
      </w:r>
      <w:hyperlink r:id="rId53" w:history="1">
        <w:r w:rsidRPr="003C5184">
          <w:rPr>
            <w:color w:val="0000FF"/>
            <w:kern w:val="0"/>
            <w:u w:val="single"/>
          </w:rPr>
          <w:t>b.papiernik@rewita.pl</w:t>
        </w:r>
      </w:hyperlink>
      <w:r w:rsidRPr="003C5184">
        <w:rPr>
          <w:kern w:val="0"/>
        </w:rPr>
        <w:t xml:space="preserve"> – miejsce pracy: Mielno  (nazwa pracodawcy: AMW Rewita sp. z o.o.) (oferta ważna od</w:t>
      </w:r>
      <w:bookmarkStart w:id="94" w:name="_Hlk207775732"/>
      <w:r w:rsidRPr="003C5184">
        <w:rPr>
          <w:kern w:val="0"/>
        </w:rPr>
        <w:t xml:space="preserve"> 01.10.2</w:t>
      </w:r>
      <w:r w:rsidRPr="003C5184">
        <w:rPr>
          <w:bCs/>
          <w:kern w:val="0"/>
        </w:rPr>
        <w:t xml:space="preserve">025 do 04.11.2025) </w:t>
      </w:r>
      <w:bookmarkEnd w:id="94"/>
      <w:r w:rsidRPr="003C5184">
        <w:rPr>
          <w:b/>
          <w:kern w:val="0"/>
        </w:rPr>
        <w:t>/poz.1066/</w:t>
      </w:r>
    </w:p>
    <w:p w:rsidR="003C5184" w:rsidRPr="003C5184" w:rsidRDefault="003C5184" w:rsidP="003C5184">
      <w:pPr>
        <w:numPr>
          <w:ilvl w:val="0"/>
          <w:numId w:val="3"/>
        </w:numPr>
        <w:tabs>
          <w:tab w:val="clear" w:pos="3624"/>
          <w:tab w:val="num" w:pos="420"/>
          <w:tab w:val="num" w:pos="788"/>
          <w:tab w:val="num" w:pos="1071"/>
          <w:tab w:val="num" w:pos="1509"/>
          <w:tab w:val="num" w:pos="3506"/>
          <w:tab w:val="num" w:pos="4095"/>
        </w:tabs>
        <w:suppressAutoHyphens w:val="0"/>
        <w:spacing w:before="100" w:beforeAutospacing="1" w:after="283"/>
        <w:ind w:left="420"/>
        <w:jc w:val="both"/>
        <w:rPr>
          <w:kern w:val="0"/>
        </w:rPr>
      </w:pPr>
      <w:r w:rsidRPr="003C5184">
        <w:rPr>
          <w:b/>
          <w:bCs/>
          <w:kern w:val="0"/>
          <w:u w:val="single"/>
        </w:rPr>
        <w:t>Nauczyciel współorganizujący proces kształcenia (25/1722)</w:t>
      </w:r>
      <w:r w:rsidRPr="003C5184">
        <w:rPr>
          <w:kern w:val="0"/>
        </w:rPr>
        <w:t xml:space="preserve"> – wymagania: wykształcenie wyższe magisterskie kierunkowe kwalifikacje z zakresu pedagogiki specjalnej, przygotowanie pedagogiczne,  wykształcenie kierunkowe uprawniające do pracy z dziećmi z niepełnosprawnościami, doświadczenie zawodowe w pracy w szkole- ogólny zakres obowiązków: Praca w szkole podstawowej. Współorganizowanie procesu kształcenia uczniów posiadających orzeczenie o potrzebie kształcenia specjalnego. - wynagrodzenie: 5153- 6211 zł brutto, praca na dwie zmiany na 20/20 etatu w zakresie godz. 7:30 - 17:00, umowa na czas określony – kontakt: e-mail: </w:t>
      </w:r>
      <w:hyperlink r:id="rId54" w:history="1">
        <w:r w:rsidRPr="003C5184">
          <w:rPr>
            <w:color w:val="0000FF"/>
            <w:kern w:val="0"/>
            <w:u w:val="single"/>
          </w:rPr>
          <w:t>m.kowalska.sp6@gmail.com</w:t>
        </w:r>
      </w:hyperlink>
      <w:r w:rsidRPr="003C5184">
        <w:rPr>
          <w:kern w:val="0"/>
        </w:rPr>
        <w:t xml:space="preserve"> – miejsce wykonywania pracy: Koszalin (nazwa pracodawcy: Szkoła Podstawowa nr 6 w Koszalinie) (oferta ważna od 01.10.</w:t>
      </w:r>
      <w:r w:rsidRPr="003C5184">
        <w:rPr>
          <w:bCs/>
          <w:kern w:val="0"/>
        </w:rPr>
        <w:t>2025 do 21.10.2025</w:t>
      </w:r>
      <w:r w:rsidRPr="003C5184">
        <w:rPr>
          <w:kern w:val="0"/>
        </w:rPr>
        <w:t xml:space="preserve">) </w:t>
      </w:r>
      <w:r w:rsidRPr="003C5184">
        <w:rPr>
          <w:b/>
          <w:kern w:val="0"/>
        </w:rPr>
        <w:t>/poz.1065/</w:t>
      </w:r>
    </w:p>
    <w:p w:rsidR="003C5184" w:rsidRPr="003C5184" w:rsidRDefault="003C5184" w:rsidP="003C5184">
      <w:pPr>
        <w:numPr>
          <w:ilvl w:val="0"/>
          <w:numId w:val="3"/>
        </w:numPr>
        <w:tabs>
          <w:tab w:val="clear" w:pos="3624"/>
          <w:tab w:val="num" w:pos="420"/>
          <w:tab w:val="num" w:pos="788"/>
          <w:tab w:val="num" w:pos="1071"/>
          <w:tab w:val="num" w:pos="1509"/>
          <w:tab w:val="num" w:pos="3506"/>
          <w:tab w:val="num" w:pos="4095"/>
        </w:tabs>
        <w:suppressAutoHyphens w:val="0"/>
        <w:spacing w:before="100" w:beforeAutospacing="1" w:after="283"/>
        <w:ind w:left="420"/>
        <w:jc w:val="both"/>
        <w:rPr>
          <w:kern w:val="0"/>
        </w:rPr>
      </w:pPr>
      <w:r w:rsidRPr="003C5184">
        <w:rPr>
          <w:b/>
          <w:bCs/>
          <w:kern w:val="0"/>
          <w:u w:val="single"/>
        </w:rPr>
        <w:t>Krawiec/krawcowa (25/1718)</w:t>
      </w:r>
      <w:r w:rsidRPr="003C5184">
        <w:rPr>
          <w:kern w:val="0"/>
        </w:rPr>
        <w:t xml:space="preserve"> – wymagania: doświadczenie zawodowe- 3 lata, umiejętność szycia maszynowego – ogólny zakres obowiązków: przymiarki, poprawki, pomoc przy szyciu i krojeniu – wynagrodzenie: 4800 zł brutto, umowa na okres próbny, praca w godz. 08:00-16:00 – kontakt: tel.: 662092091- miejsce wykonywania pracy: Koszalin (nazwa pracodawcy: FARAGE) (oferta ważna od 30.09.</w:t>
      </w:r>
      <w:r w:rsidRPr="003C5184">
        <w:rPr>
          <w:bCs/>
          <w:kern w:val="0"/>
        </w:rPr>
        <w:t>2025 do 29.10.2025</w:t>
      </w:r>
      <w:r w:rsidRPr="003C5184">
        <w:rPr>
          <w:kern w:val="0"/>
        </w:rPr>
        <w:t xml:space="preserve">) </w:t>
      </w:r>
      <w:r w:rsidRPr="003C5184">
        <w:rPr>
          <w:b/>
          <w:kern w:val="0"/>
        </w:rPr>
        <w:t>/poz.1063/</w:t>
      </w:r>
    </w:p>
    <w:p w:rsidR="003C5184" w:rsidRPr="003C5184" w:rsidRDefault="003C5184" w:rsidP="003C5184">
      <w:pPr>
        <w:numPr>
          <w:ilvl w:val="0"/>
          <w:numId w:val="3"/>
        </w:numPr>
        <w:tabs>
          <w:tab w:val="clear" w:pos="3624"/>
          <w:tab w:val="num" w:pos="420"/>
          <w:tab w:val="num" w:pos="788"/>
          <w:tab w:val="num" w:pos="1071"/>
          <w:tab w:val="num" w:pos="1509"/>
          <w:tab w:val="num" w:pos="3506"/>
          <w:tab w:val="num" w:pos="4095"/>
        </w:tabs>
        <w:suppressAutoHyphens w:val="0"/>
        <w:spacing w:before="100" w:beforeAutospacing="1" w:after="283"/>
        <w:ind w:left="420"/>
        <w:jc w:val="both"/>
        <w:rPr>
          <w:kern w:val="0"/>
        </w:rPr>
      </w:pPr>
      <w:r w:rsidRPr="003C5184">
        <w:rPr>
          <w:b/>
          <w:bCs/>
          <w:kern w:val="0"/>
          <w:u w:val="single"/>
        </w:rPr>
        <w:t>Brygadzista - operator wtryskarki (25/1717)–</w:t>
      </w:r>
      <w:r w:rsidRPr="003C5184">
        <w:rPr>
          <w:kern w:val="0"/>
        </w:rPr>
        <w:t xml:space="preserve"> wymagania: wykształcenie min. zasadnicze zawodowe, mile widziane doświadczenie zawodowe na podobnym stanowisku, pracownicza  książeczka zdrowia dla celów sanitarno-epidemiologicznych, umiejętność organizacji pracy oraz kierowania pracownikami, znajomość technologii przetwórstwa tworzyw sztucznych – ogólny zakres obowiązków: Realizacja zadań produkcyjnych zgodnie z wymogami procesów technologicznych, nadzorowanie należytego podziału zadań produkcyjnych na zespoły i stanowiska  robocze, obsługa wtryskarek – wynagrodzenie: 4666- 6000 zł brutto, praca w godz. 6:00 -14:00,  14:00 -22:00, 22:00- 6:00,  praca w soboty  i niedziele jeśli wynika to z harmonogramu pracy, pierwsza umowa na okres próbny 2 m-ce następnie na czas określony 33 m-ce – kontakt: tel.: 94 3410514, 605900118, e-mail: </w:t>
      </w:r>
      <w:hyperlink r:id="rId55" w:history="1">
        <w:r w:rsidRPr="003C5184">
          <w:rPr>
            <w:color w:val="0000FF"/>
            <w:kern w:val="0"/>
            <w:u w:val="single"/>
          </w:rPr>
          <w:t>agnieszka.kozlowska@jesopakowania.pl</w:t>
        </w:r>
      </w:hyperlink>
      <w:r w:rsidRPr="003C5184">
        <w:rPr>
          <w:kern w:val="0"/>
        </w:rPr>
        <w:t xml:space="preserve"> – miejsce wykonywania pracy: Koszalin </w:t>
      </w:r>
      <w:bookmarkStart w:id="95" w:name="_Hlk195704963"/>
      <w:r w:rsidRPr="003C5184">
        <w:rPr>
          <w:kern w:val="0"/>
        </w:rPr>
        <w:t>(nazwa pracodawcy: Jes Opakowania) (oferta ważna od 30.09.</w:t>
      </w:r>
      <w:r w:rsidRPr="003C5184">
        <w:rPr>
          <w:bCs/>
          <w:kern w:val="0"/>
        </w:rPr>
        <w:t xml:space="preserve">2025 do 29.10.2025) </w:t>
      </w:r>
      <w:r w:rsidRPr="003C5184">
        <w:rPr>
          <w:kern w:val="0"/>
        </w:rPr>
        <w:t>/</w:t>
      </w:r>
      <w:r w:rsidRPr="003C5184">
        <w:rPr>
          <w:b/>
          <w:bCs/>
          <w:kern w:val="0"/>
        </w:rPr>
        <w:t>poz.1062/</w:t>
      </w:r>
    </w:p>
    <w:p w:rsidR="003C5184" w:rsidRPr="003C5184" w:rsidRDefault="003C5184" w:rsidP="003C5184">
      <w:pPr>
        <w:numPr>
          <w:ilvl w:val="0"/>
          <w:numId w:val="3"/>
        </w:numPr>
        <w:tabs>
          <w:tab w:val="clear" w:pos="3624"/>
          <w:tab w:val="num" w:pos="420"/>
          <w:tab w:val="num" w:pos="788"/>
          <w:tab w:val="num" w:pos="1071"/>
          <w:tab w:val="num" w:pos="1509"/>
          <w:tab w:val="num" w:pos="3506"/>
          <w:tab w:val="num" w:pos="4095"/>
        </w:tabs>
        <w:suppressAutoHyphens w:val="0"/>
        <w:spacing w:before="100" w:beforeAutospacing="1" w:after="283"/>
        <w:ind w:left="420"/>
        <w:jc w:val="both"/>
        <w:rPr>
          <w:kern w:val="0"/>
        </w:rPr>
      </w:pPr>
      <w:bookmarkStart w:id="96" w:name="_Hlk202787928"/>
      <w:bookmarkEnd w:id="95"/>
      <w:r w:rsidRPr="003C5184">
        <w:rPr>
          <w:b/>
          <w:bCs/>
          <w:kern w:val="0"/>
          <w:u w:val="single"/>
        </w:rPr>
        <w:t>Ślusarz narzędziowy (25/1716)</w:t>
      </w:r>
      <w:r w:rsidRPr="003C5184">
        <w:rPr>
          <w:kern w:val="0"/>
        </w:rPr>
        <w:t xml:space="preserve"> – wymagania: wykształcenie min. zawodowe, doświadczenie zawodowe na podobnym stanowisku, umiejętność czytania rysunku technicznego, książeczka zdrowia do celów sanitarno epidemiologicznych- ogólny zakres obowiązków: Praca w narzędziowni przy produkcji form wtryskowych, podstawowa obsługa frezarki, tokarki, szlifierki na płasko. – wynagrodzenie: 6800-9700 zł brutto, praca w godz. 6:00 -14:00, 14:00 - 22:00, dyżur w jeden weekend w miesiącu,  pierwsza umowa okres próbny 2 miesiące, następnie na czas określony 33 miesiące – kontakt: tel.: 94 3410514, 605900118, e-mail: </w:t>
      </w:r>
      <w:hyperlink r:id="rId56" w:history="1">
        <w:r w:rsidRPr="003C5184">
          <w:rPr>
            <w:color w:val="0000FF"/>
            <w:kern w:val="0"/>
            <w:u w:val="single"/>
          </w:rPr>
          <w:t>agnieszka.kozlowska@jesopakowania.pl</w:t>
        </w:r>
      </w:hyperlink>
      <w:r w:rsidRPr="003C5184">
        <w:rPr>
          <w:kern w:val="0"/>
        </w:rPr>
        <w:t xml:space="preserve"> - miejsce wykonywania pracy: Koszalin (nazwa pracodawcy: Jes Opakowania) (oferta ważna od 30.09.</w:t>
      </w:r>
      <w:r w:rsidRPr="003C5184">
        <w:rPr>
          <w:bCs/>
          <w:kern w:val="0"/>
        </w:rPr>
        <w:t xml:space="preserve">2025 do 29.10.2025) </w:t>
      </w:r>
      <w:r w:rsidRPr="003C5184">
        <w:rPr>
          <w:kern w:val="0"/>
        </w:rPr>
        <w:t>/</w:t>
      </w:r>
      <w:r w:rsidRPr="003C5184">
        <w:rPr>
          <w:b/>
          <w:bCs/>
          <w:kern w:val="0"/>
        </w:rPr>
        <w:t>poz.1061</w:t>
      </w:r>
    </w:p>
    <w:bookmarkEnd w:id="96"/>
    <w:p w:rsidR="003C5184" w:rsidRPr="003C5184" w:rsidRDefault="003C5184" w:rsidP="003C5184">
      <w:pPr>
        <w:numPr>
          <w:ilvl w:val="0"/>
          <w:numId w:val="3"/>
        </w:numPr>
        <w:tabs>
          <w:tab w:val="clear" w:pos="3624"/>
          <w:tab w:val="num" w:pos="420"/>
          <w:tab w:val="num" w:pos="788"/>
          <w:tab w:val="num" w:pos="1071"/>
          <w:tab w:val="num" w:pos="1509"/>
          <w:tab w:val="num" w:pos="3506"/>
          <w:tab w:val="num" w:pos="4095"/>
        </w:tabs>
        <w:suppressAutoHyphens w:val="0"/>
        <w:spacing w:before="100" w:beforeAutospacing="1" w:after="283"/>
        <w:ind w:left="420"/>
        <w:jc w:val="both"/>
        <w:rPr>
          <w:kern w:val="0"/>
        </w:rPr>
      </w:pPr>
      <w:r w:rsidRPr="003C5184">
        <w:rPr>
          <w:b/>
          <w:bCs/>
          <w:kern w:val="0"/>
          <w:u w:val="single"/>
        </w:rPr>
        <w:t xml:space="preserve">Monter instalacji sanitarnych (25/1715)- </w:t>
      </w:r>
      <w:r w:rsidRPr="003C5184">
        <w:rPr>
          <w:kern w:val="0"/>
        </w:rPr>
        <w:t xml:space="preserve"> wymagania: wykształcenie zawodowe, wiedza i umiejętności </w:t>
      </w:r>
      <w:r w:rsidRPr="003C5184">
        <w:rPr>
          <w:kern w:val="0"/>
        </w:rPr>
        <w:br/>
        <w:t xml:space="preserve">z zakresu instalacji wod-kan, grzewczych, gazowych, - ogólny zakres obowiązków: wykonywanie instalacji wod. kan., montaż instalacji urządzeń sanitarnych -wynagrodzenie: 5500-6500 zł brutto, umowa na okres próbny, praca w godz. 07:00-15:00 – kontakt: tel.: 508 399 900, e-mail: </w:t>
      </w:r>
      <w:hyperlink r:id="rId57" w:history="1">
        <w:r w:rsidRPr="003C5184">
          <w:rPr>
            <w:color w:val="0000FF"/>
            <w:kern w:val="0"/>
            <w:u w:val="single"/>
          </w:rPr>
          <w:t>biuro-instal.trans@o2.pl</w:t>
        </w:r>
      </w:hyperlink>
      <w:r w:rsidRPr="003C5184">
        <w:rPr>
          <w:kern w:val="0"/>
        </w:rPr>
        <w:t xml:space="preserve"> - miejsce wykonywania pracy: Koszalin i okolice (nazwa pracodawcy: INSTAL- TRANS (oferta ważna od 30.09.</w:t>
      </w:r>
      <w:r w:rsidRPr="003C5184">
        <w:rPr>
          <w:bCs/>
          <w:kern w:val="0"/>
        </w:rPr>
        <w:t xml:space="preserve">2025 do 29.10.2025) </w:t>
      </w:r>
      <w:r w:rsidRPr="003C5184">
        <w:rPr>
          <w:kern w:val="0"/>
        </w:rPr>
        <w:t>/</w:t>
      </w:r>
      <w:r w:rsidRPr="003C5184">
        <w:rPr>
          <w:b/>
          <w:bCs/>
          <w:kern w:val="0"/>
        </w:rPr>
        <w:t>poz.1060/</w:t>
      </w:r>
    </w:p>
    <w:p w:rsidR="003C5184" w:rsidRPr="003C5184" w:rsidRDefault="003C5184" w:rsidP="003C5184">
      <w:pPr>
        <w:numPr>
          <w:ilvl w:val="0"/>
          <w:numId w:val="3"/>
        </w:numPr>
        <w:tabs>
          <w:tab w:val="clear" w:pos="3624"/>
          <w:tab w:val="num" w:pos="420"/>
          <w:tab w:val="num" w:pos="788"/>
          <w:tab w:val="num" w:pos="1071"/>
          <w:tab w:val="num" w:pos="1509"/>
          <w:tab w:val="num" w:pos="3451"/>
          <w:tab w:val="num" w:pos="4095"/>
        </w:tabs>
        <w:suppressAutoHyphens w:val="0"/>
        <w:spacing w:before="100" w:beforeAutospacing="1" w:after="283"/>
        <w:ind w:left="426"/>
        <w:jc w:val="both"/>
      </w:pPr>
      <w:r w:rsidRPr="003C5184">
        <w:rPr>
          <w:rFonts w:eastAsia="Calibri"/>
          <w:b/>
          <w:u w:val="single"/>
        </w:rPr>
        <w:t>Nauczyciel (25/1719)</w:t>
      </w:r>
      <w:r w:rsidRPr="003C5184">
        <w:rPr>
          <w:rFonts w:eastAsia="Calibri"/>
        </w:rPr>
        <w:t xml:space="preserve"> - wymagania: wykształcenie wyższe, przygotowanie pedagogiczne, edukacja wczesnoszkolna i przedszkolna, mile widziana znajomość języka angielskiego – ogólny zakres obowiązków: opieka nad dziećmi, kontakt z rodzicami  - wynagrodzenie: 8000 zł brutto, umowa na okres próbny, praca w godz. 6:30 - 14:30, 7:30 - 15;30, 10:30 - 18:30 - kontakt: e-mail: </w:t>
      </w:r>
      <w:hyperlink r:id="rId58" w:history="1">
        <w:r w:rsidRPr="003C5184">
          <w:rPr>
            <w:rFonts w:eastAsia="Calibri"/>
            <w:color w:val="0000FF"/>
            <w:u w:val="single"/>
          </w:rPr>
          <w:t>wicedyrektor-</w:t>
        </w:r>
        <w:r w:rsidRPr="003C5184">
          <w:rPr>
            <w:rFonts w:eastAsia="Calibri"/>
            <w:color w:val="0000FF"/>
            <w:u w:val="single"/>
          </w:rPr>
          <w:lastRenderedPageBreak/>
          <w:t>maltanska@happydays-koszalin.pl</w:t>
        </w:r>
      </w:hyperlink>
      <w:r w:rsidRPr="003C5184">
        <w:rPr>
          <w:rFonts w:eastAsia="Calibri"/>
        </w:rPr>
        <w:t xml:space="preserve"> , tel.: 600 035 037 – miejsce wykonywania pracy: Stare Bielice </w:t>
      </w:r>
      <w:bookmarkStart w:id="97" w:name="_Hlk164773852"/>
      <w:r w:rsidRPr="003C5184">
        <w:rPr>
          <w:rFonts w:eastAsia="Calibri"/>
        </w:rPr>
        <w:t>(</w:t>
      </w:r>
      <w:r w:rsidRPr="003C5184">
        <w:t xml:space="preserve">nazwa pracodawcy: Przedszkole Niepubliczne Happy Days- Szczęśliwe Dni) </w:t>
      </w:r>
      <w:r w:rsidRPr="003C5184">
        <w:rPr>
          <w:bCs/>
        </w:rPr>
        <w:t xml:space="preserve">(oferta ważna </w:t>
      </w:r>
      <w:bookmarkEnd w:id="97"/>
      <w:r w:rsidRPr="003C5184">
        <w:t>od 30.09.</w:t>
      </w:r>
      <w:r w:rsidRPr="003C5184">
        <w:rPr>
          <w:bCs/>
        </w:rPr>
        <w:t>2025 do 29.10.2025) /</w:t>
      </w:r>
      <w:r w:rsidRPr="003C5184">
        <w:rPr>
          <w:b/>
          <w:bCs/>
        </w:rPr>
        <w:t>poz.1059/</w:t>
      </w:r>
    </w:p>
    <w:p w:rsidR="003C5184" w:rsidRPr="003C5184" w:rsidRDefault="003C5184" w:rsidP="003C5184">
      <w:pPr>
        <w:numPr>
          <w:ilvl w:val="0"/>
          <w:numId w:val="3"/>
        </w:numPr>
        <w:tabs>
          <w:tab w:val="clear" w:pos="3624"/>
          <w:tab w:val="num" w:pos="420"/>
          <w:tab w:val="num" w:pos="788"/>
          <w:tab w:val="num" w:pos="1071"/>
          <w:tab w:val="num" w:pos="1509"/>
          <w:tab w:val="num" w:pos="3506"/>
          <w:tab w:val="num" w:pos="4095"/>
        </w:tabs>
        <w:suppressAutoHyphens w:val="0"/>
        <w:spacing w:before="100" w:beforeAutospacing="1" w:after="283"/>
        <w:ind w:left="420"/>
        <w:jc w:val="both"/>
      </w:pPr>
      <w:r w:rsidRPr="003C5184">
        <w:rPr>
          <w:b/>
          <w:bCs/>
          <w:u w:val="single"/>
        </w:rPr>
        <w:t>Nauczyciel psycholog (25/1714)</w:t>
      </w:r>
      <w:r w:rsidRPr="003C5184">
        <w:t xml:space="preserve"> – wymagania: wykształcenie wyższe kierunkowe, przygotowanie pedagogiczne, doświadczenie zawodowe (mile widziane), znajomość języka angielskiego (mile widziane), komunikatywność, umiejętność pracy w zespole - ogólny zakres obowiązków: realizacja zajęć specjalistycznych, konsultacje z  rodzicami, prowadzenie zajęć diagnostycznych, wsparcie nauczycieli – wynagrodzenie: 8200 zł brutto, praca w godz. 8:00 -16:00, pierwsza umowa na okres próbny </w:t>
      </w:r>
      <w:r w:rsidRPr="003C5184">
        <w:br/>
        <w:t xml:space="preserve">z możliwością przedłużenia na czas nieokreślony – kontakt: Koszalin ul. Maltańska 57, e-mail: </w:t>
      </w:r>
      <w:hyperlink r:id="rId59" w:history="1">
        <w:r w:rsidRPr="003C5184">
          <w:rPr>
            <w:color w:val="0000FF"/>
            <w:u w:val="single"/>
          </w:rPr>
          <w:t>wicedyrektor-maltanska@happydays-koszalin.pl</w:t>
        </w:r>
      </w:hyperlink>
      <w:r w:rsidRPr="003C5184">
        <w:t xml:space="preserve">, tel.: 600035037 – miejsce wykonywania pracy: Koszalin </w:t>
      </w:r>
      <w:r w:rsidRPr="003C5184">
        <w:rPr>
          <w:rFonts w:eastAsia="Calibri"/>
        </w:rPr>
        <w:t>(</w:t>
      </w:r>
      <w:r w:rsidRPr="003C5184">
        <w:t xml:space="preserve">nazwa pracodawcy: Przedszkole Niepubliczne Happy Days- Szczęśliwe Dni) </w:t>
      </w:r>
      <w:r w:rsidRPr="003C5184">
        <w:rPr>
          <w:bCs/>
        </w:rPr>
        <w:t xml:space="preserve">(oferta ważna </w:t>
      </w:r>
      <w:r w:rsidRPr="003C5184">
        <w:t>od 30.09.</w:t>
      </w:r>
      <w:r w:rsidRPr="003C5184">
        <w:rPr>
          <w:bCs/>
        </w:rPr>
        <w:t>2025 do 29.10.2025</w:t>
      </w:r>
      <w:r w:rsidRPr="003C5184">
        <w:t xml:space="preserve">) </w:t>
      </w:r>
      <w:r w:rsidRPr="003C5184">
        <w:rPr>
          <w:bCs/>
        </w:rPr>
        <w:t>/</w:t>
      </w:r>
      <w:r w:rsidRPr="003C5184">
        <w:rPr>
          <w:b/>
          <w:bCs/>
        </w:rPr>
        <w:t>poz.1058/</w:t>
      </w:r>
    </w:p>
    <w:p w:rsidR="003C5184" w:rsidRPr="003C5184" w:rsidRDefault="003C5184" w:rsidP="003C5184">
      <w:pPr>
        <w:numPr>
          <w:ilvl w:val="0"/>
          <w:numId w:val="3"/>
        </w:numPr>
        <w:tabs>
          <w:tab w:val="clear" w:pos="3624"/>
          <w:tab w:val="num" w:pos="420"/>
          <w:tab w:val="num" w:pos="788"/>
          <w:tab w:val="num" w:pos="1071"/>
          <w:tab w:val="num" w:pos="1509"/>
          <w:tab w:val="num" w:pos="3339"/>
          <w:tab w:val="num" w:pos="3451"/>
          <w:tab w:val="num" w:pos="3506"/>
          <w:tab w:val="num" w:pos="4095"/>
        </w:tabs>
        <w:spacing w:before="100" w:beforeAutospacing="1" w:after="283"/>
        <w:ind w:left="420"/>
        <w:jc w:val="both"/>
        <w:rPr>
          <w:kern w:val="0"/>
        </w:rPr>
      </w:pPr>
      <w:bookmarkStart w:id="98" w:name="_Hlk207713916"/>
      <w:r w:rsidRPr="003C5184">
        <w:rPr>
          <w:b/>
          <w:bCs/>
          <w:kern w:val="0"/>
          <w:u w:val="single"/>
        </w:rPr>
        <w:t>Pomocnik montera/ Monter instalacji wod. -kan. i c.o. (25/1713)</w:t>
      </w:r>
      <w:r w:rsidRPr="003C5184">
        <w:rPr>
          <w:kern w:val="0"/>
        </w:rPr>
        <w:t xml:space="preserve"> -wymagania: wykształcenie zawodowe, doświadczenie zawodowe (mile widziane), umiejętności/ uprawnienia  (mile widziane), mile widziane prawo jazdy kat. B – ogólny zakres obowiązków: prace instalacyjno-montażowe wod. - kan. - wynagrodzenie: 5500 -6500 zł brutto, umowa na czas nieokreślony, praca wgodz.07:00-15:00 – kontakt: tel.: 943412544, 668777091, e-mail: </w:t>
      </w:r>
      <w:hyperlink r:id="rId60" w:history="1">
        <w:r w:rsidRPr="003C5184">
          <w:rPr>
            <w:color w:val="0000FF"/>
            <w:kern w:val="0"/>
            <w:u w:val="single"/>
          </w:rPr>
          <w:t>hydronika@wp.pl</w:t>
        </w:r>
      </w:hyperlink>
      <w:r w:rsidRPr="003C5184">
        <w:rPr>
          <w:kern w:val="0"/>
        </w:rPr>
        <w:t xml:space="preserve"> – miejsce wykonywania pracy: Dodatkowe informacje:  praca w godz. 7:00 -15:00,  miejsce pracy: budowy realizowane przez pracodawcę w Polsce, kotłownia Złocieniec, Drawsko Pomorskie, roboty w Koszalinie (nazwa pracodawcy: Przedsiębiorstwo Projektowo Usługowe HYDRONIKA Edward Kmita) (oferta ważna od </w:t>
      </w:r>
      <w:bookmarkStart w:id="99" w:name="_Hlk210117574"/>
      <w:r w:rsidRPr="003C5184">
        <w:rPr>
          <w:kern w:val="0"/>
        </w:rPr>
        <w:t>30.09.</w:t>
      </w:r>
      <w:r w:rsidRPr="003C5184">
        <w:rPr>
          <w:bCs/>
          <w:kern w:val="0"/>
        </w:rPr>
        <w:t>2025 do 29.10.2025</w:t>
      </w:r>
      <w:r w:rsidRPr="003C5184">
        <w:rPr>
          <w:kern w:val="0"/>
        </w:rPr>
        <w:t xml:space="preserve">) </w:t>
      </w:r>
      <w:bookmarkEnd w:id="99"/>
      <w:r w:rsidRPr="003C5184">
        <w:rPr>
          <w:kern w:val="0"/>
        </w:rPr>
        <w:t>/</w:t>
      </w:r>
      <w:r w:rsidRPr="003C5184">
        <w:rPr>
          <w:b/>
          <w:bCs/>
          <w:kern w:val="0"/>
        </w:rPr>
        <w:t>poz.</w:t>
      </w:r>
      <w:bookmarkEnd w:id="98"/>
      <w:r w:rsidRPr="003C5184">
        <w:rPr>
          <w:b/>
          <w:bCs/>
          <w:kern w:val="0"/>
        </w:rPr>
        <w:t>1057/</w:t>
      </w:r>
    </w:p>
    <w:p w:rsidR="003C5184" w:rsidRPr="003C5184" w:rsidRDefault="003C5184" w:rsidP="003C5184">
      <w:pPr>
        <w:numPr>
          <w:ilvl w:val="0"/>
          <w:numId w:val="3"/>
        </w:numPr>
        <w:tabs>
          <w:tab w:val="clear" w:pos="3624"/>
          <w:tab w:val="num" w:pos="420"/>
          <w:tab w:val="num" w:pos="788"/>
          <w:tab w:val="num" w:pos="1071"/>
          <w:tab w:val="num" w:pos="1509"/>
          <w:tab w:val="num" w:pos="3339"/>
          <w:tab w:val="num" w:pos="3451"/>
          <w:tab w:val="num" w:pos="3506"/>
          <w:tab w:val="num" w:pos="4095"/>
        </w:tabs>
        <w:spacing w:before="100" w:beforeAutospacing="1" w:after="283"/>
        <w:ind w:left="420"/>
        <w:jc w:val="both"/>
        <w:rPr>
          <w:kern w:val="0"/>
        </w:rPr>
      </w:pPr>
      <w:bookmarkStart w:id="100" w:name="_Hlk210371210"/>
      <w:r w:rsidRPr="003C5184">
        <w:rPr>
          <w:b/>
          <w:bCs/>
          <w:kern w:val="0"/>
          <w:u w:val="single"/>
        </w:rPr>
        <w:t>Pracownik utrzymania czystości (25/1710</w:t>
      </w:r>
      <w:r w:rsidRPr="003C5184">
        <w:rPr>
          <w:kern w:val="0"/>
        </w:rPr>
        <w:t>) – wymagania: wykształcenie średnie – ogólny zakres obowiązków: utrzymanie w czystości i porządku pomieszczeń oraz znajdujących się w nich sprzętów</w:t>
      </w:r>
      <w:r>
        <w:rPr>
          <w:kern w:val="0"/>
        </w:rPr>
        <w:br/>
      </w:r>
      <w:r w:rsidRPr="003C5184">
        <w:rPr>
          <w:kern w:val="0"/>
        </w:rPr>
        <w:t xml:space="preserve"> i urządzeń zgodnie z wymogami higieny, ‎utrzymanie porządku w otoczeniu budynku, pielęgnacja roślin, ‎dbanie o narzędzia i sprzęt porządkowy oraz ich prawidłowe przechowywanie, ‎kontrolowanie poziomu środków czystości i narzędzi i zgłaszanie potrzeby uzupełnienia zapasów, ‎przestrzeganie procedur bezpieczeństwa i higieny pracy, współpraca z innymi pracownikami w celu utrzymania czystości </w:t>
      </w:r>
      <w:r>
        <w:rPr>
          <w:kern w:val="0"/>
        </w:rPr>
        <w:br/>
      </w:r>
      <w:r w:rsidRPr="003C5184">
        <w:rPr>
          <w:kern w:val="0"/>
        </w:rPr>
        <w:t xml:space="preserve">i porządku, ‎zgłaszanie wszelkich usterek lub problemów związanych z utrzymaniem czystości – wynagrodzenie: 1280 zł brutto, ilość godzin w miesiącu: 40, pierwsza umowa zlecenie do końca roku 2025 r. z możliwością przedłużenia docelowo praca na czas nieokreślony – kontakt: tel.: 532 757 546, e-mail: </w:t>
      </w:r>
      <w:hyperlink r:id="rId61" w:history="1">
        <w:r w:rsidRPr="003C5184">
          <w:rPr>
            <w:color w:val="0000FF"/>
            <w:kern w:val="0"/>
            <w:u w:val="single"/>
          </w:rPr>
          <w:t>monika.barczuk@sos-wd.org</w:t>
        </w:r>
      </w:hyperlink>
      <w:r w:rsidRPr="003C5184">
        <w:rPr>
          <w:kern w:val="0"/>
        </w:rPr>
        <w:t xml:space="preserve"> – miejsce wykonywania pracy: Koszalin (nazwa pracodawcy: SOS Wioski Dziecięce) (oferta ważna od 30.09.2025 do 28.10.2025/</w:t>
      </w:r>
      <w:r w:rsidRPr="003C5184">
        <w:rPr>
          <w:b/>
          <w:bCs/>
          <w:kern w:val="0"/>
        </w:rPr>
        <w:t>poz.1055/</w:t>
      </w:r>
    </w:p>
    <w:bookmarkEnd w:id="100"/>
    <w:p w:rsidR="003C5184" w:rsidRPr="003C5184" w:rsidRDefault="003C5184" w:rsidP="003C5184">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pPr>
      <w:r w:rsidRPr="003C5184">
        <w:rPr>
          <w:b/>
          <w:bCs/>
          <w:u w:val="single"/>
        </w:rPr>
        <w:t>Pracownik ochrony (25/1709)</w:t>
      </w:r>
      <w:r w:rsidRPr="003C5184">
        <w:t xml:space="preserve"> – wymagania: wykształcenie podstawowe, mile widziane osoby </w:t>
      </w:r>
      <w:r>
        <w:br/>
      </w:r>
      <w:r w:rsidRPr="003C5184">
        <w:t xml:space="preserve">z orzeczeniem- ogólny zakres obowiązków: Ochrona mienia, obchody terenu chronionego – wynagrodzenie: 4666 zł brutto, umowa na okres próbny, praca w systemie dwuzmianowym w zakresie godz.07:00- 19:00 – kontakt: tel.: 667217607 - miejsce wykonywania pracy: Koszalin </w:t>
      </w:r>
      <w:bookmarkStart w:id="101" w:name="_Hlk205980617"/>
      <w:r w:rsidRPr="003C5184">
        <w:t xml:space="preserve">(nazwa pracodawcy: AJG Systemy Bezpieczeństwa Sp. z o.o.) </w:t>
      </w:r>
      <w:r w:rsidRPr="003C5184">
        <w:rPr>
          <w:bCs/>
        </w:rPr>
        <w:t xml:space="preserve">(oferta ważna od </w:t>
      </w:r>
      <w:r w:rsidRPr="003C5184">
        <w:t>30.09.2025 do 28.10.2025/</w:t>
      </w:r>
      <w:r w:rsidRPr="003C5184">
        <w:rPr>
          <w:b/>
          <w:bCs/>
        </w:rPr>
        <w:t>poz.</w:t>
      </w:r>
      <w:bookmarkEnd w:id="101"/>
      <w:r w:rsidRPr="003C5184">
        <w:rPr>
          <w:b/>
          <w:bCs/>
        </w:rPr>
        <w:t>1054/</w:t>
      </w:r>
    </w:p>
    <w:p w:rsidR="003C5184" w:rsidRPr="003C5184" w:rsidRDefault="003C5184" w:rsidP="003C5184">
      <w:pPr>
        <w:numPr>
          <w:ilvl w:val="0"/>
          <w:numId w:val="3"/>
        </w:numPr>
        <w:tabs>
          <w:tab w:val="clear" w:pos="3624"/>
          <w:tab w:val="num" w:pos="420"/>
          <w:tab w:val="num" w:pos="788"/>
          <w:tab w:val="num" w:pos="1071"/>
          <w:tab w:val="num" w:pos="1509"/>
          <w:tab w:val="num" w:pos="3506"/>
          <w:tab w:val="num" w:pos="4095"/>
        </w:tabs>
        <w:suppressAutoHyphens w:val="0"/>
        <w:spacing w:before="100" w:beforeAutospacing="1" w:after="283"/>
        <w:ind w:left="420"/>
        <w:jc w:val="both"/>
      </w:pPr>
      <w:r w:rsidRPr="003C5184">
        <w:rPr>
          <w:b/>
          <w:bCs/>
          <w:u w:val="single"/>
        </w:rPr>
        <w:t>Specjalista ds. sprzedaży (25/1708) –</w:t>
      </w:r>
      <w:r w:rsidRPr="003C5184">
        <w:t xml:space="preserve"> wymagania:  wykształcenie wyższe, umiejętność aktywnego poszukiwania klienta, adaptacji do nowych warunków, biegła obsługa komputera  z obsługą Internetu, umiejętność  stawiania sobie wyzwań, organizacji własnej pracy  – ogólny zakres obowiązków:  Sprzedaż produktów i usług oraz realizacja strategii sprzedażowej. Konsultowanie i doradztwo techniczne w zakresie  oferowanych rozwiązań. Prowadzenie negocjacji handlowych oraz finalizowanie umów. Budowanie długoterminowych relacji  biznesowych z klientami. Obsługa platform sprzedażowych i zarządzanie zapasami produktów. Fakturowanie i dbałość o  poprawność rozliczeń z klientami. Współpraca z innymi działami w celu zapewnienia jakości usług. Dbanie o wizerunek firmy. Kontakt telefoniczny </w:t>
      </w:r>
      <w:r>
        <w:br/>
      </w:r>
      <w:r w:rsidRPr="003C5184">
        <w:t xml:space="preserve">z potencjalnymi klientami i budowanie bazy klientów.– wynagrodzenie:  4700 zł brutto, praca na czas nieokreślony, praca w godz. 8:00 -16:00 – kontakt: tel. 887070204, e-mail: </w:t>
      </w:r>
      <w:hyperlink r:id="rId62" w:history="1">
        <w:r w:rsidRPr="003C5184">
          <w:rPr>
            <w:color w:val="0000FF"/>
            <w:u w:val="single"/>
          </w:rPr>
          <w:t>acs@acspolska.com</w:t>
        </w:r>
      </w:hyperlink>
      <w:r w:rsidRPr="003C5184">
        <w:t xml:space="preserve"> – miejsce wykonywania pracy: Chociwle </w:t>
      </w:r>
      <w:r w:rsidRPr="003C5184">
        <w:rPr>
          <w:bCs/>
        </w:rPr>
        <w:t>(</w:t>
      </w:r>
      <w:r w:rsidRPr="003C5184">
        <w:rPr>
          <w:bCs/>
          <w:color w:val="000000"/>
        </w:rPr>
        <w:t>nazwa pracodawcy:</w:t>
      </w:r>
      <w:r w:rsidRPr="003C5184">
        <w:t xml:space="preserve"> ACS sp. z o.o. </w:t>
      </w:r>
      <w:r w:rsidRPr="003C5184">
        <w:rPr>
          <w:bCs/>
          <w:color w:val="000000"/>
        </w:rPr>
        <w:t xml:space="preserve">) </w:t>
      </w:r>
      <w:r w:rsidRPr="003C5184">
        <w:t>(</w:t>
      </w:r>
      <w:r w:rsidRPr="003C5184">
        <w:rPr>
          <w:bCs/>
        </w:rPr>
        <w:t xml:space="preserve">oferta ważna </w:t>
      </w:r>
      <w:r w:rsidRPr="003C5184">
        <w:t xml:space="preserve">od </w:t>
      </w:r>
      <w:bookmarkStart w:id="102" w:name="_Hlk210107799"/>
      <w:r w:rsidRPr="003C5184">
        <w:t xml:space="preserve">30.09.2025 do </w:t>
      </w:r>
      <w:r w:rsidRPr="003C5184">
        <w:lastRenderedPageBreak/>
        <w:t>28.10.2025</w:t>
      </w:r>
      <w:bookmarkEnd w:id="102"/>
      <w:r w:rsidRPr="003C5184">
        <w:t>) /</w:t>
      </w:r>
      <w:r w:rsidRPr="003C5184">
        <w:rPr>
          <w:b/>
        </w:rPr>
        <w:t>poz.1053/</w:t>
      </w:r>
    </w:p>
    <w:p w:rsidR="003C5184" w:rsidRPr="003C5184" w:rsidRDefault="003C5184" w:rsidP="003C5184">
      <w:pPr>
        <w:numPr>
          <w:ilvl w:val="0"/>
          <w:numId w:val="3"/>
        </w:numPr>
        <w:tabs>
          <w:tab w:val="clear" w:pos="3624"/>
          <w:tab w:val="num" w:pos="420"/>
          <w:tab w:val="num" w:pos="788"/>
          <w:tab w:val="num" w:pos="1071"/>
          <w:tab w:val="num" w:pos="1509"/>
          <w:tab w:val="num" w:pos="3339"/>
          <w:tab w:val="num" w:pos="3451"/>
          <w:tab w:val="num" w:pos="3506"/>
          <w:tab w:val="num" w:pos="4095"/>
        </w:tabs>
        <w:spacing w:before="100" w:beforeAutospacing="1" w:after="283"/>
        <w:ind w:left="420"/>
        <w:jc w:val="both"/>
        <w:rPr>
          <w:kern w:val="0"/>
        </w:rPr>
      </w:pPr>
      <w:r w:rsidRPr="003C5184">
        <w:rPr>
          <w:b/>
          <w:bCs/>
          <w:kern w:val="0"/>
          <w:u w:val="single"/>
        </w:rPr>
        <w:t>Pedagog specjalny (25/1706</w:t>
      </w:r>
      <w:r w:rsidRPr="003C5184">
        <w:rPr>
          <w:kern w:val="0"/>
        </w:rPr>
        <w:t>) – wymagania: wykształcenie wyższe magisterskie  pedagogika specjalna</w:t>
      </w:r>
      <w:r>
        <w:rPr>
          <w:kern w:val="0"/>
        </w:rPr>
        <w:br/>
      </w:r>
      <w:r w:rsidRPr="003C5184">
        <w:rPr>
          <w:kern w:val="0"/>
        </w:rPr>
        <w:t xml:space="preserve"> z  przygotowaniem pedagogicznym, mile widziane uprawnienia do pracy z dzieckiem w spektrum autyzmu/surdopedagog/ tyflopedagog – ogólny zakres obowiązków: Pomoc psychologiczno-pedagogiczna, prowadzenie zajęć rewalidacyjnych, zajęć rozwijających kompetencje emocjonalno-społeczne, udzielanie konsultacji i porad rodzicom.- wynagrodzenie: 5025-6211 zł brutto, praca na 20/20 etatu w zakresie godz. 8:00 -12:00 lub 12:00 - 16:00, umowa na zastępstwo – kontakt: Koszalin ul. Władysława IV 143, e-mail: </w:t>
      </w:r>
      <w:hyperlink r:id="rId63" w:history="1">
        <w:r w:rsidRPr="003C5184">
          <w:rPr>
            <w:color w:val="0000FF"/>
            <w:kern w:val="0"/>
            <w:u w:val="single"/>
          </w:rPr>
          <w:t>pikoszalin33@gmail.com</w:t>
        </w:r>
      </w:hyperlink>
      <w:r w:rsidRPr="003C5184">
        <w:rPr>
          <w:kern w:val="0"/>
        </w:rPr>
        <w:t xml:space="preserve"> , tel.: 94 3453880 - miejsce wykonywania pracy: Koszalin (nazwa pracodawcy: Przedszkole Integracyjne w Koszalinie) (oferta ważna od 29.09.</w:t>
      </w:r>
      <w:r w:rsidRPr="003C5184">
        <w:rPr>
          <w:bCs/>
          <w:kern w:val="0"/>
        </w:rPr>
        <w:t xml:space="preserve">2025 do 29.10.2025) </w:t>
      </w:r>
      <w:r w:rsidRPr="003C5184">
        <w:rPr>
          <w:kern w:val="0"/>
        </w:rPr>
        <w:t>/</w:t>
      </w:r>
      <w:r w:rsidRPr="003C5184">
        <w:rPr>
          <w:b/>
          <w:bCs/>
          <w:kern w:val="0"/>
        </w:rPr>
        <w:t>poz.1052/</w:t>
      </w:r>
    </w:p>
    <w:p w:rsidR="003C5184" w:rsidRPr="003C5184" w:rsidRDefault="003C5184" w:rsidP="003C5184">
      <w:pPr>
        <w:numPr>
          <w:ilvl w:val="0"/>
          <w:numId w:val="3"/>
        </w:numPr>
        <w:tabs>
          <w:tab w:val="clear" w:pos="3624"/>
          <w:tab w:val="num" w:pos="420"/>
          <w:tab w:val="num" w:pos="788"/>
          <w:tab w:val="num" w:pos="1071"/>
          <w:tab w:val="num" w:pos="1509"/>
          <w:tab w:val="num" w:pos="3339"/>
          <w:tab w:val="num" w:pos="3451"/>
          <w:tab w:val="num" w:pos="3506"/>
          <w:tab w:val="num" w:pos="4095"/>
        </w:tabs>
        <w:spacing w:before="100" w:beforeAutospacing="1" w:after="283"/>
        <w:ind w:left="420"/>
        <w:jc w:val="both"/>
        <w:rPr>
          <w:kern w:val="0"/>
        </w:rPr>
      </w:pPr>
      <w:r w:rsidRPr="003C5184">
        <w:rPr>
          <w:b/>
          <w:bCs/>
          <w:kern w:val="0"/>
          <w:u w:val="single"/>
        </w:rPr>
        <w:t>Elektryk (25/1704)</w:t>
      </w:r>
      <w:r w:rsidRPr="003C5184">
        <w:rPr>
          <w:kern w:val="0"/>
        </w:rPr>
        <w:t xml:space="preserve"> – wymagania: prawo jazdy kat. B, nie jest wymagane wykształcenie kierunkowe, mogą być osoby po kursach elektrycznych, obowiązkowo wymagane jest doświadczenie zawodowe na stanowisku elektryk,  uprawnienie SEP - dodatkowy atut- ogólny zakres obowiązków: Diagnoza i naprawa instalacji, konserwacja bieżących instalacji.- wynagrodzenie: 4700-7000 zł brutto, praca w godz. 8:00 -16:00, umowa na czas określony min. 2 lata z możliwością przedłużenia docelowo na czas nieokreślony – kontakt: Koszalin ul. 1 Maja14/2, tel.: 600800803, e-mail: </w:t>
      </w:r>
      <w:hyperlink r:id="rId64" w:history="1">
        <w:r w:rsidRPr="003C5184">
          <w:rPr>
            <w:color w:val="0000FF"/>
            <w:kern w:val="0"/>
            <w:u w:val="single"/>
          </w:rPr>
          <w:t>administracja@koszalin-biuro.pl</w:t>
        </w:r>
      </w:hyperlink>
      <w:r w:rsidRPr="003C5184">
        <w:rPr>
          <w:kern w:val="0"/>
        </w:rPr>
        <w:t xml:space="preserve"> – miejsce wykonywania pracy: Koszalin (nazwa pracodawcy: Prawex Sp. Zo.o.) (oferta ważna od 29.09.</w:t>
      </w:r>
      <w:r w:rsidRPr="003C5184">
        <w:rPr>
          <w:bCs/>
          <w:kern w:val="0"/>
        </w:rPr>
        <w:t xml:space="preserve">2025 do 29.10.2025) </w:t>
      </w:r>
      <w:r w:rsidRPr="003C5184">
        <w:rPr>
          <w:kern w:val="0"/>
        </w:rPr>
        <w:t>/</w:t>
      </w:r>
      <w:r w:rsidRPr="003C5184">
        <w:rPr>
          <w:b/>
          <w:bCs/>
          <w:kern w:val="0"/>
        </w:rPr>
        <w:t>poz.1051/</w:t>
      </w:r>
    </w:p>
    <w:bookmarkEnd w:id="78"/>
    <w:p w:rsidR="003C5184" w:rsidRPr="003C5184" w:rsidRDefault="003C5184" w:rsidP="003C5184">
      <w:pPr>
        <w:numPr>
          <w:ilvl w:val="0"/>
          <w:numId w:val="3"/>
        </w:numPr>
        <w:tabs>
          <w:tab w:val="clear" w:pos="3624"/>
          <w:tab w:val="num" w:pos="420"/>
          <w:tab w:val="num" w:pos="788"/>
          <w:tab w:val="num" w:pos="1071"/>
          <w:tab w:val="num" w:pos="1509"/>
          <w:tab w:val="num" w:pos="3339"/>
          <w:tab w:val="num" w:pos="3451"/>
          <w:tab w:val="num" w:pos="3506"/>
          <w:tab w:val="num" w:pos="4095"/>
        </w:tabs>
        <w:spacing w:before="100" w:beforeAutospacing="1" w:after="283"/>
        <w:ind w:left="420"/>
        <w:jc w:val="both"/>
        <w:rPr>
          <w:kern w:val="0"/>
        </w:rPr>
      </w:pPr>
      <w:r w:rsidRPr="003C5184">
        <w:rPr>
          <w:b/>
          <w:bCs/>
          <w:kern w:val="0"/>
          <w:u w:val="single"/>
        </w:rPr>
        <w:t>Fizykoterapeuta (25/1696)</w:t>
      </w:r>
      <w:r w:rsidRPr="003C5184">
        <w:rPr>
          <w:kern w:val="0"/>
        </w:rPr>
        <w:t xml:space="preserve"> – wymagania: wykształcenie policealne techniczne lub magisterskie, pożądane min. 1 roczne doświadczenie zawodowe – ogólny zakres obowiązków: Przyjmowanie pacjentów w zakresie zabiegów fizykoterapeutycznych. - wynagrodzenie: 30,50 zł/godz. brutto + premia,  godziny pracy do ustalenia, ilość godzin w miesiącu 80, istnieje możliwość zwiększenia ilości godzin do ustalenia, pierwsza umowa zlecenie na 3 miesiące z możliwością przedłużenia - kontakt: ul. Lelewela 7, 75-450 Koszalin, tel. 94 3458847, 886992852 - miejsce wykonywania pracy: Koszalin (nazwa pracodawcy: Prywatna Praktyka Lekarska Maria Jaskólska ) (oferta ważna od 26.09.</w:t>
      </w:r>
      <w:r w:rsidRPr="003C5184">
        <w:rPr>
          <w:bCs/>
          <w:kern w:val="0"/>
        </w:rPr>
        <w:t xml:space="preserve">2025 do 24.10.2025) </w:t>
      </w:r>
      <w:r w:rsidRPr="003C5184">
        <w:rPr>
          <w:kern w:val="0"/>
        </w:rPr>
        <w:t>/</w:t>
      </w:r>
      <w:r w:rsidRPr="003C5184">
        <w:rPr>
          <w:b/>
          <w:bCs/>
          <w:kern w:val="0"/>
        </w:rPr>
        <w:t>poz.1044</w:t>
      </w:r>
    </w:p>
    <w:p w:rsidR="003C5184" w:rsidRPr="003C5184" w:rsidRDefault="003C5184" w:rsidP="003C5184">
      <w:pPr>
        <w:numPr>
          <w:ilvl w:val="0"/>
          <w:numId w:val="3"/>
        </w:numPr>
        <w:tabs>
          <w:tab w:val="clear" w:pos="3624"/>
          <w:tab w:val="num" w:pos="420"/>
          <w:tab w:val="num" w:pos="788"/>
          <w:tab w:val="num" w:pos="1071"/>
          <w:tab w:val="num" w:pos="1509"/>
          <w:tab w:val="num" w:pos="3451"/>
          <w:tab w:val="num" w:pos="4095"/>
        </w:tabs>
        <w:suppressAutoHyphens w:val="0"/>
        <w:spacing w:before="100" w:beforeAutospacing="1" w:after="283"/>
        <w:ind w:left="420"/>
        <w:jc w:val="both"/>
      </w:pPr>
      <w:r w:rsidRPr="003C5184">
        <w:rPr>
          <w:b/>
          <w:bCs/>
          <w:u w:val="single"/>
        </w:rPr>
        <w:t>Opiekun (25/1692)</w:t>
      </w:r>
      <w:r w:rsidRPr="003C5184">
        <w:t xml:space="preserve"> – wymagania: pół roku doświadczenia - ogólny zakres obowiązków: pomoc </w:t>
      </w:r>
      <w:r w:rsidRPr="003C5184">
        <w:br/>
        <w:t xml:space="preserve">w zaspokajaniu codziennych potrzeb życiowych, opieka higieniczna, zalecona przez lekarza pielęgnacja oraz w miarę możliwości, zapewnienie kontaktów z otoczeniem, praca w soboty, niedziele oraz święta, </w:t>
      </w:r>
      <w:r w:rsidRPr="003C5184">
        <w:br/>
        <w:t xml:space="preserve">w miejscu zamieszka osób starszych lub niepełnosprawnych lub ich otoczeniu – wynagrodzenie: 40 zł brutto na godz., umowa zlecenie – kontakt: Koszalin ul. Kaszubska 16 a, e-mail: </w:t>
      </w:r>
      <w:hyperlink r:id="rId65" w:history="1">
        <w:r w:rsidRPr="003C5184">
          <w:rPr>
            <w:color w:val="0000FF"/>
            <w:u w:val="single"/>
          </w:rPr>
          <w:t>spoldzielnia@sanow.pl</w:t>
        </w:r>
      </w:hyperlink>
      <w:r w:rsidRPr="003C5184">
        <w:t>, tel.: 601717169 – miejsce wykonywania pracy: Koszalin (nazwa pracodawcy: Spółdzielnia Socjalna "Sanow") (oferta ważna od 26.09.</w:t>
      </w:r>
      <w:r w:rsidRPr="003C5184">
        <w:rPr>
          <w:bCs/>
        </w:rPr>
        <w:t>2025 do 24.10.2025</w:t>
      </w:r>
      <w:r w:rsidRPr="003C5184">
        <w:t>) /</w:t>
      </w:r>
      <w:r w:rsidRPr="003C5184">
        <w:rPr>
          <w:b/>
          <w:bCs/>
        </w:rPr>
        <w:t>poz.1043/</w:t>
      </w:r>
    </w:p>
    <w:p w:rsidR="003C5184" w:rsidRPr="003C5184" w:rsidRDefault="003C5184" w:rsidP="003C5184">
      <w:pPr>
        <w:numPr>
          <w:ilvl w:val="0"/>
          <w:numId w:val="3"/>
        </w:numPr>
        <w:tabs>
          <w:tab w:val="clear" w:pos="3624"/>
          <w:tab w:val="num" w:pos="420"/>
          <w:tab w:val="num" w:pos="788"/>
          <w:tab w:val="num" w:pos="1071"/>
          <w:tab w:val="num" w:pos="1509"/>
          <w:tab w:val="num" w:pos="3451"/>
          <w:tab w:val="num" w:pos="4095"/>
        </w:tabs>
        <w:suppressAutoHyphens w:val="0"/>
        <w:spacing w:before="100" w:beforeAutospacing="1" w:after="283"/>
        <w:ind w:left="420"/>
        <w:jc w:val="both"/>
      </w:pPr>
      <w:r w:rsidRPr="003C5184">
        <w:rPr>
          <w:b/>
          <w:bCs/>
          <w:u w:val="single"/>
        </w:rPr>
        <w:t>Spawacz stali czarnej/ aluminium (25/1693</w:t>
      </w:r>
      <w:r w:rsidRPr="003C5184">
        <w:t xml:space="preserve">) – wymagania: wykształcenie zawodowe, umiejętność czytania rysunku technicznego – ogólny zakres obowiązków: spawanie detali stali czarnej lub aluminium - wynagrodzenie: 6000 zł brutto, umowa na czas określony, praca w zakresie godz. 05:30-14:00- kontakt: tel.: 601300313, Chałupy 30 – miejsce wykonywania pracy: Chałupy </w:t>
      </w:r>
      <w:bookmarkStart w:id="103" w:name="_Hlk193111135"/>
      <w:r w:rsidRPr="003C5184">
        <w:t xml:space="preserve">(nazwa pracodawcy: HAKO) </w:t>
      </w:r>
      <w:r w:rsidRPr="003C5184">
        <w:rPr>
          <w:u w:val="single"/>
        </w:rPr>
        <w:t>(</w:t>
      </w:r>
      <w:r w:rsidRPr="003C5184">
        <w:t xml:space="preserve">oferta ważna od </w:t>
      </w:r>
      <w:bookmarkStart w:id="104" w:name="_Hlk207085217"/>
      <w:r w:rsidRPr="003C5184">
        <w:t>26.09.</w:t>
      </w:r>
      <w:r w:rsidRPr="003C5184">
        <w:rPr>
          <w:bCs/>
        </w:rPr>
        <w:t>2025 do 24.10.2025</w:t>
      </w:r>
      <w:r w:rsidRPr="003C5184">
        <w:t xml:space="preserve">) </w:t>
      </w:r>
      <w:bookmarkEnd w:id="104"/>
      <w:r w:rsidRPr="003C5184">
        <w:t>/</w:t>
      </w:r>
      <w:r w:rsidRPr="003C5184">
        <w:rPr>
          <w:b/>
          <w:bCs/>
        </w:rPr>
        <w:t>poz</w:t>
      </w:r>
      <w:bookmarkEnd w:id="103"/>
      <w:r w:rsidRPr="003C5184">
        <w:rPr>
          <w:b/>
          <w:bCs/>
        </w:rPr>
        <w:t>.1042/</w:t>
      </w:r>
    </w:p>
    <w:p w:rsidR="003C5184" w:rsidRPr="003C5184" w:rsidRDefault="003C5184" w:rsidP="003C5184">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rPr>
          <w:kern w:val="0"/>
        </w:rPr>
      </w:pPr>
      <w:r w:rsidRPr="003C5184">
        <w:rPr>
          <w:b/>
          <w:bCs/>
          <w:kern w:val="0"/>
          <w:u w:val="single"/>
        </w:rPr>
        <w:t>Kasjer -sprzedawca (25/1686)</w:t>
      </w:r>
      <w:r w:rsidRPr="003C5184">
        <w:rPr>
          <w:kern w:val="0"/>
        </w:rPr>
        <w:t xml:space="preserve">  – wymagania: wykształcenie min. podstawowe - ogólny zakres obowiązków: obsługa kasy fiskalnej, obsługa działu mięsnego, dbanie o porządek na sali sprzedaży, dbanie o ekspozycję towarów - wynagrodzenie: 4740 zł brutto (możliwe premie), praca w systemie 2 zmianowym, w godz. 05:30-22:45- kontakt: tel.: 665941451 – miejsce wykonywania pracy: Mielno (nazwa pracodawcy: Dino Polska ) (oferta ważna od </w:t>
      </w:r>
      <w:r w:rsidRPr="003C5184">
        <w:rPr>
          <w:bCs/>
          <w:kern w:val="0"/>
        </w:rPr>
        <w:t xml:space="preserve">25.09.2025 do 22.10.2025) </w:t>
      </w:r>
      <w:r w:rsidRPr="003C5184">
        <w:rPr>
          <w:kern w:val="0"/>
        </w:rPr>
        <w:t>/</w:t>
      </w:r>
      <w:r w:rsidRPr="003C5184">
        <w:rPr>
          <w:b/>
          <w:bCs/>
          <w:kern w:val="0"/>
        </w:rPr>
        <w:t>poz.1038/</w:t>
      </w:r>
    </w:p>
    <w:p w:rsidR="003C5184" w:rsidRPr="003C5184" w:rsidRDefault="003C5184" w:rsidP="003C5184">
      <w:pPr>
        <w:numPr>
          <w:ilvl w:val="0"/>
          <w:numId w:val="3"/>
        </w:numPr>
        <w:tabs>
          <w:tab w:val="clear" w:pos="3624"/>
          <w:tab w:val="num" w:pos="420"/>
          <w:tab w:val="num" w:pos="788"/>
          <w:tab w:val="num" w:pos="1071"/>
          <w:tab w:val="num" w:pos="1509"/>
          <w:tab w:val="num" w:pos="3451"/>
          <w:tab w:val="num" w:pos="4095"/>
        </w:tabs>
        <w:suppressAutoHyphens w:val="0"/>
        <w:spacing w:before="100" w:beforeAutospacing="1" w:after="283"/>
        <w:ind w:left="420"/>
        <w:jc w:val="both"/>
      </w:pPr>
      <w:r w:rsidRPr="003C5184">
        <w:rPr>
          <w:b/>
          <w:bCs/>
          <w:u w:val="single"/>
        </w:rPr>
        <w:t>Kierowca – robotnik drogowy (25/1685)</w:t>
      </w:r>
      <w:r w:rsidRPr="003C5184">
        <w:t xml:space="preserve"> – wymagania: wykształcenie min. zawodowe, prawo jazdy kat. B, mile widziane kat. C – ogólny zakres obowiązków:  praca przy utrzymaniu dróg ekspresowych S6, S11, wykonywanie i konserwacja oznakowania pionowego na drogach, montaż barier energochłonnych, utrzymywanie w czystości i dbanie o ogólny stan techniczny powierzonego sprzętu- </w:t>
      </w:r>
      <w:r w:rsidRPr="003C5184">
        <w:lastRenderedPageBreak/>
        <w:t xml:space="preserve">wynagrodzenie: 4900-5700 zł brutto, umowa zlecenie – kontakt: tel.: 509859873 - miejsce wykonywania pracy Dobre (nazwa pracodawcy: ZABERD)  </w:t>
      </w:r>
      <w:r w:rsidRPr="003C5184">
        <w:rPr>
          <w:bCs/>
        </w:rPr>
        <w:t xml:space="preserve">(oferta ważna </w:t>
      </w:r>
      <w:r w:rsidRPr="003C5184">
        <w:t xml:space="preserve">od </w:t>
      </w:r>
      <w:r w:rsidRPr="003C5184">
        <w:rPr>
          <w:bCs/>
        </w:rPr>
        <w:t>25.09.2025 do 22.10.2025</w:t>
      </w:r>
      <w:r w:rsidRPr="003C5184">
        <w:t>) /</w:t>
      </w:r>
      <w:r w:rsidRPr="003C5184">
        <w:rPr>
          <w:b/>
        </w:rPr>
        <w:t>poz.1037/</w:t>
      </w:r>
    </w:p>
    <w:p w:rsidR="003C5184" w:rsidRPr="003C5184" w:rsidRDefault="003C5184" w:rsidP="003C5184">
      <w:pPr>
        <w:numPr>
          <w:ilvl w:val="0"/>
          <w:numId w:val="3"/>
        </w:numPr>
        <w:tabs>
          <w:tab w:val="clear" w:pos="3624"/>
          <w:tab w:val="num" w:pos="420"/>
          <w:tab w:val="num" w:pos="788"/>
          <w:tab w:val="num" w:pos="1071"/>
          <w:tab w:val="num" w:pos="1509"/>
          <w:tab w:val="num" w:pos="3451"/>
          <w:tab w:val="num" w:pos="4095"/>
        </w:tabs>
        <w:suppressAutoHyphens w:val="0"/>
        <w:spacing w:before="100" w:beforeAutospacing="1" w:after="283"/>
        <w:ind w:left="420"/>
        <w:jc w:val="both"/>
      </w:pPr>
      <w:r w:rsidRPr="003C5184">
        <w:rPr>
          <w:b/>
          <w:bCs/>
          <w:u w:val="single"/>
        </w:rPr>
        <w:t>Pracownik biurowy z obsługą kadr, płac i księgowości (25/1681)</w:t>
      </w:r>
      <w:r w:rsidRPr="003C5184">
        <w:t xml:space="preserve"> – wymagania: wykształcenie średnie lub wyższe, obsługa komputera, obsługa urządzeń biurowych, znajomość zagadnień z zakresu kadr i płac, znajomość języka angielskiego mile widziana – ogólny zakres obowiązków: Prowadzenie kadr i płac, wystawianie faktur, przygotowywanie dokumentacji dla księgowej, obsługa skanera, komputera i innych urządzeń biurowych. -wynagrodzenie: 5500- 5600 zł brutto, umowa na okres próbny, docelowo na czas nieokreślony, praca w godz. 07:00-15:00 -kontakt: Biesiekierz 11 b, na spotkanie należy umówić się tel. 603667673, e-mail: </w:t>
      </w:r>
      <w:hyperlink r:id="rId66" w:history="1">
        <w:r w:rsidRPr="003C5184">
          <w:rPr>
            <w:color w:val="0000FF"/>
            <w:u w:val="single"/>
          </w:rPr>
          <w:t>sylwia-andrzej@wp.pl</w:t>
        </w:r>
      </w:hyperlink>
      <w:r w:rsidRPr="003C5184">
        <w:t xml:space="preserve"> – miejsce wykonywania pracy: Biesiekierz (</w:t>
      </w:r>
      <w:bookmarkStart w:id="105" w:name="_Hlk209613913"/>
      <w:r w:rsidRPr="003C5184">
        <w:t xml:space="preserve">nazwa pracodawcy: PHU TYMAR) </w:t>
      </w:r>
      <w:r w:rsidRPr="003C5184">
        <w:rPr>
          <w:bCs/>
        </w:rPr>
        <w:t xml:space="preserve">(oferta ważna </w:t>
      </w:r>
      <w:r w:rsidRPr="003C5184">
        <w:t>od 23.09.</w:t>
      </w:r>
      <w:r w:rsidRPr="003C5184">
        <w:rPr>
          <w:bCs/>
        </w:rPr>
        <w:t>2025 do 23.10.2025</w:t>
      </w:r>
      <w:r w:rsidRPr="003C5184">
        <w:t>) /</w:t>
      </w:r>
      <w:r w:rsidRPr="003C5184">
        <w:rPr>
          <w:b/>
        </w:rPr>
        <w:t>poz.1035/</w:t>
      </w:r>
    </w:p>
    <w:bookmarkEnd w:id="105"/>
    <w:p w:rsidR="003C5184" w:rsidRPr="003C5184" w:rsidRDefault="003C5184" w:rsidP="003C5184">
      <w:pPr>
        <w:numPr>
          <w:ilvl w:val="0"/>
          <w:numId w:val="3"/>
        </w:numPr>
        <w:tabs>
          <w:tab w:val="clear" w:pos="3624"/>
          <w:tab w:val="num" w:pos="420"/>
          <w:tab w:val="num" w:pos="788"/>
          <w:tab w:val="num" w:pos="1071"/>
          <w:tab w:val="num" w:pos="1509"/>
          <w:tab w:val="num" w:pos="3451"/>
          <w:tab w:val="num" w:pos="4095"/>
        </w:tabs>
        <w:suppressAutoHyphens w:val="0"/>
        <w:spacing w:before="100" w:beforeAutospacing="1" w:after="283"/>
        <w:ind w:left="420"/>
        <w:jc w:val="both"/>
      </w:pPr>
      <w:r w:rsidRPr="003C5184">
        <w:rPr>
          <w:b/>
          <w:bCs/>
          <w:u w:val="single"/>
        </w:rPr>
        <w:t>Kierowca samochodu ciężarowego C+E w transporcie międzynarodowym (25/1682)</w:t>
      </w:r>
      <w:r w:rsidRPr="003C5184">
        <w:t xml:space="preserve"> – wymagania: prawo jazdy kat. C+E, karta kierowcy, świadectwo kwalifikacji – ogólny zakres obowiązków:  Prowadzenie ciągnika siodłowego + naczepa. Załadunek, rozładunek towarów. Zabezpieczenie towarów.- wynagrodzenie: 14200 zł brutto, praca wg przepisów o czasie pracy kierowców, pierwsza umowa na okres próbny 3 miesiące z możliwością przedłużenia docelowo na czas nieokreślony, praca od pn do pt. weekendy wolne – kontakt: tel.: 797377794, e-mail: </w:t>
      </w:r>
      <w:hyperlink r:id="rId67" w:history="1">
        <w:r w:rsidRPr="003C5184">
          <w:rPr>
            <w:color w:val="0000FF"/>
            <w:u w:val="single"/>
          </w:rPr>
          <w:t>drewcar@op.pl</w:t>
        </w:r>
      </w:hyperlink>
      <w:r w:rsidRPr="003C5184">
        <w:t xml:space="preserve"> – miejsce wykonywania pracy: Niemcy, Holandia, Belgia (nazwa pracodawcy: DREW-CAR) </w:t>
      </w:r>
      <w:r w:rsidRPr="003C5184">
        <w:rPr>
          <w:bCs/>
        </w:rPr>
        <w:t xml:space="preserve">(oferta ważna </w:t>
      </w:r>
      <w:r w:rsidRPr="003C5184">
        <w:t>od 23.09.</w:t>
      </w:r>
      <w:r w:rsidRPr="003C5184">
        <w:rPr>
          <w:bCs/>
        </w:rPr>
        <w:t>2025 do 23.10.2025</w:t>
      </w:r>
      <w:r w:rsidRPr="003C5184">
        <w:t>) /</w:t>
      </w:r>
      <w:r w:rsidRPr="003C5184">
        <w:rPr>
          <w:b/>
        </w:rPr>
        <w:t>poz.1034/</w:t>
      </w:r>
    </w:p>
    <w:p w:rsidR="003C5184" w:rsidRPr="003C5184" w:rsidRDefault="003C5184" w:rsidP="003C5184">
      <w:pPr>
        <w:numPr>
          <w:ilvl w:val="0"/>
          <w:numId w:val="3"/>
        </w:numPr>
        <w:tabs>
          <w:tab w:val="clear" w:pos="3624"/>
          <w:tab w:val="num" w:pos="420"/>
          <w:tab w:val="num" w:pos="788"/>
          <w:tab w:val="num" w:pos="1071"/>
          <w:tab w:val="num" w:pos="1509"/>
          <w:tab w:val="num" w:pos="3451"/>
          <w:tab w:val="num" w:pos="4095"/>
        </w:tabs>
        <w:suppressAutoHyphens w:val="0"/>
        <w:spacing w:before="100" w:beforeAutospacing="1" w:after="283"/>
        <w:ind w:left="420"/>
        <w:jc w:val="both"/>
      </w:pPr>
      <w:r w:rsidRPr="003C5184">
        <w:rPr>
          <w:b/>
          <w:bCs/>
          <w:u w:val="single"/>
        </w:rPr>
        <w:t>Kasjer- sprzedawca (25/1680)</w:t>
      </w:r>
      <w:r w:rsidRPr="003C5184">
        <w:t xml:space="preserve"> - wymagania: wykształcenie podstawowe – ogólny zakres obowiązków: obsługa kasy fiskalnej, obsługa działu mięsnego, dbanie o porządek na sali sprzedaży, dbanie o ekspozycję towarów – wynagradzanie: 4740  zł brutto + premia, umowa na okres próbny - 3 miesiące, praca na dwie zmiany w zakresie godz. 5:30 - 22:45 – kontakt: tel.: 665941451- miejsce wykonywania pracy: Sarbinowo (nazwa pracodawcy: DINO) </w:t>
      </w:r>
      <w:r w:rsidRPr="003C5184">
        <w:rPr>
          <w:bCs/>
        </w:rPr>
        <w:t xml:space="preserve">(oferta ważna </w:t>
      </w:r>
      <w:r w:rsidRPr="003C5184">
        <w:t>od 22.09.</w:t>
      </w:r>
      <w:r w:rsidRPr="003C5184">
        <w:rPr>
          <w:bCs/>
        </w:rPr>
        <w:t>2025 do 22.10.2025</w:t>
      </w:r>
      <w:r w:rsidRPr="003C5184">
        <w:t>) /</w:t>
      </w:r>
      <w:r w:rsidRPr="003C5184">
        <w:rPr>
          <w:b/>
        </w:rPr>
        <w:t>poz.1032/</w:t>
      </w:r>
    </w:p>
    <w:p w:rsidR="003C5184" w:rsidRPr="003C5184" w:rsidRDefault="003C5184" w:rsidP="003C5184">
      <w:pPr>
        <w:numPr>
          <w:ilvl w:val="0"/>
          <w:numId w:val="3"/>
        </w:numPr>
        <w:tabs>
          <w:tab w:val="clear" w:pos="3624"/>
          <w:tab w:val="num" w:pos="420"/>
          <w:tab w:val="num" w:pos="788"/>
          <w:tab w:val="num" w:pos="1071"/>
          <w:tab w:val="num" w:pos="1509"/>
          <w:tab w:val="num" w:pos="3451"/>
          <w:tab w:val="num" w:pos="4095"/>
        </w:tabs>
        <w:suppressAutoHyphens w:val="0"/>
        <w:spacing w:before="100" w:beforeAutospacing="1" w:after="283"/>
        <w:ind w:left="420"/>
        <w:jc w:val="both"/>
      </w:pPr>
      <w:r w:rsidRPr="003C5184">
        <w:rPr>
          <w:b/>
          <w:bCs/>
          <w:u w:val="single"/>
        </w:rPr>
        <w:t>Kierownik Działu Strategii i Controllingu (25/1677</w:t>
      </w:r>
      <w:r w:rsidRPr="003C5184">
        <w:t xml:space="preserve">) – wymagania: wyższe ekonomiczne (finanse, rachunkowość, controlling, ekonomia, zarządzanie), mile widziane dodatkowe studia podyplomowe </w:t>
      </w:r>
      <w:r>
        <w:br/>
      </w:r>
      <w:r w:rsidRPr="003C5184">
        <w:t xml:space="preserve">z obszaru controllingu, zarządzania projektami lub analityki danych,  strategiczne i analityczne myślenie, zdolność kierowania zespołem i budowania zaangażowania, bardzo dobra organizacja pracy, planowanie </w:t>
      </w:r>
      <w:r>
        <w:br/>
      </w:r>
      <w:r w:rsidRPr="003C5184">
        <w:t xml:space="preserve">i terminowość, skrupulatność i dbałość o szczegóły przy jednoczesnym zachowaniu perspektywy całości, inicjatywa w poszukiwaniu usprawnień i rozwiązań zwiększających efektywność, umiejętność pracy </w:t>
      </w:r>
      <w:r>
        <w:br/>
      </w:r>
      <w:r w:rsidRPr="003C5184">
        <w:t xml:space="preserve">z dużymi zbiorami danych i przekładania ich na czytelną informację zarządczą, biegła obsługa narzędzi MS Excel, Power BI oraz znajomość systemów ERP, doświadczenie w pracy z narzędziami BI, bazami danych, rozwiązaniami AI/LLM, znajomość języka angielskiego w stopniu umożliwiającym pracę </w:t>
      </w:r>
      <w:r>
        <w:br/>
      </w:r>
      <w:r w:rsidRPr="003C5184">
        <w:t xml:space="preserve">z dokumentacją finansową i raportami, doświadczenie w pracy w spółce kapitałowej, gotowość do udziału w projektach transformacyjnych i cyfryzacyjnych, proaktywna postawa, nastawienie na rozwój </w:t>
      </w:r>
      <w:r>
        <w:br/>
      </w:r>
      <w:r w:rsidRPr="003C5184">
        <w:t xml:space="preserve">i optymalizację procesów – ogólny zakres obowiązków: Zarządzanie zespołem i strategią finansową  nadzór nad pracą zespołu, współudział w kształtowaniu i realizacji strategii finansowej spółki. Controlling i budżetowanie  prowadzenie procesu budżetowania, prognoz, analiz plan vs wykonanie oraz wsparcie </w:t>
      </w:r>
      <w:r>
        <w:br/>
      </w:r>
      <w:r w:rsidRPr="003C5184">
        <w:t xml:space="preserve">w przygotowaniu planów rzeczowo-finansowych i wieloletnich. Analizy i raportowanie  przygotowanie informacji zarządczej i sprawozdawczej, analizy finansowe, kosztowe i rentowności projektów, wsparcie instytucji zewnętrznych (banki, audytorzy, URE). Narzędzia i innowacje  wdrażanie oraz optymalizacja narzędzi controllingowych (BI, LLM, AI) wspierających automatyzację procesów. Współpraca operacyjna  współdziałanie z innymi działami w celu usprawniania procesów i zwiększania efektywności organizacji.- wynagrodzenie: 10000-12000 zł brutto, praca w godz. 7:00 -15:00, pierwsza umowa na okres próbny 3 miesiące z możliwością przedłużenia na okres 1 roku, a następnie na czas nieokreślony – kontakt: aplikować można poprzez formularz rekrutacyjny znajdujący się na stronie </w:t>
      </w:r>
      <w:hyperlink r:id="rId68" w:history="1">
        <w:r w:rsidRPr="003C5184">
          <w:rPr>
            <w:color w:val="0000FF"/>
            <w:u w:val="single"/>
          </w:rPr>
          <w:t>http://meckoszalin.pl/praca/</w:t>
        </w:r>
      </w:hyperlink>
      <w:r w:rsidRPr="003C5184">
        <w:t xml:space="preserve"> - miejsce wykonywania pracy: Koszalin (nazwa pracodawcy: Miejska Energetyka Cieplna Sp. z o.o </w:t>
      </w:r>
      <w:r>
        <w:br/>
      </w:r>
      <w:r w:rsidRPr="003C5184">
        <w:t xml:space="preserve">w Koszalinie) </w:t>
      </w:r>
      <w:r w:rsidRPr="003C5184">
        <w:rPr>
          <w:bCs/>
        </w:rPr>
        <w:t xml:space="preserve">(oferta ważna </w:t>
      </w:r>
      <w:r w:rsidRPr="003C5184">
        <w:t>od 22.09</w:t>
      </w:r>
      <w:r w:rsidRPr="003C5184">
        <w:rPr>
          <w:bCs/>
        </w:rPr>
        <w:t>.2025 do 22.10.2025</w:t>
      </w:r>
      <w:r w:rsidRPr="003C5184">
        <w:t>) /</w:t>
      </w:r>
      <w:r w:rsidRPr="003C5184">
        <w:rPr>
          <w:b/>
        </w:rPr>
        <w:t>poz.1031/</w:t>
      </w:r>
    </w:p>
    <w:p w:rsidR="003C5184" w:rsidRPr="003C5184" w:rsidRDefault="003C5184" w:rsidP="003C5184">
      <w:pPr>
        <w:numPr>
          <w:ilvl w:val="0"/>
          <w:numId w:val="3"/>
        </w:numPr>
        <w:tabs>
          <w:tab w:val="clear" w:pos="3624"/>
          <w:tab w:val="num" w:pos="420"/>
          <w:tab w:val="num" w:pos="788"/>
          <w:tab w:val="num" w:pos="1071"/>
          <w:tab w:val="num" w:pos="1509"/>
          <w:tab w:val="num" w:pos="3451"/>
          <w:tab w:val="num" w:pos="4095"/>
        </w:tabs>
        <w:suppressAutoHyphens w:val="0"/>
        <w:spacing w:before="100" w:beforeAutospacing="1" w:after="283"/>
        <w:ind w:left="420"/>
        <w:jc w:val="both"/>
      </w:pPr>
      <w:r w:rsidRPr="003C5184">
        <w:rPr>
          <w:b/>
          <w:bCs/>
          <w:u w:val="single"/>
        </w:rPr>
        <w:t>Specjalista/ Specjalistka ds. Controllingu (25/1678) –</w:t>
      </w:r>
      <w:r w:rsidRPr="003C5184">
        <w:t xml:space="preserve"> wymagania: wykształcenie: wyższe </w:t>
      </w:r>
      <w:r w:rsidRPr="003C5184">
        <w:lastRenderedPageBreak/>
        <w:t>ekonomiczne (finanse, rachunkowość, controlling, ekonomia, zarządzanie), mile widziane dodatkowe studia podyplomowe z obszaru controllingu, zarządzania projektami lub analityki danych, analityczne</w:t>
      </w:r>
      <w:r>
        <w:br/>
      </w:r>
      <w:r w:rsidRPr="003C5184">
        <w:t xml:space="preserve"> i strategiczne myślenie, bardzo dobra organizacja pracy, planowanie i terminowość, dokładność i dbałość o szczegóły, inicjatywa i samodzielność w rozwiązywaniu problemów,  umiejętność pracy z dużymi zbiorami danych i ich interpretacji, biegła obsługa MS Excel, Power BI oraz znajomość systemów ERP, znajomość języka angielskiego umożliwiająca pracę z dokumentacją finansową i raportami, doświadczenie w pracy z narzędziami BI, bazami danych oraz rozwiązaniami AI/LLM, nastawienie na rozwój, optymalizację procesów i udział w projektach cyfryzacyjnych – ogólny zakres obowiązków: Udział </w:t>
      </w:r>
      <w:r>
        <w:br/>
      </w:r>
      <w:r w:rsidRPr="003C5184">
        <w:t xml:space="preserve">w procesie budżetowania, prognoz i analiz plan vs wykonanie. Przygotowywanie informacji zarządczej </w:t>
      </w:r>
      <w:r>
        <w:br/>
      </w:r>
      <w:r w:rsidRPr="003C5184">
        <w:t xml:space="preserve">i raportów finansowych dla potrzeb wewnętrznych i zewnętrznych. Analiza kosztów, wyników finansowych i rentowności projektów produkcyjnych i inwestycyjnych. Współpraca przy opracowywaniu planów rzeczowo-finansowych i planów wieloletnich. Udział w opracowywaniu i wdrażaniu narzędzi controllingowych (BI, LLM, AI) wspierających automatyzację procesów. Przygotowywanie informacji dla instytucji zewnętrznych (banki, audytorzy, URE). Prowadzenie analiz ekonomicznych dotyczących działalności spółki i jej otoczenia gospodarczego. Współpraca z innymi działami w celu usprawniania procesów i zwiększania efektywności organizacji. – wynagrodzenie: 6000-8000 zł brutto, praca w godz. 7:00 -15:00, pierwsza umowa na okres próbny 3 miesiące z możliwością przedłużenia na okres 1 roku, </w:t>
      </w:r>
      <w:r>
        <w:br/>
      </w:r>
      <w:r w:rsidRPr="003C5184">
        <w:t xml:space="preserve">a następnie na czas nieokreślony – kontakt: aplikować można poprzez formularz rekrutacyjny znajdujący się na stronie </w:t>
      </w:r>
      <w:hyperlink r:id="rId69" w:history="1">
        <w:r w:rsidRPr="003C5184">
          <w:rPr>
            <w:color w:val="0000FF"/>
            <w:u w:val="single"/>
          </w:rPr>
          <w:t>http://meckoszalin.pl/praca/</w:t>
        </w:r>
      </w:hyperlink>
      <w:r w:rsidRPr="003C5184">
        <w:t xml:space="preserve"> - miejsce wykonywania pracy: Koszalin (nazwa pracodawcy: Miejska Energetyka Cieplna Sp. z o.o w Koszalinie) </w:t>
      </w:r>
      <w:r w:rsidRPr="003C5184">
        <w:rPr>
          <w:bCs/>
        </w:rPr>
        <w:t xml:space="preserve">(oferta ważna </w:t>
      </w:r>
      <w:r w:rsidRPr="003C5184">
        <w:t>od 22.09</w:t>
      </w:r>
      <w:r w:rsidRPr="003C5184">
        <w:rPr>
          <w:bCs/>
        </w:rPr>
        <w:t>.2025 do 22.10.2025</w:t>
      </w:r>
      <w:r w:rsidRPr="003C5184">
        <w:t>) /</w:t>
      </w:r>
      <w:r w:rsidRPr="003C5184">
        <w:rPr>
          <w:b/>
        </w:rPr>
        <w:t>poz.1030/</w:t>
      </w:r>
    </w:p>
    <w:p w:rsidR="003C5184" w:rsidRPr="003C5184" w:rsidRDefault="003C5184" w:rsidP="003C5184">
      <w:pPr>
        <w:numPr>
          <w:ilvl w:val="0"/>
          <w:numId w:val="3"/>
        </w:numPr>
        <w:tabs>
          <w:tab w:val="clear" w:pos="3624"/>
          <w:tab w:val="num" w:pos="420"/>
          <w:tab w:val="num" w:pos="788"/>
          <w:tab w:val="num" w:pos="1071"/>
          <w:tab w:val="num" w:pos="1509"/>
          <w:tab w:val="num" w:pos="3451"/>
          <w:tab w:val="num" w:pos="4095"/>
        </w:tabs>
        <w:suppressAutoHyphens w:val="0"/>
        <w:spacing w:before="100" w:beforeAutospacing="1" w:after="283"/>
        <w:ind w:left="420"/>
        <w:jc w:val="both"/>
      </w:pPr>
      <w:r w:rsidRPr="003C5184">
        <w:rPr>
          <w:b/>
          <w:bCs/>
          <w:u w:val="single"/>
        </w:rPr>
        <w:t>Operator maszyn i urządzeń do produkcji okien z tworzyw sztucznych (25/1676) –</w:t>
      </w:r>
      <w:r w:rsidRPr="003C5184">
        <w:t xml:space="preserve"> wymagania: wykształcenie średnie, uprawnienia na operatora wózków widłowych, umiejętność organizowania własnej pracy, umiejętność realizacji zamówień – ogólny zakres obowiązków: obróbka </w:t>
      </w:r>
      <w:r w:rsidRPr="003C5184">
        <w:br/>
        <w:t xml:space="preserve">i przygotowywanie produktu do dalszej eksploatacji, załadowywanie towaru - wynagrodzenie: wynagrodzenie: 30,50 za godz. umowa zlecenie – kontakt:  Koszalin ul. Połczyńska 63, tel.: 788262151, e-mail: </w:t>
      </w:r>
      <w:hyperlink r:id="rId70" w:history="1">
        <w:r w:rsidRPr="003C5184">
          <w:rPr>
            <w:color w:val="0000FF"/>
            <w:u w:val="single"/>
          </w:rPr>
          <w:t>rekrutacja@linkfenster.com</w:t>
        </w:r>
      </w:hyperlink>
      <w:r w:rsidRPr="003C5184">
        <w:t xml:space="preserve"> – miejsce wykonywania pracy: Koszalin (nazwa pracodawcy: E.LINK SP. Z O.O.) </w:t>
      </w:r>
      <w:r w:rsidRPr="003C5184">
        <w:rPr>
          <w:bCs/>
        </w:rPr>
        <w:t xml:space="preserve">(oferta ważna </w:t>
      </w:r>
      <w:r w:rsidRPr="003C5184">
        <w:t>od 22.09</w:t>
      </w:r>
      <w:r w:rsidRPr="003C5184">
        <w:rPr>
          <w:bCs/>
        </w:rPr>
        <w:t>.2025 do 21.10.2025</w:t>
      </w:r>
      <w:r w:rsidRPr="003C5184">
        <w:t>) /</w:t>
      </w:r>
      <w:r w:rsidRPr="003C5184">
        <w:rPr>
          <w:b/>
        </w:rPr>
        <w:t>poz.1027/</w:t>
      </w:r>
    </w:p>
    <w:p w:rsidR="003C5184" w:rsidRPr="003C5184" w:rsidRDefault="003C5184" w:rsidP="003C5184">
      <w:pPr>
        <w:numPr>
          <w:ilvl w:val="0"/>
          <w:numId w:val="3"/>
        </w:numPr>
        <w:tabs>
          <w:tab w:val="clear" w:pos="3624"/>
          <w:tab w:val="num" w:pos="420"/>
          <w:tab w:val="num" w:pos="788"/>
          <w:tab w:val="num" w:pos="1071"/>
          <w:tab w:val="num" w:pos="1509"/>
          <w:tab w:val="num" w:pos="3506"/>
          <w:tab w:val="num" w:pos="4095"/>
        </w:tabs>
        <w:suppressAutoHyphens w:val="0"/>
        <w:spacing w:before="100" w:beforeAutospacing="1" w:after="283"/>
        <w:ind w:left="420"/>
        <w:jc w:val="both"/>
        <w:rPr>
          <w:kern w:val="0"/>
        </w:rPr>
      </w:pPr>
      <w:r w:rsidRPr="003C5184">
        <w:rPr>
          <w:b/>
          <w:bCs/>
          <w:kern w:val="0"/>
          <w:u w:val="single"/>
        </w:rPr>
        <w:t>Terapeuta uzależnień (25/1674)-</w:t>
      </w:r>
      <w:r w:rsidRPr="003C5184">
        <w:rPr>
          <w:kern w:val="0"/>
        </w:rPr>
        <w:t xml:space="preserve"> wymagania: wykształcenie wyższe, certyfikat specjalisty terapii uzależnień, doświadczenie zawodowe mile widziane – ogólny zakres obowiązków: prowadzenie terapii indywidualnej lub rodzinnej/par, diagnozowanie uzależnień oraz współistniejących, diagnozowanie zgłaszanych problemów i zalecanie, bądź prowadzenie terapii, opracowywanie i realizowanie planów terapeutycznych, wsparcie emocjonalne i psychoedukacyjne dla osób w trakcie leczenia, monitorowanie postępów terapii i uczestnictwo w comiesięcznych spotkaniach zespołu – wynagrodzenie: 10600 zł brutto, umowa na okres próbny, praca w godz. 07:30-15:05- kontakt: tel.: 608691018, e-mail: </w:t>
      </w:r>
      <w:hyperlink r:id="rId71" w:history="1">
        <w:r w:rsidRPr="003C5184">
          <w:rPr>
            <w:color w:val="0000FF"/>
            <w:kern w:val="0"/>
            <w:u w:val="single"/>
          </w:rPr>
          <w:t>m.zajko@medison.com.pl</w:t>
        </w:r>
      </w:hyperlink>
      <w:r w:rsidRPr="003C5184">
        <w:rPr>
          <w:kern w:val="0"/>
        </w:rPr>
        <w:t xml:space="preserve"> – miejsce wykonywania pracy: Koszalin </w:t>
      </w:r>
      <w:bookmarkStart w:id="106" w:name="_Hlk202773684"/>
      <w:r w:rsidRPr="003C5184">
        <w:rPr>
          <w:kern w:val="0"/>
        </w:rPr>
        <w:t>(nazwa pracodawcy: Medison) (oferta ważna od 22.09</w:t>
      </w:r>
      <w:r w:rsidRPr="003C5184">
        <w:rPr>
          <w:bCs/>
          <w:kern w:val="0"/>
        </w:rPr>
        <w:t xml:space="preserve">.2025 do 21.10.2025) </w:t>
      </w:r>
      <w:r w:rsidRPr="003C5184">
        <w:rPr>
          <w:b/>
          <w:kern w:val="0"/>
        </w:rPr>
        <w:t>/poz.</w:t>
      </w:r>
      <w:bookmarkEnd w:id="106"/>
      <w:r w:rsidRPr="003C5184">
        <w:rPr>
          <w:b/>
          <w:kern w:val="0"/>
        </w:rPr>
        <w:t>1026/</w:t>
      </w:r>
    </w:p>
    <w:p w:rsidR="003C5184" w:rsidRPr="003C5184" w:rsidRDefault="003C5184" w:rsidP="003C5184">
      <w:pPr>
        <w:numPr>
          <w:ilvl w:val="0"/>
          <w:numId w:val="3"/>
        </w:numPr>
        <w:tabs>
          <w:tab w:val="clear" w:pos="3624"/>
          <w:tab w:val="num" w:pos="420"/>
          <w:tab w:val="num" w:pos="788"/>
          <w:tab w:val="num" w:pos="1071"/>
          <w:tab w:val="num" w:pos="1509"/>
          <w:tab w:val="num" w:pos="3451"/>
          <w:tab w:val="num" w:pos="4095"/>
        </w:tabs>
        <w:suppressAutoHyphens w:val="0"/>
        <w:spacing w:before="100" w:beforeAutospacing="1" w:after="283"/>
        <w:ind w:left="420"/>
        <w:jc w:val="both"/>
      </w:pPr>
      <w:r w:rsidRPr="003C5184">
        <w:rPr>
          <w:b/>
          <w:bCs/>
          <w:u w:val="single"/>
        </w:rPr>
        <w:t>Operator maszyn (25/1667</w:t>
      </w:r>
      <w:r w:rsidRPr="003C5184">
        <w:rPr>
          <w:u w:val="single"/>
        </w:rPr>
        <w:t>)</w:t>
      </w:r>
      <w:r w:rsidRPr="003C5184">
        <w:t xml:space="preserve"> – wymagania: mile widziane doświadczenie zawodowe- ogólny zakres obowiązków: Obsługa maszyn do produkcji płyt typ JOMB - wynagrodzenie: 4666 zł brutto, umowa na okres próbny, praca w godz.: 07:00-15:00- kontakt: Koszalin ul. Władysława IV 139 B, tel.: 732849261- miejsce wykonywania pracy: Koszalin (nazwa pracodawcy: FORMAT)  </w:t>
      </w:r>
      <w:r w:rsidRPr="003C5184">
        <w:rPr>
          <w:bCs/>
        </w:rPr>
        <w:t xml:space="preserve">(oferta ważna </w:t>
      </w:r>
      <w:r w:rsidRPr="003C5184">
        <w:t>od 18.09.</w:t>
      </w:r>
      <w:r w:rsidRPr="003C5184">
        <w:rPr>
          <w:bCs/>
        </w:rPr>
        <w:t>2025 do 20.10.2025</w:t>
      </w:r>
      <w:r w:rsidRPr="003C5184">
        <w:t>) /</w:t>
      </w:r>
      <w:r w:rsidRPr="003C5184">
        <w:rPr>
          <w:b/>
        </w:rPr>
        <w:t>poz.1024/</w:t>
      </w:r>
    </w:p>
    <w:p w:rsidR="003C5184" w:rsidRPr="003C5184" w:rsidRDefault="003C5184" w:rsidP="003C5184">
      <w:pPr>
        <w:numPr>
          <w:ilvl w:val="0"/>
          <w:numId w:val="3"/>
        </w:numPr>
        <w:tabs>
          <w:tab w:val="clear" w:pos="3624"/>
          <w:tab w:val="num" w:pos="420"/>
          <w:tab w:val="num" w:pos="788"/>
          <w:tab w:val="num" w:pos="1071"/>
          <w:tab w:val="num" w:pos="1509"/>
          <w:tab w:val="num" w:pos="3451"/>
          <w:tab w:val="num" w:pos="4095"/>
        </w:tabs>
        <w:suppressAutoHyphens w:val="0"/>
        <w:spacing w:before="100" w:beforeAutospacing="1" w:after="283"/>
        <w:ind w:left="420"/>
        <w:jc w:val="both"/>
      </w:pPr>
      <w:r w:rsidRPr="003C5184">
        <w:rPr>
          <w:b/>
          <w:bCs/>
          <w:u w:val="single"/>
        </w:rPr>
        <w:t>Kasjer- sprzedawca (25/1664)</w:t>
      </w:r>
      <w:r w:rsidRPr="003C5184">
        <w:t xml:space="preserve"> – wymagania: wykształcenie podstawowe – ogólny zakres obowiązków: obsługa kasy fiskalnej, obsługa działu mięsnego, dbanie o porządek na sali sprzedaży, dbanie o ekspozycję towarów – wynagradzanie: 4740  zł brutto + premia, umowa na okres próbny - 3 miesiące, praca na dwie zmiany w zakresie godz. 5:30 - 22:45 – kontakt: tel.: 665941451- miejsce wykonywania pracy: Sianów (nazwa pracodawcy: DINO) </w:t>
      </w:r>
      <w:r w:rsidRPr="003C5184">
        <w:rPr>
          <w:bCs/>
        </w:rPr>
        <w:t xml:space="preserve">(oferta ważna </w:t>
      </w:r>
      <w:r w:rsidRPr="003C5184">
        <w:t>od 17.09.</w:t>
      </w:r>
      <w:r w:rsidRPr="003C5184">
        <w:rPr>
          <w:bCs/>
        </w:rPr>
        <w:t>2025 do 17.10.2025</w:t>
      </w:r>
      <w:r w:rsidRPr="003C5184">
        <w:t>) /</w:t>
      </w:r>
      <w:r w:rsidRPr="003C5184">
        <w:rPr>
          <w:b/>
        </w:rPr>
        <w:t>poz.1023/</w:t>
      </w:r>
    </w:p>
    <w:p w:rsidR="003C5184" w:rsidRPr="003C5184" w:rsidRDefault="003C5184" w:rsidP="003C5184">
      <w:pPr>
        <w:numPr>
          <w:ilvl w:val="0"/>
          <w:numId w:val="3"/>
        </w:numPr>
        <w:tabs>
          <w:tab w:val="clear" w:pos="3624"/>
          <w:tab w:val="num" w:pos="420"/>
          <w:tab w:val="num" w:pos="788"/>
          <w:tab w:val="num" w:pos="1071"/>
          <w:tab w:val="num" w:pos="1509"/>
          <w:tab w:val="num" w:pos="3451"/>
          <w:tab w:val="num" w:pos="4095"/>
        </w:tabs>
        <w:suppressAutoHyphens w:val="0"/>
        <w:spacing w:before="100" w:beforeAutospacing="1" w:after="283"/>
        <w:ind w:left="420"/>
        <w:jc w:val="both"/>
      </w:pPr>
      <w:r w:rsidRPr="003C5184">
        <w:rPr>
          <w:b/>
          <w:bCs/>
          <w:u w:val="single"/>
        </w:rPr>
        <w:t>Opiekun medyczny (25/1663)</w:t>
      </w:r>
      <w:r w:rsidRPr="003C5184">
        <w:t xml:space="preserve"> – wymagania: wykształcenie policealne opiekun medyczny MED.14, doświadczenie zawodowe na stanowisku opiekun medyczny, aktualna książeczka sanitarno-</w:t>
      </w:r>
      <w:r w:rsidRPr="003C5184">
        <w:lastRenderedPageBreak/>
        <w:t xml:space="preserve">epidemiologiczna, umiejętność pracy w zespole, sumienność, uczciwość, samodzielność, rzetelność </w:t>
      </w:r>
      <w:r>
        <w:br/>
      </w:r>
      <w:r w:rsidRPr="003C5184">
        <w:t xml:space="preserve">i dbałość o jakość wykonywanej pracy – ogólny zakres obowiązków: świadczenie usług medyczno-pielęgnacyjnych i opiekuńczych, wykonywanie czynności związanych z pobieraniem krwi i innych materiałów do badań, zmiana opatrunków i podawania leków na zlecenie lekarza, identyfikowanie problemów medycznych w opiece nad podopiecznymi – wynagrodzenie: 5786 + dodatek stażowy od 5% do 20 % + dodatek motywacyjny, praca w godz. 7:00 -19:00, 19:00 - 7:00, pierwsza umowa na czas określony 6 miesięcy  docelowo na czas nieokreślony – kontakt: Koszalin ul. Leonida Teligi 4, e-mail: </w:t>
      </w:r>
      <w:hyperlink r:id="rId72" w:history="1">
        <w:r w:rsidRPr="003C5184">
          <w:rPr>
            <w:color w:val="0000FF"/>
            <w:u w:val="single"/>
          </w:rPr>
          <w:t>dps@dpskoszalin.pl</w:t>
        </w:r>
      </w:hyperlink>
      <w:r w:rsidRPr="003C5184">
        <w:t xml:space="preserve"> – miejsce wykonywania pracy: Koszalin</w:t>
      </w:r>
      <w:bookmarkStart w:id="107" w:name="_Hlk209072109"/>
      <w:r w:rsidRPr="003C5184">
        <w:t xml:space="preserve"> (nazwa pracodawcy: DPS Zielony Taras) </w:t>
      </w:r>
      <w:r w:rsidRPr="003C5184">
        <w:rPr>
          <w:bCs/>
        </w:rPr>
        <w:t xml:space="preserve">(oferta ważna </w:t>
      </w:r>
      <w:r w:rsidRPr="003C5184">
        <w:t>od 17.09.</w:t>
      </w:r>
      <w:r w:rsidRPr="003C5184">
        <w:rPr>
          <w:bCs/>
        </w:rPr>
        <w:t>2025 do 17.10.2025</w:t>
      </w:r>
      <w:r w:rsidRPr="003C5184">
        <w:t>) /</w:t>
      </w:r>
      <w:r w:rsidRPr="003C5184">
        <w:rPr>
          <w:b/>
        </w:rPr>
        <w:t>poz.1022/</w:t>
      </w:r>
      <w:bookmarkEnd w:id="107"/>
    </w:p>
    <w:p w:rsidR="003C5184" w:rsidRPr="003C5184" w:rsidRDefault="003C5184" w:rsidP="003C5184">
      <w:pPr>
        <w:numPr>
          <w:ilvl w:val="0"/>
          <w:numId w:val="3"/>
        </w:numPr>
        <w:tabs>
          <w:tab w:val="clear" w:pos="3624"/>
          <w:tab w:val="num" w:pos="420"/>
          <w:tab w:val="num" w:pos="788"/>
          <w:tab w:val="num" w:pos="1071"/>
          <w:tab w:val="num" w:pos="1509"/>
          <w:tab w:val="num" w:pos="3451"/>
          <w:tab w:val="num" w:pos="4095"/>
        </w:tabs>
        <w:suppressAutoHyphens w:val="0"/>
        <w:spacing w:before="100" w:beforeAutospacing="1" w:after="283"/>
        <w:ind w:left="420"/>
        <w:jc w:val="both"/>
      </w:pPr>
      <w:r w:rsidRPr="003C5184">
        <w:rPr>
          <w:b/>
          <w:bCs/>
          <w:u w:val="single"/>
        </w:rPr>
        <w:t>Instalator systemów alarmowych (25/1660</w:t>
      </w:r>
      <w:r w:rsidRPr="003C5184">
        <w:t xml:space="preserve">)- wykształcenie średnie, prawo jazdy kat. B, mile widziane uprawnienia elektryczne SEP do 1 kv,  umiejętność obsługi elektronarzędzi. Mile widziane osoby </w:t>
      </w:r>
      <w:r>
        <w:br/>
      </w:r>
      <w:r w:rsidRPr="003C5184">
        <w:t>z orzeczoną niepełnosprawnością. Ze względu na posiadany przez Spółkę status Zakładu Pracy Chronionej, oferujemy również: szansę rozwoju zawodowego osobom z orzeczoną niepełnosprawnością, możliwość korzystania z uprawnień wynikających z Zakładowego Funduszu Rehabilitacji Osób Niepełnosprawnych – ogólny zakres obowiązków: Wykonywanie zabezpieczeń technicznych w obiektach, tj.: montaż</w:t>
      </w:r>
      <w:r>
        <w:br/>
      </w:r>
      <w:r w:rsidRPr="003C5184">
        <w:t xml:space="preserve"> i konserwacja elektronicznych urządzeń i systemów alarmowych, sygnalizujących zagrożenie chronionych osób i mienia; montaż i konserwacja urządzeń i środków  mechanicznego zabezpieczenia – wynagrodzenie: 5300 zł brutto, umowa na okres próbny, praca w godz. 07:00-15:00 – kontakt: tel.: Wykonywanie zabezpieczeń technicznych w obiektach, tj.: montaż i konserwacja elektronicznych urządzeń i systemów alarmowych, sygnalizujących zagrożenie chronionych osób i mienia; montaż </w:t>
      </w:r>
      <w:r>
        <w:br/>
      </w:r>
      <w:r w:rsidRPr="003C5184">
        <w:t xml:space="preserve">i konserwacja urządzeń i środków  mechanicznego zabezpieczenia., e-mail: </w:t>
      </w:r>
      <w:hyperlink r:id="rId73" w:history="1">
        <w:r w:rsidRPr="003C5184">
          <w:rPr>
            <w:color w:val="0000FF"/>
            <w:u w:val="single"/>
          </w:rPr>
          <w:t>ochrona@unia.koszalin.pl</w:t>
        </w:r>
      </w:hyperlink>
      <w:r w:rsidRPr="003C5184">
        <w:t xml:space="preserve"> – miejsce wykonywania pracy: Koszalin  (</w:t>
      </w:r>
      <w:bookmarkStart w:id="108" w:name="_Hlk208989135"/>
      <w:r w:rsidRPr="003C5184">
        <w:t xml:space="preserve">nazwa pracodawcy: Unia Sp. Zo.o.) </w:t>
      </w:r>
      <w:r w:rsidRPr="003C5184">
        <w:rPr>
          <w:bCs/>
        </w:rPr>
        <w:t xml:space="preserve">(oferta ważna </w:t>
      </w:r>
      <w:r w:rsidRPr="003C5184">
        <w:t>od 16.09.</w:t>
      </w:r>
      <w:r w:rsidRPr="003C5184">
        <w:rPr>
          <w:bCs/>
        </w:rPr>
        <w:t>2025 do 17.10.2025</w:t>
      </w:r>
      <w:r w:rsidRPr="003C5184">
        <w:t>) /</w:t>
      </w:r>
      <w:r w:rsidRPr="003C5184">
        <w:rPr>
          <w:b/>
        </w:rPr>
        <w:t>poz.1020/</w:t>
      </w:r>
    </w:p>
    <w:bookmarkEnd w:id="108"/>
    <w:p w:rsidR="003C5184" w:rsidRPr="003C5184" w:rsidRDefault="003C5184" w:rsidP="003C5184">
      <w:pPr>
        <w:numPr>
          <w:ilvl w:val="0"/>
          <w:numId w:val="3"/>
        </w:numPr>
        <w:tabs>
          <w:tab w:val="clear" w:pos="3624"/>
          <w:tab w:val="num" w:pos="420"/>
          <w:tab w:val="num" w:pos="788"/>
          <w:tab w:val="num" w:pos="1071"/>
          <w:tab w:val="num" w:pos="1509"/>
          <w:tab w:val="num" w:pos="3451"/>
          <w:tab w:val="num" w:pos="4095"/>
        </w:tabs>
        <w:suppressAutoHyphens w:val="0"/>
        <w:spacing w:before="100" w:beforeAutospacing="1" w:after="283"/>
        <w:ind w:left="420"/>
        <w:jc w:val="both"/>
      </w:pPr>
      <w:r w:rsidRPr="003C5184">
        <w:rPr>
          <w:b/>
          <w:bCs/>
          <w:u w:val="single"/>
        </w:rPr>
        <w:t>Pracownik oczyszczalni (25/1659)</w:t>
      </w:r>
      <w:r w:rsidRPr="003C5184">
        <w:t xml:space="preserve"> – wymagania: wykształcenie średnie, uprawnienia na wózki widłowe – ogólny zakres obowiązków: nadzorowanie , monitorowanie procesów oczyszczania wody, kontrola</w:t>
      </w:r>
      <w:r>
        <w:br/>
      </w:r>
      <w:r w:rsidRPr="003C5184">
        <w:t xml:space="preserve"> i obsługa urządzeń oczyszczalni ścieków – wynagrodzenie: 5500 zł brutto, umowa na czas nieokreślony, praca w godz. 07:00-15:00 – kontakt: tel.: 943426541,  e-mail: </w:t>
      </w:r>
      <w:hyperlink r:id="rId74" w:history="1">
        <w:r w:rsidRPr="003C5184">
          <w:rPr>
            <w:color w:val="0000FF"/>
            <w:u w:val="single"/>
          </w:rPr>
          <w:t>kadry@polryb.pl</w:t>
        </w:r>
      </w:hyperlink>
      <w:r w:rsidRPr="003C5184">
        <w:t xml:space="preserve"> – miejsce wykonywania pracy: Maszkowo (nazwa pracodawcy: POLRYB Spółka z Ograniczoną Odpowiedzialnością) (oferta ważna od 16.09.</w:t>
      </w:r>
      <w:r w:rsidRPr="003C5184">
        <w:rPr>
          <w:bCs/>
        </w:rPr>
        <w:t xml:space="preserve">2025 do 17.10.2025) </w:t>
      </w:r>
      <w:r w:rsidRPr="003C5184">
        <w:t>/</w:t>
      </w:r>
      <w:r w:rsidRPr="003C5184">
        <w:rPr>
          <w:b/>
          <w:bCs/>
        </w:rPr>
        <w:t>poz.1019/</w:t>
      </w:r>
    </w:p>
    <w:p w:rsidR="003C5184" w:rsidRPr="003C5184" w:rsidRDefault="003C5184" w:rsidP="003C5184">
      <w:pPr>
        <w:numPr>
          <w:ilvl w:val="0"/>
          <w:numId w:val="3"/>
        </w:numPr>
        <w:tabs>
          <w:tab w:val="clear" w:pos="3624"/>
          <w:tab w:val="num" w:pos="420"/>
          <w:tab w:val="num" w:pos="788"/>
          <w:tab w:val="num" w:pos="1071"/>
          <w:tab w:val="num" w:pos="1509"/>
          <w:tab w:val="num" w:pos="3451"/>
          <w:tab w:val="num" w:pos="4095"/>
        </w:tabs>
        <w:suppressAutoHyphens w:val="0"/>
        <w:spacing w:before="100" w:beforeAutospacing="1" w:after="283"/>
        <w:ind w:left="420"/>
        <w:jc w:val="both"/>
      </w:pPr>
      <w:r w:rsidRPr="003C5184">
        <w:rPr>
          <w:b/>
          <w:bCs/>
          <w:u w:val="single"/>
        </w:rPr>
        <w:t>Specjalista do spraw kontroli jakości (25/1658)</w:t>
      </w:r>
      <w:r w:rsidRPr="003C5184">
        <w:t xml:space="preserve"> – wymagania: wykształcenie średnie, umiejętność analizowania danych, biegła obsługa komputera, umiejętność adaptacji do nowych warunków – ogólny zakres obowiązków: kontrolowanie jakości procesów produkcyjnych, przestrzeganie procedur, rozwiązywanie wszelkich problemów z jakością produktów- wynagrodzenie: 5000 zł brutto, </w:t>
      </w:r>
      <w:bookmarkStart w:id="109" w:name="_Hlk207110509"/>
      <w:r w:rsidRPr="003C5184">
        <w:t xml:space="preserve">umowa na czas nieokreślony, praca w godz. 07:00-15:00 – kontakt: tel.: 943426541, e-mail: </w:t>
      </w:r>
      <w:hyperlink r:id="rId75" w:history="1">
        <w:r w:rsidRPr="003C5184">
          <w:rPr>
            <w:color w:val="0000FF"/>
            <w:u w:val="single"/>
          </w:rPr>
          <w:t>kadry@polryb.pl</w:t>
        </w:r>
      </w:hyperlink>
      <w:r w:rsidRPr="003C5184">
        <w:t xml:space="preserve"> – miejsce wykonywania pracy: Maszkowo (nazwa pracodawcy: POLRYB Spółka z Ograniczoną Odpowiedzialnością) (oferta ważna od </w:t>
      </w:r>
      <w:bookmarkStart w:id="110" w:name="_Hlk208983721"/>
      <w:r w:rsidRPr="003C5184">
        <w:t>16.09.</w:t>
      </w:r>
      <w:r w:rsidRPr="003C5184">
        <w:rPr>
          <w:bCs/>
        </w:rPr>
        <w:t>2025 do 17.10.2025</w:t>
      </w:r>
      <w:bookmarkEnd w:id="110"/>
      <w:r w:rsidRPr="003C5184">
        <w:t>) /</w:t>
      </w:r>
      <w:r w:rsidRPr="003C5184">
        <w:rPr>
          <w:b/>
          <w:bCs/>
        </w:rPr>
        <w:t>poz.</w:t>
      </w:r>
      <w:bookmarkEnd w:id="109"/>
      <w:r w:rsidRPr="003C5184">
        <w:rPr>
          <w:b/>
          <w:bCs/>
        </w:rPr>
        <w:t>1018/</w:t>
      </w:r>
    </w:p>
    <w:bookmarkEnd w:id="79"/>
    <w:bookmarkEnd w:id="80"/>
    <w:p w:rsidR="003C5184" w:rsidRPr="003C5184" w:rsidRDefault="003C5184" w:rsidP="00935AEB">
      <w:pPr>
        <w:numPr>
          <w:ilvl w:val="0"/>
          <w:numId w:val="10"/>
        </w:numPr>
        <w:tabs>
          <w:tab w:val="clear" w:pos="3624"/>
          <w:tab w:val="num" w:pos="420"/>
          <w:tab w:val="num" w:pos="788"/>
          <w:tab w:val="num" w:pos="1071"/>
          <w:tab w:val="num" w:pos="1509"/>
          <w:tab w:val="num" w:pos="4095"/>
        </w:tabs>
        <w:suppressAutoHyphens w:val="0"/>
        <w:spacing w:before="100" w:beforeAutospacing="1" w:after="283"/>
        <w:ind w:left="420"/>
        <w:jc w:val="both"/>
      </w:pPr>
      <w:r w:rsidRPr="003C5184">
        <w:rPr>
          <w:b/>
          <w:bCs/>
          <w:u w:val="single"/>
        </w:rPr>
        <w:t>Mechanik samochodowy / Wulkanizator (25/1642)</w:t>
      </w:r>
      <w:r w:rsidRPr="003C5184">
        <w:t xml:space="preserve"> – wymagania: doświadczenie zawodowe jako mechanik samochodowy, doświadczenie w naprawie samochodów osobowych i dostawczych, w wymianie opon - ogólny zakres obowiązków: naprawa samochodów, wulkanizacja – wynagrodzenie: 6000-12000 zł brutto, umowa na czas nieokreślony, praca w zakresie godz. 8:00 -17:00- kontakt: Biesiekierz ul. Koszalińska 14, tel.: 607752253- miejsce wykonywania pracy: Stare Bielice (nazwa pracodawcy: FHU Z. Cebula) </w:t>
      </w:r>
      <w:r w:rsidRPr="003C5184">
        <w:rPr>
          <w:bCs/>
        </w:rPr>
        <w:t>(oferta ważna od</w:t>
      </w:r>
      <w:r w:rsidRPr="003C5184">
        <w:t xml:space="preserve"> 15.09.</w:t>
      </w:r>
      <w:r w:rsidRPr="003C5184">
        <w:rPr>
          <w:bCs/>
        </w:rPr>
        <w:t>2025 do</w:t>
      </w:r>
      <w:r w:rsidRPr="003C5184">
        <w:t xml:space="preserve"> 05.11.</w:t>
      </w:r>
      <w:r w:rsidRPr="003C5184">
        <w:rPr>
          <w:bCs/>
        </w:rPr>
        <w:t>2025</w:t>
      </w:r>
      <w:r w:rsidRPr="003C5184">
        <w:t>) /</w:t>
      </w:r>
      <w:r w:rsidRPr="003C5184">
        <w:rPr>
          <w:b/>
          <w:bCs/>
        </w:rPr>
        <w:t>poz.1009/</w:t>
      </w:r>
    </w:p>
    <w:p w:rsidR="003C5184" w:rsidRPr="003C5184" w:rsidRDefault="003C5184" w:rsidP="00935AEB">
      <w:pPr>
        <w:numPr>
          <w:ilvl w:val="0"/>
          <w:numId w:val="10"/>
        </w:numPr>
        <w:tabs>
          <w:tab w:val="clear" w:pos="3624"/>
          <w:tab w:val="num" w:pos="420"/>
          <w:tab w:val="num" w:pos="788"/>
          <w:tab w:val="num" w:pos="1071"/>
          <w:tab w:val="num" w:pos="1509"/>
          <w:tab w:val="num" w:pos="4095"/>
        </w:tabs>
        <w:suppressAutoHyphens w:val="0"/>
        <w:spacing w:before="100" w:beforeAutospacing="1" w:after="283"/>
        <w:ind w:left="420"/>
        <w:jc w:val="both"/>
      </w:pPr>
      <w:r w:rsidRPr="003C5184">
        <w:rPr>
          <w:b/>
          <w:bCs/>
          <w:u w:val="single"/>
        </w:rPr>
        <w:t>Mechanik /Pomocnik mechanika (25/1648</w:t>
      </w:r>
      <w:r w:rsidRPr="003C5184">
        <w:rPr>
          <w:u w:val="single"/>
        </w:rPr>
        <w:t>) –</w:t>
      </w:r>
      <w:r w:rsidRPr="003C5184">
        <w:t xml:space="preserve"> wymagania: wykształcenie zawodowe, mile widziane doświadczenie zawodowe – ogólny zakres obowiązków: naprawa pojazdów samochodowych oraz maszyn budowlanych- wynagrodzenie: 4666 - 10000 zł brutto, umowa na czas nieokreślony, praca  8 h w godz. 07:00-16:00- kontakt: Bonin 12,  tel.: 691865305, e-mail </w:t>
      </w:r>
      <w:hyperlink r:id="rId76" w:history="1">
        <w:r w:rsidRPr="003C5184">
          <w:rPr>
            <w:color w:val="0000FF"/>
            <w:u w:val="single"/>
          </w:rPr>
          <w:t>tomasz.lisowski@pbi-spectrum.pl</w:t>
        </w:r>
      </w:hyperlink>
      <w:r w:rsidRPr="003C5184">
        <w:t xml:space="preserve"> – miejsce wykonywania pracy: Bonin (nazwa pracodawcy: PBI SPECTRUM) (oferta ważna od 15.09.</w:t>
      </w:r>
      <w:r w:rsidRPr="003C5184">
        <w:rPr>
          <w:bCs/>
        </w:rPr>
        <w:t>2025 do 16.10.2025</w:t>
      </w:r>
      <w:r w:rsidRPr="003C5184">
        <w:t>) /</w:t>
      </w:r>
      <w:r w:rsidRPr="003C5184">
        <w:rPr>
          <w:b/>
          <w:bCs/>
        </w:rPr>
        <w:t>poz.1006/</w:t>
      </w:r>
    </w:p>
    <w:p w:rsidR="003C5184" w:rsidRPr="003C5184" w:rsidRDefault="003C5184" w:rsidP="003C5184">
      <w:pPr>
        <w:numPr>
          <w:ilvl w:val="0"/>
          <w:numId w:val="3"/>
        </w:numPr>
        <w:tabs>
          <w:tab w:val="clear" w:pos="3624"/>
          <w:tab w:val="num" w:pos="420"/>
          <w:tab w:val="num" w:pos="788"/>
          <w:tab w:val="num" w:pos="1071"/>
          <w:tab w:val="num" w:pos="1509"/>
          <w:tab w:val="num" w:pos="3506"/>
          <w:tab w:val="num" w:pos="4095"/>
        </w:tabs>
        <w:suppressAutoHyphens w:val="0"/>
        <w:spacing w:before="100" w:beforeAutospacing="1" w:after="283"/>
        <w:ind w:left="420"/>
        <w:jc w:val="both"/>
        <w:rPr>
          <w:kern w:val="0"/>
        </w:rPr>
      </w:pPr>
      <w:r w:rsidRPr="003C5184">
        <w:rPr>
          <w:b/>
          <w:bCs/>
          <w:kern w:val="0"/>
          <w:u w:val="single"/>
        </w:rPr>
        <w:lastRenderedPageBreak/>
        <w:t>Operator koparki / operator koparko-ładowarki (25/1647)-</w:t>
      </w:r>
      <w:r w:rsidRPr="003C5184">
        <w:rPr>
          <w:kern w:val="0"/>
        </w:rPr>
        <w:t xml:space="preserve"> wymagania: umiejętność obsługi koparki  lub koparko-ładowarki  – ogólny zakres obowiązków: Obsługa koparki, obsługa koparko-ładowarki.- </w:t>
      </w:r>
      <w:bookmarkStart w:id="111" w:name="_Hlk208897634"/>
      <w:r w:rsidRPr="003C5184">
        <w:rPr>
          <w:kern w:val="0"/>
        </w:rPr>
        <w:t xml:space="preserve">wynagrodzenie: 4666 - 9000 zł brutto, umowa na czas nieokreślony, praca  8 h w godz. 07:00-16:00- kontakt: Bonin 12,  tel.: 691865305, e-mail </w:t>
      </w:r>
      <w:hyperlink r:id="rId77" w:history="1">
        <w:r w:rsidRPr="003C5184">
          <w:rPr>
            <w:color w:val="0000FF"/>
            <w:kern w:val="0"/>
            <w:u w:val="single"/>
          </w:rPr>
          <w:t>tomasz.lisowski@pbi-spectrum.pl</w:t>
        </w:r>
      </w:hyperlink>
      <w:r w:rsidRPr="003C5184">
        <w:rPr>
          <w:kern w:val="0"/>
        </w:rPr>
        <w:t xml:space="preserve"> – miejsce wykonywania pracy: Bonin (nazwa pracodawcy: PBI SPECTRUM) (oferta ważna od 15.09.</w:t>
      </w:r>
      <w:r w:rsidRPr="003C5184">
        <w:rPr>
          <w:bCs/>
          <w:kern w:val="0"/>
        </w:rPr>
        <w:t>2025 do 16.10.2025</w:t>
      </w:r>
      <w:r w:rsidRPr="003C5184">
        <w:rPr>
          <w:kern w:val="0"/>
        </w:rPr>
        <w:t>) /</w:t>
      </w:r>
      <w:r w:rsidRPr="003C5184">
        <w:rPr>
          <w:b/>
          <w:bCs/>
          <w:kern w:val="0"/>
        </w:rPr>
        <w:t>poz.1006/</w:t>
      </w:r>
      <w:bookmarkEnd w:id="111"/>
    </w:p>
    <w:p w:rsidR="003C5184" w:rsidRPr="003C5184" w:rsidRDefault="003C5184" w:rsidP="003C5184">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rPr>
          <w:kern w:val="0"/>
        </w:rPr>
      </w:pPr>
      <w:r w:rsidRPr="003C5184">
        <w:rPr>
          <w:b/>
          <w:bCs/>
          <w:kern w:val="0"/>
          <w:u w:val="single"/>
        </w:rPr>
        <w:t>Doradca ds. ubezpieczeń (25/1646</w:t>
      </w:r>
      <w:r w:rsidRPr="003C5184">
        <w:rPr>
          <w:kern w:val="0"/>
        </w:rPr>
        <w:t xml:space="preserve">)- wymagania: wykształcenie średnie, umiejętność obsługi komputera urządzeń biurowych, doświadczenie w zakresie obsługi ubezpieczeń majątkowych i komunikacyjnych – ogólny zakres obowiązków: sprzedaż i promocja produktów firmy, rozwój bazy klientów, utrzymywanie wysokiej jakości obsługi, zawieranie umów z klientami - wynagrodzenie: 4666-7000 zł, po okresie próbnym możliwość zatrudnienia na stałe,  możliwość pracy również na pół etatu, praca w godz. 8:00 -  16:00 – kontakt: tel.: 691865305, e-mail: </w:t>
      </w:r>
      <w:hyperlink r:id="rId78" w:history="1">
        <w:r w:rsidRPr="003C5184">
          <w:rPr>
            <w:color w:val="0000FF"/>
            <w:kern w:val="0"/>
            <w:u w:val="single"/>
          </w:rPr>
          <w:t>tomasz.lisowski@pbi-spectrum.pl</w:t>
        </w:r>
      </w:hyperlink>
      <w:r w:rsidRPr="003C5184">
        <w:rPr>
          <w:kern w:val="0"/>
        </w:rPr>
        <w:t xml:space="preserve"> - miejsce wykonywania pracy: Koszalin (</w:t>
      </w:r>
      <w:bookmarkStart w:id="112" w:name="_Hlk189654728"/>
      <w:r w:rsidRPr="003C5184">
        <w:rPr>
          <w:kern w:val="0"/>
        </w:rPr>
        <w:t xml:space="preserve">nazwa pracodawcy: SPECTRUM) </w:t>
      </w:r>
      <w:r w:rsidRPr="003C5184">
        <w:rPr>
          <w:bCs/>
          <w:kern w:val="0"/>
        </w:rPr>
        <w:t>(</w:t>
      </w:r>
      <w:r w:rsidRPr="003C5184">
        <w:rPr>
          <w:kern w:val="0"/>
        </w:rPr>
        <w:t>oferta</w:t>
      </w:r>
      <w:r w:rsidRPr="003C5184">
        <w:rPr>
          <w:bCs/>
          <w:kern w:val="0"/>
        </w:rPr>
        <w:t xml:space="preserve"> ważna od </w:t>
      </w:r>
      <w:r w:rsidRPr="003C5184">
        <w:rPr>
          <w:kern w:val="0"/>
        </w:rPr>
        <w:t>15.09.</w:t>
      </w:r>
      <w:r w:rsidRPr="003C5184">
        <w:rPr>
          <w:bCs/>
          <w:kern w:val="0"/>
        </w:rPr>
        <w:t xml:space="preserve">2025 do 16.10.2025) </w:t>
      </w:r>
      <w:r w:rsidRPr="003C5184">
        <w:rPr>
          <w:kern w:val="0"/>
        </w:rPr>
        <w:t>/</w:t>
      </w:r>
      <w:r w:rsidRPr="003C5184">
        <w:rPr>
          <w:b/>
          <w:kern w:val="0"/>
        </w:rPr>
        <w:t>poz.1005</w:t>
      </w:r>
    </w:p>
    <w:p w:rsidR="003C5184" w:rsidRPr="003C5184" w:rsidRDefault="003C5184" w:rsidP="003C5184">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pPr>
      <w:bookmarkStart w:id="113" w:name="_Hlk190254684"/>
      <w:bookmarkEnd w:id="112"/>
      <w:r w:rsidRPr="003C5184">
        <w:rPr>
          <w:b/>
          <w:bCs/>
          <w:u w:val="single"/>
        </w:rPr>
        <w:t>Brukarz/Pomocnik brukarza (25/1645)</w:t>
      </w:r>
      <w:r w:rsidRPr="003C5184">
        <w:t xml:space="preserve"> – wymagania: umiejętność rozkładania kostki brukowej - ogólny zakres obowiązków: rozkładanie kostki brukowej - wynagrodzenie: 4666 – 8000 zł brutto, umowa na czas nieokreślony, praca 8 h w zakresie godz. 7:00 - 16:00 – kontakt: tel.: 691865305, e-mail: </w:t>
      </w:r>
      <w:hyperlink r:id="rId79" w:history="1">
        <w:r w:rsidRPr="003C5184">
          <w:rPr>
            <w:color w:val="0000FF"/>
            <w:u w:val="single"/>
          </w:rPr>
          <w:t>tomasz.lisowski@pbi-spectrum.pl</w:t>
        </w:r>
      </w:hyperlink>
      <w:r w:rsidRPr="003C5184">
        <w:t xml:space="preserve"> - miejsce wykonywania pracy: wg. zleceń </w:t>
      </w:r>
      <w:r w:rsidRPr="003C5184">
        <w:rPr>
          <w:bCs/>
        </w:rPr>
        <w:t xml:space="preserve">(nazwa pracodawcy: SPECTRUM) </w:t>
      </w:r>
      <w:r w:rsidRPr="003C5184">
        <w:t xml:space="preserve">(oferta ważna od </w:t>
      </w:r>
      <w:bookmarkStart w:id="114" w:name="_Hlk208897126"/>
      <w:r w:rsidRPr="003C5184">
        <w:t>15.09.</w:t>
      </w:r>
      <w:r w:rsidRPr="003C5184">
        <w:rPr>
          <w:bCs/>
        </w:rPr>
        <w:t>2025 do 16.10.2025</w:t>
      </w:r>
      <w:bookmarkEnd w:id="114"/>
      <w:r w:rsidRPr="003C5184">
        <w:rPr>
          <w:bCs/>
        </w:rPr>
        <w:t xml:space="preserve">) </w:t>
      </w:r>
      <w:r w:rsidRPr="003C5184">
        <w:rPr>
          <w:b/>
        </w:rPr>
        <w:t>poz.1004/</w:t>
      </w:r>
    </w:p>
    <w:p w:rsidR="003C5184" w:rsidRPr="003C5184" w:rsidRDefault="003C5184" w:rsidP="003C5184">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pPr>
      <w:bookmarkStart w:id="115" w:name="_Hlk208911878"/>
      <w:bookmarkEnd w:id="113"/>
      <w:r w:rsidRPr="003C5184">
        <w:rPr>
          <w:b/>
          <w:bCs/>
          <w:u w:val="single"/>
        </w:rPr>
        <w:t>Monter instalacji wod. kan (25/1644</w:t>
      </w:r>
      <w:r w:rsidRPr="003C5184">
        <w:t xml:space="preserve">- wymagania: umiejętność montażu instalacji wod- kan - ogólny zakres obowiązków: montaż instalacji wodno - kanalizacyjnych zewnętrznych- wynagrodzenie: 4666 – 7000 zł brutto, umowa na czas nieokreślony, praca 8 h w zakresie godz. 7:00 -  16:00 – kontakt: tel.: 691865305, e-mail: </w:t>
      </w:r>
      <w:hyperlink r:id="rId80" w:history="1">
        <w:r w:rsidRPr="003C5184">
          <w:rPr>
            <w:color w:val="0000FF"/>
            <w:u w:val="single"/>
          </w:rPr>
          <w:t>tomasz.lisowski@pbi-spectrum.pl</w:t>
        </w:r>
      </w:hyperlink>
      <w:r w:rsidRPr="003C5184">
        <w:t xml:space="preserve"> - miejsce wykonywania pracy: wg. zleceń </w:t>
      </w:r>
      <w:r w:rsidRPr="003C5184">
        <w:rPr>
          <w:bCs/>
        </w:rPr>
        <w:t xml:space="preserve">(nazwa pracodawcy: SPECTRUM) </w:t>
      </w:r>
      <w:r w:rsidRPr="003C5184">
        <w:t>(oferta ważna od 15.09.</w:t>
      </w:r>
      <w:r w:rsidRPr="003C5184">
        <w:rPr>
          <w:bCs/>
        </w:rPr>
        <w:t xml:space="preserve">2025 do 16.10.2025) </w:t>
      </w:r>
      <w:r w:rsidRPr="003C5184">
        <w:t>/</w:t>
      </w:r>
      <w:r w:rsidRPr="003C5184">
        <w:rPr>
          <w:b/>
        </w:rPr>
        <w:t>poz.1003/</w:t>
      </w:r>
    </w:p>
    <w:p w:rsidR="003C5184" w:rsidRPr="003C5184" w:rsidRDefault="003C5184" w:rsidP="003C5184">
      <w:pPr>
        <w:numPr>
          <w:ilvl w:val="0"/>
          <w:numId w:val="3"/>
        </w:numPr>
        <w:tabs>
          <w:tab w:val="clear" w:pos="3624"/>
          <w:tab w:val="num" w:pos="420"/>
          <w:tab w:val="num" w:pos="788"/>
          <w:tab w:val="num" w:pos="1071"/>
          <w:tab w:val="num" w:pos="1509"/>
          <w:tab w:val="num" w:pos="3506"/>
          <w:tab w:val="num" w:pos="4095"/>
        </w:tabs>
        <w:suppressAutoHyphens w:val="0"/>
        <w:spacing w:before="100" w:beforeAutospacing="1" w:after="283"/>
        <w:ind w:left="420"/>
        <w:jc w:val="both"/>
        <w:rPr>
          <w:kern w:val="0"/>
        </w:rPr>
      </w:pPr>
      <w:r w:rsidRPr="003C5184">
        <w:rPr>
          <w:b/>
          <w:bCs/>
          <w:kern w:val="0"/>
          <w:u w:val="single"/>
        </w:rPr>
        <w:t>Kierownik budowy/ majster robót sanitarnych (25/1643)-</w:t>
      </w:r>
      <w:r w:rsidRPr="003C5184">
        <w:rPr>
          <w:kern w:val="0"/>
        </w:rPr>
        <w:t xml:space="preserve"> wymagania: wykształcenie min. zawodowe, umiejętności kierowania zespołem pracowników, konieczne doświadczenie zawodowe, odpowiedzialność – ogólny zakres obowiązków: nadzór nad pracami, kierowanie zespołem - wynagrodzenie: 12000 zł brutto, umowa na czas nieokreślony, praca w godz. 07:00-15:00- kontakt: Bonin 12, tel.: 691865305, e-mail </w:t>
      </w:r>
      <w:hyperlink r:id="rId81" w:history="1">
        <w:r w:rsidRPr="003C5184">
          <w:rPr>
            <w:color w:val="0000FF"/>
            <w:kern w:val="0"/>
            <w:u w:val="single"/>
          </w:rPr>
          <w:t>tomasz.lisowski@pbi-spectrum.pl</w:t>
        </w:r>
      </w:hyperlink>
      <w:r w:rsidRPr="003C5184">
        <w:rPr>
          <w:kern w:val="0"/>
        </w:rPr>
        <w:t xml:space="preserve"> – miejsce wykonywania pracy: Bonin </w:t>
      </w:r>
      <w:bookmarkStart w:id="116" w:name="_Hlk190950731"/>
      <w:r w:rsidRPr="003C5184">
        <w:rPr>
          <w:kern w:val="0"/>
        </w:rPr>
        <w:t>(nazwa pracodawcy: PBI SPECTRUM) (oferta ważna od 15.09.</w:t>
      </w:r>
      <w:r w:rsidRPr="003C5184">
        <w:rPr>
          <w:bCs/>
          <w:kern w:val="0"/>
        </w:rPr>
        <w:t>2025 do 16.10.2025</w:t>
      </w:r>
      <w:r w:rsidRPr="003C5184">
        <w:rPr>
          <w:kern w:val="0"/>
        </w:rPr>
        <w:t>) /</w:t>
      </w:r>
      <w:r w:rsidRPr="003C5184">
        <w:rPr>
          <w:b/>
          <w:bCs/>
          <w:kern w:val="0"/>
        </w:rPr>
        <w:t>poz</w:t>
      </w:r>
      <w:bookmarkEnd w:id="116"/>
      <w:r w:rsidRPr="003C5184">
        <w:rPr>
          <w:b/>
          <w:bCs/>
          <w:kern w:val="0"/>
        </w:rPr>
        <w:t>.1002/</w:t>
      </w:r>
    </w:p>
    <w:p w:rsidR="003C5184" w:rsidRPr="003C5184" w:rsidRDefault="003C5184" w:rsidP="003C5184">
      <w:pPr>
        <w:numPr>
          <w:ilvl w:val="0"/>
          <w:numId w:val="3"/>
        </w:numPr>
        <w:tabs>
          <w:tab w:val="clear" w:pos="3624"/>
          <w:tab w:val="num" w:pos="420"/>
          <w:tab w:val="num" w:pos="788"/>
          <w:tab w:val="num" w:pos="1071"/>
          <w:tab w:val="num" w:pos="1509"/>
          <w:tab w:val="num" w:pos="3506"/>
          <w:tab w:val="num" w:pos="4095"/>
        </w:tabs>
        <w:suppressAutoHyphens w:val="0"/>
        <w:spacing w:before="100" w:beforeAutospacing="1" w:after="283"/>
        <w:ind w:left="420"/>
        <w:jc w:val="both"/>
        <w:rPr>
          <w:kern w:val="0"/>
        </w:rPr>
      </w:pPr>
      <w:bookmarkStart w:id="117" w:name="_Hlk200360314"/>
      <w:r w:rsidRPr="003C5184">
        <w:rPr>
          <w:b/>
          <w:bCs/>
          <w:kern w:val="0"/>
          <w:u w:val="single"/>
        </w:rPr>
        <w:t>Kosztorysant/ pomocnik kosztorysanta (25/1641)-</w:t>
      </w:r>
      <w:r w:rsidRPr="003C5184">
        <w:rPr>
          <w:kern w:val="0"/>
        </w:rPr>
        <w:t xml:space="preserve"> wymagania:  wyższe mile widziane doświadczenie zawodowe, odpowiedzialność – ogólny zakres obowiązków: czytanie dokumentacji technicznej, sprawdzanie pomiarów, sporządzanie ofert na prace budowlane- wynagrodzenie: 10000 zł brutto, umowa na czas nieokreślony, praca w godz. 07:00-15:00- kontakt: Bonin 12, tel.: 691865305, e-mail </w:t>
      </w:r>
      <w:hyperlink r:id="rId82" w:history="1">
        <w:r w:rsidRPr="003C5184">
          <w:rPr>
            <w:color w:val="0000FF"/>
            <w:kern w:val="0"/>
            <w:u w:val="single"/>
          </w:rPr>
          <w:t>tomasz.lisowski@pbi-spectrum.pl</w:t>
        </w:r>
      </w:hyperlink>
      <w:r w:rsidRPr="003C5184">
        <w:rPr>
          <w:kern w:val="0"/>
        </w:rPr>
        <w:t xml:space="preserve"> – miejsce wykonywania pracy: Bonin (nazwa pracodawcy: PBI SPECTRUM) (oferta ważna od 15.09.</w:t>
      </w:r>
      <w:r w:rsidRPr="003C5184">
        <w:rPr>
          <w:bCs/>
          <w:kern w:val="0"/>
        </w:rPr>
        <w:t xml:space="preserve">2025 do 16.10.2025) </w:t>
      </w:r>
      <w:r w:rsidRPr="003C5184">
        <w:rPr>
          <w:kern w:val="0"/>
        </w:rPr>
        <w:t>/</w:t>
      </w:r>
      <w:r w:rsidRPr="003C5184">
        <w:rPr>
          <w:b/>
          <w:bCs/>
          <w:kern w:val="0"/>
        </w:rPr>
        <w:t>poz</w:t>
      </w:r>
      <w:bookmarkEnd w:id="117"/>
      <w:r w:rsidRPr="003C5184">
        <w:rPr>
          <w:b/>
          <w:bCs/>
          <w:kern w:val="0"/>
        </w:rPr>
        <w:t>.1001/</w:t>
      </w:r>
    </w:p>
    <w:bookmarkEnd w:id="115"/>
    <w:p w:rsidR="003C5184" w:rsidRPr="003C5184" w:rsidRDefault="003C5184" w:rsidP="00935AEB">
      <w:pPr>
        <w:numPr>
          <w:ilvl w:val="0"/>
          <w:numId w:val="10"/>
        </w:numPr>
        <w:tabs>
          <w:tab w:val="clear" w:pos="3624"/>
          <w:tab w:val="num" w:pos="420"/>
          <w:tab w:val="num" w:pos="788"/>
          <w:tab w:val="num" w:pos="1071"/>
          <w:tab w:val="num" w:pos="1509"/>
          <w:tab w:val="num" w:pos="4095"/>
        </w:tabs>
        <w:suppressAutoHyphens w:val="0"/>
        <w:spacing w:before="100" w:beforeAutospacing="1" w:after="283"/>
        <w:ind w:left="420"/>
        <w:jc w:val="both"/>
      </w:pPr>
      <w:r w:rsidRPr="003C5184">
        <w:rPr>
          <w:b/>
          <w:bCs/>
          <w:u w:val="single"/>
        </w:rPr>
        <w:t>Monter instalacji budowlanych (25/1636</w:t>
      </w:r>
      <w:r w:rsidRPr="003C5184">
        <w:t xml:space="preserve">) – wymagania: wykształcenie zawodowe techniczne,  staż pracy 1 rok lub do przyuczenia, prawo jazdy kat. B – ogólny zakres obowiązków: Wykonywanie instalacji budowlanych- wynagrodzenie: 4666zł brutto + premia uznaniowa 20%, praca w godz. 7:00 -15:00, pierwsza umowa na okres próbny 3 miesiące z możliwością przedłużenia docelowo na czas nieokreślony – kontakt: e-mail: </w:t>
      </w:r>
      <w:hyperlink r:id="rId83" w:history="1">
        <w:r w:rsidRPr="003C5184">
          <w:rPr>
            <w:color w:val="0000FF"/>
            <w:u w:val="single"/>
          </w:rPr>
          <w:t>pilipiecinstalacje@o2.pl</w:t>
        </w:r>
      </w:hyperlink>
      <w:r w:rsidRPr="003C5184">
        <w:t xml:space="preserve">, tel.: 601775014 – miejsce wykonywania pracy: Świeszyno (nazwa pracodawcy: Pilipiec Instalacje Budowlane P.U.H. Ryszard Pilipiec) </w:t>
      </w:r>
      <w:r w:rsidRPr="003C5184">
        <w:rPr>
          <w:bCs/>
        </w:rPr>
        <w:t>(oferta ważna od</w:t>
      </w:r>
      <w:r w:rsidRPr="003C5184">
        <w:t xml:space="preserve"> 12.09.</w:t>
      </w:r>
      <w:r w:rsidRPr="003C5184">
        <w:rPr>
          <w:bCs/>
        </w:rPr>
        <w:t>2025 do</w:t>
      </w:r>
      <w:r w:rsidRPr="003C5184">
        <w:t xml:space="preserve"> 31.10.</w:t>
      </w:r>
      <w:r w:rsidRPr="003C5184">
        <w:rPr>
          <w:bCs/>
        </w:rPr>
        <w:t>2025</w:t>
      </w:r>
      <w:r w:rsidRPr="003C5184">
        <w:t>) /</w:t>
      </w:r>
      <w:r w:rsidRPr="003C5184">
        <w:rPr>
          <w:b/>
          <w:bCs/>
        </w:rPr>
        <w:t>poz.999/</w:t>
      </w:r>
    </w:p>
    <w:p w:rsidR="003C5184" w:rsidRPr="003C5184" w:rsidRDefault="003C5184" w:rsidP="00935AEB">
      <w:pPr>
        <w:numPr>
          <w:ilvl w:val="0"/>
          <w:numId w:val="10"/>
        </w:numPr>
        <w:tabs>
          <w:tab w:val="clear" w:pos="3624"/>
          <w:tab w:val="num" w:pos="420"/>
          <w:tab w:val="num" w:pos="788"/>
          <w:tab w:val="num" w:pos="1071"/>
          <w:tab w:val="num" w:pos="1509"/>
          <w:tab w:val="num" w:pos="4095"/>
        </w:tabs>
        <w:suppressAutoHyphens w:val="0"/>
        <w:spacing w:before="100" w:beforeAutospacing="1" w:after="283"/>
        <w:ind w:left="420"/>
        <w:jc w:val="both"/>
      </w:pPr>
      <w:r w:rsidRPr="003C5184">
        <w:rPr>
          <w:b/>
          <w:bCs/>
          <w:u w:val="single"/>
        </w:rPr>
        <w:t>Monter stolarki PCV (25/1633)</w:t>
      </w:r>
      <w:r w:rsidRPr="003C5184">
        <w:t xml:space="preserve"> – wymagania: wykształcenie min. podstawowe, osoba do przyuczenia, gotowość do wyjazdu w delegacje do Niemiec – ogólny zakres obowiązków: wykształcenie  min. podstawowe, osoba do przyuczenia, gotowość do wyjazdu w delegacje do Niemiec- wynagrodzenie: 30,50 zł brutto, na godz. umowa zlecanie na 2 tygodnie, praca w godz.6:00 -14:00, podczas pracy w </w:t>
      </w:r>
      <w:r w:rsidRPr="003C5184">
        <w:lastRenderedPageBreak/>
        <w:t xml:space="preserve">delegacji w Niemczech zapewniony dojazd, zakwaterowanie, możliwość pracy w soboty – kontakt: tel.: 786865627- miejsce wykonywania pracy: teren Niemiec ( nazwa pracodawcy: PUF) </w:t>
      </w:r>
      <w:r w:rsidRPr="003C5184">
        <w:rPr>
          <w:bCs/>
        </w:rPr>
        <w:t>(oferta ważna od</w:t>
      </w:r>
      <w:r w:rsidRPr="003C5184">
        <w:t xml:space="preserve"> 12.09.</w:t>
      </w:r>
      <w:r w:rsidRPr="003C5184">
        <w:rPr>
          <w:bCs/>
        </w:rPr>
        <w:t xml:space="preserve">2025 do </w:t>
      </w:r>
      <w:r w:rsidRPr="003C5184">
        <w:t>31.10.</w:t>
      </w:r>
      <w:r w:rsidRPr="003C5184">
        <w:rPr>
          <w:bCs/>
        </w:rPr>
        <w:t>2025</w:t>
      </w:r>
      <w:r w:rsidRPr="003C5184">
        <w:t>) /</w:t>
      </w:r>
      <w:r w:rsidRPr="003C5184">
        <w:rPr>
          <w:b/>
          <w:bCs/>
        </w:rPr>
        <w:t>poz.996/</w:t>
      </w:r>
    </w:p>
    <w:p w:rsidR="003C5184" w:rsidRPr="003C5184" w:rsidRDefault="003C5184" w:rsidP="00935AEB">
      <w:pPr>
        <w:numPr>
          <w:ilvl w:val="0"/>
          <w:numId w:val="10"/>
        </w:numPr>
        <w:tabs>
          <w:tab w:val="clear" w:pos="3624"/>
          <w:tab w:val="num" w:pos="420"/>
          <w:tab w:val="num" w:pos="788"/>
          <w:tab w:val="num" w:pos="1071"/>
          <w:tab w:val="num" w:pos="1509"/>
          <w:tab w:val="num" w:pos="4095"/>
        </w:tabs>
        <w:suppressAutoHyphens w:val="0"/>
        <w:spacing w:before="100" w:beforeAutospacing="1" w:after="283"/>
        <w:ind w:left="420"/>
        <w:jc w:val="both"/>
      </w:pPr>
      <w:r w:rsidRPr="003C5184">
        <w:rPr>
          <w:b/>
          <w:bCs/>
          <w:u w:val="single"/>
        </w:rPr>
        <w:t>Nauczyciel matematyki (25/1628</w:t>
      </w:r>
      <w:r w:rsidRPr="003C5184">
        <w:t xml:space="preserve">) – wymagania: wykształcenie wyższe kierunkowe, przygotowanie pedagogiczne- ogólny zakres obowiązków: nauczanie matematyki w szkole podstawowej.- wynagrodzenie: e-mail: 572,56 zł brutto, praca na 2/18 etatu, praca wg planu lekcji, umowa na czas określony- kontakt: e-mail: </w:t>
      </w:r>
      <w:hyperlink r:id="rId84" w:history="1">
        <w:r w:rsidRPr="003C5184">
          <w:rPr>
            <w:color w:val="0000FF"/>
            <w:u w:val="single"/>
          </w:rPr>
          <w:t>sekretariat@sp5koszalin.pl</w:t>
        </w:r>
      </w:hyperlink>
      <w:r w:rsidRPr="003C5184">
        <w:t xml:space="preserve">, tel.: 94 3432484 – miejsce wykonywania pracy: Koszalin (nazwa pracodawcy: Szkoła Podstawowa nr 5 w Koszalinie) </w:t>
      </w:r>
      <w:r w:rsidRPr="003C5184">
        <w:rPr>
          <w:bCs/>
        </w:rPr>
        <w:t>(oferta ważna od</w:t>
      </w:r>
      <w:r w:rsidRPr="003C5184">
        <w:t xml:space="preserve"> 12.09.</w:t>
      </w:r>
      <w:r w:rsidRPr="003C5184">
        <w:rPr>
          <w:bCs/>
        </w:rPr>
        <w:t xml:space="preserve">2025 do </w:t>
      </w:r>
      <w:r w:rsidRPr="003C5184">
        <w:t>30.10.</w:t>
      </w:r>
      <w:r w:rsidRPr="003C5184">
        <w:rPr>
          <w:bCs/>
        </w:rPr>
        <w:t>2025</w:t>
      </w:r>
      <w:r w:rsidRPr="003C5184">
        <w:t>) /</w:t>
      </w:r>
      <w:r w:rsidRPr="003C5184">
        <w:rPr>
          <w:b/>
          <w:bCs/>
        </w:rPr>
        <w:t>poz.993/</w:t>
      </w:r>
    </w:p>
    <w:p w:rsidR="003C5184" w:rsidRPr="003C5184" w:rsidRDefault="003C5184" w:rsidP="00935AEB">
      <w:pPr>
        <w:numPr>
          <w:ilvl w:val="0"/>
          <w:numId w:val="10"/>
        </w:numPr>
        <w:tabs>
          <w:tab w:val="clear" w:pos="3624"/>
          <w:tab w:val="num" w:pos="420"/>
          <w:tab w:val="num" w:pos="788"/>
          <w:tab w:val="num" w:pos="1071"/>
          <w:tab w:val="num" w:pos="1509"/>
          <w:tab w:val="num" w:pos="4095"/>
        </w:tabs>
        <w:suppressAutoHyphens w:val="0"/>
        <w:spacing w:before="100" w:beforeAutospacing="1" w:after="283"/>
        <w:ind w:left="420"/>
        <w:jc w:val="both"/>
      </w:pPr>
      <w:r w:rsidRPr="003C5184">
        <w:rPr>
          <w:b/>
          <w:bCs/>
          <w:u w:val="single"/>
        </w:rPr>
        <w:t>Nauczyciel geografii (25/1627</w:t>
      </w:r>
      <w:r w:rsidRPr="003C5184">
        <w:t xml:space="preserve">) – wymagania: wykształcenie wyższe kierunkowe, przygotowanie pedagogiczne- ogólny zakres obowiązków: nauczanie geografii w szkole podstawowej.- wynagrodzenie: e-mail: 572,56 zł brutto, praca na 2/18 etatu, praca wg planu lekcji, umowa na czas określony- kontakt: </w:t>
      </w:r>
      <w:r>
        <w:br/>
      </w:r>
      <w:r w:rsidRPr="003C5184">
        <w:t xml:space="preserve">e-mail: </w:t>
      </w:r>
      <w:hyperlink r:id="rId85" w:history="1">
        <w:r w:rsidRPr="003C5184">
          <w:rPr>
            <w:color w:val="0000FF"/>
            <w:u w:val="single"/>
          </w:rPr>
          <w:t>sekretariat@sp5koszalin.pl</w:t>
        </w:r>
      </w:hyperlink>
      <w:r w:rsidRPr="003C5184">
        <w:t xml:space="preserve">, tel.: 94 3432484 – miejsce wykonywania pracy: Koszalin (nazwa pracodawcy: Szkoła Podstawowa nr 5 w Koszalinie) </w:t>
      </w:r>
      <w:r w:rsidRPr="003C5184">
        <w:rPr>
          <w:bCs/>
        </w:rPr>
        <w:t>(oferta ważna od</w:t>
      </w:r>
      <w:r w:rsidRPr="003C5184">
        <w:t xml:space="preserve"> 12.09.</w:t>
      </w:r>
      <w:r w:rsidRPr="003C5184">
        <w:rPr>
          <w:bCs/>
        </w:rPr>
        <w:t xml:space="preserve">2025 do </w:t>
      </w:r>
      <w:r w:rsidRPr="003C5184">
        <w:t>31.10.</w:t>
      </w:r>
      <w:r w:rsidRPr="003C5184">
        <w:rPr>
          <w:bCs/>
        </w:rPr>
        <w:t>2025</w:t>
      </w:r>
      <w:r w:rsidRPr="003C5184">
        <w:t>) /</w:t>
      </w:r>
      <w:r w:rsidRPr="003C5184">
        <w:rPr>
          <w:b/>
          <w:bCs/>
        </w:rPr>
        <w:t>poz.992/</w:t>
      </w:r>
    </w:p>
    <w:p w:rsidR="003C5184" w:rsidRPr="003C5184" w:rsidRDefault="003C5184" w:rsidP="00935AEB">
      <w:pPr>
        <w:numPr>
          <w:ilvl w:val="0"/>
          <w:numId w:val="10"/>
        </w:numPr>
        <w:tabs>
          <w:tab w:val="clear" w:pos="3624"/>
          <w:tab w:val="num" w:pos="420"/>
          <w:tab w:val="num" w:pos="788"/>
          <w:tab w:val="num" w:pos="1071"/>
          <w:tab w:val="num" w:pos="1509"/>
          <w:tab w:val="num" w:pos="4095"/>
        </w:tabs>
        <w:suppressAutoHyphens w:val="0"/>
        <w:spacing w:before="100" w:beforeAutospacing="1" w:after="283"/>
        <w:ind w:left="420"/>
        <w:jc w:val="both"/>
      </w:pPr>
      <w:r w:rsidRPr="003C5184">
        <w:rPr>
          <w:b/>
          <w:bCs/>
          <w:u w:val="single"/>
        </w:rPr>
        <w:t>Kosmetyczka (25/1624)</w:t>
      </w:r>
      <w:r w:rsidRPr="003C5184">
        <w:t xml:space="preserve"> – wymagania: wykształcenie średnie, umiejętności kosmetyczne, pedicure kosmetyczny, znajomość języka angielskiego na poziomie C1 -ogólny zakres obowiązków: Zabiegi</w:t>
      </w:r>
      <w:r>
        <w:br/>
      </w:r>
      <w:r w:rsidRPr="003C5184">
        <w:t xml:space="preserve"> i pielęgnacja twarzy i ciała takie jak: oczyszczanie, nawilżanie, masaże ,depilacja, manicure oraz pedicure. Dbanie o higienę i  sterylność miejsca pracy i narzędzi. Udzielanie porad dotyczących pielęgnacji domowej. - wynagrodzenie:30,50 zł brutto na godz. pierwsza umowa na 3 miesiące z możliwością przedłużenia – kontakt: e-mail: </w:t>
      </w:r>
      <w:hyperlink r:id="rId86" w:history="1">
        <w:r w:rsidRPr="003C5184">
          <w:rPr>
            <w:color w:val="0000FF"/>
            <w:u w:val="single"/>
          </w:rPr>
          <w:t>grazyna-orlikowska@wp.pl</w:t>
        </w:r>
      </w:hyperlink>
      <w:r w:rsidRPr="003C5184">
        <w:t xml:space="preserve"> tel.: 604157036, Koszalin ul. Waryńskiego 2B- miejsce wykonywania pracy: Koszalin  (nazwa pracodawcy: Gabinet Kosmetyczny, Ośrodek Szkoleń Grażyna Orlikowska) </w:t>
      </w:r>
      <w:r w:rsidRPr="003C5184">
        <w:rPr>
          <w:bCs/>
        </w:rPr>
        <w:t>(oferta ważna od</w:t>
      </w:r>
      <w:r w:rsidRPr="003C5184">
        <w:t xml:space="preserve"> 11.09.</w:t>
      </w:r>
      <w:r w:rsidRPr="003C5184">
        <w:rPr>
          <w:bCs/>
        </w:rPr>
        <w:t xml:space="preserve">2025 do </w:t>
      </w:r>
      <w:r w:rsidRPr="003C5184">
        <w:t>31.12.</w:t>
      </w:r>
      <w:r w:rsidRPr="003C5184">
        <w:rPr>
          <w:bCs/>
        </w:rPr>
        <w:t>2025</w:t>
      </w:r>
      <w:r w:rsidRPr="003C5184">
        <w:t>) /</w:t>
      </w:r>
      <w:r w:rsidRPr="003C5184">
        <w:rPr>
          <w:b/>
          <w:bCs/>
        </w:rPr>
        <w:t>poz.990/</w:t>
      </w:r>
    </w:p>
    <w:bookmarkEnd w:id="81"/>
    <w:p w:rsidR="003C5184" w:rsidRPr="003C5184" w:rsidRDefault="003C5184" w:rsidP="00935AEB">
      <w:pPr>
        <w:numPr>
          <w:ilvl w:val="0"/>
          <w:numId w:val="10"/>
        </w:numPr>
        <w:tabs>
          <w:tab w:val="clear" w:pos="3624"/>
          <w:tab w:val="num" w:pos="420"/>
          <w:tab w:val="num" w:pos="788"/>
          <w:tab w:val="num" w:pos="1071"/>
          <w:tab w:val="num" w:pos="1509"/>
          <w:tab w:val="num" w:pos="4095"/>
        </w:tabs>
        <w:suppressAutoHyphens w:val="0"/>
        <w:spacing w:before="100" w:beforeAutospacing="1" w:after="283"/>
        <w:ind w:left="420"/>
        <w:jc w:val="both"/>
      </w:pPr>
      <w:r w:rsidRPr="003C5184">
        <w:rPr>
          <w:b/>
          <w:bCs/>
          <w:u w:val="single"/>
        </w:rPr>
        <w:t>Kosztorysant budowlany (25/1619)</w:t>
      </w:r>
      <w:r w:rsidRPr="003C5184">
        <w:t xml:space="preserve"> – wymagania: wykształcenie wyższe, umiejętność czytania dokumentacji technicznej, czytanie rysunku technicznego – ogólny zakres obowiązków: Kompleksowe przygotowanie ofert do Inwestorów; Analiza merytoniczna i techniczna dokumentacji oraz zgłaszanie ewentualnych uwag; Pozyskanie i weryfikacja ofert od dostawców i podwykonawców; Sporządzanie dokumentacji dotyczącej procesu ofertowego; Opracowywanie przedmiarów robót wg otrzymanych projektów, rozsyłanie zapytań ofertowych do podwykonawców, przygotowywanie wycen. – wynagrodzenie: 7000 zł brutto, umowa na czas nieokreślony, praca w godz. 7:00-15:00 – kontakt: Koszalin ul. Lechicka 56 C, e-mail: </w:t>
      </w:r>
      <w:hyperlink r:id="rId87" w:history="1">
        <w:r w:rsidRPr="003C5184">
          <w:rPr>
            <w:color w:val="0000FF"/>
            <w:u w:val="single"/>
          </w:rPr>
          <w:t>tebra@interia.pl</w:t>
        </w:r>
      </w:hyperlink>
      <w:r w:rsidRPr="003C5184">
        <w:t xml:space="preserve">, tel.: 600441203 – miejsce wykonywania pracy: Koszalin (nazwa pracodawcy: TEBRA) </w:t>
      </w:r>
      <w:r w:rsidRPr="003C5184">
        <w:rPr>
          <w:bCs/>
        </w:rPr>
        <w:t>(oferta ważna od</w:t>
      </w:r>
      <w:r w:rsidRPr="003C5184">
        <w:t xml:space="preserve"> 10.09.</w:t>
      </w:r>
      <w:r w:rsidRPr="003C5184">
        <w:rPr>
          <w:bCs/>
        </w:rPr>
        <w:t xml:space="preserve">2025 do </w:t>
      </w:r>
      <w:r w:rsidRPr="003C5184">
        <w:t>30.11</w:t>
      </w:r>
      <w:r w:rsidRPr="003C5184">
        <w:rPr>
          <w:bCs/>
        </w:rPr>
        <w:t>.2025</w:t>
      </w:r>
      <w:r w:rsidRPr="003C5184">
        <w:t>) /</w:t>
      </w:r>
      <w:r w:rsidRPr="003C5184">
        <w:rPr>
          <w:b/>
          <w:bCs/>
        </w:rPr>
        <w:t>poz.987/</w:t>
      </w:r>
    </w:p>
    <w:p w:rsidR="003C5184" w:rsidRPr="003C5184" w:rsidRDefault="003C5184" w:rsidP="00935AEB">
      <w:pPr>
        <w:numPr>
          <w:ilvl w:val="0"/>
          <w:numId w:val="10"/>
        </w:numPr>
        <w:tabs>
          <w:tab w:val="clear" w:pos="3624"/>
          <w:tab w:val="num" w:pos="420"/>
          <w:tab w:val="num" w:pos="788"/>
          <w:tab w:val="num" w:pos="1071"/>
          <w:tab w:val="num" w:pos="1509"/>
          <w:tab w:val="num" w:pos="4095"/>
        </w:tabs>
        <w:suppressAutoHyphens w:val="0"/>
        <w:spacing w:before="100" w:beforeAutospacing="1" w:after="283"/>
        <w:ind w:left="420"/>
        <w:jc w:val="both"/>
      </w:pPr>
      <w:r w:rsidRPr="003C5184">
        <w:rPr>
          <w:b/>
          <w:bCs/>
          <w:u w:val="single"/>
          <w:lang w:eastAsia="pl-PL"/>
        </w:rPr>
        <w:t>Specjalista ds. księgowości czynsze – windykacja (25/1620)-</w:t>
      </w:r>
      <w:r w:rsidRPr="003C5184">
        <w:rPr>
          <w:lang w:eastAsia="pl-PL"/>
        </w:rPr>
        <w:t xml:space="preserve"> wymagania: wykształcenie średnie lub wyższe, min. 5 lat doświadczenia w pracy w księgowości, łatwość budowania relacji interpersonalnych, komunikatywność - ogólny zakres obowiązków: prowadzenie rejestru najemców i użytkowników lokali, ustalanie wymiaru opłat zgodnie z planem gospodarczym oraz zakładanie nowych kont opłat, comiesięczne wystawianie i wysyłanie faktur VAT użytkownikom – najemcom lokali użytkowych, wysyłanie wymiarów opłat i faktur drogą elektroniczną, wystawianie faktur korygujących z tytułu rozliczeń  wody i podgrzania wody dla lokali użytkowych w budynkach mieszkalnych, drukowanie miesięcznych zestawień dotyczących wystawionych faktur VAT oraz rachunków uproszczonych, prowadzenie windykacji należności wobec Spółdzielni zgodnie z przyjętymi Zasadami windykacji, współpraca z Radcami Prawnymi podczas procesu windykowania należności na drodze sądowej, wysyłanie wezwań do zapłaty </w:t>
      </w:r>
      <w:r>
        <w:rPr>
          <w:lang w:eastAsia="pl-PL"/>
        </w:rPr>
        <w:br/>
      </w:r>
      <w:r w:rsidRPr="003C5184">
        <w:rPr>
          <w:lang w:eastAsia="pl-PL"/>
        </w:rPr>
        <w:t xml:space="preserve">w zakresie prowadzonych rozrachunków, sporządzanie comiesięcznej informacji statystycznej dot. dłużników z lokali mieszkalnych i użytkowych, wystawianie zaświadczeń dla lokali z odrębną własnością do notariusza, oraz dla lokali własnościowych w czasie nieobecności specjalisty ds. mieszkaniowych </w:t>
      </w:r>
      <w:r>
        <w:rPr>
          <w:lang w:eastAsia="pl-PL"/>
        </w:rPr>
        <w:br/>
      </w:r>
      <w:r w:rsidRPr="003C5184">
        <w:rPr>
          <w:lang w:eastAsia="pl-PL"/>
        </w:rPr>
        <w:t xml:space="preserve">i samorządowych – wynagrodzenie: 5500-6000 zł brutto, umowa na czas nieokreślony, praca w godz. pon. - śr. 7:00 -15:00, czw. 7:00- 17:00, pt. 7:00- 13:00 – kontakt:szczegółowe informacje dotyczące oferty znajdują się na stronie: </w:t>
      </w:r>
      <w:hyperlink r:id="rId88" w:history="1">
        <w:r w:rsidRPr="003C5184">
          <w:rPr>
            <w:color w:val="0000FF"/>
            <w:u w:val="single"/>
            <w:lang w:eastAsia="pl-PL"/>
          </w:rPr>
          <w:t>www.naszdom.pl</w:t>
        </w:r>
      </w:hyperlink>
      <w:r w:rsidRPr="003C5184">
        <w:rPr>
          <w:lang w:eastAsia="pl-PL"/>
        </w:rPr>
        <w:t xml:space="preserve">, e-mail: </w:t>
      </w:r>
      <w:hyperlink r:id="rId89" w:history="1">
        <w:r w:rsidRPr="003C5184">
          <w:rPr>
            <w:color w:val="0000FF"/>
            <w:u w:val="single"/>
            <w:lang w:eastAsia="pl-PL"/>
          </w:rPr>
          <w:t>dorota.gasiorowska@naszdom-koszalin.pl</w:t>
        </w:r>
      </w:hyperlink>
      <w:r w:rsidRPr="003C5184">
        <w:rPr>
          <w:lang w:eastAsia="pl-PL"/>
        </w:rPr>
        <w:t xml:space="preserve"> – </w:t>
      </w:r>
      <w:r w:rsidRPr="003C5184">
        <w:rPr>
          <w:lang w:eastAsia="pl-PL"/>
        </w:rPr>
        <w:lastRenderedPageBreak/>
        <w:t>miejsce wykonywania pracy: Koszalin</w:t>
      </w:r>
      <w:r w:rsidRPr="003C5184">
        <w:t xml:space="preserve"> (nazwa pracodawcy: KSM Nasz Dom) </w:t>
      </w:r>
      <w:r w:rsidRPr="003C5184">
        <w:rPr>
          <w:bCs/>
        </w:rPr>
        <w:t>(oferta ważna od</w:t>
      </w:r>
      <w:r w:rsidRPr="003C5184">
        <w:t xml:space="preserve"> 10.09.</w:t>
      </w:r>
      <w:r w:rsidRPr="003C5184">
        <w:rPr>
          <w:bCs/>
        </w:rPr>
        <w:t xml:space="preserve">2025 do </w:t>
      </w:r>
      <w:r w:rsidRPr="003C5184">
        <w:t>17.10</w:t>
      </w:r>
      <w:r w:rsidRPr="003C5184">
        <w:rPr>
          <w:bCs/>
        </w:rPr>
        <w:t>.2025</w:t>
      </w:r>
      <w:r w:rsidRPr="003C5184">
        <w:t>) /</w:t>
      </w:r>
      <w:r w:rsidRPr="003C5184">
        <w:rPr>
          <w:b/>
          <w:bCs/>
        </w:rPr>
        <w:t>poz.986/</w:t>
      </w:r>
    </w:p>
    <w:p w:rsidR="003C5184" w:rsidRPr="003C5184" w:rsidRDefault="003C5184" w:rsidP="00935AEB">
      <w:pPr>
        <w:numPr>
          <w:ilvl w:val="0"/>
          <w:numId w:val="10"/>
        </w:numPr>
        <w:tabs>
          <w:tab w:val="clear" w:pos="3624"/>
          <w:tab w:val="num" w:pos="420"/>
          <w:tab w:val="num" w:pos="788"/>
          <w:tab w:val="num" w:pos="1071"/>
          <w:tab w:val="num" w:pos="1509"/>
          <w:tab w:val="num" w:pos="4095"/>
        </w:tabs>
        <w:suppressAutoHyphens w:val="0"/>
        <w:spacing w:before="100" w:beforeAutospacing="1" w:after="283"/>
        <w:ind w:left="420"/>
        <w:jc w:val="both"/>
      </w:pPr>
      <w:r w:rsidRPr="003C5184">
        <w:rPr>
          <w:b/>
          <w:bCs/>
          <w:u w:val="single"/>
        </w:rPr>
        <w:t>Operator wtryskarki, ustawiacz maszyn (25/1618)</w:t>
      </w:r>
      <w:r w:rsidRPr="003C5184">
        <w:t xml:space="preserve"> – wymagania: wykształcenie zawodowe, umiejętność pracy w zespole, mile widziana praca w branży tworzyw sztucznych, umiejętności techniczne, umiejętność  obsługi MS Office, diagnozowanie i rozwiązywanie problemów, pracodawca przewiduje możliwość przyuczenia do stanowiska pracy, doświadczenie zawodowe nie jest wymagane- ogólny zakres obowiązków: Operator wykonuje uruchamianie i wprowadzanie parametrów procesu wtryskowego tworzyw sztucznych, sprawdza jakość wykonanych wyrobów, sortuje je i etykietuje. Wszystkie czynności wykonuje zgodnie z instrukcjami technologicznymi i przyjętymi procedurami. Operator wtryskarki odpowiada za prowadzenie procesu wytwarzania wyrobów z tworzyw sztucznych termoplastycznych  metodą formowania wtryskowego zgodnie z obowiązującymi w tym zakresie normami, instrukcjami</w:t>
      </w:r>
      <w:r>
        <w:br/>
      </w:r>
      <w:r w:rsidRPr="003C5184">
        <w:t xml:space="preserve"> i procedurami. W procesie pracy zawodowej wprowadza parametry procesu wtryskowego tworzyw sztucznych, użytkuje maszyny i urządzenia produkcyjne oraz pomocnicze do podawania surowca i odbioru wyprasek. Nadzoruje prawidłowy przebieg procesu wykonania wyrobu. – wynagrodzenie: 4666 zł brutto, umowa na okres próbny, system czasu pracy: 12h / 24 h, praca w godz. 6:00 - 18:00 – kontakt: Koszalin ul. Leśna 6 b, tel.: 501 545 805, e-mail: </w:t>
      </w:r>
      <w:hyperlink r:id="rId90" w:history="1">
        <w:r w:rsidRPr="003C5184">
          <w:rPr>
            <w:color w:val="0000FF"/>
            <w:u w:val="single"/>
          </w:rPr>
          <w:t>mokracki@o2.pl</w:t>
        </w:r>
      </w:hyperlink>
      <w:r w:rsidRPr="003C5184">
        <w:t xml:space="preserve"> - miejsce wykonywania pracy: Koszalin (nazwa pracodawcy: PPH MOKRED -PLASTICS) </w:t>
      </w:r>
      <w:r w:rsidRPr="003C5184">
        <w:rPr>
          <w:bCs/>
        </w:rPr>
        <w:t xml:space="preserve">(oferta ważna od </w:t>
      </w:r>
      <w:r w:rsidRPr="003C5184">
        <w:t xml:space="preserve"> 10.09.</w:t>
      </w:r>
      <w:r w:rsidRPr="003C5184">
        <w:rPr>
          <w:bCs/>
        </w:rPr>
        <w:t xml:space="preserve">2025 do </w:t>
      </w:r>
      <w:r w:rsidRPr="003C5184">
        <w:t>31.10</w:t>
      </w:r>
      <w:r w:rsidRPr="003C5184">
        <w:rPr>
          <w:bCs/>
        </w:rPr>
        <w:t>.2025</w:t>
      </w:r>
      <w:r w:rsidRPr="003C5184">
        <w:t>) /</w:t>
      </w:r>
      <w:r w:rsidRPr="003C5184">
        <w:rPr>
          <w:b/>
          <w:bCs/>
        </w:rPr>
        <w:t>poz.983/</w:t>
      </w:r>
    </w:p>
    <w:p w:rsidR="003C5184" w:rsidRPr="003C5184" w:rsidRDefault="003C5184" w:rsidP="003C5184">
      <w:pPr>
        <w:numPr>
          <w:ilvl w:val="0"/>
          <w:numId w:val="3"/>
        </w:numPr>
        <w:tabs>
          <w:tab w:val="clear" w:pos="3624"/>
          <w:tab w:val="num" w:pos="420"/>
          <w:tab w:val="num" w:pos="788"/>
          <w:tab w:val="num" w:pos="1071"/>
          <w:tab w:val="num" w:pos="1509"/>
          <w:tab w:val="num" w:pos="3339"/>
          <w:tab w:val="num" w:pos="3451"/>
          <w:tab w:val="num" w:pos="3506"/>
          <w:tab w:val="num" w:pos="4095"/>
        </w:tabs>
        <w:spacing w:before="100" w:beforeAutospacing="1" w:after="283"/>
        <w:ind w:left="420"/>
        <w:jc w:val="both"/>
        <w:rPr>
          <w:kern w:val="0"/>
        </w:rPr>
      </w:pPr>
      <w:r w:rsidRPr="003C5184">
        <w:rPr>
          <w:b/>
          <w:bCs/>
          <w:kern w:val="0"/>
          <w:u w:val="single"/>
        </w:rPr>
        <w:t>Obsługa marketplaców Allegro, Amazon, Erli, wystawianie aukcji (25/1562)</w:t>
      </w:r>
      <w:r w:rsidRPr="003C5184">
        <w:rPr>
          <w:kern w:val="0"/>
        </w:rPr>
        <w:t xml:space="preserve"> – wymagania: wykształcenie min. zawodowe, umiejętność obsługi komputera, umiejętność obsługi programu Excel,  doświadczenie zawodowe w obsłudze marketplaców – ogólny zakres obowiązków: Wprowadzanie kodów EAN, obróbka zdjęć, aktywne prowadzanie aukcji. – wynagrodzenie: 3500 zł brutto , ½ etatu, umowa na czas nieokreślony, praca w zakresie godz. 07:00-16:00 - kontakt: ul. Lniana 35, 75-231 Koszalin, tel. 609030454, e-mail: </w:t>
      </w:r>
      <w:hyperlink r:id="rId91" w:history="1">
        <w:r w:rsidRPr="003C5184">
          <w:rPr>
            <w:color w:val="0000FF"/>
            <w:kern w:val="0"/>
            <w:u w:val="single"/>
          </w:rPr>
          <w:t>falarz@platan-meble.pl</w:t>
        </w:r>
      </w:hyperlink>
      <w:r w:rsidRPr="003C5184">
        <w:rPr>
          <w:kern w:val="0"/>
        </w:rPr>
        <w:t xml:space="preserve"> - miejsce wykonywania pracy: Koszalin </w:t>
      </w:r>
      <w:bookmarkStart w:id="118" w:name="_Hlk207947380"/>
      <w:r w:rsidRPr="003C5184">
        <w:rPr>
          <w:kern w:val="0"/>
        </w:rPr>
        <w:t xml:space="preserve">(nazwa pracodawcy: Platan Sofa Meble sp. z o.o.) (oferta ważna od </w:t>
      </w:r>
      <w:r w:rsidRPr="003C5184">
        <w:rPr>
          <w:bCs/>
          <w:kern w:val="0"/>
        </w:rPr>
        <w:t xml:space="preserve">04.09.2025 do 05.11.2025) </w:t>
      </w:r>
      <w:r w:rsidRPr="003C5184">
        <w:rPr>
          <w:kern w:val="0"/>
        </w:rPr>
        <w:t>/</w:t>
      </w:r>
      <w:r w:rsidRPr="003C5184">
        <w:rPr>
          <w:b/>
          <w:bCs/>
          <w:kern w:val="0"/>
        </w:rPr>
        <w:t>poz.954/</w:t>
      </w:r>
      <w:bookmarkEnd w:id="118"/>
    </w:p>
    <w:p w:rsidR="003C5184" w:rsidRPr="003C5184" w:rsidRDefault="003C5184" w:rsidP="003C5184">
      <w:pPr>
        <w:numPr>
          <w:ilvl w:val="0"/>
          <w:numId w:val="3"/>
        </w:numPr>
        <w:tabs>
          <w:tab w:val="clear" w:pos="3624"/>
          <w:tab w:val="num" w:pos="420"/>
          <w:tab w:val="num" w:pos="788"/>
          <w:tab w:val="num" w:pos="1071"/>
          <w:tab w:val="num" w:pos="1509"/>
          <w:tab w:val="num" w:pos="3339"/>
          <w:tab w:val="num" w:pos="3451"/>
          <w:tab w:val="num" w:pos="3506"/>
          <w:tab w:val="num" w:pos="4095"/>
        </w:tabs>
        <w:spacing w:before="100" w:beforeAutospacing="1" w:after="283"/>
        <w:ind w:left="420"/>
        <w:jc w:val="both"/>
        <w:rPr>
          <w:kern w:val="0"/>
        </w:rPr>
      </w:pPr>
      <w:r w:rsidRPr="003C5184">
        <w:rPr>
          <w:b/>
          <w:bCs/>
          <w:kern w:val="0"/>
          <w:u w:val="single"/>
        </w:rPr>
        <w:t>Pracownik produkcji (25/1561)</w:t>
      </w:r>
      <w:r w:rsidRPr="003C5184">
        <w:rPr>
          <w:kern w:val="0"/>
        </w:rPr>
        <w:t xml:space="preserve"> – wymagania: wykształcenie zawodowe,  zdolności manualne – ogólny zakres obowiązków: 1 Praca przy produkcji mebli tapicerowanych. - wynagrodzenie: 4700 zł, pierwsza umowa na czas określony 1 miesiąc z możliwością przedłużenia, praca w godz. 06:00-14:00 lub  07:00-15:00, praca również w soboty - kontakt: ul. Lniana 35, 75-231 Koszalin, tel. 609030454, e-mail: </w:t>
      </w:r>
      <w:hyperlink r:id="rId92" w:history="1">
        <w:r w:rsidRPr="003C5184">
          <w:rPr>
            <w:color w:val="0000FF"/>
            <w:kern w:val="0"/>
            <w:u w:val="single"/>
          </w:rPr>
          <w:t>falarz@platan-meble.pl</w:t>
        </w:r>
      </w:hyperlink>
      <w:r w:rsidRPr="003C5184">
        <w:rPr>
          <w:kern w:val="0"/>
        </w:rPr>
        <w:t xml:space="preserve"> - miejsce wykonywania pracy: Koszalin (nazwa pracodawcy: Platan Sofa Meble sp. z o.o.) (oferta ważna od </w:t>
      </w:r>
      <w:r w:rsidRPr="003C5184">
        <w:rPr>
          <w:bCs/>
          <w:kern w:val="0"/>
        </w:rPr>
        <w:t xml:space="preserve">04.09.2025 do 05.11.2025) </w:t>
      </w:r>
      <w:r w:rsidRPr="003C5184">
        <w:rPr>
          <w:kern w:val="0"/>
        </w:rPr>
        <w:t>/</w:t>
      </w:r>
      <w:r w:rsidRPr="003C5184">
        <w:rPr>
          <w:b/>
          <w:bCs/>
          <w:kern w:val="0"/>
        </w:rPr>
        <w:t>poz.953/</w:t>
      </w:r>
    </w:p>
    <w:p w:rsidR="003C5184" w:rsidRPr="003C5184" w:rsidRDefault="003C5184" w:rsidP="003C5184">
      <w:pPr>
        <w:numPr>
          <w:ilvl w:val="0"/>
          <w:numId w:val="3"/>
        </w:numPr>
        <w:tabs>
          <w:tab w:val="clear" w:pos="3624"/>
          <w:tab w:val="num" w:pos="420"/>
          <w:tab w:val="num" w:pos="788"/>
          <w:tab w:val="num" w:pos="1071"/>
          <w:tab w:val="num" w:pos="1509"/>
          <w:tab w:val="num" w:pos="3339"/>
          <w:tab w:val="num" w:pos="3451"/>
          <w:tab w:val="num" w:pos="3506"/>
          <w:tab w:val="num" w:pos="4095"/>
        </w:tabs>
        <w:spacing w:before="100" w:beforeAutospacing="1" w:after="283"/>
        <w:ind w:left="420"/>
        <w:jc w:val="both"/>
        <w:rPr>
          <w:kern w:val="0"/>
        </w:rPr>
      </w:pPr>
      <w:r w:rsidRPr="003C5184">
        <w:rPr>
          <w:b/>
          <w:bCs/>
          <w:kern w:val="0"/>
          <w:u w:val="single"/>
        </w:rPr>
        <w:t>Kurier (25/1555)</w:t>
      </w:r>
      <w:r w:rsidRPr="003C5184">
        <w:rPr>
          <w:kern w:val="0"/>
        </w:rPr>
        <w:t xml:space="preserve"> – wymagania: wykształcenie średnie, prawo jazdy kat. B, mile widziane uprawnienia SEP (G1 oraz G3) – ogólny zakres obowiązków: Prowadzenie samochodu dostawczego na terenie Koszalina i okolic (typu bus/kontener). Załadunek i rozładunek oraz kontrola jakości i ilości. W ramach dodatkowej usługi podstawowy montaż dostarczonego zamówienia zgodnie z zleceniami. Obsługa klienta zgodnie z przyjętymi standardami. Dbałość o samochód służbowy i powierzone mienie. – wynagrodzenie: 5384 zł brutto, umowa na czas określony, praca w godz. 8:00 -16:00 - miejsce wykonywania pracy: teren Koszalina i okolic </w:t>
      </w:r>
      <w:bookmarkStart w:id="119" w:name="_Hlk207880171"/>
      <w:r w:rsidRPr="003C5184">
        <w:rPr>
          <w:kern w:val="0"/>
        </w:rPr>
        <w:t>(nazwa pracodawcy: VERVIX) (oferta ważna od 03.09.2025</w:t>
      </w:r>
      <w:r w:rsidRPr="003C5184">
        <w:rPr>
          <w:bCs/>
          <w:kern w:val="0"/>
        </w:rPr>
        <w:t xml:space="preserve"> do 31.12.2025) </w:t>
      </w:r>
      <w:r w:rsidRPr="003C5184">
        <w:rPr>
          <w:kern w:val="0"/>
        </w:rPr>
        <w:t>/</w:t>
      </w:r>
      <w:r w:rsidRPr="003C5184">
        <w:rPr>
          <w:b/>
          <w:bCs/>
          <w:kern w:val="0"/>
        </w:rPr>
        <w:t>poz.942/</w:t>
      </w:r>
    </w:p>
    <w:bookmarkEnd w:id="119"/>
    <w:p w:rsidR="003C5184" w:rsidRPr="003C5184" w:rsidRDefault="003C5184" w:rsidP="003C5184">
      <w:pPr>
        <w:numPr>
          <w:ilvl w:val="0"/>
          <w:numId w:val="3"/>
        </w:numPr>
        <w:tabs>
          <w:tab w:val="clear" w:pos="3624"/>
          <w:tab w:val="num" w:pos="420"/>
          <w:tab w:val="num" w:pos="788"/>
          <w:tab w:val="num" w:pos="1071"/>
          <w:tab w:val="num" w:pos="1509"/>
          <w:tab w:val="num" w:pos="3339"/>
          <w:tab w:val="num" w:pos="3451"/>
          <w:tab w:val="num" w:pos="3506"/>
          <w:tab w:val="num" w:pos="4095"/>
        </w:tabs>
        <w:spacing w:before="100" w:beforeAutospacing="1" w:after="283"/>
        <w:ind w:left="420"/>
        <w:jc w:val="both"/>
        <w:rPr>
          <w:kern w:val="0"/>
        </w:rPr>
      </w:pPr>
      <w:r w:rsidRPr="003C5184">
        <w:rPr>
          <w:b/>
          <w:bCs/>
          <w:kern w:val="0"/>
          <w:u w:val="single"/>
        </w:rPr>
        <w:t>Operator maszyn do produkcji wyrobów z drewna (obsługa strugarek, frezarek) (25/1549)</w:t>
      </w:r>
      <w:r w:rsidRPr="003C5184">
        <w:rPr>
          <w:kern w:val="0"/>
        </w:rPr>
        <w:t xml:space="preserve"> – wymagania: wykształcenie podstawowe, staż pracy min. 3 lata, umiejętność obsługiwania maszyn do obróbki drewna, wysoka jakość pracy, dokładność, rzetelność, samodzielność, doświadczenie w zakresie obróbki na maszynie, umiejętność modelowania i przygotowania elementów do produkcji na maszynie, umiejętność czytania dokumentacji technicznej, dobra organizacja czasu pracy, umiejętność obsługi narzędzi kontrolno-pomiarowych, zaangażowanie i chęć nauki nowych obowiązków – ogólny zakres obowiązków: samodzielna obsługa strugarki lub frezarki górnowrzecionowej i dolnowrzecionowej, maszynowa obróbka drewna, praca z rysunkiem technicznym, samodzielnie, terminowe wykonywanie elementów według specyfikacji, dbanie o prawidłowy przebieg procesu technologicznego, stałe kontrolowanie jakości produkowanych wyrobów,  wykonywanie samokontroli na stanowisku pracy, </w:t>
      </w:r>
      <w:r w:rsidRPr="003C5184">
        <w:rPr>
          <w:kern w:val="0"/>
        </w:rPr>
        <w:lastRenderedPageBreak/>
        <w:t xml:space="preserve">raportowanie pracy maszyny, utrzymanie właściwego stanu technicznego maszyn – wynagrodzenie: 6800-8300 zł brutto, praca w godz. 6:00 -  14:00, umowa na okres próbny,  informacja od pracodawcy: "Oferujemy: możliwość rozwoju zawodowego, pracę w dynamicznie rozwijającym się młodym zespole, szkolenia zawodowe."- kontakt: tel.: 532821416, Niedalino 33, e-mail: </w:t>
      </w:r>
      <w:hyperlink r:id="rId93" w:history="1">
        <w:r w:rsidRPr="003C5184">
          <w:rPr>
            <w:color w:val="0000FF"/>
            <w:kern w:val="0"/>
            <w:u w:val="single"/>
          </w:rPr>
          <w:t>PRODUKTION@MMTIMBERWINDOWS.COM</w:t>
        </w:r>
      </w:hyperlink>
      <w:r w:rsidRPr="003C5184">
        <w:rPr>
          <w:kern w:val="0"/>
        </w:rPr>
        <w:t xml:space="preserve"> – miejsce wykonywania pracy: Niedalino (nazwa pracodawcy: MM Timber Windows) (oferta ważna od 03.09.2025</w:t>
      </w:r>
      <w:r w:rsidRPr="003C5184">
        <w:rPr>
          <w:bCs/>
          <w:kern w:val="0"/>
        </w:rPr>
        <w:t xml:space="preserve"> do 31.10.2025) </w:t>
      </w:r>
      <w:r w:rsidRPr="003C5184">
        <w:rPr>
          <w:kern w:val="0"/>
        </w:rPr>
        <w:t>/</w:t>
      </w:r>
      <w:r w:rsidRPr="003C5184">
        <w:rPr>
          <w:b/>
          <w:bCs/>
          <w:kern w:val="0"/>
        </w:rPr>
        <w:t>poz.940/</w:t>
      </w:r>
    </w:p>
    <w:p w:rsidR="003C5184" w:rsidRPr="003C5184" w:rsidRDefault="003C5184" w:rsidP="003C5184">
      <w:pPr>
        <w:numPr>
          <w:ilvl w:val="0"/>
          <w:numId w:val="3"/>
        </w:numPr>
        <w:tabs>
          <w:tab w:val="clear" w:pos="3624"/>
          <w:tab w:val="num" w:pos="420"/>
          <w:tab w:val="num" w:pos="788"/>
          <w:tab w:val="num" w:pos="1071"/>
          <w:tab w:val="num" w:pos="1509"/>
          <w:tab w:val="num" w:pos="3506"/>
          <w:tab w:val="num" w:pos="4095"/>
        </w:tabs>
        <w:suppressAutoHyphens w:val="0"/>
        <w:spacing w:before="100" w:beforeAutospacing="1" w:after="283"/>
        <w:ind w:left="420"/>
        <w:jc w:val="both"/>
        <w:rPr>
          <w:kern w:val="0"/>
        </w:rPr>
      </w:pPr>
      <w:r w:rsidRPr="003C5184">
        <w:rPr>
          <w:b/>
          <w:bCs/>
          <w:kern w:val="0"/>
          <w:u w:val="single"/>
        </w:rPr>
        <w:t>Rehabilitant (25/1530)-</w:t>
      </w:r>
      <w:r w:rsidRPr="003C5184">
        <w:rPr>
          <w:kern w:val="0"/>
        </w:rPr>
        <w:t xml:space="preserve"> wymagania: wykształcenie wyższe mgr fizjoterapii lub technik fizjoterapii,  doświadczenie zawodowe  w pracy z osobami niepełnosprawnymi intelektualnie ( mile widziane ) – ogólny zakres obowiązków: Zapewnienie rehabilitacji ruchowej dla osób niepełnosprawnych intelektualnie </w:t>
      </w:r>
      <w:r>
        <w:rPr>
          <w:kern w:val="0"/>
        </w:rPr>
        <w:br/>
      </w:r>
      <w:r w:rsidRPr="003C5184">
        <w:rPr>
          <w:kern w:val="0"/>
        </w:rPr>
        <w:t xml:space="preserve">w placówce. – wynagrodzenie: 6000 zł brutto, umowa na czas określony, praca w godz. 07:30-15:30- kontakt: Koszalin ul. Wyspiańskiego , e-mail: </w:t>
      </w:r>
      <w:hyperlink r:id="rId94" w:history="1">
        <w:r w:rsidRPr="003C5184">
          <w:rPr>
            <w:color w:val="0000FF"/>
            <w:kern w:val="0"/>
            <w:u w:val="single"/>
          </w:rPr>
          <w:t>wtz1@niepelnosprawni.koszalin.pl</w:t>
        </w:r>
      </w:hyperlink>
      <w:r w:rsidRPr="003C5184">
        <w:rPr>
          <w:kern w:val="0"/>
        </w:rPr>
        <w:t xml:space="preserve"> – miejsce wykonywania pracy: Koszalin (nazwa pracodawcy: Polskie Stowarzyszenie na rzecz Osób z Niepełnosprawnością Intelektualną KOŁO w Koszalinie) (oferta ważna od 02.09.202 do 04.11.2025) /</w:t>
      </w:r>
      <w:r w:rsidRPr="003C5184">
        <w:rPr>
          <w:b/>
          <w:bCs/>
          <w:kern w:val="0"/>
        </w:rPr>
        <w:t>poz.929/</w:t>
      </w:r>
    </w:p>
    <w:p w:rsidR="003C5184" w:rsidRPr="003C5184" w:rsidRDefault="003C5184" w:rsidP="003C5184">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rPr>
          <w:kern w:val="0"/>
        </w:rPr>
      </w:pPr>
      <w:r w:rsidRPr="003C5184">
        <w:rPr>
          <w:b/>
          <w:bCs/>
          <w:kern w:val="0"/>
          <w:u w:val="single"/>
        </w:rPr>
        <w:t>Kasjer -sprzedawca (25/1457)</w:t>
      </w:r>
      <w:r w:rsidRPr="003C5184">
        <w:rPr>
          <w:kern w:val="0"/>
        </w:rPr>
        <w:t xml:space="preserve">  – wymagania: wykształcenie min. podstawowe - ogólny zakres obowiązków: obsługa kasy fiskalnej, obsługa działu mięsnego, dbanie o porządek na sali sprzedaży, dbanie o ekspozycję towarów - wynagrodzenie: 4740 zł brutto, praca w systemie 2 zmianowym, w godz. 05:30-22:45- kontakt: tel.: 665941451 – miejsce wykonywania pracy: Tymień (nazwa pracodawcy: Dino Polska ) (oferta ważna od </w:t>
      </w:r>
      <w:r w:rsidRPr="003C5184">
        <w:rPr>
          <w:bCs/>
          <w:kern w:val="0"/>
        </w:rPr>
        <w:t>21.08.2025 do 17.10.2025</w:t>
      </w:r>
      <w:r w:rsidRPr="003C5184">
        <w:rPr>
          <w:kern w:val="0"/>
        </w:rPr>
        <w:t>) /</w:t>
      </w:r>
      <w:r w:rsidRPr="003C5184">
        <w:rPr>
          <w:b/>
          <w:bCs/>
          <w:kern w:val="0"/>
        </w:rPr>
        <w:t>poz.872/</w:t>
      </w:r>
    </w:p>
    <w:p w:rsidR="003C5184" w:rsidRPr="003C5184" w:rsidRDefault="003C5184" w:rsidP="003C5184">
      <w:pPr>
        <w:numPr>
          <w:ilvl w:val="0"/>
          <w:numId w:val="3"/>
        </w:numPr>
        <w:tabs>
          <w:tab w:val="clear" w:pos="3624"/>
          <w:tab w:val="num" w:pos="420"/>
          <w:tab w:val="num" w:pos="788"/>
          <w:tab w:val="num" w:pos="1071"/>
          <w:tab w:val="num" w:pos="1509"/>
          <w:tab w:val="num" w:pos="3506"/>
          <w:tab w:val="num" w:pos="4095"/>
        </w:tabs>
        <w:suppressAutoHyphens w:val="0"/>
        <w:spacing w:before="100" w:beforeAutospacing="1" w:after="283"/>
        <w:ind w:left="420"/>
        <w:jc w:val="both"/>
        <w:rPr>
          <w:kern w:val="0"/>
        </w:rPr>
      </w:pPr>
      <w:r w:rsidRPr="003C5184">
        <w:rPr>
          <w:b/>
          <w:bCs/>
          <w:kern w:val="0"/>
          <w:u w:val="single"/>
        </w:rPr>
        <w:t xml:space="preserve">Posadzkarz (25/1442) – </w:t>
      </w:r>
      <w:r w:rsidRPr="003C5184">
        <w:rPr>
          <w:kern w:val="0"/>
        </w:rPr>
        <w:t xml:space="preserve">wymagania: zaangażowanie i chęć od pracy, sumienność, dyscyplina, prawo jazdy (mile widziane) – ogólny zakres obowiązków: zaangażowanie i chęć od pracy, sumienność, dyscyplina, prawo jazdy ( mile widziane) – wynagrodzenie: 3050 zł brutto na godz., umowa zlecenie, praca  w zakresie godz. 07:00-15:0 – kontakt: Koszalin ul. Morska 46, e-mail: </w:t>
      </w:r>
      <w:hyperlink r:id="rId95" w:history="1">
        <w:r w:rsidRPr="003C5184">
          <w:rPr>
            <w:color w:val="0000FF"/>
            <w:kern w:val="0"/>
            <w:u w:val="single"/>
          </w:rPr>
          <w:t>posardbis@posardbis.pl</w:t>
        </w:r>
      </w:hyperlink>
      <w:r w:rsidRPr="003C5184">
        <w:rPr>
          <w:kern w:val="0"/>
        </w:rPr>
        <w:t xml:space="preserve">– miejsce wykonywania pracy : Koszalin i okolice </w:t>
      </w:r>
      <w:bookmarkStart w:id="120" w:name="_Hlk202245114"/>
      <w:r w:rsidRPr="003C5184">
        <w:rPr>
          <w:kern w:val="0"/>
        </w:rPr>
        <w:t>(nazwa pracodawcy: POSARD -  BIS) (oferta ważna od 18.08.</w:t>
      </w:r>
      <w:r w:rsidRPr="003C5184">
        <w:rPr>
          <w:bCs/>
          <w:kern w:val="0"/>
        </w:rPr>
        <w:t>2025 do 16.10.2025</w:t>
      </w:r>
      <w:r w:rsidRPr="003C5184">
        <w:rPr>
          <w:kern w:val="0"/>
        </w:rPr>
        <w:t>) /</w:t>
      </w:r>
      <w:r w:rsidRPr="003C5184">
        <w:rPr>
          <w:b/>
          <w:bCs/>
          <w:kern w:val="0"/>
        </w:rPr>
        <w:t>poz.865/</w:t>
      </w:r>
    </w:p>
    <w:p w:rsidR="003C5184" w:rsidRPr="003C5184" w:rsidRDefault="003C5184" w:rsidP="003C5184">
      <w:pPr>
        <w:numPr>
          <w:ilvl w:val="0"/>
          <w:numId w:val="3"/>
        </w:numPr>
        <w:tabs>
          <w:tab w:val="clear" w:pos="3624"/>
          <w:tab w:val="num" w:pos="420"/>
          <w:tab w:val="num" w:pos="788"/>
          <w:tab w:val="num" w:pos="1071"/>
          <w:tab w:val="num" w:pos="1509"/>
          <w:tab w:val="num" w:pos="3506"/>
          <w:tab w:val="num" w:pos="4095"/>
        </w:tabs>
        <w:spacing w:before="100" w:beforeAutospacing="1" w:after="283"/>
        <w:ind w:left="420"/>
        <w:jc w:val="both"/>
        <w:rPr>
          <w:kern w:val="0"/>
        </w:rPr>
      </w:pPr>
      <w:bookmarkStart w:id="121" w:name="_Hlk193450338"/>
      <w:bookmarkEnd w:id="120"/>
      <w:r w:rsidRPr="003C5184">
        <w:rPr>
          <w:b/>
          <w:bCs/>
          <w:kern w:val="0"/>
          <w:u w:val="single"/>
        </w:rPr>
        <w:t xml:space="preserve">Pracownik budowlany przy budowie dróg (25/1441) </w:t>
      </w:r>
      <w:r w:rsidRPr="003C5184">
        <w:rPr>
          <w:kern w:val="0"/>
        </w:rPr>
        <w:t xml:space="preserve">– wymagania: prawo jazdy kat. B – ogólny zakres obowiązków: prace przy budowie dróg – wynagrodzenie: 4666 zł brutto, umowa na czas nieokreślony, praca w godz. 7:00 - 15:00- kontakt: tel.: 511393485 - miejsce wykonywania pracy: woj. zachodniopomorskie w szczególności okolice Koszalina, Bobolic i Tymienia, zapewnione zakwaterowanie oraz dojazd do pracy </w:t>
      </w:r>
      <w:r w:rsidRPr="003C5184">
        <w:rPr>
          <w:bCs/>
          <w:kern w:val="0"/>
        </w:rPr>
        <w:t xml:space="preserve">(nazwa pracodawcy: FIDLAR INFRASTRUKTURA) (oferta ważna od </w:t>
      </w:r>
      <w:r w:rsidRPr="003C5184">
        <w:rPr>
          <w:kern w:val="0"/>
        </w:rPr>
        <w:t>1</w:t>
      </w:r>
      <w:bookmarkStart w:id="122" w:name="_Hlk206411664"/>
      <w:r w:rsidRPr="003C5184">
        <w:rPr>
          <w:kern w:val="0"/>
        </w:rPr>
        <w:t>8.08.</w:t>
      </w:r>
      <w:r w:rsidRPr="003C5184">
        <w:rPr>
          <w:bCs/>
          <w:kern w:val="0"/>
        </w:rPr>
        <w:t>2025 do 16.10.2025</w:t>
      </w:r>
      <w:bookmarkEnd w:id="122"/>
      <w:r w:rsidRPr="003C5184">
        <w:rPr>
          <w:bCs/>
          <w:kern w:val="0"/>
        </w:rPr>
        <w:t>) /</w:t>
      </w:r>
      <w:r w:rsidRPr="003C5184">
        <w:rPr>
          <w:b/>
          <w:kern w:val="0"/>
        </w:rPr>
        <w:t>poz.</w:t>
      </w:r>
      <w:bookmarkEnd w:id="121"/>
      <w:r w:rsidRPr="003C5184">
        <w:rPr>
          <w:b/>
          <w:kern w:val="0"/>
        </w:rPr>
        <w:t>864/</w:t>
      </w:r>
    </w:p>
    <w:p w:rsidR="003C5184" w:rsidRPr="003C5184" w:rsidRDefault="003C5184" w:rsidP="003C5184">
      <w:pPr>
        <w:numPr>
          <w:ilvl w:val="0"/>
          <w:numId w:val="3"/>
        </w:numPr>
        <w:tabs>
          <w:tab w:val="clear" w:pos="3624"/>
          <w:tab w:val="num" w:pos="420"/>
          <w:tab w:val="num" w:pos="788"/>
          <w:tab w:val="num" w:pos="1071"/>
          <w:tab w:val="num" w:pos="1509"/>
          <w:tab w:val="num" w:pos="3506"/>
          <w:tab w:val="num" w:pos="4095"/>
        </w:tabs>
        <w:suppressAutoHyphens w:val="0"/>
        <w:spacing w:before="100" w:beforeAutospacing="1" w:after="283"/>
        <w:ind w:left="420"/>
        <w:jc w:val="both"/>
        <w:rPr>
          <w:kern w:val="0"/>
        </w:rPr>
      </w:pPr>
      <w:r w:rsidRPr="003C5184">
        <w:rPr>
          <w:b/>
          <w:bCs/>
          <w:kern w:val="0"/>
          <w:u w:val="single"/>
        </w:rPr>
        <w:t>Pracownik produkcji (25/1440</w:t>
      </w:r>
      <w:r w:rsidRPr="003C5184">
        <w:rPr>
          <w:kern w:val="0"/>
        </w:rPr>
        <w:t xml:space="preserve">) – wymagania: wykształcenie zawodowe, znajomość narzędzi szlifierskich i umiejętność posługiwania się nimi, doświadczenie na podobnym stanowisku, znajomość rysunku technicznego, umiejętność pracy na samodzielnym stanowisku – ogólny zakres obowiązków:  uszczelkowanie (silikonowanie, uszczelki systemowe, kit okienny), montowanie listew przyszybowych, instalowanie okuć drzwiowych i okiennych (zamki, zawiasy itp.) wykończenie produktu, przygotowanie do pakowania, wykonywanie prac ślusarskich - wynagrodzenie: 5640 zł brutto, umowa ma czas określony, praca w godz. 06:00-14:00 – kontakt: e-mail: </w:t>
      </w:r>
      <w:hyperlink r:id="rId96" w:history="1">
        <w:r w:rsidRPr="003C5184">
          <w:rPr>
            <w:color w:val="0000FF"/>
            <w:kern w:val="0"/>
            <w:u w:val="single"/>
          </w:rPr>
          <w:t>malgorzata.pietralik@steeldesign-ce.eu</w:t>
        </w:r>
      </w:hyperlink>
      <w:r w:rsidRPr="003C5184">
        <w:rPr>
          <w:kern w:val="0"/>
        </w:rPr>
        <w:t xml:space="preserve"> , tel.: 504048824 – miejsce wykonywania pracy: Koszalin (nazwa pracodawcy: STEEL DESIGN) (oferta ważna od </w:t>
      </w:r>
      <w:bookmarkStart w:id="123" w:name="_Hlk206411540"/>
      <w:r w:rsidRPr="003C5184">
        <w:rPr>
          <w:kern w:val="0"/>
        </w:rPr>
        <w:t>18.08.</w:t>
      </w:r>
      <w:r w:rsidRPr="003C5184">
        <w:rPr>
          <w:bCs/>
          <w:kern w:val="0"/>
        </w:rPr>
        <w:t>2025 do 31.10.2025</w:t>
      </w:r>
      <w:bookmarkEnd w:id="123"/>
      <w:r w:rsidRPr="003C5184">
        <w:rPr>
          <w:kern w:val="0"/>
        </w:rPr>
        <w:t>) /</w:t>
      </w:r>
      <w:r w:rsidRPr="003C5184">
        <w:rPr>
          <w:b/>
          <w:bCs/>
          <w:kern w:val="0"/>
        </w:rPr>
        <w:t>poz.863/</w:t>
      </w:r>
    </w:p>
    <w:p w:rsidR="003C5184" w:rsidRPr="003C5184" w:rsidRDefault="003C5184" w:rsidP="003C5184">
      <w:pPr>
        <w:numPr>
          <w:ilvl w:val="0"/>
          <w:numId w:val="3"/>
        </w:numPr>
        <w:tabs>
          <w:tab w:val="clear" w:pos="3624"/>
          <w:tab w:val="num" w:pos="420"/>
          <w:tab w:val="num" w:pos="788"/>
          <w:tab w:val="num" w:pos="1071"/>
          <w:tab w:val="num" w:pos="1509"/>
          <w:tab w:val="num" w:pos="3506"/>
          <w:tab w:val="num" w:pos="4095"/>
        </w:tabs>
        <w:suppressAutoHyphens w:val="0"/>
        <w:spacing w:before="100" w:beforeAutospacing="1" w:after="283"/>
        <w:ind w:left="420"/>
        <w:jc w:val="both"/>
        <w:rPr>
          <w:kern w:val="0"/>
        </w:rPr>
      </w:pPr>
      <w:r w:rsidRPr="003C5184">
        <w:rPr>
          <w:b/>
          <w:bCs/>
          <w:kern w:val="0"/>
          <w:u w:val="single"/>
        </w:rPr>
        <w:t>Pomoc kuchenna (25/1437</w:t>
      </w:r>
      <w:r w:rsidRPr="003C5184">
        <w:rPr>
          <w:kern w:val="0"/>
        </w:rPr>
        <w:t xml:space="preserve">)- wymagania: doświadczenie zawodowe, orzeczenie lekarskie do celów sanitrano- epidemiologicznych – ogólny zakres obowiązków: Praca na kuchni, pomoc </w:t>
      </w:r>
      <w:r w:rsidRPr="003C5184">
        <w:rPr>
          <w:kern w:val="0"/>
        </w:rPr>
        <w:br/>
        <w:t xml:space="preserve">w przygotowywaniu posiłków - wynagrodzenie: 35 zł brutto na godz. umowa zlecenie, praca zgodnie </w:t>
      </w:r>
      <w:r w:rsidRPr="003C5184">
        <w:rPr>
          <w:kern w:val="0"/>
        </w:rPr>
        <w:br/>
        <w:t xml:space="preserve">z grafikiem,  możliwość zakwaterowania - kontakt: tel.: 502227376, e-mail: </w:t>
      </w:r>
      <w:hyperlink r:id="rId97" w:history="1">
        <w:r w:rsidRPr="003C5184">
          <w:rPr>
            <w:color w:val="0000FF"/>
            <w:kern w:val="0"/>
            <w:u w:val="single"/>
          </w:rPr>
          <w:t>e.kowalczyk@resurs.com.pl</w:t>
        </w:r>
      </w:hyperlink>
      <w:r w:rsidRPr="003C5184">
        <w:rPr>
          <w:kern w:val="0"/>
        </w:rPr>
        <w:t>– miejsce pracy: Sarbinowo (nazwa pracodawcy: RESURS) (oferta ważna od 18.08..</w:t>
      </w:r>
      <w:r w:rsidRPr="003C5184">
        <w:rPr>
          <w:bCs/>
          <w:kern w:val="0"/>
        </w:rPr>
        <w:t>2025 do 16.10.2025</w:t>
      </w:r>
      <w:r w:rsidRPr="003C5184">
        <w:rPr>
          <w:kern w:val="0"/>
        </w:rPr>
        <w:t>) /</w:t>
      </w:r>
      <w:r w:rsidRPr="003C5184">
        <w:rPr>
          <w:b/>
          <w:bCs/>
          <w:kern w:val="0"/>
        </w:rPr>
        <w:t>poz.860/</w:t>
      </w:r>
    </w:p>
    <w:p w:rsidR="003C5184" w:rsidRPr="003C5184" w:rsidRDefault="003C5184" w:rsidP="003C5184">
      <w:pPr>
        <w:numPr>
          <w:ilvl w:val="0"/>
          <w:numId w:val="3"/>
        </w:numPr>
        <w:tabs>
          <w:tab w:val="clear" w:pos="3624"/>
          <w:tab w:val="num" w:pos="420"/>
          <w:tab w:val="num" w:pos="788"/>
          <w:tab w:val="num" w:pos="1071"/>
          <w:tab w:val="num" w:pos="1509"/>
          <w:tab w:val="num" w:pos="3506"/>
          <w:tab w:val="num" w:pos="4095"/>
        </w:tabs>
        <w:suppressAutoHyphens w:val="0"/>
        <w:spacing w:before="100" w:beforeAutospacing="1" w:after="283"/>
        <w:ind w:left="420"/>
        <w:jc w:val="both"/>
        <w:rPr>
          <w:kern w:val="0"/>
        </w:rPr>
      </w:pPr>
      <w:r w:rsidRPr="003C5184">
        <w:rPr>
          <w:b/>
          <w:bCs/>
          <w:kern w:val="0"/>
          <w:u w:val="single"/>
        </w:rPr>
        <w:lastRenderedPageBreak/>
        <w:t>Fizjoterapeuta (25/1436) –</w:t>
      </w:r>
      <w:r w:rsidRPr="003C5184">
        <w:rPr>
          <w:kern w:val="0"/>
        </w:rPr>
        <w:t xml:space="preserve"> wymagania: wykształcenie wyższe kierunkowe, mile widziane doświadczenie zawodowe, umiejętność kontaktu z klientem, orzeczenie lekarskie do celów sanitarno -epidemiologicznych – ogólny zakres obowiązków: wykształcenie kierunkowe, mile widziane doświadczenie zawodowe,  umiejętność kontaktu z klientem, kultura osobista,  oferta przeznaczona również dla  emerytów, orzeczenie lekarskie do celów sanitarno -epidemiologicznych   - wynagrodzenie: 45 zł brutto na godz. umowa zlecenie , prac w zakresie godz. 07:00-14:35, możliwość zakwaterowania - kontakt: tel.: 502227376, e-mail: </w:t>
      </w:r>
      <w:hyperlink r:id="rId98" w:history="1">
        <w:r w:rsidRPr="003C5184">
          <w:rPr>
            <w:color w:val="0000FF"/>
            <w:kern w:val="0"/>
            <w:u w:val="single"/>
          </w:rPr>
          <w:t>e.kowalczyk@resurs.com.pl</w:t>
        </w:r>
      </w:hyperlink>
      <w:r w:rsidRPr="003C5184">
        <w:rPr>
          <w:kern w:val="0"/>
        </w:rPr>
        <w:t xml:space="preserve"> – miejsce pracy: Sarbinowo (nazwa pracodawcy: RESURS) (oferta ważna od 18.08.</w:t>
      </w:r>
      <w:r w:rsidRPr="003C5184">
        <w:rPr>
          <w:bCs/>
          <w:kern w:val="0"/>
        </w:rPr>
        <w:t>2025 do 16.10.2025</w:t>
      </w:r>
      <w:r w:rsidRPr="003C5184">
        <w:rPr>
          <w:kern w:val="0"/>
        </w:rPr>
        <w:t>) /</w:t>
      </w:r>
      <w:r w:rsidRPr="003C5184">
        <w:rPr>
          <w:b/>
          <w:bCs/>
          <w:kern w:val="0"/>
        </w:rPr>
        <w:t>poz.859/</w:t>
      </w:r>
    </w:p>
    <w:p w:rsidR="003C5184" w:rsidRPr="003C5184" w:rsidRDefault="003C5184" w:rsidP="003C5184">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rPr>
          <w:kern w:val="0"/>
        </w:rPr>
      </w:pPr>
      <w:r w:rsidRPr="003C5184">
        <w:rPr>
          <w:b/>
          <w:bCs/>
          <w:kern w:val="0"/>
          <w:u w:val="single"/>
        </w:rPr>
        <w:t>Stolarz (25/1367)</w:t>
      </w:r>
      <w:r w:rsidRPr="003C5184">
        <w:rPr>
          <w:kern w:val="0"/>
        </w:rPr>
        <w:t xml:space="preserve"> - wymagania: wykształcenie zawodowe, doświadczenie zawodowe, umiejętność pracy przy maszynach stolarskich – ogólny zakres obowiązków: Pomocnik stolarza. Wykonywanie klejonki drewnianej. Produkcja schodów – wynagrodzenie: 6000-7000 zł brutto, umowa na czas nieokreślona, praca w godz. 7:30 - 15:30 – kontakt: Koszalin  ul. Szczecińska 38, e-mail: </w:t>
      </w:r>
      <w:hyperlink r:id="rId99" w:history="1">
        <w:r w:rsidRPr="003C5184">
          <w:rPr>
            <w:color w:val="0000FF"/>
            <w:kern w:val="0"/>
            <w:u w:val="single"/>
          </w:rPr>
          <w:t>biuro@schody-koszalin.pl</w:t>
        </w:r>
      </w:hyperlink>
      <w:r w:rsidRPr="003C5184">
        <w:rPr>
          <w:kern w:val="0"/>
        </w:rPr>
        <w:t xml:space="preserve">, tel.: 513155900 – miejsce wykonywania pracy: Koszalin (nazwa pracodawcy: PPU MIKRO II) (oferta ważna od </w:t>
      </w:r>
      <w:r w:rsidRPr="003C5184">
        <w:rPr>
          <w:bCs/>
          <w:kern w:val="0"/>
        </w:rPr>
        <w:t>07.08.2025 do 06.11.2025</w:t>
      </w:r>
      <w:r w:rsidRPr="003C5184">
        <w:rPr>
          <w:kern w:val="0"/>
        </w:rPr>
        <w:t>) /</w:t>
      </w:r>
      <w:r w:rsidRPr="003C5184">
        <w:rPr>
          <w:b/>
          <w:kern w:val="0"/>
        </w:rPr>
        <w:t>poz.813</w:t>
      </w:r>
    </w:p>
    <w:p w:rsidR="00777204" w:rsidRPr="00777204" w:rsidRDefault="00777204" w:rsidP="00777204">
      <w:pPr>
        <w:tabs>
          <w:tab w:val="num" w:pos="1071"/>
          <w:tab w:val="num" w:pos="1509"/>
          <w:tab w:val="num" w:pos="3506"/>
          <w:tab w:val="num" w:pos="3732"/>
        </w:tabs>
        <w:suppressAutoHyphens w:val="0"/>
        <w:spacing w:before="100" w:beforeAutospacing="1" w:after="283"/>
        <w:jc w:val="both"/>
        <w:rPr>
          <w:kern w:val="0"/>
        </w:rPr>
      </w:pPr>
    </w:p>
    <w:p w:rsidR="00F773E1" w:rsidRPr="00F773E1" w:rsidRDefault="00F773E1" w:rsidP="00F773E1">
      <w:pPr>
        <w:widowControl w:val="0"/>
        <w:tabs>
          <w:tab w:val="left" w:pos="142"/>
          <w:tab w:val="left" w:pos="960"/>
        </w:tabs>
        <w:spacing w:before="120"/>
        <w:jc w:val="center"/>
        <w:rPr>
          <w:kern w:val="2"/>
        </w:rPr>
      </w:pPr>
      <w:r w:rsidRPr="00F773E1">
        <w:rPr>
          <w:b/>
          <w:bCs/>
          <w:kern w:val="2"/>
          <w:u w:val="single"/>
        </w:rPr>
        <w:t>Pozostałe oferty ogólnodostępne dla seniorów, realizowane w pośrednictwie umożliwiającym identyfikację danych pracodawcy</w:t>
      </w:r>
      <w:bookmarkStart w:id="124" w:name="_Hlk201055984"/>
      <w:bookmarkStart w:id="125" w:name="_Hlk204594401"/>
      <w:bookmarkStart w:id="126" w:name="_Hlk200360252"/>
      <w:bookmarkStart w:id="127" w:name="_Hlk193452065"/>
      <w:bookmarkStart w:id="128" w:name="_Hlk200360370"/>
      <w:bookmarkStart w:id="129" w:name="_Hlk176950698"/>
      <w:bookmarkStart w:id="130" w:name="_Hlk189568814"/>
      <w:bookmarkStart w:id="131" w:name="_Hlk185580934"/>
      <w:bookmarkStart w:id="132" w:name="_Hlk195012297"/>
      <w:bookmarkStart w:id="133" w:name="_Hlk196386246"/>
      <w:bookmarkStart w:id="134" w:name="_Hlk200519319"/>
      <w:bookmarkStart w:id="135" w:name="_Hlk198894842"/>
      <w:bookmarkStart w:id="136" w:name="_Hlk202338918"/>
      <w:bookmarkStart w:id="137" w:name="_Hlk204150006"/>
    </w:p>
    <w:p w:rsidR="00F773E1" w:rsidRPr="00F773E1" w:rsidRDefault="00F773E1" w:rsidP="00F773E1">
      <w:pPr>
        <w:widowControl w:val="0"/>
        <w:tabs>
          <w:tab w:val="left" w:pos="142"/>
          <w:tab w:val="left" w:pos="960"/>
        </w:tabs>
        <w:spacing w:before="120"/>
        <w:jc w:val="center"/>
        <w:rPr>
          <w:kern w:val="2"/>
        </w:rPr>
      </w:pPr>
    </w:p>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rsidR="00335697" w:rsidRPr="00335697" w:rsidRDefault="00335697" w:rsidP="00335697">
      <w:pPr>
        <w:numPr>
          <w:ilvl w:val="0"/>
          <w:numId w:val="3"/>
        </w:numPr>
        <w:tabs>
          <w:tab w:val="clear" w:pos="3624"/>
          <w:tab w:val="num" w:pos="420"/>
          <w:tab w:val="num" w:pos="646"/>
          <w:tab w:val="num" w:pos="788"/>
          <w:tab w:val="num" w:pos="1071"/>
          <w:tab w:val="num" w:pos="1509"/>
          <w:tab w:val="num" w:pos="4095"/>
        </w:tabs>
        <w:suppressAutoHyphens w:val="0"/>
        <w:spacing w:before="100" w:beforeAutospacing="1" w:after="283"/>
        <w:ind w:left="420"/>
        <w:jc w:val="both"/>
      </w:pPr>
      <w:r w:rsidRPr="00335697">
        <w:rPr>
          <w:b/>
          <w:bCs/>
          <w:u w:val="single"/>
        </w:rPr>
        <w:t xml:space="preserve">Inspektor w Referacie Planowania Przestrzennego Wydziału Architektury i Urbanistyki </w:t>
      </w:r>
      <w:r w:rsidRPr="00335697">
        <w:rPr>
          <w:u w:val="single"/>
        </w:rPr>
        <w:t>(</w:t>
      </w:r>
      <w:r w:rsidRPr="00335697">
        <w:rPr>
          <w:b/>
          <w:bCs/>
          <w:u w:val="single"/>
        </w:rPr>
        <w:t>25/1787)</w:t>
      </w:r>
      <w:r w:rsidRPr="00335697">
        <w:t xml:space="preserve"> - wymagania niezbędne: Pracownikiem zatrudnionym na tym stanowisku może być osoba, która: posiada obywatelstwo polskie, ma pełną zdolność do czynności prawnych oraz korzysta z pełni praw publicznych,  posiada stan zdrowia pozwalający na zatrudnienie na stanowisku urzędniczym, posiada co najmniej 3 letni staż pracy, posiada wykształcenie wyższe techniczne o profilu architektonicznym lub gospodarka przestrzenna, nie była skazana prawomocnym wyrokiem sądu za umyślne przestępstwo ścigane </w:t>
      </w:r>
      <w:r w:rsidR="003C5184">
        <w:br/>
      </w:r>
      <w:r w:rsidRPr="00335697">
        <w:t xml:space="preserve">z oskarżenia publicznego lub umyślne przestępstwo skarbowe,  cieszy się nieposzlakowaną opinią. Wymagania dodatkowe (pożądane): znajomość regulacji prawnych z zakresu: ustawy o planowaniu </w:t>
      </w:r>
      <w:r w:rsidR="003C5184">
        <w:br/>
      </w:r>
      <w:r w:rsidRPr="00335697">
        <w:t xml:space="preserve">i zagospodarowaniu przestrzennym wraz z przepisami wykonawczymi, ustawy o gospodarce nieruchomościami, ustawy prawo budowlane, ustawy o ochronie środowiska, ustawy o udostępnianiu informacji o środowisku i jego ochronie, udziale społeczeństwa w ochronie środowiska oraz ocenach oddziaływania na środowisko, ustawy o ochronie zabytków i opieki nad zabytkami, ustawy o drogach publicznych, ustawy prawo zamówień publicznych, Rozporządzenia Prezesa Rady Ministrów w sprawie instrukcji kancelaryjnej, jednolitych rzeczowych wykazów akt oraz instrukcji w sprawie organizacji </w:t>
      </w:r>
      <w:r w:rsidR="003C5184">
        <w:br/>
      </w:r>
      <w:r w:rsidRPr="00335697">
        <w:t xml:space="preserve">i zakresu działania archiwów zakładowych, Kodeksu postępowania administracyjnego, ustawy o ochronie danych osobowych, ustawy o dostępie do informacji publicznej, ustawy o samorządzie gminnym, ustawy o samorządzie powiatowym, ustawy o pracownikach samorządowych, Statutu Miasta Koszalina </w:t>
      </w:r>
      <w:r w:rsidR="003C5184">
        <w:br/>
      </w:r>
      <w:r w:rsidRPr="00335697">
        <w:t xml:space="preserve">i Regulaminu Organizacyjnego Urzędu Miejskiego w Koszalinie, umiejętność analitycznego myślenia, komunikacji pisemnej, kreatywność, umiejętność prezentacji, argumentowania i przekonywania do przyjętych rozwiązań oraz przewidywania perspektywicznych skutków przyjętych rozwiązań – ogólny zakres obowiązków: sporządzanie projektów uchwał, w tym aktów prawa miejscowego oraz decyzji administracyjnych, postanowień i zaświadczeń określonych w ustawie o planowaniu i zagospodarowaniu przestrzennym, prowadzenie poszerzonych konsultacji społecznych związanych ze sporządzanymi przez pracownika dokumentami planistycznymi, opracowywanie treści umów oraz nadzór nad ich wykonaniem zgodnie z założonym harmonogramem prac, tworzenie, aktualizacja i publikacja zbiorów danych przestrzennych z zakresu planowania przestrzennego, sporządzanie opinii architektoniczno-urbanistycznych dla opracowań koncepcyjnych inwestycji w celu stwierdzenia ich zgodności z ustaleniami obowiązujących dokumentów planistycznych, współpraca w zakresie opiniowania zamierzeń inwestycyjnych, planów i programów opracowywanych lub realizowanych przez inne wydziały lub jednostki administracji publicznej, opracowanie specyfikacji istotnych warunków zamówienia na </w:t>
      </w:r>
      <w:r w:rsidRPr="00335697">
        <w:lastRenderedPageBreak/>
        <w:t>wykonanie opracowań służących realizacji zadań określonych w Planie Zamówień Publicznych w zakresie działalności Wydziału, udostępnianie do wglądu planu ogólnego miasta Koszalina, studium uwarunkowań i kierunków zagospodarowania przestrzennego i miejscowych planów zagospodarowania przestrzennego obowiązujących i archiwalnych, przygotowywanie odpowiedzi na zapytanie o udzielenie informacji publicznej, z zakresu decyzji administracyjnych oraz dokumentów z zakresu planowania przestrzennego – wynagrodzenie: 6600 zł brutto, umowa o pracę na czas określony, praca w godz.  pn. 8:00 - 16:00, wt - pt. 7:15 -15:15 - kontakt: szczegółowe informacje dotyczące naboru  znajdują się na stronie BIP  Urzędu Miejskiego w Koszalinie, adres do korespondencji 75-007 Koszalin ul. Rynek Staromiejski 6-7- miejsce wykonywania pracy: Koszalin (nazwa pracodawcy: Urząd Miejski w Koszalinie) (oferta ważna od 13.10.2025</w:t>
      </w:r>
      <w:r w:rsidRPr="00335697">
        <w:rPr>
          <w:bCs/>
        </w:rPr>
        <w:t xml:space="preserve"> do 23.10.2025) </w:t>
      </w:r>
      <w:r w:rsidRPr="00335697">
        <w:t>/</w:t>
      </w:r>
      <w:r w:rsidRPr="00335697">
        <w:rPr>
          <w:b/>
          <w:bCs/>
        </w:rPr>
        <w:t>poz.1118/</w:t>
      </w:r>
    </w:p>
    <w:p w:rsidR="00335697" w:rsidRPr="00335697" w:rsidRDefault="00335697" w:rsidP="00335697">
      <w:pPr>
        <w:numPr>
          <w:ilvl w:val="0"/>
          <w:numId w:val="3"/>
        </w:numPr>
        <w:tabs>
          <w:tab w:val="clear" w:pos="3624"/>
          <w:tab w:val="num" w:pos="420"/>
          <w:tab w:val="num" w:pos="646"/>
          <w:tab w:val="num" w:pos="788"/>
          <w:tab w:val="num" w:pos="3339"/>
          <w:tab w:val="num" w:pos="3451"/>
          <w:tab w:val="num" w:pos="3506"/>
          <w:tab w:val="num" w:pos="4095"/>
        </w:tabs>
        <w:spacing w:before="280" w:after="119"/>
        <w:ind w:left="420"/>
        <w:jc w:val="both"/>
      </w:pPr>
      <w:r w:rsidRPr="00335697">
        <w:rPr>
          <w:b/>
          <w:bCs/>
          <w:u w:val="single"/>
        </w:rPr>
        <w:t>Fizjoterapeuta / technik fizjoterapii (25/1771)</w:t>
      </w:r>
      <w:r w:rsidRPr="00335697">
        <w:t xml:space="preserve"> – wymagania: wykształcenie  średnie profilowane, wyższe kierunek fizjoterapia, prawo wykonywania zawodu, mile widziane dodatkowe kursy, szkolenia, oferta skierowana również do osób z niepełnosprawnościami, emerytów – ogólny zakres obowiązków: zakres obowiązków odpowiadający uprawnieniom i kwalifikacjom  zgodnie ze stanowiskiem – wynagrodzenie: 5200-5500 zł brutto, umowa na czas określony, praca w godz. 7:00- 15:00, istnieje możliwość pracy również na 1/2 etatu - kontakt: Żydowo 107 (od pn do pt w godz. 07:00- 15:00), e-mail: </w:t>
      </w:r>
      <w:hyperlink r:id="rId100" w:history="1">
        <w:r w:rsidRPr="00335697">
          <w:rPr>
            <w:color w:val="0000FF"/>
            <w:u w:val="single"/>
          </w:rPr>
          <w:t>dps.zydowo@powiat.koszalin.pl</w:t>
        </w:r>
      </w:hyperlink>
      <w:r w:rsidRPr="00335697">
        <w:t>, tel.: 94 3188887 – miejsce wykonywania pracy: Żydowo</w:t>
      </w:r>
      <w:r w:rsidRPr="00335697">
        <w:rPr>
          <w:bCs/>
        </w:rPr>
        <w:t xml:space="preserve"> (nazwa pracodawcy: Dom Pomocy Społecznej w Żydowie) (oferta ważna od </w:t>
      </w:r>
      <w:r w:rsidRPr="00335697">
        <w:t>09.10.2025 do 10.11.2025) /</w:t>
      </w:r>
      <w:r w:rsidRPr="00335697">
        <w:rPr>
          <w:b/>
          <w:bCs/>
        </w:rPr>
        <w:t>poz.1100/</w:t>
      </w:r>
    </w:p>
    <w:p w:rsidR="00335697" w:rsidRPr="00335697" w:rsidRDefault="00335697" w:rsidP="00335697">
      <w:pPr>
        <w:numPr>
          <w:ilvl w:val="0"/>
          <w:numId w:val="3"/>
        </w:numPr>
        <w:tabs>
          <w:tab w:val="clear" w:pos="3624"/>
          <w:tab w:val="num" w:pos="420"/>
          <w:tab w:val="num" w:pos="646"/>
          <w:tab w:val="num" w:pos="788"/>
          <w:tab w:val="num" w:pos="3339"/>
          <w:tab w:val="num" w:pos="3451"/>
          <w:tab w:val="num" w:pos="3506"/>
          <w:tab w:val="num" w:pos="4095"/>
        </w:tabs>
        <w:spacing w:before="280" w:after="119"/>
        <w:ind w:left="420"/>
        <w:jc w:val="both"/>
      </w:pPr>
      <w:r w:rsidRPr="00335697">
        <w:rPr>
          <w:b/>
          <w:bCs/>
          <w:u w:val="single"/>
        </w:rPr>
        <w:t>Pielęgniarka (25/1770)</w:t>
      </w:r>
      <w:r w:rsidRPr="00335697">
        <w:t xml:space="preserve"> – wymagania: wykształcenie  średnie/ wyższe na  kierunku pielęgniarka, samodzielność, komunikatywność – ogólny zakres obowiązków: Świadczenie usług opiekuńczych dla mieszkańców domu, rozkładanie, wydawanie i ścisły nadzór nad podawaniem leków, realizacja  zaleceń lekarskich w zakresie diagnostyki leczenia, rehabilitacji, prowadzenia odpowiedniej dokumentacji. - wynagrodzenie: 5300-5500 zł brutto, umowa na czas określony, praca w godz. 07:00-19:00, 19:00-07:00, możliwość pracy również na 1/2 etatu – kontakt: Żydowo 107, e-mail: </w:t>
      </w:r>
      <w:hyperlink r:id="rId101" w:history="1">
        <w:r w:rsidRPr="00335697">
          <w:rPr>
            <w:color w:val="0000FF"/>
            <w:u w:val="single"/>
          </w:rPr>
          <w:t>dps.zydowo@powiat.koszalin.pl</w:t>
        </w:r>
      </w:hyperlink>
      <w:r w:rsidRPr="00335697">
        <w:t xml:space="preserve"> – miejsce wykonywania pracy: Żydowo (nazwa pracodawcy: DPS Żydowo) (oferta ważna od </w:t>
      </w:r>
      <w:bookmarkStart w:id="138" w:name="_Hlk210904522"/>
      <w:r w:rsidRPr="00335697">
        <w:t>09.10.2025 do 10.11.2025</w:t>
      </w:r>
      <w:bookmarkEnd w:id="138"/>
      <w:r w:rsidRPr="00335697">
        <w:t>) /</w:t>
      </w:r>
      <w:r w:rsidRPr="00335697">
        <w:rPr>
          <w:b/>
          <w:bCs/>
        </w:rPr>
        <w:t>poz.1099/</w:t>
      </w:r>
    </w:p>
    <w:p w:rsidR="00335697" w:rsidRPr="00335697" w:rsidRDefault="00335697" w:rsidP="00935AEB">
      <w:pPr>
        <w:numPr>
          <w:ilvl w:val="0"/>
          <w:numId w:val="10"/>
        </w:numPr>
        <w:tabs>
          <w:tab w:val="clear" w:pos="3624"/>
          <w:tab w:val="num" w:pos="420"/>
          <w:tab w:val="num" w:pos="646"/>
          <w:tab w:val="num" w:pos="788"/>
          <w:tab w:val="num" w:pos="1071"/>
          <w:tab w:val="num" w:pos="1509"/>
          <w:tab w:val="num" w:pos="3506"/>
          <w:tab w:val="num" w:pos="4095"/>
        </w:tabs>
        <w:suppressAutoHyphens w:val="0"/>
        <w:spacing w:before="100" w:beforeAutospacing="1" w:after="283"/>
        <w:ind w:left="420"/>
        <w:jc w:val="both"/>
        <w:rPr>
          <w:kern w:val="0"/>
        </w:rPr>
      </w:pPr>
      <w:r w:rsidRPr="00335697">
        <w:rPr>
          <w:b/>
          <w:bCs/>
          <w:kern w:val="0"/>
          <w:u w:val="single"/>
        </w:rPr>
        <w:t>Podinspektor/starszy specjalista/inspektor w Referacie Promocji Miasta w Gabinecie Prezydenta Miasta (25/1744)</w:t>
      </w:r>
      <w:r w:rsidRPr="00335697">
        <w:rPr>
          <w:kern w:val="0"/>
        </w:rPr>
        <w:t xml:space="preserve"> – wymagania niezbędne: Pracownikiem zatrudnionym na tym stanowisku może być osoba, która: posiada obywatelstwo polskie, ma pełną zdolność do czynności prawnych oraz korzysta </w:t>
      </w:r>
      <w:r w:rsidR="003C5184">
        <w:rPr>
          <w:kern w:val="0"/>
        </w:rPr>
        <w:br/>
      </w:r>
      <w:r w:rsidRPr="00335697">
        <w:rPr>
          <w:kern w:val="0"/>
        </w:rPr>
        <w:t>z pełni praw publicznych,  posiada stan zdrowia pozwalający na zatrudnienie na stanowisku urzędniczym, posiada wykształcenie magisterskie, posiada 3 letni staż pracy w przypadku starszego specjalisty</w:t>
      </w:r>
      <w:r w:rsidR="003C5184">
        <w:rPr>
          <w:kern w:val="0"/>
        </w:rPr>
        <w:br/>
      </w:r>
      <w:r w:rsidRPr="00335697">
        <w:rPr>
          <w:kern w:val="0"/>
        </w:rPr>
        <w:t xml:space="preserve"> i inspektora, w przypadku podinspektora staż nie jest wymagany, nie była skazana prawomocnym wyrokiem sądu za umyślne przestępstwo ścigane z oskarżenia publicznego lub umyślne przestępstwo skarbowe, cieszy się nieposzlakowaną opinią. Wymagania dodatkowe (pożądane):  znajomość przepisów prawnych z zakresu: ustawy instrukcji kancelaryjnej, jednolitych rzeczowych wykazów akt oraz instrukcji w sprawie organizacji i zakresu działania archiwów zakładowych, Kodeksu postępowania administracyjnego, ochrony danych osobowych, dostępu do informacji publicznej, ustawy o samorządzie gminnym, ustawy o samorządzie powiatowym, ustawy o pracownikach samorządowych, Statutu Miasta Koszalina oraz Regulaminu Organizacyjnego Urzędu Miejskiego w Koszalinie, znajomość języka angielskiego w stopniu komunikatywnym, doświadczenie w pracy związanej z promocją, marketingiem, organizacją wydarzeń lub public relations, doświadczenie zawodowe w instytucjach samorządowych, kulturalnych, turystycznych lub organizacjach pozarządowych, znajomość zasad przygotowania i realizacji kampanii promocyjnych, umiejętność współpracy z mediami i partnerami zewnętrznymi, doświadczenie w pozyskiwaniu środków zewnętrznych (np. funduszy unijnych), bardzo dobre umiejętności komunikacyjne i redakcyjne, zdolności organizacyjne  planowanie i koordynacja wydarzeń miejskich, umiejętność pracy w zespole i budowania relacji z partnerami, kreatywność i inicjatywa w proponowaniu działań promocyjnych, obsługa mediów społecznościowych i znajomość narzędzi cyfrowych (np. Canva, programy graficzne, edycja wideo), umiejętność pracy pod presją czasu i odporność na stres, samodzielność w realizacji powierzonych zadań – ogólny zakres obowiązków:  tworzenie i koordynacja kampanii promujących wizerunek miasta na poziomie lokalnym, krajowym i </w:t>
      </w:r>
      <w:r w:rsidRPr="00335697">
        <w:rPr>
          <w:kern w:val="0"/>
        </w:rPr>
        <w:lastRenderedPageBreak/>
        <w:t xml:space="preserve">międzynarodowym, przygotowywanie materiałów promocyjnych (drukowanych i cyfrowych), prowadzenie działań promocyjnych w mediach społecznościowych (Facebook, Instagram, Youtube), na stronie internetowej www.koszalin.pl oraz w mediach tradycyjnych, zarządzanie wizerunkiem Miasta oraz publikowanie treści w aplikacji KochamKoszalin,- współpraca z organizacjami pozarządowymi, instytucjami kultury </w:t>
      </w:r>
      <w:r w:rsidR="003C5184">
        <w:rPr>
          <w:kern w:val="0"/>
        </w:rPr>
        <w:br/>
      </w:r>
      <w:r w:rsidRPr="00335697">
        <w:rPr>
          <w:kern w:val="0"/>
        </w:rPr>
        <w:t>i przedsiębiorcami przy realizacji wspólnych projektów promocyjnych, nadzorowanie marki Miasta</w:t>
      </w:r>
      <w:r w:rsidR="003C5184">
        <w:rPr>
          <w:kern w:val="0"/>
        </w:rPr>
        <w:br/>
      </w:r>
      <w:r w:rsidRPr="00335697">
        <w:rPr>
          <w:kern w:val="0"/>
        </w:rPr>
        <w:t xml:space="preserve"> i utrzymywanie spójności marki w komunikatach zewnętrznych, rozpatrywanie ofert na świadczenia promocyjne, w tym: analizowanie ich atrakcyjności w kontekście rozpoznawalności marki Miasta, przygotowywanie i rozliczanie umów na świadczenie usług promocyjnych,  udział w organizacji stoisk promocyjnych na targach, wystawach i konferencjach, reprezentowanie miasta podczas wydarzeń krajowych i zagranicznych o charakterze promocyjnym, śledzenie trendów i dobrych praktyk w zakresie promocji miast i wdrażanie innowacyjnych rozwiązań, techniczna obsługa Kolegium Prezydenta.- wynagrodzenie: 5200 zł brutto, praca w godz.  pn. 8:00 - 16:00, wt - pt. 7:15 -15:15,  umowa na czas określony 6 miesięcy – kontakt:  szczegółowe informacje dotyczące naboru  znajdują się na stronie BIP  Urzędu Miejskiego w Koszalinie, adres do korespondencji 75-007 Koszalin ul. Rynek Staromiejski 6-7- miejsce wykonywania pracy: Koszalin (nazwa pracodawcy: Urząd Miejski w Koszalinie) (oferta ważna od 03.10.2025</w:t>
      </w:r>
      <w:r w:rsidRPr="00335697">
        <w:rPr>
          <w:bCs/>
          <w:kern w:val="0"/>
        </w:rPr>
        <w:t xml:space="preserve"> do 16.10.2025) </w:t>
      </w:r>
      <w:r w:rsidRPr="00335697">
        <w:rPr>
          <w:kern w:val="0"/>
        </w:rPr>
        <w:t>/</w:t>
      </w:r>
      <w:r w:rsidRPr="00335697">
        <w:rPr>
          <w:b/>
          <w:bCs/>
          <w:kern w:val="0"/>
        </w:rPr>
        <w:t>poz.1081/</w:t>
      </w:r>
    </w:p>
    <w:p w:rsidR="00335697" w:rsidRPr="00335697" w:rsidRDefault="00335697" w:rsidP="00935AEB">
      <w:pPr>
        <w:numPr>
          <w:ilvl w:val="0"/>
          <w:numId w:val="10"/>
        </w:numPr>
        <w:tabs>
          <w:tab w:val="clear" w:pos="3624"/>
          <w:tab w:val="num" w:pos="420"/>
          <w:tab w:val="num" w:pos="646"/>
          <w:tab w:val="num" w:pos="788"/>
          <w:tab w:val="num" w:pos="1071"/>
          <w:tab w:val="num" w:pos="1509"/>
          <w:tab w:val="num" w:pos="3506"/>
          <w:tab w:val="num" w:pos="4095"/>
        </w:tabs>
        <w:suppressAutoHyphens w:val="0"/>
        <w:spacing w:before="100" w:beforeAutospacing="1" w:after="283"/>
        <w:ind w:left="420"/>
        <w:jc w:val="both"/>
        <w:rPr>
          <w:kern w:val="0"/>
        </w:rPr>
      </w:pPr>
      <w:r w:rsidRPr="00335697">
        <w:rPr>
          <w:b/>
          <w:bCs/>
          <w:u w:val="single"/>
        </w:rPr>
        <w:t>Rewizor (25/1736)</w:t>
      </w:r>
      <w:r w:rsidRPr="00335697">
        <w:t xml:space="preserve"> – wymagania: wykształcenie min. zawodowe, prawo jazdy kat. B ( mile widziane), asertywność, wysoka kultura osobista, odporność na stres, umiejętność samodzielnego podejmowania decyzji, kobiety/mężczyźni – ogólny zakres obowiązków: wykształcenie min. zawodowe, prawo jazdy kat. B (mile widziane), asertywność, wysoka kultura osobista, odporność na stres, umiejętność samodzielnego podejmowania decyzji, kobiety/mężczyźni – wynagrodzenie: 30,50- 35 zł brutto na godz., praca wg. planu kontroli w zakresie godz. 5:00 - 22:00, umowa zlecenie – miejsce wykonywania pracy: Koszalin + okolice do 100 km – kontakt: tel.: 792804915 (nazwa pracodawcy: CONTROL Jacek Madejski) (oferta ważna od 02.10.2025</w:t>
      </w:r>
      <w:r w:rsidRPr="00335697">
        <w:rPr>
          <w:bCs/>
        </w:rPr>
        <w:t xml:space="preserve"> do 05.11.2025) </w:t>
      </w:r>
      <w:r w:rsidRPr="00335697">
        <w:t>/</w:t>
      </w:r>
      <w:r w:rsidRPr="00335697">
        <w:rPr>
          <w:b/>
          <w:bCs/>
        </w:rPr>
        <w:t>poz.1073/</w:t>
      </w:r>
    </w:p>
    <w:p w:rsidR="00335697" w:rsidRPr="00335697" w:rsidRDefault="00335697" w:rsidP="00935AEB">
      <w:pPr>
        <w:numPr>
          <w:ilvl w:val="0"/>
          <w:numId w:val="10"/>
        </w:numPr>
        <w:tabs>
          <w:tab w:val="clear" w:pos="3624"/>
          <w:tab w:val="num" w:pos="420"/>
          <w:tab w:val="num" w:pos="646"/>
          <w:tab w:val="num" w:pos="788"/>
          <w:tab w:val="num" w:pos="1071"/>
          <w:tab w:val="num" w:pos="1509"/>
          <w:tab w:val="num" w:pos="3506"/>
          <w:tab w:val="num" w:pos="4095"/>
        </w:tabs>
        <w:suppressAutoHyphens w:val="0"/>
        <w:spacing w:before="100" w:beforeAutospacing="1" w:after="283"/>
        <w:ind w:left="420"/>
        <w:jc w:val="both"/>
        <w:rPr>
          <w:kern w:val="0"/>
        </w:rPr>
      </w:pPr>
      <w:r w:rsidRPr="00335697">
        <w:rPr>
          <w:b/>
          <w:bCs/>
          <w:u w:val="single"/>
        </w:rPr>
        <w:t>Pokojowa (25/1724)</w:t>
      </w:r>
      <w:r w:rsidRPr="00335697">
        <w:t xml:space="preserve"> – wymagania:  brak  – ogólny zakres obowiązków:  Sprzątanie pokoi gościnnych </w:t>
      </w:r>
      <w:r w:rsidR="003C5184">
        <w:br/>
      </w:r>
      <w:r w:rsidRPr="00335697">
        <w:t xml:space="preserve">i domków. – wynagrodzenie:  31  zł/godz. brutto, praca w godz.  7:30 - 15:30, przy zmianach turnusów praca w godz.   11:00 - 17:00,  pierwsza umowa na 3 miesiące z możliwością przedłużenia   – kontakt:   </w:t>
      </w:r>
      <w:r w:rsidR="003C5184">
        <w:br/>
      </w:r>
      <w:r w:rsidRPr="00335697">
        <w:t xml:space="preserve">tel. 785087236, 726220043, e-mail:  </w:t>
      </w:r>
      <w:hyperlink r:id="rId102" w:history="1">
        <w:r w:rsidRPr="00335697">
          <w:rPr>
            <w:color w:val="0000FF"/>
            <w:u w:val="single"/>
          </w:rPr>
          <w:t>b.papiernik@rewita.pl</w:t>
        </w:r>
      </w:hyperlink>
      <w:r w:rsidRPr="00335697">
        <w:t xml:space="preserve"> – miejsce pracy: Mielno (nazwa pracodawcy: AMW Rewita sp. z o.o.) (oferta ważna od 01.10.2</w:t>
      </w:r>
      <w:r w:rsidRPr="00335697">
        <w:rPr>
          <w:bCs/>
        </w:rPr>
        <w:t>025 do 04.11.2025)</w:t>
      </w:r>
      <w:r w:rsidRPr="00335697">
        <w:rPr>
          <w:b/>
          <w:bCs/>
        </w:rPr>
        <w:t>/poz</w:t>
      </w:r>
      <w:r w:rsidRPr="00335697">
        <w:rPr>
          <w:b/>
        </w:rPr>
        <w:t>.1067/</w:t>
      </w:r>
    </w:p>
    <w:p w:rsidR="00335697" w:rsidRPr="00335697" w:rsidRDefault="00335697" w:rsidP="00935AEB">
      <w:pPr>
        <w:numPr>
          <w:ilvl w:val="0"/>
          <w:numId w:val="10"/>
        </w:numPr>
        <w:tabs>
          <w:tab w:val="clear" w:pos="3624"/>
          <w:tab w:val="num" w:pos="420"/>
          <w:tab w:val="num" w:pos="646"/>
          <w:tab w:val="num" w:pos="788"/>
          <w:tab w:val="num" w:pos="1071"/>
          <w:tab w:val="num" w:pos="1509"/>
          <w:tab w:val="num" w:pos="3506"/>
          <w:tab w:val="num" w:pos="4095"/>
        </w:tabs>
        <w:suppressAutoHyphens w:val="0"/>
        <w:spacing w:before="100" w:beforeAutospacing="1" w:after="283"/>
        <w:ind w:left="420"/>
        <w:jc w:val="both"/>
      </w:pPr>
      <w:r w:rsidRPr="00335697">
        <w:rPr>
          <w:b/>
          <w:bCs/>
          <w:u w:val="single"/>
        </w:rPr>
        <w:t>Konserwator (25/1723)</w:t>
      </w:r>
      <w:r w:rsidRPr="00335697">
        <w:t xml:space="preserve"> – wymagania:  wykształcenie min. zawodowe, znajomość w zakresie funkcjonowania obiektów budowlanych, umiejętności w zakresie drobnych prac hydraulicznych, elektrycznych, ogólnobudowlanych,  mile widziane uprawnienia SEP ( możliwość wysłania na szkolenie) – ogólny zakres obowiązków:  Utrzymywanie budynków w stałej sprawności technicznej i użytkowej, prace porządkowe i zabezpieczające, inne prace zlecone przez przełożonego.– wynagrodzenie:  30,50  zł/godz. brutto, praca w godz. 7:30 - 15:30, pierwsza umowa na 3 miesiące z możliwością przedłużenia  – kontakt:  tel. 785087236, 726220043, e-mail:  </w:t>
      </w:r>
      <w:hyperlink r:id="rId103" w:history="1">
        <w:r w:rsidRPr="00335697">
          <w:rPr>
            <w:color w:val="0000FF"/>
            <w:u w:val="single"/>
          </w:rPr>
          <w:t>b.papiernik@rewita.pl</w:t>
        </w:r>
      </w:hyperlink>
      <w:r w:rsidRPr="00335697">
        <w:t xml:space="preserve"> – miejsce pracy: Mielno  (nazwa pracodawcy: AMW Rewita sp. z o.o.) (oferta ważna od </w:t>
      </w:r>
      <w:bookmarkStart w:id="139" w:name="_Hlk210213572"/>
      <w:r w:rsidRPr="00335697">
        <w:t>01.10.2</w:t>
      </w:r>
      <w:r w:rsidRPr="00335697">
        <w:rPr>
          <w:bCs/>
        </w:rPr>
        <w:t>025 do 04.11.2025</w:t>
      </w:r>
      <w:bookmarkEnd w:id="139"/>
      <w:r w:rsidRPr="00335697">
        <w:rPr>
          <w:bCs/>
        </w:rPr>
        <w:t xml:space="preserve">) </w:t>
      </w:r>
      <w:r w:rsidRPr="00335697">
        <w:rPr>
          <w:b/>
        </w:rPr>
        <w:t>/poz.1066/</w:t>
      </w:r>
    </w:p>
    <w:p w:rsidR="00335697" w:rsidRPr="00335697" w:rsidRDefault="00335697" w:rsidP="00935AEB">
      <w:pPr>
        <w:numPr>
          <w:ilvl w:val="0"/>
          <w:numId w:val="10"/>
        </w:numPr>
        <w:tabs>
          <w:tab w:val="clear" w:pos="3624"/>
          <w:tab w:val="num" w:pos="420"/>
          <w:tab w:val="num" w:pos="646"/>
          <w:tab w:val="num" w:pos="788"/>
          <w:tab w:val="num" w:pos="1071"/>
          <w:tab w:val="num" w:pos="1509"/>
          <w:tab w:val="num" w:pos="4095"/>
        </w:tabs>
        <w:suppressAutoHyphens w:val="0"/>
        <w:spacing w:before="100" w:beforeAutospacing="1" w:after="283"/>
        <w:ind w:left="420"/>
        <w:jc w:val="both"/>
      </w:pPr>
      <w:r w:rsidRPr="00335697">
        <w:rPr>
          <w:b/>
          <w:bCs/>
          <w:u w:val="single"/>
        </w:rPr>
        <w:t>Krawiec/krawcowa (25/1718)</w:t>
      </w:r>
      <w:r w:rsidRPr="00335697">
        <w:t xml:space="preserve"> – wymagania: doświadczenie zawodowe- 3 lata, umiejętność szycia maszynowego – ogólny zakres obowiązków: przymiarki, poprawki, pomoc przy szyciu i krojeniu – wynagrodzenie: 4800 zł brutto, umowa na okres próbny, praca w godz. 08:00-16:00 – kontakt: tel.: 662092091- miejsce wykonywania pracy: Koszalin (nazwa pracodawcy: FARAGE) (oferta ważna od 30.09.</w:t>
      </w:r>
      <w:r w:rsidRPr="00335697">
        <w:rPr>
          <w:bCs/>
        </w:rPr>
        <w:t>2025 do 29.10.2025</w:t>
      </w:r>
      <w:r w:rsidRPr="00335697">
        <w:t xml:space="preserve">) </w:t>
      </w:r>
      <w:r w:rsidRPr="00335697">
        <w:rPr>
          <w:b/>
        </w:rPr>
        <w:t>/poz.1063/</w:t>
      </w:r>
    </w:p>
    <w:p w:rsidR="00335697" w:rsidRPr="00335697" w:rsidRDefault="00335697" w:rsidP="00935AEB">
      <w:pPr>
        <w:numPr>
          <w:ilvl w:val="0"/>
          <w:numId w:val="10"/>
        </w:numPr>
        <w:tabs>
          <w:tab w:val="clear" w:pos="3624"/>
          <w:tab w:val="num" w:pos="420"/>
          <w:tab w:val="num" w:pos="646"/>
          <w:tab w:val="num" w:pos="788"/>
          <w:tab w:val="num" w:pos="1071"/>
          <w:tab w:val="num" w:pos="1509"/>
          <w:tab w:val="num" w:pos="4095"/>
        </w:tabs>
        <w:suppressAutoHyphens w:val="0"/>
        <w:spacing w:before="100" w:beforeAutospacing="1" w:after="283"/>
        <w:ind w:left="420"/>
        <w:jc w:val="both"/>
      </w:pPr>
      <w:r w:rsidRPr="00335697">
        <w:rPr>
          <w:b/>
          <w:bCs/>
          <w:u w:val="single"/>
        </w:rPr>
        <w:t>Fizykoterapeuta (25/1696)</w:t>
      </w:r>
      <w:r w:rsidRPr="00335697">
        <w:t xml:space="preserve"> – wymagania: wykształcenie policealne techniczne lub magisterskie, pożądane min. 1 roczne doświadczenie zawodowe – ogólny zakres obowiązków: Przyjmowanie pacjentów w zakresie zabiegów fizykoterapeutycznych. - wynagrodzenie: 30,50 zł/godz. brutto + premia,  godziny pracy do ustalenia, ilość godzin w miesiącu 80, istnieje możliwość zwiększenia ilości godzin do ustalenia, pierwsza umowa zlecenie na 3 miesiące z możliwością przedłużenia - kontakt: ul. Lelewela 7, 75-450 Koszalin, tel. 94 3458847, 886992852 - miejsce wykonywania pracy: Koszalin (nazwa pracodawcy: Prywatna Praktyka Lekarska Maria Jaskólska ) (oferta ważna od 26.09.</w:t>
      </w:r>
      <w:r w:rsidRPr="00335697">
        <w:rPr>
          <w:bCs/>
        </w:rPr>
        <w:t xml:space="preserve">2025 do 24.10.2025) </w:t>
      </w:r>
      <w:r w:rsidRPr="00335697">
        <w:lastRenderedPageBreak/>
        <w:t>/</w:t>
      </w:r>
      <w:r w:rsidRPr="00335697">
        <w:rPr>
          <w:b/>
          <w:bCs/>
        </w:rPr>
        <w:t>poz.1044</w:t>
      </w:r>
    </w:p>
    <w:p w:rsidR="00335697" w:rsidRPr="00335697" w:rsidRDefault="00335697" w:rsidP="00935AEB">
      <w:pPr>
        <w:numPr>
          <w:ilvl w:val="0"/>
          <w:numId w:val="10"/>
        </w:numPr>
        <w:tabs>
          <w:tab w:val="clear" w:pos="3624"/>
          <w:tab w:val="num" w:pos="420"/>
          <w:tab w:val="num" w:pos="646"/>
          <w:tab w:val="num" w:pos="788"/>
          <w:tab w:val="num" w:pos="1071"/>
          <w:tab w:val="num" w:pos="1509"/>
          <w:tab w:val="num" w:pos="4095"/>
        </w:tabs>
        <w:suppressAutoHyphens w:val="0"/>
        <w:spacing w:before="100" w:beforeAutospacing="1" w:after="283"/>
        <w:ind w:left="420"/>
        <w:jc w:val="both"/>
      </w:pPr>
      <w:r w:rsidRPr="00335697">
        <w:rPr>
          <w:b/>
          <w:bCs/>
          <w:u w:val="single"/>
        </w:rPr>
        <w:t>Elektryk (25/1704)</w:t>
      </w:r>
      <w:r w:rsidRPr="00335697">
        <w:t xml:space="preserve"> – wymagania: prawo jazdy kat. B, nie jest wymagane wykształcenie kierunkowe, mogą być osoby po kursach elektrycznych, obowiązkowo wymagane jest doświadczenie zawodowe na stanowisku elektryk,  uprawnienie SEP - dodatkowy atut- ogólny zakres obowiązków: Diagnoza i naprawa instalacji, konserwacja bieżących instalacji.- wynagrodzenie: 4700-7000 zł brutto, praca w godz. 8:00 -16:00, umowa na czas określony min. 2 lata z możliwością przedłużenia docelowo na czas nieokreślony – kontakt: Koszalin ul. 1 Maja14/2, tel.: 600800803, e-mail: </w:t>
      </w:r>
      <w:hyperlink r:id="rId104" w:history="1">
        <w:r w:rsidRPr="00335697">
          <w:rPr>
            <w:color w:val="0000FF"/>
            <w:u w:val="single"/>
          </w:rPr>
          <w:t>administracja@koszalin-biuro.pl</w:t>
        </w:r>
      </w:hyperlink>
      <w:r w:rsidRPr="00335697">
        <w:t xml:space="preserve"> – miejsce wykonywania pracy: Koszalin (nazwa pracodawcy: Prawex Sp. Zo.o.) (oferta ważna od 29.09.</w:t>
      </w:r>
      <w:r w:rsidRPr="00335697">
        <w:rPr>
          <w:bCs/>
        </w:rPr>
        <w:t xml:space="preserve">2025 do 29.10.2025) </w:t>
      </w:r>
      <w:r w:rsidRPr="00335697">
        <w:t>/</w:t>
      </w:r>
      <w:r w:rsidRPr="00335697">
        <w:rPr>
          <w:b/>
          <w:bCs/>
        </w:rPr>
        <w:t>poz.1051/</w:t>
      </w:r>
    </w:p>
    <w:p w:rsidR="00335697" w:rsidRPr="00335697" w:rsidRDefault="00335697" w:rsidP="00935AEB">
      <w:pPr>
        <w:numPr>
          <w:ilvl w:val="0"/>
          <w:numId w:val="10"/>
        </w:numPr>
        <w:tabs>
          <w:tab w:val="clear" w:pos="3624"/>
          <w:tab w:val="num" w:pos="420"/>
          <w:tab w:val="num" w:pos="646"/>
          <w:tab w:val="num" w:pos="788"/>
          <w:tab w:val="num" w:pos="1071"/>
          <w:tab w:val="num" w:pos="1509"/>
          <w:tab w:val="num" w:pos="4095"/>
        </w:tabs>
        <w:suppressAutoHyphens w:val="0"/>
        <w:spacing w:before="100" w:beforeAutospacing="1" w:after="283"/>
        <w:ind w:left="420"/>
        <w:jc w:val="both"/>
      </w:pPr>
      <w:r w:rsidRPr="00335697">
        <w:rPr>
          <w:b/>
          <w:bCs/>
          <w:u w:val="single"/>
        </w:rPr>
        <w:t>Fizykoterapeuta (25/1696)</w:t>
      </w:r>
      <w:r w:rsidRPr="00335697">
        <w:t xml:space="preserve"> – wymagania: wykształcenie policealne techniczne lub magisterskie, pożądane min. 1 roczne doświadczenie zawodowe – ogólny zakres obowiązków: Przyjmowanie pacjentów w zakresie zabiegów fizykoterapeutycznych. - wynagrodzenie: 30,50 zł/godz. brutto + premia,  godziny pracy do ustalenia, ilość godzin w miesiącu 80, istnieje możliwość zwiększenia ilości godzin do ustalenia, pierwsza umowa zlecenie na 3 miesiące z możliwością przedłużenia - kontakt: ul. Lelewela 7, 75-450 Koszalin, tel. 94 3458847, 886992852 - miejsce wykonywania pracy: Koszalin (nazwa pracodawcy: Prywatna Praktyka Lekarska Maria Jaskólska ) (oferta ważna od 26.09.</w:t>
      </w:r>
      <w:r w:rsidRPr="00335697">
        <w:rPr>
          <w:bCs/>
        </w:rPr>
        <w:t xml:space="preserve">2025 do 24.10.2025) </w:t>
      </w:r>
      <w:r w:rsidRPr="00335697">
        <w:t>/</w:t>
      </w:r>
      <w:r w:rsidRPr="00335697">
        <w:rPr>
          <w:b/>
          <w:bCs/>
        </w:rPr>
        <w:t>poz.1044</w:t>
      </w:r>
    </w:p>
    <w:p w:rsidR="00335697" w:rsidRPr="00335697" w:rsidRDefault="00335697" w:rsidP="00335697">
      <w:pPr>
        <w:numPr>
          <w:ilvl w:val="0"/>
          <w:numId w:val="3"/>
        </w:numPr>
        <w:tabs>
          <w:tab w:val="clear" w:pos="3624"/>
          <w:tab w:val="num" w:pos="420"/>
          <w:tab w:val="num" w:pos="646"/>
          <w:tab w:val="num" w:pos="788"/>
          <w:tab w:val="num" w:pos="1071"/>
          <w:tab w:val="num" w:pos="1509"/>
          <w:tab w:val="num" w:pos="4095"/>
        </w:tabs>
        <w:suppressAutoHyphens w:val="0"/>
        <w:spacing w:before="100" w:beforeAutospacing="1" w:after="283"/>
        <w:ind w:left="420"/>
        <w:jc w:val="both"/>
      </w:pPr>
      <w:r w:rsidRPr="00335697">
        <w:rPr>
          <w:b/>
          <w:bCs/>
          <w:u w:val="single"/>
        </w:rPr>
        <w:t>Monter instalacji wod. kan (25/1644</w:t>
      </w:r>
      <w:r w:rsidRPr="00335697">
        <w:t xml:space="preserve">- wymagania: umiejętność montażu instalacji wod- kan - ogólny zakres obowiązków: montaż instalacji wodno - kanalizacyjnych zewnętrznych- wynagrodzenie: 4666 – 7000 zł brutto, umowa na czas nieokreślony, praca 8 h w zakresie godz. 7:00 -  16:00 – kontakt: tel.: 691865305, e-mail: </w:t>
      </w:r>
      <w:hyperlink r:id="rId105" w:history="1">
        <w:r w:rsidRPr="00335697">
          <w:rPr>
            <w:color w:val="0000FF"/>
            <w:u w:val="single"/>
          </w:rPr>
          <w:t>tomasz.lisowski@pbi-spectrum.pl</w:t>
        </w:r>
      </w:hyperlink>
      <w:r w:rsidRPr="00335697">
        <w:t xml:space="preserve"> - miejsce wykonywania pracy: wg. zleceń </w:t>
      </w:r>
      <w:r w:rsidRPr="00335697">
        <w:rPr>
          <w:bCs/>
        </w:rPr>
        <w:t xml:space="preserve">(nazwa pracodawcy: SPECTRUM) </w:t>
      </w:r>
      <w:r w:rsidRPr="00335697">
        <w:t xml:space="preserve">(oferta ważna od </w:t>
      </w:r>
      <w:bookmarkStart w:id="140" w:name="_Hlk192144095"/>
      <w:r w:rsidRPr="00335697">
        <w:t>15.09.</w:t>
      </w:r>
      <w:r w:rsidRPr="00335697">
        <w:rPr>
          <w:bCs/>
        </w:rPr>
        <w:t xml:space="preserve">2025 do 16.10.2025) </w:t>
      </w:r>
      <w:r w:rsidRPr="00335697">
        <w:t>/</w:t>
      </w:r>
      <w:r w:rsidRPr="00335697">
        <w:rPr>
          <w:b/>
        </w:rPr>
        <w:t>poz.</w:t>
      </w:r>
      <w:bookmarkEnd w:id="140"/>
      <w:r w:rsidRPr="00335697">
        <w:rPr>
          <w:b/>
        </w:rPr>
        <w:t>1003/</w:t>
      </w:r>
    </w:p>
    <w:p w:rsidR="00335697" w:rsidRPr="00335697" w:rsidRDefault="00335697" w:rsidP="00335697">
      <w:pPr>
        <w:numPr>
          <w:ilvl w:val="0"/>
          <w:numId w:val="3"/>
        </w:numPr>
        <w:tabs>
          <w:tab w:val="clear" w:pos="3624"/>
          <w:tab w:val="num" w:pos="420"/>
          <w:tab w:val="num" w:pos="646"/>
          <w:tab w:val="num" w:pos="788"/>
          <w:tab w:val="num" w:pos="1071"/>
          <w:tab w:val="num" w:pos="1509"/>
          <w:tab w:val="num" w:pos="3506"/>
          <w:tab w:val="num" w:pos="4095"/>
        </w:tabs>
        <w:suppressAutoHyphens w:val="0"/>
        <w:spacing w:before="100" w:beforeAutospacing="1" w:after="283"/>
        <w:ind w:left="420"/>
        <w:jc w:val="both"/>
      </w:pPr>
      <w:r w:rsidRPr="00335697">
        <w:rPr>
          <w:b/>
          <w:bCs/>
          <w:u w:val="single"/>
        </w:rPr>
        <w:t>Kosztorysant/ pomocnik kosztorysanta (25/1641)-</w:t>
      </w:r>
      <w:r w:rsidRPr="00335697">
        <w:t xml:space="preserve"> wymagania:  wyższe mile widziane doświadczenie zawodowe, odpowiedzialność – ogólny zakres obowiązków: czytanie dokumentacji technicznej, sprawdzanie pomiarów, sporządzanie ofert na prace budowlane- wynagrodzenie: 10000 zł brutto, umowa na czas nieokreślony, praca w godz. 07:00-15:00- kontakt: Bonin 12, tel.: 691865305, e-mail </w:t>
      </w:r>
      <w:hyperlink r:id="rId106" w:history="1">
        <w:r w:rsidRPr="00335697">
          <w:rPr>
            <w:color w:val="0000FF"/>
            <w:u w:val="single"/>
          </w:rPr>
          <w:t>tomasz.lisowski@pbi-spectrum.pl</w:t>
        </w:r>
      </w:hyperlink>
      <w:r w:rsidRPr="00335697">
        <w:t xml:space="preserve"> – miejsce wykonywania pracy: Bonin (nazwa pracodawcy: PBI SPECTRUM) (oferta ważna od 15.09.</w:t>
      </w:r>
      <w:r w:rsidRPr="00335697">
        <w:rPr>
          <w:bCs/>
        </w:rPr>
        <w:t xml:space="preserve">2025 do 16.10.2025) </w:t>
      </w:r>
      <w:r w:rsidRPr="00335697">
        <w:t>/</w:t>
      </w:r>
      <w:r w:rsidRPr="00335697">
        <w:rPr>
          <w:b/>
          <w:bCs/>
        </w:rPr>
        <w:t>poz.1001/</w:t>
      </w:r>
    </w:p>
    <w:p w:rsidR="00335697" w:rsidRPr="00335697" w:rsidRDefault="00335697" w:rsidP="00335697">
      <w:pPr>
        <w:numPr>
          <w:ilvl w:val="0"/>
          <w:numId w:val="3"/>
        </w:numPr>
        <w:tabs>
          <w:tab w:val="clear" w:pos="3624"/>
          <w:tab w:val="num" w:pos="420"/>
          <w:tab w:val="num" w:pos="646"/>
          <w:tab w:val="num" w:pos="788"/>
          <w:tab w:val="num" w:pos="1071"/>
          <w:tab w:val="num" w:pos="1509"/>
          <w:tab w:val="num" w:pos="3506"/>
          <w:tab w:val="num" w:pos="3732"/>
        </w:tabs>
        <w:suppressAutoHyphens w:val="0"/>
        <w:spacing w:before="100" w:beforeAutospacing="1" w:after="283"/>
        <w:ind w:left="420"/>
        <w:jc w:val="both"/>
      </w:pPr>
      <w:r w:rsidRPr="00335697">
        <w:rPr>
          <w:b/>
          <w:bCs/>
          <w:u w:val="single"/>
        </w:rPr>
        <w:t>Pomoc kuchenna (25/1437</w:t>
      </w:r>
      <w:r w:rsidRPr="00335697">
        <w:t xml:space="preserve">)- wymagania: doświadczenie zawodowe, orzeczenie lekarskie do celów sanitrano- epidemiologicznych – ogólny zakres obowiązków: Praca na kuchni, pomoc </w:t>
      </w:r>
      <w:r w:rsidRPr="00335697">
        <w:br/>
        <w:t xml:space="preserve">w przygotowywaniu posiłków - wynagrodzenie: 35 zł brutto na godz. umowa zlecenie, praca zgodnie </w:t>
      </w:r>
      <w:r w:rsidRPr="00335697">
        <w:br/>
        <w:t xml:space="preserve">z grafikiem,  możliwość zakwaterowania - kontakt: tel.: 502227376, e-mail: </w:t>
      </w:r>
      <w:hyperlink r:id="rId107" w:history="1">
        <w:r w:rsidRPr="00335697">
          <w:rPr>
            <w:color w:val="0000FF"/>
            <w:u w:val="single"/>
          </w:rPr>
          <w:t>e.kowalczyk@resurs.com.pl</w:t>
        </w:r>
      </w:hyperlink>
      <w:r w:rsidRPr="00335697">
        <w:t xml:space="preserve"> – miejsce pracy: Sarbinowo (nazwa pracodawcy: RESURS) (oferta ważna od 18.08.</w:t>
      </w:r>
      <w:r w:rsidRPr="00335697">
        <w:rPr>
          <w:bCs/>
        </w:rPr>
        <w:t>2025 do 16.10.2025</w:t>
      </w:r>
      <w:r w:rsidRPr="00335697">
        <w:t>) /</w:t>
      </w:r>
      <w:r w:rsidRPr="00335697">
        <w:rPr>
          <w:b/>
          <w:bCs/>
        </w:rPr>
        <w:t>poz.860/</w:t>
      </w:r>
    </w:p>
    <w:p w:rsidR="00335697" w:rsidRPr="00335697" w:rsidRDefault="00335697" w:rsidP="00335697">
      <w:pPr>
        <w:numPr>
          <w:ilvl w:val="0"/>
          <w:numId w:val="3"/>
        </w:numPr>
        <w:tabs>
          <w:tab w:val="clear" w:pos="3624"/>
          <w:tab w:val="num" w:pos="420"/>
          <w:tab w:val="num" w:pos="646"/>
          <w:tab w:val="num" w:pos="788"/>
          <w:tab w:val="num" w:pos="1071"/>
          <w:tab w:val="num" w:pos="1509"/>
          <w:tab w:val="num" w:pos="3506"/>
          <w:tab w:val="num" w:pos="3732"/>
        </w:tabs>
        <w:suppressAutoHyphens w:val="0"/>
        <w:spacing w:before="100" w:beforeAutospacing="1" w:after="283"/>
        <w:ind w:left="420"/>
        <w:jc w:val="both"/>
      </w:pPr>
      <w:r w:rsidRPr="00335697">
        <w:rPr>
          <w:b/>
          <w:bCs/>
          <w:u w:val="single"/>
        </w:rPr>
        <w:t>Fizjoterapeuta (25/1436)</w:t>
      </w:r>
      <w:r w:rsidRPr="00335697">
        <w:t xml:space="preserve"> – wymagania: wykształcenie wyższe kierunkowe, mile widziane doświadczenie zawodowe, umiejętność kontaktu z klientem, orzeczenie lekarskie do celów sanitarno -epidemiologicznych – ogólny zakres obowiązków: wykształcenie kierunkowe, mile widziane doświadczenie zawodowe,  umiejętność kontaktu z klientem, kultura osobista,  oferta przeznaczona również dla  emerytów, orzeczenie lekarskie do celów sanitarno -epidemiologicznych   - wynagrodzenie: 45 zł brutto na godz. umowa zlecenie , prac w zakresie godz. 07:00-14:35, możliwość zakwaterowania - kontakt: tel.: 502227376, e-mail: </w:t>
      </w:r>
      <w:hyperlink r:id="rId108" w:history="1">
        <w:r w:rsidRPr="00335697">
          <w:rPr>
            <w:color w:val="0000FF"/>
            <w:u w:val="single"/>
          </w:rPr>
          <w:t>e.kowalczyk@resurs.com.pl</w:t>
        </w:r>
      </w:hyperlink>
      <w:r w:rsidRPr="00335697">
        <w:t xml:space="preserve"> – miejsce pracy: Sarbinowo (nazwa pracodawcy: RESURS) (oferta ważna od 18.08.</w:t>
      </w:r>
      <w:r w:rsidRPr="00335697">
        <w:rPr>
          <w:bCs/>
        </w:rPr>
        <w:t>2025 do 16.10.2025</w:t>
      </w:r>
      <w:r w:rsidRPr="00335697">
        <w:t>) /</w:t>
      </w:r>
      <w:r w:rsidRPr="00335697">
        <w:rPr>
          <w:b/>
          <w:bCs/>
        </w:rPr>
        <w:t>poz.859/</w:t>
      </w:r>
    </w:p>
    <w:p w:rsidR="00A339CC" w:rsidRDefault="00A339CC" w:rsidP="00700000">
      <w:pPr>
        <w:widowControl w:val="0"/>
        <w:tabs>
          <w:tab w:val="left" w:pos="142"/>
          <w:tab w:val="left" w:pos="960"/>
        </w:tabs>
        <w:spacing w:before="120"/>
        <w:jc w:val="center"/>
        <w:rPr>
          <w:b/>
          <w:bCs/>
          <w:u w:val="single"/>
        </w:rPr>
      </w:pPr>
    </w:p>
    <w:p w:rsidR="00700000" w:rsidRPr="003E541F" w:rsidRDefault="00700000" w:rsidP="00700000">
      <w:pPr>
        <w:pStyle w:val="NormalnyWeb"/>
        <w:suppressAutoHyphens w:val="0"/>
        <w:spacing w:before="100" w:beforeAutospacing="1" w:after="278"/>
        <w:ind w:right="-108"/>
        <w:jc w:val="center"/>
        <w:rPr>
          <w:b/>
          <w:u w:val="single"/>
        </w:rPr>
      </w:pPr>
      <w:bookmarkStart w:id="141" w:name="_Hlk172094103"/>
      <w:bookmarkEnd w:id="66"/>
      <w:bookmarkEnd w:id="67"/>
      <w:bookmarkEnd w:id="68"/>
      <w:bookmarkEnd w:id="69"/>
      <w:bookmarkEnd w:id="70"/>
      <w:bookmarkEnd w:id="71"/>
      <w:bookmarkEnd w:id="72"/>
      <w:bookmarkEnd w:id="73"/>
      <w:bookmarkEnd w:id="74"/>
      <w:bookmarkEnd w:id="75"/>
      <w:r w:rsidRPr="00B03C20">
        <w:rPr>
          <w:b/>
          <w:u w:val="single"/>
        </w:rPr>
        <w:t>Oferty pracy przesłane z innych Powiatowych Urzędów Pracy</w:t>
      </w:r>
    </w:p>
    <w:p w:rsidR="00335697" w:rsidRPr="009B4364" w:rsidRDefault="00335697" w:rsidP="00335697">
      <w:pPr>
        <w:pStyle w:val="NormalnyWeb"/>
        <w:numPr>
          <w:ilvl w:val="0"/>
          <w:numId w:val="8"/>
        </w:numPr>
        <w:suppressAutoHyphens w:val="0"/>
        <w:spacing w:after="278"/>
        <w:ind w:right="-108"/>
        <w:jc w:val="both"/>
        <w:outlineLvl w:val="3"/>
        <w:rPr>
          <w:kern w:val="2"/>
        </w:rPr>
      </w:pPr>
      <w:bookmarkStart w:id="142" w:name="_Hlk204760273"/>
      <w:bookmarkStart w:id="143" w:name="_Hlk209594785"/>
      <w:bookmarkStart w:id="144" w:name="_Hlk202337621"/>
      <w:bookmarkStart w:id="145" w:name="_Hlk205364874"/>
      <w:bookmarkStart w:id="146" w:name="_Hlk183589597"/>
      <w:bookmarkStart w:id="147" w:name="_Hlk186440624"/>
      <w:bookmarkEnd w:id="141"/>
      <w:r>
        <w:rPr>
          <w:b/>
          <w:bCs/>
          <w:kern w:val="2"/>
          <w:u w:val="single"/>
        </w:rPr>
        <w:t>Nauczyciel wychowania przedszkolnego</w:t>
      </w:r>
      <w:r>
        <w:rPr>
          <w:kern w:val="2"/>
        </w:rPr>
        <w:t xml:space="preserve"> – wymagania: wykształcenie wyższe, przygotowanie </w:t>
      </w:r>
      <w:r>
        <w:rPr>
          <w:kern w:val="2"/>
        </w:rPr>
        <w:lastRenderedPageBreak/>
        <w:t>pedagogiczne, optymistyczne usposobienie, osoba lubiąca pracę z dziećmi, otwarta na nowatorskie metody nauczania, cierpliwość, opanowanie, sumienność</w:t>
      </w:r>
      <w:r>
        <w:rPr>
          <w:rStyle w:val="details-row-value"/>
        </w:rPr>
        <w:t>.</w:t>
      </w:r>
      <w:r>
        <w:rPr>
          <w:kern w:val="2"/>
        </w:rPr>
        <w:t xml:space="preserve"> - ogólny zakres obowiązków: P</w:t>
      </w:r>
      <w:r>
        <w:rPr>
          <w:rStyle w:val="details-row-value"/>
        </w:rPr>
        <w:t xml:space="preserve">raca </w:t>
      </w:r>
      <w:r w:rsidR="003C5184">
        <w:rPr>
          <w:rStyle w:val="details-row-value"/>
        </w:rPr>
        <w:br/>
      </w:r>
      <w:r>
        <w:rPr>
          <w:rStyle w:val="details-row-value"/>
        </w:rPr>
        <w:t>w kreatywnym, zaangażowanym zespole. Praca metodą projektu, prowadzenie zajęć w terenie. Kierowanie  się myślą J. Korczaka, korzystanie z pedagogiki Montessori oraz dyscypliny bez przemocy. Nauka  wyrażania emocji w "języku żyrafy" - języku serca i empatii. Możliwość rozwoju  warsztatu pracy i realizacji autorskich pomysłów edukacyjnych.</w:t>
      </w:r>
      <w:r>
        <w:rPr>
          <w:kern w:val="2"/>
        </w:rPr>
        <w:t xml:space="preserve"> – wynagrodzenie:  5300 zł brutto</w:t>
      </w:r>
      <w:r>
        <w:rPr>
          <w:rStyle w:val="details-row-value"/>
        </w:rPr>
        <w:t>, umowa o pracę na okres próbny z możliwością przedłużenia</w:t>
      </w:r>
      <w:r>
        <w:rPr>
          <w:kern w:val="2"/>
        </w:rPr>
        <w:t xml:space="preserve">, kontakt:  ul. Darłowska 3B, 76-270 Ustka, tel. 794567646, e-mail: </w:t>
      </w:r>
      <w:hyperlink r:id="rId109" w:history="1">
        <w:r w:rsidRPr="000073E6">
          <w:rPr>
            <w:rStyle w:val="Hipercze"/>
            <w:kern w:val="2"/>
          </w:rPr>
          <w:t>kadry@sloneczniki.org</w:t>
        </w:r>
      </w:hyperlink>
      <w:r>
        <w:rPr>
          <w:kern w:val="2"/>
        </w:rPr>
        <w:t xml:space="preserve">  -  miejsce pracy: Ustka  (Fundacja Kaszubskie Słoneczniki ), oferta przekazana przez PUP Słupsk  </w:t>
      </w:r>
      <w:r w:rsidRPr="00B2179A">
        <w:rPr>
          <w:b/>
          <w:bCs/>
          <w:kern w:val="2"/>
        </w:rPr>
        <w:t>/poz.11</w:t>
      </w:r>
      <w:r>
        <w:rPr>
          <w:b/>
          <w:bCs/>
          <w:kern w:val="2"/>
        </w:rPr>
        <w:t>9</w:t>
      </w:r>
      <w:r w:rsidRPr="00B2179A">
        <w:rPr>
          <w:b/>
          <w:bCs/>
          <w:kern w:val="2"/>
        </w:rPr>
        <w:t>/</w:t>
      </w:r>
    </w:p>
    <w:p w:rsidR="00335697" w:rsidRPr="009B4364" w:rsidRDefault="00335697" w:rsidP="00335697">
      <w:pPr>
        <w:pStyle w:val="NormalnyWeb"/>
        <w:numPr>
          <w:ilvl w:val="0"/>
          <w:numId w:val="8"/>
        </w:numPr>
        <w:suppressAutoHyphens w:val="0"/>
        <w:spacing w:after="278"/>
        <w:ind w:right="-108"/>
        <w:jc w:val="both"/>
        <w:outlineLvl w:val="3"/>
        <w:rPr>
          <w:kern w:val="2"/>
        </w:rPr>
      </w:pPr>
      <w:r>
        <w:rPr>
          <w:b/>
          <w:bCs/>
          <w:kern w:val="2"/>
          <w:u w:val="single"/>
        </w:rPr>
        <w:t>Pośrednik finansowo-ubezpieczeniowy</w:t>
      </w:r>
      <w:r>
        <w:rPr>
          <w:kern w:val="2"/>
        </w:rPr>
        <w:t xml:space="preserve"> – wymagania: </w:t>
      </w:r>
      <w:r>
        <w:rPr>
          <w:rStyle w:val="details-row-value"/>
        </w:rPr>
        <w:t>Wykształcenie minimum średnie, zaświadczenie o niekaralności, otwartość i komunikacja.</w:t>
      </w:r>
      <w:r>
        <w:rPr>
          <w:kern w:val="2"/>
        </w:rPr>
        <w:t xml:space="preserve"> - ogólny zakres obowiązków: </w:t>
      </w:r>
      <w:r w:rsidRPr="00424EC2">
        <w:rPr>
          <w:kern w:val="2"/>
        </w:rPr>
        <w:t>Doradztwo w zakresie rozwiązań finansowo-ubezpieczeniowych, kontakt z klientem, darmowe licencje KNF, możliwość pracy zdalnej</w:t>
      </w:r>
      <w:r w:rsidRPr="001F556A">
        <w:rPr>
          <w:kern w:val="2"/>
        </w:rPr>
        <w:t>.</w:t>
      </w:r>
      <w:r>
        <w:rPr>
          <w:kern w:val="2"/>
        </w:rPr>
        <w:t xml:space="preserve"> – wynagrodzenie:  od 4666 zł brutto system prowizyjny</w:t>
      </w:r>
      <w:r>
        <w:rPr>
          <w:rStyle w:val="details-row-value"/>
        </w:rPr>
        <w:t>, umowa agencyjna</w:t>
      </w:r>
      <w:r>
        <w:rPr>
          <w:kern w:val="2"/>
        </w:rPr>
        <w:t xml:space="preserve">, kontakt:  tel. 506073176, </w:t>
      </w:r>
      <w:r w:rsidRPr="00A00A95">
        <w:rPr>
          <w:kern w:val="2"/>
        </w:rPr>
        <w:t>CV proszę wysyłać na e-mail: klaudia.goralewska1@ovb.com.pl</w:t>
      </w:r>
      <w:r>
        <w:rPr>
          <w:kern w:val="2"/>
        </w:rPr>
        <w:t xml:space="preserve"> -  miejsce pracy: Bolesławiec (</w:t>
      </w:r>
      <w:r w:rsidRPr="00A00A95">
        <w:rPr>
          <w:kern w:val="2"/>
        </w:rPr>
        <w:t>Bezpieczna Przyszłość - Ubezpieczenia, Fundusze inwestycyjne, Sukcesja. Klaudia Góralewska</w:t>
      </w:r>
      <w:r>
        <w:rPr>
          <w:kern w:val="2"/>
        </w:rPr>
        <w:t xml:space="preserve">), oferta przekazana przez PUP Bolesławiec </w:t>
      </w:r>
      <w:r w:rsidRPr="00B2179A">
        <w:rPr>
          <w:b/>
          <w:bCs/>
          <w:kern w:val="2"/>
        </w:rPr>
        <w:t>/poz.11</w:t>
      </w:r>
      <w:r>
        <w:rPr>
          <w:b/>
          <w:bCs/>
          <w:kern w:val="2"/>
        </w:rPr>
        <w:t>8</w:t>
      </w:r>
      <w:r w:rsidRPr="00B2179A">
        <w:rPr>
          <w:b/>
          <w:bCs/>
          <w:kern w:val="2"/>
        </w:rPr>
        <w:t>/</w:t>
      </w:r>
    </w:p>
    <w:p w:rsidR="00335697" w:rsidRPr="00424EC2" w:rsidRDefault="00335697" w:rsidP="00335697">
      <w:pPr>
        <w:pStyle w:val="NormalnyWeb"/>
        <w:numPr>
          <w:ilvl w:val="0"/>
          <w:numId w:val="8"/>
        </w:numPr>
        <w:suppressAutoHyphens w:val="0"/>
        <w:spacing w:after="278"/>
        <w:ind w:right="-108"/>
        <w:jc w:val="both"/>
        <w:outlineLvl w:val="3"/>
        <w:rPr>
          <w:kern w:val="2"/>
        </w:rPr>
      </w:pPr>
      <w:r w:rsidRPr="00424EC2">
        <w:rPr>
          <w:b/>
          <w:bCs/>
          <w:kern w:val="2"/>
          <w:u w:val="single"/>
        </w:rPr>
        <w:t xml:space="preserve">Młodszy doradca zawodowy / doradca zawodowy/ starszy doradca zawodowy </w:t>
      </w:r>
      <w:r w:rsidRPr="00424EC2">
        <w:rPr>
          <w:kern w:val="2"/>
        </w:rPr>
        <w:t xml:space="preserve"> – wymagania: </w:t>
      </w:r>
      <w:r w:rsidRPr="00424EC2">
        <w:rPr>
          <w:b/>
          <w:bCs/>
          <w:kern w:val="2"/>
        </w:rPr>
        <w:t>Wymagania niezbędne:</w:t>
      </w:r>
      <w:r w:rsidRPr="00424EC2">
        <w:rPr>
          <w:kern w:val="2"/>
        </w:rPr>
        <w:t xml:space="preserve"> wykształcenie wyższe, w przypadku młodszego doradcy zawodowego doświadczenie zawodowe nie jest wymagane,  w przypadku doradcy zawodowego wymagane jest 3 lata stażu pracy lub ukończone studia na kierunku związanym z kształceniem w zakresie poradnictwa zawodowego, w przypadku starszego doradcy zawodowego wymagane jest co najmniej 12 m-cy stażu pracy i ukończone studia na kierunku związanym z kształceniem w zakresie poradnictwa zawodowego lub co najmniej 12 m-cy stażu pracy i ukończone studia podyplomowe z zakresu poradnictwa zawodowego lub co najmniej 5 lat stażu pracy, znajomość zagadnień z zakresu poradnictwa zawodowego, znajomość problematyki rynku pracy, niekaralność za umyślne przestępstwo ścigane</w:t>
      </w:r>
      <w:r>
        <w:rPr>
          <w:kern w:val="2"/>
        </w:rPr>
        <w:br/>
      </w:r>
      <w:r w:rsidRPr="00424EC2">
        <w:rPr>
          <w:kern w:val="2"/>
        </w:rPr>
        <w:t xml:space="preserve"> z oskarżenia publicznego lub umyślne przestępstwo skarbowe, wymagania zgodne z art. 6 ust. 3 pkt. 2 ustawy o pracownikach samorządowych. </w:t>
      </w:r>
      <w:r w:rsidRPr="00424EC2">
        <w:rPr>
          <w:b/>
          <w:bCs/>
          <w:kern w:val="2"/>
        </w:rPr>
        <w:t>Wymagania dodatkowe:</w:t>
      </w:r>
      <w:r w:rsidRPr="00424EC2">
        <w:rPr>
          <w:kern w:val="2"/>
        </w:rPr>
        <w:t xml:space="preserve"> mile widziane wykształcenie wyższe w zakresie psychologia, doradztwo psychospołeczne, doradztwo zawodowe, coaching i pokrewne, znajomość wykorzystania narzędzi – testów do badań zainteresowań, zdolności i kompetencji społecznych, chęci zdobywania nowej wiedzy, komunikatywność, samodzielność i dokładność. - ogólny zakres obowiązków:udzielanie indywidualnego i grupowego poradnictwa zawodowego, w tym świadczenie usługi poradnictwa online,wykonywanie badań zainteresowań, zdolności i kompetencji społecznych z wykorzystaniem standaryzowanych metod w celu dokonania diagnozy umiejętności </w:t>
      </w:r>
      <w:r>
        <w:rPr>
          <w:kern w:val="2"/>
        </w:rPr>
        <w:br/>
      </w:r>
      <w:r w:rsidRPr="00424EC2">
        <w:rPr>
          <w:kern w:val="2"/>
        </w:rPr>
        <w:t xml:space="preserve">i możliwości zawodowych różnych grup klientów, udział w targach pracy i wydarzeniach towarzyszących,promowanie usług poradnictwa zawodowego. – wynagrodzenie:  od </w:t>
      </w:r>
      <w:r>
        <w:rPr>
          <w:kern w:val="2"/>
        </w:rPr>
        <w:t xml:space="preserve">5340 do 7600 </w:t>
      </w:r>
      <w:r w:rsidRPr="00424EC2">
        <w:rPr>
          <w:kern w:val="2"/>
        </w:rPr>
        <w:t>zł brutto</w:t>
      </w:r>
      <w:r>
        <w:rPr>
          <w:rStyle w:val="details-row-value"/>
        </w:rPr>
        <w:t>, umowa o pracę na czas określony</w:t>
      </w:r>
      <w:r w:rsidRPr="00424EC2">
        <w:rPr>
          <w:kern w:val="2"/>
        </w:rPr>
        <w:t xml:space="preserve">, kontakt:  </w:t>
      </w:r>
      <w:r>
        <w:rPr>
          <w:kern w:val="2"/>
        </w:rPr>
        <w:t>szczegółów informacje dotyczące naboru znajdują się na stronie BIP WUP w Szczecinie, d</w:t>
      </w:r>
      <w:r w:rsidRPr="00424EC2">
        <w:rPr>
          <w:kern w:val="2"/>
        </w:rPr>
        <w:t>okumenty należy składać w kancelarii Wojewódzkiego Urzędu Pracy w Szczecinie, ul. A. Mickiewicza 41 w terminie do dnia 31 października br. z dopiskiem na kopercie </w:t>
      </w:r>
      <w:r w:rsidRPr="00424EC2">
        <w:rPr>
          <w:b/>
          <w:bCs/>
          <w:kern w:val="2"/>
        </w:rPr>
        <w:t>,,Oferta: 26/2025”</w:t>
      </w:r>
      <w:r w:rsidRPr="00424EC2">
        <w:rPr>
          <w:kern w:val="2"/>
        </w:rPr>
        <w:t xml:space="preserve">.-  miejsce pracy: </w:t>
      </w:r>
      <w:r>
        <w:rPr>
          <w:kern w:val="2"/>
        </w:rPr>
        <w:t xml:space="preserve">Koszalin </w:t>
      </w:r>
      <w:r w:rsidRPr="00424EC2">
        <w:rPr>
          <w:kern w:val="2"/>
        </w:rPr>
        <w:t>(</w:t>
      </w:r>
      <w:r>
        <w:rPr>
          <w:kern w:val="2"/>
        </w:rPr>
        <w:t xml:space="preserve">WUP Szczecin </w:t>
      </w:r>
      <w:r w:rsidRPr="00424EC2">
        <w:rPr>
          <w:kern w:val="2"/>
        </w:rPr>
        <w:t xml:space="preserve">), oferta przekazana przez PUP </w:t>
      </w:r>
      <w:r>
        <w:rPr>
          <w:kern w:val="2"/>
        </w:rPr>
        <w:t>Szczecin</w:t>
      </w:r>
      <w:r w:rsidRPr="00424EC2">
        <w:rPr>
          <w:b/>
          <w:bCs/>
          <w:kern w:val="2"/>
        </w:rPr>
        <w:t>/poz.11</w:t>
      </w:r>
      <w:r>
        <w:rPr>
          <w:b/>
          <w:bCs/>
          <w:kern w:val="2"/>
        </w:rPr>
        <w:t>7</w:t>
      </w:r>
      <w:r w:rsidRPr="00424EC2">
        <w:rPr>
          <w:b/>
          <w:bCs/>
          <w:kern w:val="2"/>
        </w:rPr>
        <w:t>/</w:t>
      </w:r>
    </w:p>
    <w:p w:rsidR="00335697" w:rsidRPr="009B4364" w:rsidRDefault="00335697" w:rsidP="00335697">
      <w:pPr>
        <w:pStyle w:val="NormalnyWeb"/>
        <w:numPr>
          <w:ilvl w:val="0"/>
          <w:numId w:val="8"/>
        </w:numPr>
        <w:suppressAutoHyphens w:val="0"/>
        <w:spacing w:after="278"/>
        <w:ind w:right="-108"/>
        <w:jc w:val="both"/>
        <w:outlineLvl w:val="3"/>
        <w:rPr>
          <w:kern w:val="2"/>
        </w:rPr>
      </w:pPr>
      <w:r>
        <w:rPr>
          <w:b/>
          <w:bCs/>
          <w:kern w:val="2"/>
          <w:u w:val="single"/>
        </w:rPr>
        <w:t xml:space="preserve">Pielęgniarka </w:t>
      </w:r>
      <w:r>
        <w:rPr>
          <w:kern w:val="2"/>
        </w:rPr>
        <w:t xml:space="preserve"> – wymagania: wykształcenie  min. średnie medyczne - ogólny zakres obowiązków: </w:t>
      </w:r>
      <w:r w:rsidRPr="001F556A">
        <w:rPr>
          <w:kern w:val="2"/>
        </w:rPr>
        <w:t>Opieka nad pacjentami zakładu.</w:t>
      </w:r>
      <w:r>
        <w:rPr>
          <w:kern w:val="2"/>
        </w:rPr>
        <w:t xml:space="preserve"> – wynagrodzenie:  od 8500 zł brutto do 9300 zł brutto dodatki za noce, niedziele i święta</w:t>
      </w:r>
      <w:r>
        <w:rPr>
          <w:rStyle w:val="details-row-value"/>
        </w:rPr>
        <w:t xml:space="preserve">, umowa na okres próbny </w:t>
      </w:r>
      <w:r>
        <w:rPr>
          <w:kern w:val="2"/>
        </w:rPr>
        <w:t>, kontakt:  Przytorowa 1, 05-100 Nowy Dwór Mazowiecki tel. 603751465  -  miejsce pracy: Nowy Dwór Mazowiecki  (</w:t>
      </w:r>
      <w:r w:rsidRPr="001F556A">
        <w:rPr>
          <w:kern w:val="2"/>
        </w:rPr>
        <w:t>Zakład Opiekuńczo-Leczniczy "Dom Rodzinny" s.c.</w:t>
      </w:r>
      <w:r>
        <w:rPr>
          <w:kern w:val="2"/>
        </w:rPr>
        <w:t xml:space="preserve">), oferta przekazana przez PUP Nowy Dwór Mazowiecki </w:t>
      </w:r>
      <w:r w:rsidRPr="00B2179A">
        <w:rPr>
          <w:b/>
          <w:bCs/>
          <w:kern w:val="2"/>
        </w:rPr>
        <w:t>/poz.11</w:t>
      </w:r>
      <w:r>
        <w:rPr>
          <w:b/>
          <w:bCs/>
          <w:kern w:val="2"/>
        </w:rPr>
        <w:t>6</w:t>
      </w:r>
      <w:r w:rsidRPr="00B2179A">
        <w:rPr>
          <w:b/>
          <w:bCs/>
          <w:kern w:val="2"/>
        </w:rPr>
        <w:t>/</w:t>
      </w:r>
    </w:p>
    <w:p w:rsidR="00335697" w:rsidRPr="009B4364" w:rsidRDefault="00335697" w:rsidP="00335697">
      <w:pPr>
        <w:pStyle w:val="NormalnyWeb"/>
        <w:numPr>
          <w:ilvl w:val="0"/>
          <w:numId w:val="8"/>
        </w:numPr>
        <w:suppressAutoHyphens w:val="0"/>
        <w:spacing w:after="278"/>
        <w:ind w:right="-108"/>
        <w:jc w:val="both"/>
        <w:outlineLvl w:val="3"/>
        <w:rPr>
          <w:kern w:val="2"/>
        </w:rPr>
      </w:pPr>
      <w:r>
        <w:rPr>
          <w:b/>
          <w:bCs/>
          <w:kern w:val="2"/>
          <w:u w:val="single"/>
        </w:rPr>
        <w:t xml:space="preserve">Monter konstrukcji stalowych (nr 2186) </w:t>
      </w:r>
      <w:r>
        <w:rPr>
          <w:kern w:val="2"/>
        </w:rPr>
        <w:t xml:space="preserve"> – wymagania: wykształcenie zawodowe o profilu mechanicznym lub budowlanym, doświadczenie zawodowe min. 6 miesięcy na podobnym stanowisku, mile widziane certyfikaty i uprawnienia, umiejętność czytania rysunków technicznych - ogólny zakres obowiązków: Przygotowanie i montaż elementów stalowych zgodnie z rysunkiem technicznym, a także ich obróbka, zabezpieczenie oraz ewentualny demontaż. – wynagrodzenie: </w:t>
      </w:r>
      <w:r>
        <w:rPr>
          <w:rStyle w:val="details-row-value"/>
        </w:rPr>
        <w:t xml:space="preserve">72 zł za godz, od 18 do 20 </w:t>
      </w:r>
      <w:r>
        <w:rPr>
          <w:rStyle w:val="details-row-value"/>
        </w:rPr>
        <w:lastRenderedPageBreak/>
        <w:t xml:space="preserve">zł euro za godz. – uzależnione od doświadczenia i umiejętności kandydata, umowa na okres próbny </w:t>
      </w:r>
      <w:r>
        <w:rPr>
          <w:rStyle w:val="details-row-value"/>
        </w:rPr>
        <w:br/>
        <w:t>z możliwością przedłużenia docelowo na czas nieokreślony</w:t>
      </w:r>
      <w:r>
        <w:rPr>
          <w:kern w:val="2"/>
        </w:rPr>
        <w:t xml:space="preserve">, kontakt: tel. 733081800 w godz. 9:00 -17:00 -  miejsce pracy: Polska i Niemcy  (Linea Construction sp. z o.o. ), oferta przekazana przez PUP Bydgoszcz </w:t>
      </w:r>
      <w:r w:rsidRPr="00B2179A">
        <w:rPr>
          <w:b/>
          <w:bCs/>
          <w:kern w:val="2"/>
        </w:rPr>
        <w:t>/poz.11</w:t>
      </w:r>
      <w:r>
        <w:rPr>
          <w:b/>
          <w:bCs/>
          <w:kern w:val="2"/>
        </w:rPr>
        <w:t>5</w:t>
      </w:r>
      <w:r w:rsidRPr="00B2179A">
        <w:rPr>
          <w:b/>
          <w:bCs/>
          <w:kern w:val="2"/>
        </w:rPr>
        <w:t>/</w:t>
      </w:r>
    </w:p>
    <w:p w:rsidR="00335697" w:rsidRPr="00DA3D2C" w:rsidRDefault="00335697" w:rsidP="00335697">
      <w:pPr>
        <w:pStyle w:val="NormalnyWeb"/>
        <w:numPr>
          <w:ilvl w:val="0"/>
          <w:numId w:val="8"/>
        </w:numPr>
        <w:suppressAutoHyphens w:val="0"/>
        <w:spacing w:after="278"/>
        <w:ind w:right="-108"/>
        <w:jc w:val="both"/>
        <w:outlineLvl w:val="3"/>
        <w:rPr>
          <w:kern w:val="2"/>
        </w:rPr>
      </w:pPr>
      <w:r>
        <w:rPr>
          <w:b/>
          <w:bCs/>
          <w:kern w:val="2"/>
          <w:u w:val="single"/>
        </w:rPr>
        <w:t xml:space="preserve">Spawanie konstrukcji stalowych ( MIG/ MAG) </w:t>
      </w:r>
      <w:r w:rsidRPr="00DF0F59">
        <w:rPr>
          <w:kern w:val="2"/>
        </w:rPr>
        <w:t xml:space="preserve"> - </w:t>
      </w:r>
      <w:r>
        <w:rPr>
          <w:kern w:val="2"/>
        </w:rPr>
        <w:t xml:space="preserve"> wymagania: wykształcenie </w:t>
      </w:r>
      <w:r w:rsidRPr="004C0860">
        <w:rPr>
          <w:kern w:val="2"/>
        </w:rPr>
        <w:t>zasadnicze zawodowe</w:t>
      </w:r>
      <w:r>
        <w:rPr>
          <w:kern w:val="2"/>
        </w:rPr>
        <w:t>, u</w:t>
      </w:r>
      <w:r w:rsidRPr="004C0860">
        <w:rPr>
          <w:kern w:val="2"/>
        </w:rPr>
        <w:t>prawnienia do spawania metodą MAG</w:t>
      </w:r>
      <w:r>
        <w:rPr>
          <w:kern w:val="2"/>
        </w:rPr>
        <w:t>, u</w:t>
      </w:r>
      <w:r w:rsidRPr="004C0860">
        <w:rPr>
          <w:kern w:val="2"/>
        </w:rPr>
        <w:t>prawnienia do spawania metodą MIG</w:t>
      </w:r>
      <w:r>
        <w:rPr>
          <w:kern w:val="2"/>
        </w:rPr>
        <w:t xml:space="preserve">, </w:t>
      </w:r>
      <w:r>
        <w:rPr>
          <w:rStyle w:val="details-row-value"/>
        </w:rPr>
        <w:t xml:space="preserve">doświadczenie </w:t>
      </w:r>
      <w:r>
        <w:rPr>
          <w:rStyle w:val="details-row-value"/>
        </w:rPr>
        <w:br/>
        <w:t xml:space="preserve">w spawalnictwie znajomość rysunku technicznego prawo jazdy kat. B znajomość języków obcych (poziom podstawowy) </w:t>
      </w:r>
      <w:r>
        <w:rPr>
          <w:kern w:val="2"/>
        </w:rPr>
        <w:t xml:space="preserve">- ogólny zakres obowiązków: </w:t>
      </w:r>
      <w:r>
        <w:rPr>
          <w:rStyle w:val="details-row-value"/>
        </w:rPr>
        <w:t xml:space="preserve">Spawanie konstrukcji stalowych, przygotowywanie elementów do spawania ( cięcie, wiercenie, szlifowanie), czytanie i interpretacja rysunku technicznego, obsługa maszyn i urządzeń spawalniczych ( szlifierki, palniki, elektronarzędzia), praca zgodnie </w:t>
      </w:r>
      <w:r>
        <w:rPr>
          <w:rStyle w:val="details-row-value"/>
        </w:rPr>
        <w:br/>
        <w:t>z dokumentacją techniczną i spawalniczą, dbanie o porządek i przestrzeganie zasad BHP na stanowisku pracy, realizacja zleceń produkcyjnych, szlifowanie spoin i czyszczenie konstrukcji .</w:t>
      </w:r>
      <w:r>
        <w:rPr>
          <w:kern w:val="2"/>
        </w:rPr>
        <w:t xml:space="preserve">– wynagrodzenie:  </w:t>
      </w:r>
      <w:r w:rsidRPr="004C0860">
        <w:rPr>
          <w:kern w:val="2"/>
        </w:rPr>
        <w:t>od 6 900 do 7</w:t>
      </w:r>
      <w:r>
        <w:rPr>
          <w:kern w:val="2"/>
        </w:rPr>
        <w:t> </w:t>
      </w:r>
      <w:r w:rsidRPr="004C0860">
        <w:rPr>
          <w:kern w:val="2"/>
        </w:rPr>
        <w:t>200</w:t>
      </w:r>
      <w:r>
        <w:rPr>
          <w:kern w:val="2"/>
        </w:rPr>
        <w:t xml:space="preserve"> zł  brutto, u</w:t>
      </w:r>
      <w:r w:rsidRPr="004C0860">
        <w:t>mowa o pracę na czas nieokreślony</w:t>
      </w:r>
      <w:r>
        <w:rPr>
          <w:kern w:val="2"/>
        </w:rPr>
        <w:t xml:space="preserve"> – kontakt: 76-100 Kwasowo 1 , tel. 572063958, e-mail: </w:t>
      </w:r>
      <w:hyperlink r:id="rId110" w:history="1">
        <w:r w:rsidRPr="0038291D">
          <w:rPr>
            <w:rStyle w:val="Hipercze"/>
            <w:kern w:val="2"/>
          </w:rPr>
          <w:t>biuro@format-construkction.com</w:t>
        </w:r>
      </w:hyperlink>
      <w:r>
        <w:rPr>
          <w:kern w:val="2"/>
        </w:rPr>
        <w:t xml:space="preserve">– miejsce pracy Kwasowo ( Format Construction Damian Watemborski ), oferta przekazana przez PUP Sławno  </w:t>
      </w:r>
      <w:r w:rsidRPr="00DA3D2C">
        <w:rPr>
          <w:b/>
          <w:bCs/>
          <w:kern w:val="2"/>
        </w:rPr>
        <w:t>/poz.1</w:t>
      </w:r>
      <w:r>
        <w:rPr>
          <w:b/>
          <w:bCs/>
          <w:kern w:val="2"/>
        </w:rPr>
        <w:t>12</w:t>
      </w:r>
      <w:r w:rsidRPr="00DA3D2C">
        <w:rPr>
          <w:b/>
          <w:bCs/>
          <w:kern w:val="2"/>
        </w:rPr>
        <w:t>/</w:t>
      </w:r>
    </w:p>
    <w:p w:rsidR="00335697" w:rsidRPr="00DA3D2C" w:rsidRDefault="00335697" w:rsidP="00335697">
      <w:pPr>
        <w:pStyle w:val="NormalnyWeb"/>
        <w:numPr>
          <w:ilvl w:val="0"/>
          <w:numId w:val="8"/>
        </w:numPr>
        <w:suppressAutoHyphens w:val="0"/>
        <w:spacing w:after="278"/>
        <w:ind w:right="-108"/>
        <w:jc w:val="both"/>
        <w:outlineLvl w:val="3"/>
        <w:rPr>
          <w:kern w:val="2"/>
        </w:rPr>
      </w:pPr>
      <w:r>
        <w:rPr>
          <w:b/>
          <w:bCs/>
          <w:kern w:val="2"/>
          <w:u w:val="single"/>
        </w:rPr>
        <w:t>Fizjoterapeuta</w:t>
      </w:r>
      <w:r w:rsidRPr="00DF0F59">
        <w:rPr>
          <w:kern w:val="2"/>
        </w:rPr>
        <w:t xml:space="preserve"> - </w:t>
      </w:r>
      <w:r>
        <w:rPr>
          <w:kern w:val="2"/>
        </w:rPr>
        <w:t xml:space="preserve"> wymagania: wykształcenie wyższe magister fizjoterapii, w</w:t>
      </w:r>
      <w:r w:rsidRPr="00DF0F59">
        <w:rPr>
          <w:kern w:val="2"/>
        </w:rPr>
        <w:t>ymagana dyspozycyjność, prawo wykonywania zawodu, zaświadczenie z KRK, Polisa OC</w:t>
      </w:r>
      <w:r>
        <w:rPr>
          <w:kern w:val="2"/>
        </w:rPr>
        <w:t>, m</w:t>
      </w:r>
      <w:r w:rsidRPr="00DF0F59">
        <w:rPr>
          <w:kern w:val="2"/>
        </w:rPr>
        <w:t>ile widziane doświadczenie zawodowe</w:t>
      </w:r>
      <w:r>
        <w:rPr>
          <w:kern w:val="2"/>
        </w:rPr>
        <w:t xml:space="preserve"> - ogólny zakres obowiązków: </w:t>
      </w:r>
      <w:r w:rsidRPr="00DF0F59">
        <w:t>Prowadzenie zabiegów w domu pacjenta (pracodawca oferuje samochód służbowy)</w:t>
      </w:r>
      <w:r>
        <w:t>.</w:t>
      </w:r>
      <w:r>
        <w:rPr>
          <w:kern w:val="2"/>
        </w:rPr>
        <w:t xml:space="preserve"> – wynagrodzenie:  44 – 52  zł/godz.  brutto, </w:t>
      </w:r>
      <w:r>
        <w:rPr>
          <w:rStyle w:val="details-row-value"/>
        </w:rPr>
        <w:t>umowy zlecenie lub B2B (3 miesiące z możliwością przedłużenia), p</w:t>
      </w:r>
      <w:r w:rsidRPr="00DF0F59">
        <w:t>raca w godzinach 8:00-16:00 na terenie całego województwa pomorskiego.</w:t>
      </w:r>
      <w:r>
        <w:rPr>
          <w:kern w:val="2"/>
        </w:rPr>
        <w:t xml:space="preserve"> – kontakt: c</w:t>
      </w:r>
      <w:r w:rsidRPr="00DF0F59">
        <w:rPr>
          <w:kern w:val="2"/>
        </w:rPr>
        <w:t xml:space="preserve">v należy przesłać na maila rekrutacja@nordmedic.pl </w:t>
      </w:r>
      <w:r>
        <w:rPr>
          <w:kern w:val="2"/>
        </w:rPr>
        <w:t xml:space="preserve">– miejsce pracy </w:t>
      </w:r>
      <w:r>
        <w:rPr>
          <w:rStyle w:val="details-row-value"/>
        </w:rPr>
        <w:t>terenie całego województwa pomorskiego</w:t>
      </w:r>
      <w:r>
        <w:rPr>
          <w:kern w:val="2"/>
        </w:rPr>
        <w:t xml:space="preserve">  (</w:t>
      </w:r>
      <w:r w:rsidRPr="00DF0F59">
        <w:rPr>
          <w:kern w:val="2"/>
        </w:rPr>
        <w:t>NORDMEDIC SPÓŁKA Z OO</w:t>
      </w:r>
      <w:r>
        <w:rPr>
          <w:kern w:val="2"/>
        </w:rPr>
        <w:t xml:space="preserve">), oferta przekazana przez PUP Gdynia  </w:t>
      </w:r>
      <w:r w:rsidRPr="00DA3D2C">
        <w:rPr>
          <w:b/>
          <w:bCs/>
          <w:kern w:val="2"/>
        </w:rPr>
        <w:t>/poz.1</w:t>
      </w:r>
      <w:r>
        <w:rPr>
          <w:b/>
          <w:bCs/>
          <w:kern w:val="2"/>
        </w:rPr>
        <w:t>11</w:t>
      </w:r>
      <w:r w:rsidRPr="00DA3D2C">
        <w:rPr>
          <w:b/>
          <w:bCs/>
          <w:kern w:val="2"/>
        </w:rPr>
        <w:t>/</w:t>
      </w:r>
    </w:p>
    <w:p w:rsidR="00335697" w:rsidRPr="006D34AB" w:rsidRDefault="00335697" w:rsidP="00335697">
      <w:pPr>
        <w:pStyle w:val="NormalnyWeb"/>
        <w:numPr>
          <w:ilvl w:val="0"/>
          <w:numId w:val="8"/>
        </w:numPr>
        <w:suppressAutoHyphens w:val="0"/>
        <w:spacing w:before="0" w:after="278"/>
        <w:ind w:right="-108"/>
        <w:jc w:val="both"/>
        <w:outlineLvl w:val="3"/>
        <w:rPr>
          <w:kern w:val="2"/>
        </w:rPr>
      </w:pPr>
      <w:r>
        <w:rPr>
          <w:b/>
          <w:kern w:val="2"/>
          <w:u w:val="single"/>
        </w:rPr>
        <w:t>Dojarz</w:t>
      </w:r>
      <w:r w:rsidRPr="00333400">
        <w:rPr>
          <w:kern w:val="2"/>
        </w:rPr>
        <w:t xml:space="preserve">-  wymagania: </w:t>
      </w:r>
      <w:r>
        <w:rPr>
          <w:rStyle w:val="details-row-value"/>
        </w:rPr>
        <w:t xml:space="preserve">wykształcenie  bez znaczenia, osoby nie mające doświadczenia  pracodawca przeszkoli </w:t>
      </w:r>
      <w:r>
        <w:t xml:space="preserve">- ogólny zakres obowiązków: </w:t>
      </w:r>
      <w:r w:rsidRPr="006D34AB">
        <w:t>Praca na hali udojowej.</w:t>
      </w:r>
      <w:r>
        <w:t xml:space="preserve">, </w:t>
      </w:r>
      <w:r>
        <w:rPr>
          <w:rStyle w:val="details-row-value"/>
        </w:rPr>
        <w:t xml:space="preserve">wynagrodzenie 30,00 zł/godz. brutto,  umowy o pracę na czas nieokreślony, pracodawca  oferuje  mieszkanie służbowe (umeblowane) </w:t>
      </w:r>
      <w:r w:rsidRPr="006D34AB">
        <w:rPr>
          <w:kern w:val="2"/>
        </w:rPr>
        <w:t>-  kontakt</w:t>
      </w:r>
      <w:r>
        <w:rPr>
          <w:kern w:val="2"/>
        </w:rPr>
        <w:t xml:space="preserve">: </w:t>
      </w:r>
      <w:r w:rsidRPr="006D34AB">
        <w:rPr>
          <w:kern w:val="2"/>
        </w:rPr>
        <w:t xml:space="preserve"> tel. </w:t>
      </w:r>
      <w:r>
        <w:rPr>
          <w:kern w:val="2"/>
        </w:rPr>
        <w:t>77 4879116, e-mail: biuro@fruitex.pl</w:t>
      </w:r>
      <w:r w:rsidRPr="006D34AB">
        <w:rPr>
          <w:kern w:val="2"/>
        </w:rPr>
        <w:t xml:space="preserve">,   miejsce pracy: </w:t>
      </w:r>
      <w:r>
        <w:rPr>
          <w:kern w:val="2"/>
        </w:rPr>
        <w:t xml:space="preserve">Urbanowice </w:t>
      </w:r>
      <w:r w:rsidRPr="006D34AB">
        <w:rPr>
          <w:kern w:val="2"/>
        </w:rPr>
        <w:t xml:space="preserve"> (</w:t>
      </w:r>
      <w:r w:rsidRPr="009E68C1">
        <w:rPr>
          <w:kern w:val="2"/>
        </w:rPr>
        <w:t>"FRUITEX CONSOLIDATED" SPÓŁKA Z OGRANICZONĄ ODPOWIEDZIALNOŚCIĄ</w:t>
      </w:r>
      <w:r w:rsidRPr="006D34AB">
        <w:rPr>
          <w:kern w:val="2"/>
        </w:rPr>
        <w:t xml:space="preserve">), oferta przekazana przez PUP </w:t>
      </w:r>
      <w:r>
        <w:rPr>
          <w:kern w:val="2"/>
        </w:rPr>
        <w:t xml:space="preserve">w Kędzierzynie – Koźle </w:t>
      </w:r>
      <w:r w:rsidRPr="006D34AB">
        <w:rPr>
          <w:kern w:val="2"/>
        </w:rPr>
        <w:t xml:space="preserve">  /</w:t>
      </w:r>
      <w:r w:rsidRPr="006D34AB">
        <w:rPr>
          <w:b/>
          <w:kern w:val="2"/>
        </w:rPr>
        <w:t>poz. 10</w:t>
      </w:r>
      <w:r>
        <w:rPr>
          <w:b/>
          <w:kern w:val="2"/>
        </w:rPr>
        <w:t>3</w:t>
      </w:r>
    </w:p>
    <w:p w:rsidR="00335697" w:rsidRPr="004129C4" w:rsidRDefault="00335697" w:rsidP="00335697">
      <w:pPr>
        <w:pStyle w:val="NormalnyWeb"/>
        <w:numPr>
          <w:ilvl w:val="0"/>
          <w:numId w:val="8"/>
        </w:numPr>
        <w:suppressAutoHyphens w:val="0"/>
        <w:spacing w:before="0" w:after="278"/>
        <w:ind w:right="-108"/>
        <w:jc w:val="both"/>
        <w:outlineLvl w:val="3"/>
        <w:rPr>
          <w:kern w:val="2"/>
        </w:rPr>
      </w:pPr>
      <w:r>
        <w:rPr>
          <w:b/>
          <w:kern w:val="2"/>
          <w:u w:val="single"/>
        </w:rPr>
        <w:t xml:space="preserve">Pracownik biurowy – obsługa klienta wietnamskojęzycznego </w:t>
      </w:r>
      <w:r w:rsidRPr="00333400">
        <w:rPr>
          <w:kern w:val="2"/>
        </w:rPr>
        <w:t xml:space="preserve">-  wymagania:  </w:t>
      </w:r>
      <w:r>
        <w:rPr>
          <w:kern w:val="2"/>
        </w:rPr>
        <w:t>w</w:t>
      </w:r>
      <w:r w:rsidRPr="004129C4">
        <w:t>ykształcenie minimum średnie</w:t>
      </w:r>
      <w:r>
        <w:t xml:space="preserve">, </w:t>
      </w:r>
      <w:r w:rsidRPr="004129C4">
        <w:t>staż pracy mile widziany na w/w stanowisku znajomo</w:t>
      </w:r>
      <w:r>
        <w:t>ś</w:t>
      </w:r>
      <w:r w:rsidRPr="004129C4">
        <w:t>ć obsługi komputera, komunikatywność znajomość specyfiki pracy kuchni wietnamskiej znajomość języka wietnamskiego - warunek konieczny w mowie i piśmie</w:t>
      </w:r>
      <w:r>
        <w:t xml:space="preserve"> - ogólny zakres obowiązków: </w:t>
      </w:r>
      <w:r w:rsidRPr="004129C4">
        <w:t>Sporządz</w:t>
      </w:r>
      <w:r>
        <w:t>a</w:t>
      </w:r>
      <w:r w:rsidRPr="004129C4">
        <w:t xml:space="preserve">nie ofert handlowych; Kontakt z klientem; Tworzenie zmian w menu dla restauracji; Kontakt telefoniczny oraz email </w:t>
      </w:r>
      <w:r>
        <w:br/>
      </w:r>
      <w:r w:rsidRPr="004129C4">
        <w:t>z Klientami.</w:t>
      </w:r>
      <w:r>
        <w:t xml:space="preserve"> – wynagrodzenie: 5500 zł brutto + premia, </w:t>
      </w:r>
      <w:r w:rsidRPr="004129C4">
        <w:t xml:space="preserve">umowa o prace na czas określony, praca </w:t>
      </w:r>
      <w:r>
        <w:br/>
      </w:r>
      <w:r w:rsidRPr="004129C4">
        <w:t xml:space="preserve">w godzinach 8.00-16.00. </w:t>
      </w:r>
      <w:r>
        <w:t>- k</w:t>
      </w:r>
      <w:r w:rsidRPr="004129C4">
        <w:t>ontakt: telefoniczny 794-902-000</w:t>
      </w:r>
      <w:r w:rsidRPr="004129C4">
        <w:rPr>
          <w:kern w:val="2"/>
        </w:rPr>
        <w:t xml:space="preserve">,  miejsce pracy: </w:t>
      </w:r>
      <w:r w:rsidRPr="004129C4">
        <w:t>Praca zdalna wykonywana w miejscu zamieszkania kandydata</w:t>
      </w:r>
      <w:r w:rsidRPr="004129C4">
        <w:rPr>
          <w:kern w:val="2"/>
        </w:rPr>
        <w:t xml:space="preserve">(ITSTART.EU SPÓŁKA Z OGRANICZONĄ ODPOWIEDZIALNOŚCIĄ), oferta przekazana przez PUP </w:t>
      </w:r>
      <w:r>
        <w:rPr>
          <w:kern w:val="2"/>
        </w:rPr>
        <w:t xml:space="preserve">we Wrocławiu </w:t>
      </w:r>
      <w:r w:rsidRPr="004129C4">
        <w:rPr>
          <w:kern w:val="2"/>
        </w:rPr>
        <w:t xml:space="preserve"> /</w:t>
      </w:r>
      <w:r w:rsidRPr="004129C4">
        <w:rPr>
          <w:b/>
          <w:kern w:val="2"/>
        </w:rPr>
        <w:t>poz. 9</w:t>
      </w:r>
      <w:r>
        <w:rPr>
          <w:b/>
          <w:kern w:val="2"/>
        </w:rPr>
        <w:t>7</w:t>
      </w:r>
    </w:p>
    <w:bookmarkEnd w:id="142"/>
    <w:p w:rsidR="00335697" w:rsidRPr="00333400" w:rsidRDefault="00335697" w:rsidP="00335697">
      <w:pPr>
        <w:pStyle w:val="NormalnyWeb"/>
        <w:numPr>
          <w:ilvl w:val="0"/>
          <w:numId w:val="8"/>
        </w:numPr>
        <w:suppressAutoHyphens w:val="0"/>
        <w:spacing w:before="0" w:after="278"/>
        <w:ind w:right="-108"/>
        <w:jc w:val="both"/>
        <w:outlineLvl w:val="3"/>
        <w:rPr>
          <w:kern w:val="2"/>
        </w:rPr>
      </w:pPr>
      <w:r w:rsidRPr="00333400">
        <w:rPr>
          <w:b/>
          <w:kern w:val="2"/>
          <w:u w:val="single"/>
        </w:rPr>
        <w:t xml:space="preserve">Instruktor sportu / magister w-f </w:t>
      </w:r>
      <w:r w:rsidRPr="00333400">
        <w:rPr>
          <w:kern w:val="2"/>
        </w:rPr>
        <w:t xml:space="preserve">-  wymagania:  </w:t>
      </w:r>
      <w:r w:rsidRPr="00333400">
        <w:t>wykształcenie kierunkowe zaangażowanie i chęć do pracy dobra organizacja pracy, punktualność, rzetelność kultura osobista, kreatywność, energia, pogodny charakter komunikatywność, samodzielność, otwartość dyspozycyjność również w weekendy</w:t>
      </w:r>
      <w:r>
        <w:t xml:space="preserve"> - ogólny zakres obowiązków: </w:t>
      </w:r>
      <w:r w:rsidRPr="00333400">
        <w:t>nadzór na salą fitness</w:t>
      </w:r>
      <w:r>
        <w:t xml:space="preserve">, </w:t>
      </w:r>
      <w:r w:rsidRPr="00333400">
        <w:t>prowadzenie zajęć aqua aerobik</w:t>
      </w:r>
      <w:r>
        <w:t xml:space="preserve">, </w:t>
      </w:r>
      <w:r w:rsidRPr="00333400">
        <w:t>in</w:t>
      </w:r>
      <w:r>
        <w:t>i</w:t>
      </w:r>
      <w:r w:rsidRPr="00333400">
        <w:t>cjowanie i prowadzenie zajęć sportowych, rekreacyjnych i imprez sportowych dla różnych grup wiekowych</w:t>
      </w:r>
      <w:r>
        <w:t xml:space="preserve">, </w:t>
      </w:r>
      <w:r w:rsidRPr="00333400">
        <w:t>organizowanie imprez i wydarzeń promujących zdrowy styl życia</w:t>
      </w:r>
      <w:r>
        <w:t xml:space="preserve">, </w:t>
      </w:r>
      <w:r w:rsidRPr="00333400">
        <w:t>dbanie o stan techniczny powierzonego mienia</w:t>
      </w:r>
      <w:r>
        <w:rPr>
          <w:rStyle w:val="details-row-value"/>
        </w:rPr>
        <w:t xml:space="preserve">, wynagrodzenie 10000 zł brutto,  umowa zlecenie, zapewnione wyżywienie i zakwaterowanie </w:t>
      </w:r>
      <w:r w:rsidRPr="00333400">
        <w:rPr>
          <w:kern w:val="2"/>
        </w:rPr>
        <w:t xml:space="preserve">-  kontakt:  ul. Uzdrowiskowa 15/7, 76-107 Jarosławiec, tel. 506477562, e-mail: </w:t>
      </w:r>
      <w:hyperlink r:id="rId111" w:history="1">
        <w:r w:rsidRPr="00333400">
          <w:rPr>
            <w:rStyle w:val="Hipercze"/>
            <w:kern w:val="2"/>
          </w:rPr>
          <w:t>praca@panorama-morska.pl</w:t>
        </w:r>
      </w:hyperlink>
      <w:r w:rsidRPr="00333400">
        <w:rPr>
          <w:kern w:val="2"/>
        </w:rPr>
        <w:t>, miejsce pracy: Jarosławiec  (Panorama Morska Haratyk Leszek), oferta przekazana przez PUP w Sławnie    /</w:t>
      </w:r>
      <w:r w:rsidRPr="00333400">
        <w:rPr>
          <w:b/>
          <w:kern w:val="2"/>
        </w:rPr>
        <w:t>poz. 9</w:t>
      </w:r>
      <w:r>
        <w:rPr>
          <w:b/>
          <w:kern w:val="2"/>
        </w:rPr>
        <w:t>2</w:t>
      </w:r>
    </w:p>
    <w:p w:rsidR="00335697" w:rsidRPr="009B7AB5" w:rsidRDefault="00335697" w:rsidP="00335697">
      <w:pPr>
        <w:pStyle w:val="NormalnyWeb"/>
        <w:numPr>
          <w:ilvl w:val="0"/>
          <w:numId w:val="8"/>
        </w:numPr>
        <w:suppressAutoHyphens w:val="0"/>
        <w:spacing w:before="0" w:after="278"/>
        <w:ind w:right="-108"/>
        <w:jc w:val="both"/>
        <w:outlineLvl w:val="3"/>
        <w:rPr>
          <w:kern w:val="2"/>
        </w:rPr>
      </w:pPr>
      <w:r>
        <w:rPr>
          <w:b/>
          <w:kern w:val="2"/>
          <w:u w:val="single"/>
        </w:rPr>
        <w:lastRenderedPageBreak/>
        <w:t xml:space="preserve">Nauczyciel edukacji wczesnoszkolnej </w:t>
      </w:r>
      <w:r w:rsidRPr="009B7AB5">
        <w:rPr>
          <w:kern w:val="2"/>
        </w:rPr>
        <w:t xml:space="preserve">-  wymagania:  </w:t>
      </w:r>
      <w:r w:rsidRPr="009B7AB5">
        <w:t>wykształcenie pedagogiczne min. licencjat</w:t>
      </w:r>
      <w:r>
        <w:t xml:space="preserve">, </w:t>
      </w:r>
      <w:r w:rsidRPr="009B7AB5">
        <w:t>zaangażowanie i chęć do pracy</w:t>
      </w:r>
      <w:r>
        <w:t>,</w:t>
      </w:r>
      <w:r w:rsidRPr="009B7AB5">
        <w:t xml:space="preserve"> dobra organizacja pracy, punktualność, rzetelność kultura osobista, zdolności manualne, kreatywność, energia, pogodny charakter komunikatywność, samodzielność, otwartość</w:t>
      </w:r>
      <w:r>
        <w:t>,</w:t>
      </w:r>
      <w:r w:rsidRPr="009B7AB5">
        <w:t xml:space="preserve"> dyspozycyjność również w weekendy</w:t>
      </w:r>
      <w:r>
        <w:t xml:space="preserve"> - ogólny zakres obowiązków: </w:t>
      </w:r>
      <w:r w:rsidRPr="009B7AB5">
        <w:t xml:space="preserve">nadzór nad dziećmi </w:t>
      </w:r>
      <w:r>
        <w:br/>
      </w:r>
      <w:r w:rsidRPr="009B7AB5">
        <w:t>w wieku przedszkolnym w mini clubie</w:t>
      </w:r>
      <w:r>
        <w:t>,</w:t>
      </w:r>
      <w:r w:rsidRPr="009B7AB5">
        <w:t xml:space="preserve"> zabawa z dziećmi organizacja i prowadzenie ciekawych form spędzania czasu wolnego</w:t>
      </w:r>
      <w:r>
        <w:t>,</w:t>
      </w:r>
      <w:r w:rsidRPr="009B7AB5">
        <w:t xml:space="preserve"> umiejętność organizowania gier i zabaw dla dzieci, malowanie twarzy</w:t>
      </w:r>
      <w:r>
        <w:rPr>
          <w:rStyle w:val="details-row-value"/>
        </w:rPr>
        <w:t xml:space="preserve">, wynagrodzenie 10000 zł brutto,  umowa zlecenie, zapewnione wyżywienie i zakwaterowanie </w:t>
      </w:r>
      <w:r w:rsidRPr="009B7AB5">
        <w:rPr>
          <w:kern w:val="2"/>
        </w:rPr>
        <w:t xml:space="preserve">-  kontakt:  ul. Uzdrowiskowa 15/7, 76-107 Jarosławiec, tel. 506477562, e-mail: </w:t>
      </w:r>
      <w:hyperlink r:id="rId112" w:history="1">
        <w:r w:rsidRPr="009B7AB5">
          <w:rPr>
            <w:rStyle w:val="Hipercze"/>
            <w:kern w:val="2"/>
          </w:rPr>
          <w:t>praca@panorama-morska.pl</w:t>
        </w:r>
      </w:hyperlink>
      <w:r w:rsidRPr="009B7AB5">
        <w:rPr>
          <w:kern w:val="2"/>
        </w:rPr>
        <w:t>, miejsce pracy: Jarosławiec  (Panorama Morska Haratyk Leszek), oferta przekazana przez PUP w Sławnie    /</w:t>
      </w:r>
      <w:r w:rsidRPr="009B7AB5">
        <w:rPr>
          <w:b/>
          <w:kern w:val="2"/>
        </w:rPr>
        <w:t xml:space="preserve">poz. </w:t>
      </w:r>
      <w:r>
        <w:rPr>
          <w:b/>
          <w:kern w:val="2"/>
        </w:rPr>
        <w:t>91</w:t>
      </w:r>
    </w:p>
    <w:p w:rsidR="00335697" w:rsidRPr="009B7AB5" w:rsidRDefault="00335697" w:rsidP="00335697">
      <w:pPr>
        <w:pStyle w:val="NormalnyWeb"/>
        <w:numPr>
          <w:ilvl w:val="0"/>
          <w:numId w:val="8"/>
        </w:numPr>
        <w:suppressAutoHyphens w:val="0"/>
        <w:spacing w:before="0" w:after="278"/>
        <w:ind w:right="-108"/>
        <w:jc w:val="both"/>
        <w:outlineLvl w:val="3"/>
        <w:rPr>
          <w:kern w:val="2"/>
        </w:rPr>
      </w:pPr>
      <w:r>
        <w:rPr>
          <w:b/>
          <w:kern w:val="2"/>
          <w:u w:val="single"/>
        </w:rPr>
        <w:t xml:space="preserve">Ogrodnik / ogrodniczka </w:t>
      </w:r>
      <w:r w:rsidRPr="009B7AB5">
        <w:rPr>
          <w:kern w:val="2"/>
        </w:rPr>
        <w:t xml:space="preserve">-  wymagania:  </w:t>
      </w:r>
      <w:r w:rsidRPr="009B7AB5">
        <w:t xml:space="preserve">wykształcenie </w:t>
      </w:r>
      <w:r>
        <w:t>podstawowe,</w:t>
      </w:r>
      <w:r w:rsidRPr="009B7AB5">
        <w:t>doświadczenie w pracy ogrodniczej lub na podobnym stanowisku, znajomość zasad pielęgnacji roślin i trawników, sprawność fizyczna i dobra organizacja pracy, umiejętność obsługi podstawowych urządzeń ogrodniczych (nożyce do żywopłotu, itp)</w:t>
      </w:r>
      <w:r>
        <w:t xml:space="preserve">  - ogólny zakres obowiązków: </w:t>
      </w:r>
      <w:r w:rsidRPr="009B7AB5">
        <w:t>pielęgnacja terenów zielonych na terenie Resortu (trawniki, krzewy, drzewa, kwietniki), koszenie trawy, nawożenie, wertykulacja i podlewanie, sadzenie i przesadzanie roślin ozdobnych, przycinanie krzewów, żywopłotów i drzew, usuwanie chwastów, grabienie liści, utrzymanie czystości na terenach zielonych, sezonowa pielęgnacja ogrodów (np. przygotowanie roślin do zimy, wiosenne nasadzenia), kontrola stanu technicznego narzędzi i sprzętu ogrodniczego, współpraca z innymi działami Resortu przy utrzymaniu estetyki otoczenia</w:t>
      </w:r>
      <w:r>
        <w:t xml:space="preserve">, </w:t>
      </w:r>
      <w:r>
        <w:rPr>
          <w:rStyle w:val="details-row-value"/>
        </w:rPr>
        <w:t xml:space="preserve">wynagrodzenie 8000 zł brutto,  umowa zlecenie, zapewnione wyżywienie i zakwaterowanie, pracodawca oferuje – informacja od pracodawcy:  </w:t>
      </w:r>
      <w:r w:rsidRPr="009B7AB5">
        <w:t>stabilne zatrudnienie w renomowanym i zadbanym ośrodku wypoczynkowym, atrakcyjne wynagrodzenie z możliwością premii, stałą pracę na miejscu – od zaraz, możliwość rozwoju zawodowego w zakresie architektury krajobrazu i zieleni, dostęp do narzędzi</w:t>
      </w:r>
      <w:r>
        <w:br/>
      </w:r>
      <w:r w:rsidRPr="009B7AB5">
        <w:t xml:space="preserve"> i nowoczesnego sprzętu ogrodniczego, przyjazną atmosferę w pracy</w:t>
      </w:r>
      <w:r w:rsidRPr="009B7AB5">
        <w:rPr>
          <w:kern w:val="2"/>
        </w:rPr>
        <w:t xml:space="preserve">-  kontakt:  ul. Uzdrowiskowa 15/7, 76-107 Jarosławiec, tel. 506477562, e-mail: </w:t>
      </w:r>
      <w:hyperlink r:id="rId113" w:history="1">
        <w:r w:rsidRPr="009B7AB5">
          <w:rPr>
            <w:rStyle w:val="Hipercze"/>
            <w:kern w:val="2"/>
          </w:rPr>
          <w:t>praca@panorama-morska.pl</w:t>
        </w:r>
      </w:hyperlink>
      <w:r w:rsidRPr="009B7AB5">
        <w:rPr>
          <w:kern w:val="2"/>
        </w:rPr>
        <w:t>, miejsce pracy: Jarosławiec  (Panorama Morska Haratyk Leszek), oferta przekazana przez PUP w Sławnie    /</w:t>
      </w:r>
      <w:r w:rsidRPr="009B7AB5">
        <w:rPr>
          <w:b/>
          <w:kern w:val="2"/>
        </w:rPr>
        <w:t xml:space="preserve">poz. </w:t>
      </w:r>
      <w:r>
        <w:rPr>
          <w:b/>
          <w:kern w:val="2"/>
        </w:rPr>
        <w:t>90</w:t>
      </w:r>
    </w:p>
    <w:p w:rsidR="00335697" w:rsidRPr="009B7AB5" w:rsidRDefault="00335697" w:rsidP="00335697">
      <w:pPr>
        <w:pStyle w:val="NormalnyWeb"/>
        <w:numPr>
          <w:ilvl w:val="0"/>
          <w:numId w:val="8"/>
        </w:numPr>
        <w:suppressAutoHyphens w:val="0"/>
        <w:spacing w:before="0" w:after="278"/>
        <w:ind w:right="-108"/>
        <w:jc w:val="both"/>
        <w:outlineLvl w:val="3"/>
        <w:rPr>
          <w:kern w:val="2"/>
        </w:rPr>
      </w:pPr>
      <w:r>
        <w:rPr>
          <w:b/>
          <w:kern w:val="2"/>
          <w:u w:val="single"/>
        </w:rPr>
        <w:t xml:space="preserve">Pracownik gospodarczy </w:t>
      </w:r>
      <w:r w:rsidRPr="009B7AB5">
        <w:rPr>
          <w:kern w:val="2"/>
        </w:rPr>
        <w:t xml:space="preserve">-  wymagania:  </w:t>
      </w:r>
      <w:r w:rsidRPr="009B7AB5">
        <w:t xml:space="preserve">wykształcenie </w:t>
      </w:r>
      <w:r>
        <w:t xml:space="preserve">podstawowe,  </w:t>
      </w:r>
      <w:r>
        <w:rPr>
          <w:rStyle w:val="details-row-value"/>
        </w:rPr>
        <w:t xml:space="preserve">sprawność fizyczna i manualna, podstawowa umiejętność posługiwania się narzędziami ogrodniczymi i porządkowymi, samodzielność, sumienność i dobra organizacja pracy </w:t>
      </w:r>
      <w:r>
        <w:t xml:space="preserve">- ogólny zakres obowiązków: </w:t>
      </w:r>
      <w:r>
        <w:rPr>
          <w:rStyle w:val="details-row-value"/>
        </w:rPr>
        <w:t xml:space="preserve">dbanie o ogólny porządek na terenie Resortu (tereny zewnętrzne oraz pomieszczenia gospodarcze), koszenie trawy, pielęgnacja zieleni, podlewanie roślin, opróżnianie koszy, utrzymanie czystości ciągów komunikacyjnych (chodników, alejek), drobne prace konserwacyjne i porządkowe wewnątrz i na zewnątrz obiektu, wykonywanie prostych prac pomocniczych przy przygotowaniu powierzchni do prac budowlanych (np. przygotowanie ścian, sprzątanie po pracach), pomoc przy rozładunku i przenoszeniu materiałów, sezonowe odśnieżanie (zimą), wsparcie techniczne i porządkowe innych działów w miarę potrzeb, wynagrodzenie 8000 zł brutto,  umowa zlecenie, zapewnione wyżywienie i zakwaterowanie </w:t>
      </w:r>
      <w:r w:rsidRPr="009B7AB5">
        <w:rPr>
          <w:kern w:val="2"/>
        </w:rPr>
        <w:t xml:space="preserve">-  kontakt:  ul. Uzdrowiskowa 15/7, 76-107 Jarosławiec, tel. 506477562, e-mail: </w:t>
      </w:r>
      <w:hyperlink r:id="rId114" w:history="1">
        <w:r w:rsidRPr="009B7AB5">
          <w:rPr>
            <w:rStyle w:val="Hipercze"/>
            <w:kern w:val="2"/>
          </w:rPr>
          <w:t>praca@panorama-morska.pl</w:t>
        </w:r>
      </w:hyperlink>
      <w:r w:rsidRPr="009B7AB5">
        <w:rPr>
          <w:kern w:val="2"/>
        </w:rPr>
        <w:t>, miejsce pracy: Jarosławiec  (Panorama Morska Haratyk Leszek), oferta przekazana przez PUP w Sławnie    /</w:t>
      </w:r>
      <w:r w:rsidRPr="009B7AB5">
        <w:rPr>
          <w:b/>
          <w:kern w:val="2"/>
        </w:rPr>
        <w:t>poz. 8</w:t>
      </w:r>
      <w:r>
        <w:rPr>
          <w:b/>
          <w:kern w:val="2"/>
        </w:rPr>
        <w:t>9</w:t>
      </w:r>
    </w:p>
    <w:p w:rsidR="00335697" w:rsidRPr="009B7AB5" w:rsidRDefault="00335697" w:rsidP="00335697">
      <w:pPr>
        <w:pStyle w:val="NormalnyWeb"/>
        <w:numPr>
          <w:ilvl w:val="0"/>
          <w:numId w:val="8"/>
        </w:numPr>
        <w:suppressAutoHyphens w:val="0"/>
        <w:spacing w:before="0" w:after="278"/>
        <w:ind w:right="-108"/>
        <w:jc w:val="both"/>
        <w:outlineLvl w:val="3"/>
        <w:rPr>
          <w:kern w:val="2"/>
        </w:rPr>
      </w:pPr>
      <w:r w:rsidRPr="009B7AB5">
        <w:rPr>
          <w:b/>
          <w:kern w:val="2"/>
          <w:u w:val="single"/>
        </w:rPr>
        <w:t xml:space="preserve">Przedszkolanka / opiekunka sal zabaw   </w:t>
      </w:r>
      <w:r w:rsidRPr="009B7AB5">
        <w:rPr>
          <w:kern w:val="2"/>
        </w:rPr>
        <w:t xml:space="preserve">-  wymagania:  </w:t>
      </w:r>
      <w:r w:rsidRPr="009B7AB5">
        <w:t>wykształcenie pedagogiczne min. licencjat</w:t>
      </w:r>
      <w:r>
        <w:t xml:space="preserve">, </w:t>
      </w:r>
      <w:r w:rsidRPr="009B7AB5">
        <w:t>zaangażowanie i chęć do pracy dobra organizacja pracy, punktualność, rzetelność kultura osobista, zdolności manualne, kreatywność, energia, pogodny charakter komunikatywność, samodzielność, otwartość dyspozycyjność również w weekendy</w:t>
      </w:r>
      <w:r>
        <w:t xml:space="preserve">- ogólny zakres obowiązków: </w:t>
      </w:r>
      <w:r w:rsidRPr="009B7AB5">
        <w:t xml:space="preserve">nadzór nad dziećmi </w:t>
      </w:r>
      <w:r>
        <w:br/>
      </w:r>
      <w:r w:rsidRPr="009B7AB5">
        <w:t>w wieku przedszkolnym w mini clubie</w:t>
      </w:r>
      <w:r>
        <w:t xml:space="preserve">,  </w:t>
      </w:r>
      <w:r w:rsidRPr="009B7AB5">
        <w:t>zabawa z dziećmi</w:t>
      </w:r>
      <w:r>
        <w:t xml:space="preserve">, </w:t>
      </w:r>
      <w:r w:rsidRPr="009B7AB5">
        <w:t>organizacja i prowadzenie ciekawych form spędzania czasu wolnego</w:t>
      </w:r>
      <w:r>
        <w:t xml:space="preserve">, </w:t>
      </w:r>
      <w:r w:rsidRPr="009B7AB5">
        <w:t>umiejętność organizowania gier i zabaw dla dzieci, malowanie twarzy</w:t>
      </w:r>
      <w:r>
        <w:rPr>
          <w:rStyle w:val="details-row-value"/>
        </w:rPr>
        <w:t xml:space="preserve">, wynagrodzenie 11000 zł brutto,  umowa zlecenie, zapewnione wyżywienie i zakwaterowanie </w:t>
      </w:r>
      <w:r w:rsidRPr="009B7AB5">
        <w:rPr>
          <w:kern w:val="2"/>
        </w:rPr>
        <w:t xml:space="preserve">-  kontakt:  ul. Uzdrowiskowa 15/7, 76-107 Jarosławiec, tel. 506477562, e-mail: </w:t>
      </w:r>
      <w:hyperlink r:id="rId115" w:history="1">
        <w:r w:rsidRPr="009B7AB5">
          <w:rPr>
            <w:rStyle w:val="Hipercze"/>
            <w:kern w:val="2"/>
          </w:rPr>
          <w:t>praca@panorama-morska.pl</w:t>
        </w:r>
      </w:hyperlink>
      <w:r w:rsidRPr="009B7AB5">
        <w:rPr>
          <w:kern w:val="2"/>
        </w:rPr>
        <w:t>, miejsce pracy: Jarosławiec  (Panorama Morska Haratyk Leszek), oferta przekazana przez PUP w Sławnie    /</w:t>
      </w:r>
      <w:r w:rsidRPr="009B7AB5">
        <w:rPr>
          <w:b/>
          <w:kern w:val="2"/>
        </w:rPr>
        <w:t>poz. 8</w:t>
      </w:r>
      <w:r>
        <w:rPr>
          <w:b/>
          <w:kern w:val="2"/>
        </w:rPr>
        <w:t>8</w:t>
      </w:r>
    </w:p>
    <w:p w:rsidR="00335697" w:rsidRPr="009B6239" w:rsidRDefault="00335697" w:rsidP="00335697">
      <w:pPr>
        <w:pStyle w:val="NormalnyWeb"/>
        <w:numPr>
          <w:ilvl w:val="0"/>
          <w:numId w:val="8"/>
        </w:numPr>
        <w:suppressAutoHyphens w:val="0"/>
        <w:spacing w:before="0" w:after="278"/>
        <w:ind w:right="-108"/>
        <w:jc w:val="both"/>
        <w:outlineLvl w:val="3"/>
        <w:rPr>
          <w:kern w:val="2"/>
        </w:rPr>
      </w:pPr>
      <w:r>
        <w:rPr>
          <w:b/>
          <w:kern w:val="2"/>
          <w:u w:val="single"/>
        </w:rPr>
        <w:t xml:space="preserve">Specjalista do spraw budowlanych </w:t>
      </w:r>
      <w:r w:rsidRPr="009B6239">
        <w:rPr>
          <w:kern w:val="2"/>
        </w:rPr>
        <w:t xml:space="preserve">-  wymagania:  </w:t>
      </w:r>
      <w:r>
        <w:rPr>
          <w:rStyle w:val="details-row-value"/>
        </w:rPr>
        <w:t xml:space="preserve">wykształcenia wyższego technicznego (mile </w:t>
      </w:r>
      <w:r>
        <w:rPr>
          <w:rStyle w:val="details-row-value"/>
        </w:rPr>
        <w:lastRenderedPageBreak/>
        <w:t xml:space="preserve">widziane: inżynieria środowiska, instalacyjne),  min. 2-letniego doświadczenia na podobnym stanowisku, mile widziane uprawnienia budowlane do pełnienia samodzielnych funkcji technicznych </w:t>
      </w:r>
      <w:r>
        <w:rPr>
          <w:rStyle w:val="details-row-value"/>
        </w:rPr>
        <w:br/>
        <w:t xml:space="preserve">w budownictwie, znajomości przepisów prawa budowlanego, rozporządzeń oraz norm branżowych, umiejętności zarządzania zespołami pracowników i wykonawców </w:t>
      </w:r>
      <w:r>
        <w:t xml:space="preserve">- ogólny zakres obowiązków: </w:t>
      </w:r>
      <w:r w:rsidRPr="009B7AB5">
        <w:t>planowanie, kierowanie i nadzorowanie działem technicznym, podczas bieżących prac konserwatorskich w kompleksie Panorama Morska, planowanie, kierowanie i nadzorowanie działem technicznym podczas prac remontowych, robót na budowie, współpraca z wykonawcami i dostawcami, koordynacja pracy wykonawców, udział w procesie ofertowania (analiza dokumentacji, zapytania ofertowe, kalkulacja ceny), tworzenie dokumentacji kontraktowej, zarządzanie gospodarką materiałową na budowach, zarządzanie kontraktem pod kątem technicznym, prowadzenie dokumentacji budowy, a także sporządzanie dokumentacji powykonawczej</w:t>
      </w:r>
      <w:r>
        <w:rPr>
          <w:rStyle w:val="details-row-value"/>
        </w:rPr>
        <w:t xml:space="preserve">, wynagrodzenie 11000 zł brutto,  umowa zlecenie, zapewnione wyżywienie i zakwaterowanie, koszty ponosi pracownik  </w:t>
      </w:r>
      <w:r w:rsidRPr="009B6239">
        <w:rPr>
          <w:kern w:val="2"/>
        </w:rPr>
        <w:t xml:space="preserve">-  kontakt:  </w:t>
      </w:r>
      <w:r>
        <w:rPr>
          <w:kern w:val="2"/>
        </w:rPr>
        <w:t xml:space="preserve">ul. Uzdrowiskowa 15/7, 76-107 Jarosławiec, tel. 506477562, e-mail: </w:t>
      </w:r>
      <w:hyperlink r:id="rId116" w:history="1">
        <w:r w:rsidRPr="00E7554C">
          <w:rPr>
            <w:rStyle w:val="Hipercze"/>
            <w:kern w:val="2"/>
          </w:rPr>
          <w:t>praca@panorama-morska.pl</w:t>
        </w:r>
      </w:hyperlink>
      <w:r w:rsidRPr="009B6239">
        <w:rPr>
          <w:kern w:val="2"/>
        </w:rPr>
        <w:t xml:space="preserve">, miejsce pracy: </w:t>
      </w:r>
      <w:r>
        <w:rPr>
          <w:kern w:val="2"/>
        </w:rPr>
        <w:t xml:space="preserve">Jarosławiec </w:t>
      </w:r>
      <w:r w:rsidRPr="009B6239">
        <w:rPr>
          <w:kern w:val="2"/>
        </w:rPr>
        <w:t xml:space="preserve"> (</w:t>
      </w:r>
      <w:r>
        <w:rPr>
          <w:kern w:val="2"/>
        </w:rPr>
        <w:t>Panorama Morska Haratyk Leszek</w:t>
      </w:r>
      <w:r w:rsidRPr="009B6239">
        <w:rPr>
          <w:kern w:val="2"/>
        </w:rPr>
        <w:t xml:space="preserve">), oferta przekazana przez PUP </w:t>
      </w:r>
      <w:r>
        <w:rPr>
          <w:kern w:val="2"/>
        </w:rPr>
        <w:t xml:space="preserve">w Sławnie </w:t>
      </w:r>
      <w:r w:rsidRPr="009B6239">
        <w:rPr>
          <w:kern w:val="2"/>
        </w:rPr>
        <w:t xml:space="preserve">   /</w:t>
      </w:r>
      <w:r w:rsidRPr="009B6239">
        <w:rPr>
          <w:b/>
          <w:kern w:val="2"/>
        </w:rPr>
        <w:t>poz. 8</w:t>
      </w:r>
      <w:r>
        <w:rPr>
          <w:b/>
          <w:kern w:val="2"/>
        </w:rPr>
        <w:t>7</w:t>
      </w:r>
    </w:p>
    <w:p w:rsidR="00335697" w:rsidRPr="009B6239" w:rsidRDefault="00335697" w:rsidP="00335697">
      <w:pPr>
        <w:pStyle w:val="NormalnyWeb"/>
        <w:numPr>
          <w:ilvl w:val="0"/>
          <w:numId w:val="8"/>
        </w:numPr>
        <w:suppressAutoHyphens w:val="0"/>
        <w:spacing w:before="0" w:after="278"/>
        <w:ind w:right="-108"/>
        <w:jc w:val="both"/>
        <w:outlineLvl w:val="3"/>
        <w:rPr>
          <w:kern w:val="2"/>
        </w:rPr>
      </w:pPr>
      <w:r>
        <w:rPr>
          <w:b/>
          <w:kern w:val="2"/>
          <w:u w:val="single"/>
        </w:rPr>
        <w:t>Pracownik ogólnobudowlany</w:t>
      </w:r>
      <w:r w:rsidRPr="009B6239">
        <w:rPr>
          <w:kern w:val="2"/>
        </w:rPr>
        <w:t xml:space="preserve">-  wymagania:  wykształcenie </w:t>
      </w:r>
      <w:r>
        <w:rPr>
          <w:kern w:val="2"/>
        </w:rPr>
        <w:t xml:space="preserve"> podstawowe, </w:t>
      </w:r>
      <w:r>
        <w:rPr>
          <w:rStyle w:val="details-row-value"/>
        </w:rPr>
        <w:t>sprawność fizyczna</w:t>
      </w:r>
      <w:r>
        <w:rPr>
          <w:rStyle w:val="details-row-value"/>
        </w:rPr>
        <w:br/>
        <w:t xml:space="preserve"> i manualna, umiejętność zapotrzebowania materiałowego, samodzielność, sumienność i dobra organizacja pracy, zmysł równowagi i brak lęku wysokości, mile widziane doświadczenie w podobnych pracach </w:t>
      </w:r>
      <w:r>
        <w:t xml:space="preserve">- ogólny zakres obowiązków: </w:t>
      </w:r>
      <w:r>
        <w:rPr>
          <w:rStyle w:val="details-row-value"/>
        </w:rPr>
        <w:t xml:space="preserve">wykonywanie robót pomocniczych towarzyszących malowaniu powierzchni tynków wewnętrznych i zewnętrznych, powierzchni betonowych, ceglanych, drewnianych, stalowych, metalowych oraz ze stropów metali, powierzchni dachów, rur spustowych, rynien i obróbek blacharskich,  wykonywanie powłok malarskich ścian, sufitów, elewacji, wykonywanie powłok malarskich stolarki budowlanej i konstrukcji drewnianych, wykonywanie powłok malarskich elementów i konstrukcji stalowych, elementów metalowych i ze stopów metali, pokryć dachowych, rynien, rur spustowych i obróbek z blachy oraz innych materiałów, przygotowanie ścian pod ułożenie glazury lub innych płytek,  przycinanie płytek i wycinanie w nich otworów, wynagrodzenie 10000 zł brutto,  umowa zlecenie, zapewnione wyżywienie i zakwaterowanie, koszty ponosi pracownik  </w:t>
      </w:r>
      <w:r w:rsidRPr="009B6239">
        <w:rPr>
          <w:kern w:val="2"/>
        </w:rPr>
        <w:t xml:space="preserve">-  kontakt:  </w:t>
      </w:r>
      <w:r>
        <w:rPr>
          <w:kern w:val="2"/>
        </w:rPr>
        <w:br/>
        <w:t xml:space="preserve">ul. Uzdrowiskowa 15/7, 76-107 Jarosławiec, tel. 506477562, e-mail: </w:t>
      </w:r>
      <w:hyperlink r:id="rId117" w:history="1">
        <w:r w:rsidRPr="00E7554C">
          <w:rPr>
            <w:rStyle w:val="Hipercze"/>
            <w:kern w:val="2"/>
          </w:rPr>
          <w:t>praca@panorama-morska.pl</w:t>
        </w:r>
      </w:hyperlink>
      <w:r w:rsidRPr="009B6239">
        <w:rPr>
          <w:kern w:val="2"/>
        </w:rPr>
        <w:t xml:space="preserve">, miejsce pracy: </w:t>
      </w:r>
      <w:r>
        <w:rPr>
          <w:kern w:val="2"/>
        </w:rPr>
        <w:t xml:space="preserve">Jarosławiec </w:t>
      </w:r>
      <w:r w:rsidRPr="009B6239">
        <w:rPr>
          <w:kern w:val="2"/>
        </w:rPr>
        <w:t xml:space="preserve"> (</w:t>
      </w:r>
      <w:r>
        <w:rPr>
          <w:kern w:val="2"/>
        </w:rPr>
        <w:t>Panorama Morska Haratyk Leszek</w:t>
      </w:r>
      <w:r w:rsidRPr="009B6239">
        <w:rPr>
          <w:kern w:val="2"/>
        </w:rPr>
        <w:t xml:space="preserve">), oferta przekazana przez PUP </w:t>
      </w:r>
      <w:r>
        <w:rPr>
          <w:kern w:val="2"/>
        </w:rPr>
        <w:t xml:space="preserve">w Sławnie </w:t>
      </w:r>
      <w:r w:rsidRPr="009B6239">
        <w:rPr>
          <w:kern w:val="2"/>
        </w:rPr>
        <w:t xml:space="preserve">   /</w:t>
      </w:r>
      <w:r w:rsidRPr="009B6239">
        <w:rPr>
          <w:b/>
          <w:kern w:val="2"/>
        </w:rPr>
        <w:t>poz. 8</w:t>
      </w:r>
      <w:r>
        <w:rPr>
          <w:b/>
          <w:kern w:val="2"/>
        </w:rPr>
        <w:t>6</w:t>
      </w:r>
    </w:p>
    <w:p w:rsidR="00335697" w:rsidRPr="009B6239" w:rsidRDefault="00335697" w:rsidP="00335697">
      <w:pPr>
        <w:pStyle w:val="NormalnyWeb"/>
        <w:numPr>
          <w:ilvl w:val="0"/>
          <w:numId w:val="8"/>
        </w:numPr>
        <w:suppressAutoHyphens w:val="0"/>
        <w:spacing w:before="0" w:after="278"/>
        <w:ind w:right="-108"/>
        <w:jc w:val="both"/>
        <w:outlineLvl w:val="3"/>
        <w:rPr>
          <w:kern w:val="2"/>
        </w:rPr>
      </w:pPr>
      <w:r>
        <w:rPr>
          <w:b/>
          <w:kern w:val="2"/>
          <w:u w:val="single"/>
        </w:rPr>
        <w:t xml:space="preserve">Samodzielny księgowy </w:t>
      </w:r>
      <w:r w:rsidRPr="009B6239">
        <w:rPr>
          <w:kern w:val="2"/>
        </w:rPr>
        <w:t xml:space="preserve">-  wymagania:  </w:t>
      </w:r>
      <w:r>
        <w:rPr>
          <w:kern w:val="2"/>
        </w:rPr>
        <w:t>w</w:t>
      </w:r>
      <w:r w:rsidRPr="00AA4329">
        <w:rPr>
          <w:kern w:val="2"/>
        </w:rPr>
        <w:t>ykształcenie wyższe w dziedzinie finansów lub ekonomii</w:t>
      </w:r>
      <w:r>
        <w:rPr>
          <w:kern w:val="2"/>
        </w:rPr>
        <w:t>, m</w:t>
      </w:r>
      <w:r w:rsidRPr="00AA4329">
        <w:rPr>
          <w:kern w:val="2"/>
        </w:rPr>
        <w:t>inimum rok doświadczenia w obszarze księgowości</w:t>
      </w:r>
      <w:r>
        <w:rPr>
          <w:kern w:val="2"/>
        </w:rPr>
        <w:t>, z</w:t>
      </w:r>
      <w:r w:rsidRPr="00AA4329">
        <w:rPr>
          <w:kern w:val="2"/>
        </w:rPr>
        <w:t>najomość zagadnień księgowych oraz przepisów podatku VAT i CIT</w:t>
      </w:r>
      <w:r>
        <w:rPr>
          <w:kern w:val="2"/>
        </w:rPr>
        <w:t>, d</w:t>
      </w:r>
      <w:r w:rsidRPr="00AA4329">
        <w:rPr>
          <w:kern w:val="2"/>
        </w:rPr>
        <w:t>obra znajomość pakietu Office, ze szczególnym uwzględnieniem Excela</w:t>
      </w:r>
      <w:r>
        <w:t xml:space="preserve">- ogólny zakres obowiązków: </w:t>
      </w:r>
      <w:r w:rsidRPr="00AA4329">
        <w:t>Dekretowanie i księgowanie faktur zakupowych oraz innych dokumentów kosztowych. Rozliczanie zaliczek, delegacji, kart VISA. Księgowanie wyciągów bankowych. Ewidencjonowanie i analizowanie rozrachunków z dostawcami i odbiorcami. Analizowanie sald wybranych kont księgowych. Wystawianie faktur sprzedaży VAT. Weryfikowanie poprawności faktur zakupowych i sprzedażowych pod względem podatku VAT. Udział w obsłudze księgowej inwentaryzacji. Rejestrowanie faktur zakupowych. Kompletowanie dowodów księgowych według ustalonego standardu.</w:t>
      </w:r>
      <w:r>
        <w:rPr>
          <w:rStyle w:val="details-row-value"/>
        </w:rPr>
        <w:t xml:space="preserve">, wynagrodzenie 12000 zł brutto,  umowa zlecenie, zapewnione wyżywienie i zakwaterowanie, </w:t>
      </w:r>
      <w:r w:rsidRPr="009B6239">
        <w:rPr>
          <w:kern w:val="2"/>
        </w:rPr>
        <w:t xml:space="preserve">-  kontakt:  </w:t>
      </w:r>
      <w:r>
        <w:rPr>
          <w:kern w:val="2"/>
        </w:rPr>
        <w:t xml:space="preserve">ul. Uzdrowiskowa 15/7, 76-107 Jarosławiec, tel. 506477562, e-mail: </w:t>
      </w:r>
      <w:hyperlink r:id="rId118" w:history="1">
        <w:r w:rsidRPr="00E7554C">
          <w:rPr>
            <w:rStyle w:val="Hipercze"/>
            <w:kern w:val="2"/>
          </w:rPr>
          <w:t>praca@panorama-morska.pl</w:t>
        </w:r>
      </w:hyperlink>
      <w:r w:rsidRPr="009B6239">
        <w:rPr>
          <w:kern w:val="2"/>
        </w:rPr>
        <w:t xml:space="preserve">, miejsce pracy: </w:t>
      </w:r>
      <w:r>
        <w:rPr>
          <w:kern w:val="2"/>
        </w:rPr>
        <w:t xml:space="preserve">Jarosławiec </w:t>
      </w:r>
      <w:r w:rsidRPr="009B6239">
        <w:rPr>
          <w:kern w:val="2"/>
        </w:rPr>
        <w:t xml:space="preserve"> (</w:t>
      </w:r>
      <w:r>
        <w:rPr>
          <w:kern w:val="2"/>
        </w:rPr>
        <w:t>Panorama Morska Haratyk Leszek</w:t>
      </w:r>
      <w:r w:rsidRPr="009B6239">
        <w:rPr>
          <w:kern w:val="2"/>
        </w:rPr>
        <w:t xml:space="preserve">), oferta przekazana przez PUP </w:t>
      </w:r>
      <w:r>
        <w:rPr>
          <w:kern w:val="2"/>
        </w:rPr>
        <w:t xml:space="preserve">w Sławnie </w:t>
      </w:r>
      <w:r w:rsidRPr="009B6239">
        <w:rPr>
          <w:kern w:val="2"/>
        </w:rPr>
        <w:t xml:space="preserve">   /</w:t>
      </w:r>
      <w:r w:rsidRPr="009B6239">
        <w:rPr>
          <w:b/>
          <w:kern w:val="2"/>
        </w:rPr>
        <w:t>poz. 8</w:t>
      </w:r>
      <w:r>
        <w:rPr>
          <w:b/>
          <w:kern w:val="2"/>
        </w:rPr>
        <w:t>5</w:t>
      </w:r>
    </w:p>
    <w:p w:rsidR="00335697" w:rsidRPr="009B6239" w:rsidRDefault="00335697" w:rsidP="00335697">
      <w:pPr>
        <w:pStyle w:val="NormalnyWeb"/>
        <w:numPr>
          <w:ilvl w:val="0"/>
          <w:numId w:val="8"/>
        </w:numPr>
        <w:suppressAutoHyphens w:val="0"/>
        <w:spacing w:before="0" w:after="278"/>
        <w:ind w:right="-108"/>
        <w:jc w:val="both"/>
        <w:outlineLvl w:val="3"/>
        <w:rPr>
          <w:kern w:val="2"/>
        </w:rPr>
      </w:pPr>
      <w:r>
        <w:rPr>
          <w:b/>
          <w:kern w:val="2"/>
          <w:u w:val="single"/>
        </w:rPr>
        <w:t>Neurologopeda</w:t>
      </w:r>
      <w:r w:rsidRPr="009B6239">
        <w:rPr>
          <w:kern w:val="2"/>
        </w:rPr>
        <w:t>-  wymagania:  wykształcenie wyższe</w:t>
      </w:r>
      <w:r w:rsidRPr="00AA4329">
        <w:rPr>
          <w:kern w:val="2"/>
        </w:rPr>
        <w:t>kierunkowe (neurologopedia, logopedia ze specjalizacją neurologopedyczną)</w:t>
      </w:r>
      <w:r>
        <w:rPr>
          <w:kern w:val="2"/>
        </w:rPr>
        <w:t xml:space="preserve">, </w:t>
      </w:r>
      <w:r w:rsidRPr="00AA4329">
        <w:rPr>
          <w:kern w:val="2"/>
        </w:rPr>
        <w:t>doświadczeni</w:t>
      </w:r>
      <w:r>
        <w:rPr>
          <w:kern w:val="2"/>
        </w:rPr>
        <w:t>e</w:t>
      </w:r>
      <w:r w:rsidRPr="00AA4329">
        <w:rPr>
          <w:kern w:val="2"/>
        </w:rPr>
        <w:t xml:space="preserve"> w pracy z osobami z zaburzeniami neurologicznymi (mile widziane)</w:t>
      </w:r>
      <w:r>
        <w:rPr>
          <w:kern w:val="2"/>
        </w:rPr>
        <w:t xml:space="preserve">, </w:t>
      </w:r>
      <w:r w:rsidRPr="00AA4329">
        <w:rPr>
          <w:kern w:val="2"/>
        </w:rPr>
        <w:t>wysok</w:t>
      </w:r>
      <w:r>
        <w:rPr>
          <w:kern w:val="2"/>
        </w:rPr>
        <w:t>a</w:t>
      </w:r>
      <w:r w:rsidRPr="00AA4329">
        <w:rPr>
          <w:kern w:val="2"/>
        </w:rPr>
        <w:t xml:space="preserve"> kultur</w:t>
      </w:r>
      <w:r>
        <w:rPr>
          <w:kern w:val="2"/>
        </w:rPr>
        <w:t>a</w:t>
      </w:r>
      <w:r w:rsidRPr="00AA4329">
        <w:rPr>
          <w:kern w:val="2"/>
        </w:rPr>
        <w:t xml:space="preserve"> osobist</w:t>
      </w:r>
      <w:r>
        <w:rPr>
          <w:kern w:val="2"/>
        </w:rPr>
        <w:t>a</w:t>
      </w:r>
      <w:r w:rsidRPr="00AA4329">
        <w:rPr>
          <w:kern w:val="2"/>
        </w:rPr>
        <w:t xml:space="preserve"> oraz empati</w:t>
      </w:r>
      <w:r>
        <w:rPr>
          <w:kern w:val="2"/>
        </w:rPr>
        <w:t xml:space="preserve">a, </w:t>
      </w:r>
      <w:r w:rsidRPr="00AA4329">
        <w:rPr>
          <w:kern w:val="2"/>
        </w:rPr>
        <w:t>umiejętnoś</w:t>
      </w:r>
      <w:r>
        <w:rPr>
          <w:kern w:val="2"/>
        </w:rPr>
        <w:t>ć</w:t>
      </w:r>
      <w:r w:rsidRPr="00AA4329">
        <w:rPr>
          <w:kern w:val="2"/>
        </w:rPr>
        <w:t xml:space="preserve"> pracy zespołowej i dobrej organizacji pracy własnej</w:t>
      </w:r>
      <w:r>
        <w:rPr>
          <w:kern w:val="2"/>
        </w:rPr>
        <w:t>, p</w:t>
      </w:r>
      <w:r w:rsidRPr="00AA4329">
        <w:rPr>
          <w:kern w:val="2"/>
        </w:rPr>
        <w:t>unktualnoś</w:t>
      </w:r>
      <w:r>
        <w:rPr>
          <w:kern w:val="2"/>
        </w:rPr>
        <w:t>ć</w:t>
      </w:r>
      <w:r>
        <w:t xml:space="preserve">- ogólny zakres obowiązków: </w:t>
      </w:r>
      <w:r>
        <w:rPr>
          <w:rStyle w:val="details-row-value"/>
        </w:rPr>
        <w:t xml:space="preserve">prowadzenie terapii neurologopedycznej z dziećmi i/lub osobami dorosłymi z zaburzeniami komunikacji językowej, diagnozowanie trudności w zakresie mowy, komunikacji i połykania, opracowywanie indywidualnych planów terapeutycznych, dokumentowanie przebiegu terapii oraz postępów pacjentów, współpraca </w:t>
      </w:r>
      <w:r>
        <w:rPr>
          <w:rStyle w:val="details-row-value"/>
        </w:rPr>
        <w:br/>
        <w:t xml:space="preserve">z zespołem specjalistów (psycholog, pedagog, lekarz), udział w zebraniach zespołów diagnostyczno-terapeutycznych, wynagrodzenie 10000 zł brutto,  umowa o pracę na czas nieokreślony, możliwość </w:t>
      </w:r>
      <w:r>
        <w:rPr>
          <w:rStyle w:val="details-row-value"/>
        </w:rPr>
        <w:lastRenderedPageBreak/>
        <w:t xml:space="preserve">pracy na pełen lub niepełen etat, zapewnione wyżywienie i zakwaterowanie, koszty ponosi pracownik  </w:t>
      </w:r>
      <w:r w:rsidRPr="009B6239">
        <w:rPr>
          <w:kern w:val="2"/>
        </w:rPr>
        <w:t xml:space="preserve">-  kontakt:  </w:t>
      </w:r>
      <w:r>
        <w:rPr>
          <w:kern w:val="2"/>
        </w:rPr>
        <w:t xml:space="preserve">ul. Uzdrowiskowa 15/7, 76-107 Jarosławiec, tel. 506477562, e-mail: </w:t>
      </w:r>
      <w:hyperlink r:id="rId119" w:history="1">
        <w:r w:rsidRPr="00E7554C">
          <w:rPr>
            <w:rStyle w:val="Hipercze"/>
            <w:kern w:val="2"/>
          </w:rPr>
          <w:t>praca@panorama-morska.pl</w:t>
        </w:r>
      </w:hyperlink>
      <w:r w:rsidRPr="009B6239">
        <w:rPr>
          <w:kern w:val="2"/>
        </w:rPr>
        <w:t xml:space="preserve">, miejsce pracy: </w:t>
      </w:r>
      <w:r>
        <w:rPr>
          <w:kern w:val="2"/>
        </w:rPr>
        <w:t xml:space="preserve">Jarosławiec </w:t>
      </w:r>
      <w:r w:rsidRPr="009B6239">
        <w:rPr>
          <w:kern w:val="2"/>
        </w:rPr>
        <w:t xml:space="preserve"> (</w:t>
      </w:r>
      <w:r>
        <w:rPr>
          <w:kern w:val="2"/>
        </w:rPr>
        <w:t>Panorama Morska Haratyk Leszek</w:t>
      </w:r>
      <w:r w:rsidRPr="009B6239">
        <w:rPr>
          <w:kern w:val="2"/>
        </w:rPr>
        <w:t xml:space="preserve">), oferta przekazana przez PUP </w:t>
      </w:r>
      <w:r>
        <w:rPr>
          <w:kern w:val="2"/>
        </w:rPr>
        <w:t xml:space="preserve">w Sławnie </w:t>
      </w:r>
      <w:r w:rsidRPr="009B6239">
        <w:rPr>
          <w:kern w:val="2"/>
        </w:rPr>
        <w:t xml:space="preserve">   /</w:t>
      </w:r>
      <w:r w:rsidRPr="009B6239">
        <w:rPr>
          <w:b/>
          <w:kern w:val="2"/>
        </w:rPr>
        <w:t>poz. 8</w:t>
      </w:r>
      <w:r>
        <w:rPr>
          <w:b/>
          <w:kern w:val="2"/>
        </w:rPr>
        <w:t>4</w:t>
      </w:r>
    </w:p>
    <w:p w:rsidR="00335697" w:rsidRPr="009B6239" w:rsidRDefault="00335697" w:rsidP="00335697">
      <w:pPr>
        <w:pStyle w:val="NormalnyWeb"/>
        <w:numPr>
          <w:ilvl w:val="0"/>
          <w:numId w:val="8"/>
        </w:numPr>
        <w:suppressAutoHyphens w:val="0"/>
        <w:spacing w:before="0" w:after="278"/>
        <w:ind w:right="-108"/>
        <w:jc w:val="both"/>
        <w:outlineLvl w:val="3"/>
        <w:rPr>
          <w:kern w:val="2"/>
        </w:rPr>
      </w:pPr>
      <w:r w:rsidRPr="009B6239">
        <w:rPr>
          <w:b/>
          <w:kern w:val="2"/>
          <w:u w:val="single"/>
        </w:rPr>
        <w:t xml:space="preserve">Inżynier – projektant sieci instalacyjnych sanitarnych </w:t>
      </w:r>
      <w:r w:rsidRPr="009B6239">
        <w:rPr>
          <w:kern w:val="2"/>
        </w:rPr>
        <w:t>-  wymagania:  wykształcenie wyższe,  uprawnienia projektowe (lub w trakcie)</w:t>
      </w:r>
      <w:r>
        <w:rPr>
          <w:kern w:val="2"/>
        </w:rPr>
        <w:t xml:space="preserve">, </w:t>
      </w:r>
      <w:r w:rsidRPr="009B6239">
        <w:rPr>
          <w:kern w:val="2"/>
        </w:rPr>
        <w:t>uprawnienia budowlane bez ograniczeń w zakresie sieci, instalacji i urządzeń cieplnych, wentylacyjnych, gazowych, wodociągowych i kanalizacyjnych</w:t>
      </w:r>
      <w:r>
        <w:rPr>
          <w:kern w:val="2"/>
        </w:rPr>
        <w:t xml:space="preserve">, </w:t>
      </w:r>
      <w:r w:rsidRPr="009B6239">
        <w:rPr>
          <w:kern w:val="2"/>
        </w:rPr>
        <w:t xml:space="preserve"> znajomość rozwiązań technicznych</w:t>
      </w:r>
      <w:r>
        <w:rPr>
          <w:kern w:val="2"/>
        </w:rPr>
        <w:t xml:space="preserve">, </w:t>
      </w:r>
      <w:r w:rsidRPr="009B6239">
        <w:rPr>
          <w:kern w:val="2"/>
        </w:rPr>
        <w:t>doświadczenie w projektowaniu</w:t>
      </w:r>
      <w:r>
        <w:rPr>
          <w:kern w:val="2"/>
        </w:rPr>
        <w:t xml:space="preserve">, </w:t>
      </w:r>
      <w:r w:rsidRPr="009B6239">
        <w:rPr>
          <w:kern w:val="2"/>
        </w:rPr>
        <w:t xml:space="preserve"> umiejętność obsługi programów z rodziny Autodesk oraz programów wspomagających projektowanie instalacji sanitarnych</w:t>
      </w:r>
      <w:r>
        <w:t xml:space="preserve">- ogólny zakres obowiązków: </w:t>
      </w:r>
      <w:r>
        <w:rPr>
          <w:rStyle w:val="details-row-value"/>
        </w:rPr>
        <w:t xml:space="preserve">projektowanie instalacji sanitarnych, prowadzenie czynności formalno- prawnych związanych z procesem projektowania, kontrolowanie procesu projektowego, zarządzanie formalnymi procedurami dot. projektowania rozwiązywanie pojawiających się w tym zakresie problemów współpraca z architektami oraz projektantami branżowymi, nadzór nad pracownikami,  przygotowywanie zapytań ofertowych, dokumentacji przetargowych oraz przygotowywanie dokumentacji powykonawczej, wynagrodzenie 12000 zł brutto,  umowa zlecenie, zapewnione wyżywienie i zakwaterowanie, koszty ponosi pracownik  </w:t>
      </w:r>
      <w:r w:rsidRPr="009B6239">
        <w:rPr>
          <w:kern w:val="2"/>
        </w:rPr>
        <w:t xml:space="preserve">-  kontakt:  </w:t>
      </w:r>
      <w:r>
        <w:rPr>
          <w:kern w:val="2"/>
        </w:rPr>
        <w:t xml:space="preserve">ul. Uzdrowiskowa 15/7, 76-107 Jarosławiec, tel. 506477562, e-mail: </w:t>
      </w:r>
      <w:hyperlink r:id="rId120" w:history="1">
        <w:r w:rsidRPr="00E7554C">
          <w:rPr>
            <w:rStyle w:val="Hipercze"/>
            <w:kern w:val="2"/>
          </w:rPr>
          <w:t>praca@panorama-morska.pl</w:t>
        </w:r>
      </w:hyperlink>
      <w:r w:rsidRPr="009B6239">
        <w:rPr>
          <w:kern w:val="2"/>
        </w:rPr>
        <w:t xml:space="preserve">, miejsce pracy: </w:t>
      </w:r>
      <w:r>
        <w:rPr>
          <w:kern w:val="2"/>
        </w:rPr>
        <w:t xml:space="preserve">Jarosławiec </w:t>
      </w:r>
      <w:r w:rsidRPr="009B6239">
        <w:rPr>
          <w:kern w:val="2"/>
        </w:rPr>
        <w:t xml:space="preserve"> (</w:t>
      </w:r>
      <w:r>
        <w:rPr>
          <w:kern w:val="2"/>
        </w:rPr>
        <w:t>Panorama Morska Haratyk Leszek</w:t>
      </w:r>
      <w:r w:rsidRPr="009B6239">
        <w:rPr>
          <w:kern w:val="2"/>
        </w:rPr>
        <w:t xml:space="preserve">), oferta przekazana przez PUP </w:t>
      </w:r>
      <w:r>
        <w:rPr>
          <w:kern w:val="2"/>
        </w:rPr>
        <w:t xml:space="preserve">w Sławnie </w:t>
      </w:r>
      <w:r w:rsidRPr="009B6239">
        <w:rPr>
          <w:kern w:val="2"/>
        </w:rPr>
        <w:t xml:space="preserve">   /</w:t>
      </w:r>
      <w:r w:rsidRPr="009B6239">
        <w:rPr>
          <w:b/>
          <w:kern w:val="2"/>
        </w:rPr>
        <w:t>poz. 8</w:t>
      </w:r>
      <w:r>
        <w:rPr>
          <w:b/>
          <w:kern w:val="2"/>
        </w:rPr>
        <w:t>3</w:t>
      </w:r>
      <w:bookmarkEnd w:id="143"/>
    </w:p>
    <w:bookmarkEnd w:id="144"/>
    <w:bookmarkEnd w:id="145"/>
    <w:bookmarkEnd w:id="146"/>
    <w:bookmarkEnd w:id="147"/>
    <w:p w:rsidR="009C0041" w:rsidRDefault="009C0041" w:rsidP="00511A8E">
      <w:pPr>
        <w:tabs>
          <w:tab w:val="left" w:pos="540"/>
        </w:tabs>
        <w:spacing w:before="278"/>
        <w:jc w:val="center"/>
        <w:rPr>
          <w:b/>
          <w:bCs/>
          <w:u w:val="single"/>
        </w:rPr>
      </w:pPr>
    </w:p>
    <w:p w:rsidR="00511A8E" w:rsidRDefault="00511A8E" w:rsidP="00511A8E">
      <w:pPr>
        <w:tabs>
          <w:tab w:val="left" w:pos="540"/>
        </w:tabs>
        <w:spacing w:before="278"/>
        <w:jc w:val="center"/>
        <w:rPr>
          <w:bCs/>
          <w:kern w:val="0"/>
          <w:lang w:eastAsia="pl-PL"/>
        </w:rPr>
      </w:pPr>
      <w:r w:rsidRPr="00511A8E">
        <w:rPr>
          <w:b/>
          <w:bCs/>
          <w:u w:val="single"/>
        </w:rPr>
        <w:t>EURES – zagraniczne oferty pracy</w:t>
      </w:r>
      <w:r w:rsidRPr="00511A8E">
        <w:rPr>
          <w:b/>
          <w:bCs/>
          <w:u w:val="single"/>
        </w:rPr>
        <w:br/>
      </w:r>
    </w:p>
    <w:p w:rsidR="003C5184" w:rsidRPr="003C5184" w:rsidRDefault="003C5184" w:rsidP="003C5184">
      <w:pPr>
        <w:suppressAutoHyphens w:val="0"/>
        <w:spacing w:before="278"/>
        <w:jc w:val="both"/>
        <w:rPr>
          <w:b/>
          <w:bCs/>
          <w:kern w:val="0"/>
          <w:u w:val="single"/>
          <w:lang w:eastAsia="pl-PL"/>
        </w:rPr>
      </w:pPr>
      <w:bookmarkStart w:id="148" w:name="_Hlk202337341"/>
      <w:bookmarkStart w:id="149" w:name="_Hlk198015212"/>
      <w:r w:rsidRPr="003C5184">
        <w:rPr>
          <w:b/>
          <w:bCs/>
          <w:kern w:val="0"/>
          <w:u w:val="single"/>
          <w:lang w:eastAsia="pl-PL"/>
        </w:rPr>
        <w:t>ESTONIA:</w:t>
      </w:r>
    </w:p>
    <w:p w:rsidR="003C5184" w:rsidRPr="003C5184" w:rsidRDefault="003C5184" w:rsidP="003C5184">
      <w:pPr>
        <w:numPr>
          <w:ilvl w:val="0"/>
          <w:numId w:val="6"/>
        </w:numPr>
        <w:suppressAutoHyphens w:val="0"/>
        <w:spacing w:before="278"/>
        <w:jc w:val="both"/>
        <w:rPr>
          <w:b/>
          <w:bCs/>
          <w:kern w:val="0"/>
          <w:u w:val="single"/>
          <w:lang w:eastAsia="pl-PL"/>
        </w:rPr>
      </w:pPr>
      <w:r w:rsidRPr="003C5184">
        <w:rPr>
          <w:b/>
          <w:bCs/>
          <w:kern w:val="0"/>
          <w:u w:val="single"/>
          <w:lang w:eastAsia="pl-PL"/>
        </w:rPr>
        <w:t xml:space="preserve">Monter instalacji elektrycznych: </w:t>
      </w:r>
      <w:r w:rsidRPr="003C5184">
        <w:rPr>
          <w:kern w:val="0"/>
          <w:lang w:eastAsia="pl-PL"/>
        </w:rPr>
        <w:t xml:space="preserve">wymagania: co najmniej roczne doświadczenie zawodowe </w:t>
      </w:r>
      <w:r>
        <w:rPr>
          <w:kern w:val="0"/>
          <w:lang w:eastAsia="pl-PL"/>
        </w:rPr>
        <w:br/>
      </w:r>
      <w:r w:rsidRPr="003C5184">
        <w:rPr>
          <w:kern w:val="0"/>
          <w:lang w:eastAsia="pl-PL"/>
        </w:rPr>
        <w:t>w podobnej branży, wykształcenie techniczne (elektrotechnika, automatyka, mechatronika lub pokrewne), konieczna dobra znajomość języka estońskiego lub rosyjskiego, znajomość obsługi komputera na poziomie średnio zaawansowanym, umiejętność czytania schematów elektrycznych, doświadczenie w posługiwaniu się narzędziami ręcznymi, umiejętności ślusarskie /</w:t>
      </w:r>
      <w:r w:rsidRPr="003C5184">
        <w:rPr>
          <w:b/>
          <w:bCs/>
          <w:kern w:val="0"/>
          <w:lang w:eastAsia="pl-PL"/>
        </w:rPr>
        <w:t>poz.0212/ oferta ważna do odwołania</w:t>
      </w:r>
    </w:p>
    <w:p w:rsidR="003C5184" w:rsidRPr="003C5184" w:rsidRDefault="003C5184" w:rsidP="003C5184">
      <w:pPr>
        <w:suppressAutoHyphens w:val="0"/>
        <w:spacing w:before="278"/>
        <w:jc w:val="both"/>
        <w:rPr>
          <w:b/>
          <w:bCs/>
          <w:kern w:val="0"/>
          <w:u w:val="single"/>
          <w:lang w:eastAsia="pl-PL"/>
        </w:rPr>
      </w:pPr>
      <w:r w:rsidRPr="003C5184">
        <w:rPr>
          <w:b/>
          <w:bCs/>
          <w:kern w:val="0"/>
          <w:u w:val="single"/>
          <w:lang w:eastAsia="pl-PL"/>
        </w:rPr>
        <w:t>SŁOWENIA:</w:t>
      </w:r>
    </w:p>
    <w:p w:rsidR="003C5184" w:rsidRPr="003C5184" w:rsidRDefault="003C5184" w:rsidP="003C5184">
      <w:pPr>
        <w:numPr>
          <w:ilvl w:val="0"/>
          <w:numId w:val="6"/>
        </w:numPr>
        <w:suppressAutoHyphens w:val="0"/>
        <w:spacing w:before="278"/>
        <w:jc w:val="both"/>
        <w:rPr>
          <w:b/>
          <w:bCs/>
          <w:kern w:val="0"/>
          <w:u w:val="single"/>
          <w:lang w:eastAsia="pl-PL"/>
        </w:rPr>
      </w:pPr>
      <w:r w:rsidRPr="003C5184">
        <w:rPr>
          <w:b/>
          <w:bCs/>
          <w:kern w:val="0"/>
          <w:u w:val="single"/>
          <w:lang w:eastAsia="pl-PL"/>
        </w:rPr>
        <w:t xml:space="preserve">Kierowca ciężarówki </w:t>
      </w:r>
      <w:r w:rsidRPr="003C5184">
        <w:rPr>
          <w:kern w:val="0"/>
          <w:lang w:eastAsia="pl-PL"/>
        </w:rPr>
        <w:t xml:space="preserve">- wymagania: doświadczenie w pracy jako kierowca  – wymagane – mniej niż 1 rok, prawo jazdy kat. C+E, wysoka motywacja do pracy, punktualność, zorganizowanie, umiejętność szybkiej adaptacji do nowych warunków i szybkiego uczenia się nowych czynności, dobra kondycja fizyczna, logiczne myślnie, umiejętność podejmowania decyzji, znajomość języka angielskiego na poziomie B1 </w:t>
      </w:r>
      <w:r w:rsidRPr="003C5184">
        <w:rPr>
          <w:b/>
          <w:bCs/>
          <w:kern w:val="0"/>
          <w:lang w:eastAsia="pl-PL"/>
        </w:rPr>
        <w:t>/poz.0215/ - oferta ważna do odwołania</w:t>
      </w:r>
    </w:p>
    <w:p w:rsidR="003C5184" w:rsidRPr="003C5184" w:rsidRDefault="003C5184" w:rsidP="003C5184">
      <w:pPr>
        <w:numPr>
          <w:ilvl w:val="0"/>
          <w:numId w:val="6"/>
        </w:numPr>
        <w:suppressAutoHyphens w:val="0"/>
        <w:spacing w:before="278"/>
        <w:jc w:val="both"/>
        <w:rPr>
          <w:b/>
          <w:bCs/>
          <w:kern w:val="0"/>
          <w:u w:val="single"/>
          <w:lang w:eastAsia="pl-PL"/>
        </w:rPr>
      </w:pPr>
      <w:r w:rsidRPr="003C5184">
        <w:rPr>
          <w:b/>
          <w:bCs/>
          <w:kern w:val="0"/>
          <w:u w:val="single"/>
          <w:lang w:eastAsia="pl-PL"/>
        </w:rPr>
        <w:t xml:space="preserve">Monter fasad – </w:t>
      </w:r>
      <w:r w:rsidRPr="003C5184">
        <w:rPr>
          <w:kern w:val="0"/>
          <w:lang w:eastAsia="pl-PL"/>
        </w:rPr>
        <w:t xml:space="preserve">wymagania: doświadczenie w pracy na podobnym stanowisku od 2-5 lat, wykonywanie pracy z zaangażowaniem, wysoka motywacja do pracy, punktualność, zorganizowanie, umiejętność szybkiej adaptacji do nowych warunków i szybkiego uczenia się nowych czynności, umiejętność czytania i rozumienia rysunku technicznego, dobra kondycja fizyczna, samodzielność, odpowiedzialność i niezależność, dokładność, uczciwość, dobre zdolności komunikacyjne, wytrwałość w dążeniu do celu i zorientowanie na wyniki, logiczne myślnie, umiejętność podejmowania decyzji, znajomość języka angielskiego na poziomie </w:t>
      </w:r>
      <w:bookmarkStart w:id="150" w:name="_Hlk210205634"/>
      <w:r w:rsidRPr="003C5184">
        <w:rPr>
          <w:b/>
          <w:bCs/>
          <w:kern w:val="0"/>
          <w:lang w:eastAsia="pl-PL"/>
        </w:rPr>
        <w:t>/poz.0201/ - oferta ważna do odwołania</w:t>
      </w:r>
      <w:bookmarkEnd w:id="150"/>
    </w:p>
    <w:p w:rsidR="003C5184" w:rsidRPr="003C5184" w:rsidRDefault="003C5184" w:rsidP="003C5184">
      <w:pPr>
        <w:suppressAutoHyphens w:val="0"/>
        <w:spacing w:before="278"/>
        <w:jc w:val="both"/>
        <w:rPr>
          <w:b/>
          <w:bCs/>
          <w:kern w:val="0"/>
          <w:u w:val="single"/>
          <w:lang w:eastAsia="pl-PL"/>
        </w:rPr>
      </w:pPr>
      <w:r w:rsidRPr="003C5184">
        <w:rPr>
          <w:b/>
          <w:bCs/>
          <w:kern w:val="0"/>
          <w:u w:val="single"/>
          <w:lang w:eastAsia="pl-PL"/>
        </w:rPr>
        <w:t>FINLANDIA:</w:t>
      </w:r>
    </w:p>
    <w:p w:rsidR="003C5184" w:rsidRPr="003C5184" w:rsidRDefault="003C5184" w:rsidP="003C5184">
      <w:pPr>
        <w:numPr>
          <w:ilvl w:val="0"/>
          <w:numId w:val="6"/>
        </w:numPr>
        <w:suppressAutoHyphens w:val="0"/>
        <w:spacing w:before="278"/>
        <w:jc w:val="both"/>
        <w:rPr>
          <w:b/>
          <w:bCs/>
          <w:kern w:val="0"/>
          <w:u w:val="single"/>
          <w:lang w:eastAsia="pl-PL"/>
        </w:rPr>
      </w:pPr>
      <w:r w:rsidRPr="003C5184">
        <w:rPr>
          <w:b/>
          <w:bCs/>
          <w:kern w:val="0"/>
          <w:u w:val="single"/>
          <w:lang w:eastAsia="pl-PL"/>
        </w:rPr>
        <w:t xml:space="preserve">Operator frezarki CNC bez przeszkolenia (asystent) </w:t>
      </w:r>
      <w:r w:rsidRPr="003C5184">
        <w:rPr>
          <w:kern w:val="0"/>
          <w:lang w:eastAsia="pl-PL"/>
        </w:rPr>
        <w:t xml:space="preserve">– wymagania: gotowość do nauki programowania i obsługi maszyn CNC (sterowanie HAAS oparte na Fanuc), doświadczenie </w:t>
      </w:r>
      <w:r w:rsidRPr="003C5184">
        <w:rPr>
          <w:kern w:val="0"/>
          <w:lang w:eastAsia="pl-PL"/>
        </w:rPr>
        <w:lastRenderedPageBreak/>
        <w:t>zawodowe: doświadczenie zawodowe w branży obróbki metali, znajomość języków: niemiecki - niższy średnio zaawansowany w mowie i w piśmie (A2), samodzielność, komunikatywność</w:t>
      </w:r>
      <w:r w:rsidRPr="003C5184">
        <w:rPr>
          <w:b/>
          <w:bCs/>
          <w:kern w:val="0"/>
          <w:lang w:eastAsia="pl-PL"/>
        </w:rPr>
        <w:t>/poz.0218/ - oferta ważna do odwołania</w:t>
      </w:r>
    </w:p>
    <w:p w:rsidR="003C5184" w:rsidRPr="003C5184" w:rsidRDefault="003C5184" w:rsidP="003C5184">
      <w:pPr>
        <w:numPr>
          <w:ilvl w:val="0"/>
          <w:numId w:val="6"/>
        </w:numPr>
        <w:suppressAutoHyphens w:val="0"/>
        <w:spacing w:before="278"/>
        <w:jc w:val="both"/>
        <w:rPr>
          <w:b/>
          <w:bCs/>
          <w:kern w:val="0"/>
          <w:u w:val="single"/>
          <w:lang w:eastAsia="pl-PL"/>
        </w:rPr>
      </w:pPr>
      <w:r w:rsidRPr="003C5184">
        <w:rPr>
          <w:b/>
          <w:bCs/>
          <w:kern w:val="0"/>
          <w:u w:val="single"/>
          <w:lang w:eastAsia="pl-PL"/>
        </w:rPr>
        <w:t>Spawacz MIG/MAG –</w:t>
      </w:r>
      <w:r w:rsidRPr="003C5184">
        <w:rPr>
          <w:kern w:val="0"/>
          <w:lang w:eastAsia="pl-PL"/>
        </w:rPr>
        <w:t xml:space="preserve"> wymagania: min. 5 lat doświadczenia w spawaniu MIG/MAG (procesy 135/136/138), umiejętność czytania rysunków technicznych i symboli spawalniczych, gotowość do wykonania testu spawalniczego, certyfikaty Hot Work  i OSC są mile widziane, ale nie są obowiązkowe, preferowana znajomość języka fińskiego lub angielskiego, ale w zakładzie pracy używa się również języka rosyjskiego i ukraińskiego. Certyfikaty spawalnicze 135/136 są obowiązkowe, a 138 będzie dodatkowym atutem </w:t>
      </w:r>
      <w:r w:rsidRPr="003C5184">
        <w:rPr>
          <w:b/>
          <w:bCs/>
          <w:kern w:val="0"/>
          <w:lang w:eastAsia="pl-PL"/>
        </w:rPr>
        <w:t>/poz.0217/ - oferta ważna do odwołania</w:t>
      </w:r>
    </w:p>
    <w:p w:rsidR="003C5184" w:rsidRPr="003C5184" w:rsidRDefault="003C5184" w:rsidP="003C5184">
      <w:pPr>
        <w:numPr>
          <w:ilvl w:val="0"/>
          <w:numId w:val="6"/>
        </w:numPr>
        <w:suppressAutoHyphens w:val="0"/>
        <w:spacing w:before="278"/>
        <w:jc w:val="both"/>
        <w:rPr>
          <w:b/>
          <w:bCs/>
          <w:kern w:val="0"/>
          <w:u w:val="single"/>
          <w:lang w:eastAsia="pl-PL"/>
        </w:rPr>
      </w:pPr>
      <w:r w:rsidRPr="003C5184">
        <w:rPr>
          <w:b/>
          <w:bCs/>
          <w:kern w:val="0"/>
          <w:u w:val="single"/>
          <w:lang w:eastAsia="pl-PL"/>
        </w:rPr>
        <w:t xml:space="preserve">Monter rur okrętowych- </w:t>
      </w:r>
      <w:r w:rsidRPr="003C5184">
        <w:rPr>
          <w:kern w:val="0"/>
          <w:lang w:eastAsia="pl-PL"/>
        </w:rPr>
        <w:t>wymagania: wykształcenie zawodowe, doświadczenie zawodowe w montażu rur - mile widziane w stoczni – 1-5 lat, mile widziane doświadczenie nabyte w Finlandii, wykonywanie pracy z zaangażowaniem, wysoka motywacja do pracy, punktualność, zorganizowanie, umiejętność szybkiej adaptacji do nowych warunków i szybkiego uczenia się nowych czynności, dobra kondycja fizyczna , znajomość języka angielskiego na poziomie B2</w:t>
      </w:r>
      <w:r w:rsidRPr="003C5184">
        <w:rPr>
          <w:b/>
          <w:bCs/>
          <w:kern w:val="0"/>
          <w:lang w:eastAsia="pl-PL"/>
        </w:rPr>
        <w:t xml:space="preserve"> /poz.0214/ - oferta ważna do odwołania</w:t>
      </w:r>
    </w:p>
    <w:p w:rsidR="003C5184" w:rsidRPr="003C5184" w:rsidRDefault="003C5184" w:rsidP="003C5184">
      <w:pPr>
        <w:numPr>
          <w:ilvl w:val="0"/>
          <w:numId w:val="6"/>
        </w:numPr>
        <w:suppressAutoHyphens w:val="0"/>
        <w:spacing w:before="278"/>
        <w:jc w:val="both"/>
        <w:rPr>
          <w:b/>
          <w:bCs/>
          <w:kern w:val="0"/>
          <w:u w:val="single"/>
          <w:lang w:eastAsia="pl-PL"/>
        </w:rPr>
      </w:pPr>
      <w:r w:rsidRPr="003C5184">
        <w:rPr>
          <w:b/>
          <w:bCs/>
          <w:kern w:val="0"/>
          <w:u w:val="single"/>
          <w:lang w:eastAsia="pl-PL"/>
        </w:rPr>
        <w:t xml:space="preserve">Spawacz TIG- </w:t>
      </w:r>
      <w:r w:rsidRPr="003C5184">
        <w:rPr>
          <w:kern w:val="0"/>
          <w:lang w:eastAsia="pl-PL"/>
        </w:rPr>
        <w:t xml:space="preserve">wymagania:doświadczenie zawodowe w pracach spawalniczych metodą TIG – 1-5 lat, znajomość języka angielskiego w stopniu umożliwiającym swobodną komunikację, umiejętność czytania rysunku technicznego, współpraca z zespołem, posiadanie certyfikatów spawalniczych, sumienność, samodzielność, odpowiednie nastawienie do pracy: zaangażowanie, wysoka motywacja, punktualność, zorganizowanie </w:t>
      </w:r>
      <w:r w:rsidRPr="003C5184">
        <w:rPr>
          <w:b/>
          <w:bCs/>
          <w:kern w:val="0"/>
          <w:lang w:eastAsia="pl-PL"/>
        </w:rPr>
        <w:t>/poz.0213/ - oferta ważna do odwołania</w:t>
      </w:r>
    </w:p>
    <w:p w:rsidR="003C5184" w:rsidRPr="003C5184" w:rsidRDefault="003C5184" w:rsidP="003C5184">
      <w:pPr>
        <w:numPr>
          <w:ilvl w:val="0"/>
          <w:numId w:val="6"/>
        </w:numPr>
        <w:suppressAutoHyphens w:val="0"/>
        <w:spacing w:before="278"/>
        <w:jc w:val="both"/>
        <w:rPr>
          <w:b/>
          <w:bCs/>
          <w:kern w:val="0"/>
          <w:u w:val="single"/>
          <w:lang w:eastAsia="pl-PL"/>
        </w:rPr>
      </w:pPr>
      <w:r w:rsidRPr="003C5184">
        <w:rPr>
          <w:b/>
          <w:bCs/>
          <w:kern w:val="0"/>
          <w:u w:val="single"/>
          <w:lang w:eastAsia="pl-PL"/>
        </w:rPr>
        <w:t xml:space="preserve">Spawacz MAG – praca wyjazdowa- </w:t>
      </w:r>
      <w:r w:rsidRPr="003C5184">
        <w:rPr>
          <w:kern w:val="0"/>
          <w:lang w:eastAsia="pl-PL"/>
        </w:rPr>
        <w:t xml:space="preserve">wymagania:doświadczenie w spawaniu MAG 136, mile widziane doświadczenie w budowie zbiorników stalowych i pracy w trudnych warunkach zewnętrznych, bardzo dobra znajomość języka angielskiego (C1), aktualny certyfikat EN ISO 9606-1 </w:t>
      </w:r>
      <w:r w:rsidRPr="003C5184">
        <w:rPr>
          <w:b/>
          <w:bCs/>
          <w:kern w:val="0"/>
          <w:lang w:eastAsia="pl-PL"/>
        </w:rPr>
        <w:t>/poz.0202/ - oferta ważna do odwołania</w:t>
      </w:r>
    </w:p>
    <w:p w:rsidR="003C5184" w:rsidRPr="003C5184" w:rsidRDefault="003C5184" w:rsidP="003C5184">
      <w:pPr>
        <w:suppressAutoHyphens w:val="0"/>
        <w:spacing w:before="278"/>
        <w:jc w:val="both"/>
        <w:rPr>
          <w:b/>
          <w:bCs/>
          <w:kern w:val="0"/>
          <w:u w:val="single"/>
          <w:lang w:eastAsia="pl-PL"/>
        </w:rPr>
      </w:pPr>
      <w:bookmarkStart w:id="151" w:name="_Hlk207624107"/>
      <w:r w:rsidRPr="003C5184">
        <w:rPr>
          <w:b/>
          <w:bCs/>
          <w:kern w:val="0"/>
          <w:u w:val="single"/>
          <w:lang w:eastAsia="pl-PL"/>
        </w:rPr>
        <w:t>BELGIA:</w:t>
      </w:r>
    </w:p>
    <w:bookmarkEnd w:id="151"/>
    <w:p w:rsidR="003C5184" w:rsidRPr="003C5184" w:rsidRDefault="003C5184" w:rsidP="003C5184">
      <w:pPr>
        <w:numPr>
          <w:ilvl w:val="0"/>
          <w:numId w:val="6"/>
        </w:numPr>
        <w:suppressAutoHyphens w:val="0"/>
        <w:spacing w:before="278"/>
        <w:jc w:val="both"/>
        <w:rPr>
          <w:kern w:val="0"/>
          <w:lang w:eastAsia="pl-PL"/>
        </w:rPr>
      </w:pPr>
      <w:r w:rsidRPr="003C5184">
        <w:rPr>
          <w:b/>
          <w:bCs/>
          <w:kern w:val="0"/>
          <w:u w:val="single"/>
          <w:lang w:eastAsia="pl-PL"/>
        </w:rPr>
        <w:t>Technik formowania wtryskowego (2-zmianowy)</w:t>
      </w:r>
      <w:r w:rsidRPr="003C5184">
        <w:rPr>
          <w:kern w:val="0"/>
          <w:lang w:eastAsia="pl-PL"/>
        </w:rPr>
        <w:t>– Wykształcenie średnie techniczne. Kilka lat doświadczenia na podobnym stanowisku technicznym. Dogłębna znajomość wtryskarek i robotyki przemysłowej – posiadasz wiedzę niezbędną do ich konfiguracji, rekonfiguracji i optymalizacji Znajomość 5S, rozwiązywania problemów, Total ProductiveMaintenance (TPM) i optymalizacji procesów Znajomość języka niderlandzkiego, angielskiego lub francuskiego w mowie i piśmie /</w:t>
      </w:r>
      <w:r w:rsidRPr="003C5184">
        <w:rPr>
          <w:b/>
          <w:bCs/>
          <w:kern w:val="0"/>
          <w:lang w:eastAsia="pl-PL"/>
        </w:rPr>
        <w:t>poz.0155/ oferta ważna do odwołania</w:t>
      </w:r>
    </w:p>
    <w:p w:rsidR="003C5184" w:rsidRPr="003C5184" w:rsidRDefault="003C5184" w:rsidP="003C5184">
      <w:pPr>
        <w:numPr>
          <w:ilvl w:val="0"/>
          <w:numId w:val="6"/>
        </w:numPr>
        <w:suppressAutoHyphens w:val="0"/>
        <w:spacing w:before="278"/>
        <w:jc w:val="both"/>
        <w:rPr>
          <w:kern w:val="0"/>
          <w:lang w:eastAsia="pl-PL"/>
        </w:rPr>
      </w:pPr>
      <w:r w:rsidRPr="003C5184">
        <w:rPr>
          <w:b/>
          <w:bCs/>
          <w:kern w:val="0"/>
          <w:u w:val="single"/>
          <w:lang w:eastAsia="pl-PL"/>
        </w:rPr>
        <w:t>Blacharz samochodowy</w:t>
      </w:r>
      <w:r w:rsidRPr="003C5184">
        <w:rPr>
          <w:kern w:val="0"/>
          <w:lang w:eastAsia="pl-PL"/>
        </w:rPr>
        <w:t xml:space="preserve"> – Wykształcenie zawodowe mechaniczne. Wymagane doświadczenie w pracy jako blacharz samochodowy – min. 7 lat. Mile widziane w pracach związanych z naprawą karoserii. Wykonywanie pracy z zaangażowaniem, wysoka motywacja do pracy, punktualność, zorganizowanie, umiejętność szybkiej adaptacji do nowych warunków i szybkiego uczenia się nowych czynności, umiejętność czytania i rozumienia rysunku technicznego i projektów, dobra kondycja fizyczna. Zdolność do analitycznego myślenia i dobrego planowania pracy. Dobra tolerancja na stres, umiejętność radzenia sobie w zmieniających się sytuacjach. Wysokie kompetencje społeczne. Zwracanie uwagi na detale. Doskonała organizacja pracy. Znajomość języka francuskiego, angielskiego  na poziomie B1 /</w:t>
      </w:r>
      <w:r w:rsidRPr="003C5184">
        <w:rPr>
          <w:b/>
          <w:bCs/>
          <w:kern w:val="0"/>
          <w:lang w:eastAsia="pl-PL"/>
        </w:rPr>
        <w:t>poz.0135/ oferta ważna do odwołania</w:t>
      </w:r>
    </w:p>
    <w:bookmarkEnd w:id="148"/>
    <w:p w:rsidR="003C5184" w:rsidRPr="003C5184" w:rsidRDefault="003C5184" w:rsidP="003C5184">
      <w:pPr>
        <w:suppressAutoHyphens w:val="0"/>
        <w:spacing w:before="278"/>
        <w:jc w:val="both"/>
        <w:rPr>
          <w:b/>
          <w:bCs/>
          <w:kern w:val="0"/>
          <w:u w:val="single"/>
          <w:lang w:eastAsia="pl-PL"/>
        </w:rPr>
      </w:pPr>
      <w:r w:rsidRPr="003C5184">
        <w:rPr>
          <w:b/>
          <w:bCs/>
          <w:kern w:val="0"/>
          <w:u w:val="single"/>
          <w:lang w:eastAsia="pl-PL"/>
        </w:rPr>
        <w:t>SZWECJA:</w:t>
      </w:r>
      <w:bookmarkEnd w:id="149"/>
    </w:p>
    <w:p w:rsidR="003C5184" w:rsidRPr="003C5184" w:rsidRDefault="003C5184" w:rsidP="003C5184">
      <w:pPr>
        <w:numPr>
          <w:ilvl w:val="0"/>
          <w:numId w:val="6"/>
        </w:numPr>
        <w:suppressAutoHyphens w:val="0"/>
        <w:spacing w:before="278"/>
        <w:jc w:val="both"/>
        <w:rPr>
          <w:kern w:val="0"/>
          <w:lang w:eastAsia="pl-PL"/>
        </w:rPr>
      </w:pPr>
      <w:r w:rsidRPr="003C5184">
        <w:rPr>
          <w:b/>
          <w:bCs/>
          <w:kern w:val="0"/>
          <w:u w:val="single"/>
          <w:lang w:eastAsia="pl-PL"/>
        </w:rPr>
        <w:t xml:space="preserve">Dekarz - Blacharz </w:t>
      </w:r>
      <w:r w:rsidRPr="003C5184">
        <w:rPr>
          <w:kern w:val="0"/>
          <w:lang w:eastAsia="pl-PL"/>
        </w:rPr>
        <w:t>– wymagania: min. 2 lata doświadczenia zawodowego w pracy na wymienionym stanowisku, znajomość języka angielskiego na poziomie A1/</w:t>
      </w:r>
      <w:r w:rsidRPr="003C5184">
        <w:rPr>
          <w:b/>
          <w:bCs/>
          <w:kern w:val="0"/>
          <w:lang w:eastAsia="pl-PL"/>
        </w:rPr>
        <w:t>poz.0221/ oferta ważna do odwołania</w:t>
      </w:r>
    </w:p>
    <w:p w:rsidR="003C5184" w:rsidRPr="003C5184" w:rsidRDefault="003C5184" w:rsidP="003C5184">
      <w:pPr>
        <w:numPr>
          <w:ilvl w:val="0"/>
          <w:numId w:val="6"/>
        </w:numPr>
        <w:suppressAutoHyphens w:val="0"/>
        <w:spacing w:before="278"/>
        <w:jc w:val="both"/>
        <w:rPr>
          <w:kern w:val="0"/>
          <w:lang w:eastAsia="pl-PL"/>
        </w:rPr>
      </w:pPr>
      <w:r w:rsidRPr="003C5184">
        <w:rPr>
          <w:b/>
          <w:bCs/>
          <w:kern w:val="0"/>
          <w:u w:val="single"/>
          <w:lang w:eastAsia="pl-PL"/>
        </w:rPr>
        <w:t>Pracownik leśny</w:t>
      </w:r>
      <w:r w:rsidRPr="003C5184">
        <w:rPr>
          <w:kern w:val="0"/>
          <w:lang w:eastAsia="pl-PL"/>
        </w:rPr>
        <w:t xml:space="preserve"> – wymagania: bardzo dobry stan zdrowia, ze względu na to, iż praca wymaga dużego wysiłku fizycznego, mile widziane doświadczenie w pracy w lesie oraz prawo jazdy kategorii </w:t>
      </w:r>
      <w:r w:rsidRPr="003C5184">
        <w:rPr>
          <w:kern w:val="0"/>
          <w:lang w:eastAsia="pl-PL"/>
        </w:rPr>
        <w:lastRenderedPageBreak/>
        <w:t>B, mile  widziana znajomość języka szwedzkiego i angielskiego /</w:t>
      </w:r>
      <w:r w:rsidRPr="003C5184">
        <w:rPr>
          <w:b/>
          <w:bCs/>
          <w:kern w:val="0"/>
          <w:lang w:eastAsia="pl-PL"/>
        </w:rPr>
        <w:t>poz.0220 / oferta ważna do odwołania</w:t>
      </w:r>
    </w:p>
    <w:p w:rsidR="003C5184" w:rsidRPr="003C5184" w:rsidRDefault="003C5184" w:rsidP="003C5184">
      <w:pPr>
        <w:numPr>
          <w:ilvl w:val="0"/>
          <w:numId w:val="6"/>
        </w:numPr>
        <w:suppressAutoHyphens w:val="0"/>
        <w:spacing w:before="278"/>
        <w:jc w:val="both"/>
        <w:rPr>
          <w:kern w:val="0"/>
          <w:lang w:eastAsia="pl-PL"/>
        </w:rPr>
      </w:pPr>
      <w:r w:rsidRPr="003C5184">
        <w:rPr>
          <w:b/>
          <w:bCs/>
          <w:kern w:val="0"/>
          <w:u w:val="single"/>
          <w:lang w:eastAsia="pl-PL"/>
        </w:rPr>
        <w:t>Przedstawiciel handlowy – sprzedawca</w:t>
      </w:r>
      <w:r w:rsidRPr="003C5184">
        <w:rPr>
          <w:kern w:val="0"/>
          <w:lang w:eastAsia="pl-PL"/>
        </w:rPr>
        <w:t xml:space="preserve"> – wymagania: doświadczenie w sprzedaży terenowej B2B</w:t>
      </w:r>
      <w:r>
        <w:rPr>
          <w:kern w:val="0"/>
          <w:lang w:eastAsia="pl-PL"/>
        </w:rPr>
        <w:br/>
      </w:r>
      <w:r w:rsidRPr="003C5184">
        <w:rPr>
          <w:kern w:val="0"/>
          <w:lang w:eastAsia="pl-PL"/>
        </w:rPr>
        <w:t xml:space="preserve"> w branży usługowej, budowlanej, transportowej lub rolniczej, biegła znajomość języka polskiego</w:t>
      </w:r>
      <w:r>
        <w:rPr>
          <w:kern w:val="0"/>
          <w:lang w:eastAsia="pl-PL"/>
        </w:rPr>
        <w:br/>
      </w:r>
      <w:r w:rsidRPr="003C5184">
        <w:rPr>
          <w:kern w:val="0"/>
          <w:lang w:eastAsia="pl-PL"/>
        </w:rPr>
        <w:t xml:space="preserve"> i angielskiego, doświadczenie w sprzedaży terenowej, doświadczenie jako nauczyciel/użytkownik </w:t>
      </w:r>
      <w:r>
        <w:rPr>
          <w:kern w:val="0"/>
          <w:lang w:eastAsia="pl-PL"/>
        </w:rPr>
        <w:br/>
      </w:r>
      <w:r w:rsidRPr="003C5184">
        <w:rPr>
          <w:kern w:val="0"/>
          <w:lang w:eastAsia="pl-PL"/>
        </w:rPr>
        <w:t>w wymienionych branżach, doświadczenie w zamówieniach publicznych, doświadczenie w branży usługowej, budowlanej, transportowej lub rolniczej</w:t>
      </w:r>
      <w:r w:rsidRPr="003C5184">
        <w:rPr>
          <w:b/>
          <w:bCs/>
          <w:kern w:val="0"/>
          <w:lang w:eastAsia="pl-PL"/>
        </w:rPr>
        <w:t xml:space="preserve"> /poz.0210 / oferta ważna do odwołania</w:t>
      </w:r>
    </w:p>
    <w:p w:rsidR="003C5184" w:rsidRPr="003C5184" w:rsidRDefault="003C5184" w:rsidP="003C5184">
      <w:pPr>
        <w:numPr>
          <w:ilvl w:val="0"/>
          <w:numId w:val="6"/>
        </w:numPr>
        <w:suppressAutoHyphens w:val="0"/>
        <w:spacing w:before="278"/>
        <w:jc w:val="both"/>
        <w:rPr>
          <w:kern w:val="0"/>
          <w:lang w:eastAsia="pl-PL"/>
        </w:rPr>
      </w:pPr>
      <w:r w:rsidRPr="003C5184">
        <w:rPr>
          <w:b/>
          <w:bCs/>
          <w:kern w:val="0"/>
          <w:u w:val="single"/>
          <w:lang w:eastAsia="pl-PL"/>
        </w:rPr>
        <w:t xml:space="preserve">Nauczyciel szkoły podstawowej </w:t>
      </w:r>
      <w:r w:rsidRPr="003C5184">
        <w:rPr>
          <w:kern w:val="0"/>
          <w:lang w:eastAsia="pl-PL"/>
        </w:rPr>
        <w:t xml:space="preserve">– wymagania: Wymagane w pracy jako nauczyciel – min. 1-2 lata. Mile widziane większe doświadczenie. Wymagane jest potwierdzenie wykształcenia pedagogicznego przez Krajową Radę Edukacji w Szwecji. Pożądane prawo jazdy. Talent pedagogiczny. Zamiłowanie do pracy z dziećmi. Umiejętność prowadzenia zajęć i skutecznego przekazywania wiedzy </w:t>
      </w:r>
      <w:r>
        <w:rPr>
          <w:kern w:val="0"/>
          <w:lang w:eastAsia="pl-PL"/>
        </w:rPr>
        <w:br/>
      </w:r>
      <w:r w:rsidRPr="003C5184">
        <w:rPr>
          <w:kern w:val="0"/>
          <w:lang w:eastAsia="pl-PL"/>
        </w:rPr>
        <w:t>w interesujący sposób, angażowania dzieci w prowadzone zajęcia i rozbudzenia ciekawości nową wiedzą. Umiejętność komunikowania się z dziećmi i znalezienia wspólnej płaszczyzny porozumienia. Samodzielność, odpowiedzialność i niezależność, dokładność, uczciwość, dobre zdolności komunikacyjne, wytrwałość w dążeniu do celu i kreatywność, logiczne i elastyczne myślnie, umiejętność podejmowania decyzji. Wykonywanie pracy z zaangażowaniem, doskonała organizacja pracy, elastyczność, niezawodność, empatyczność i zorientowanie na dzieci i młodzież, chęć podnoszenia kwalifikacji zawodowych. Otwartość na konstruktywną krytykę i umiejętność oceny. Znajomość obsługi komputera w stopniu min. średniozaawansowanym. Znajomość języka angielskiego, szwedzkiego na poziomie B1 /</w:t>
      </w:r>
      <w:r w:rsidRPr="003C5184">
        <w:rPr>
          <w:b/>
          <w:bCs/>
          <w:kern w:val="0"/>
          <w:lang w:eastAsia="pl-PL"/>
        </w:rPr>
        <w:t>poz.0134 / oferta ważna do odwołania</w:t>
      </w:r>
    </w:p>
    <w:p w:rsidR="003C5184" w:rsidRPr="003C5184" w:rsidRDefault="003C5184" w:rsidP="003C5184">
      <w:pPr>
        <w:suppressAutoHyphens w:val="0"/>
        <w:spacing w:before="278"/>
        <w:jc w:val="both"/>
        <w:rPr>
          <w:b/>
          <w:bCs/>
          <w:kern w:val="0"/>
          <w:u w:val="single"/>
          <w:lang w:eastAsia="pl-PL"/>
        </w:rPr>
      </w:pPr>
      <w:r w:rsidRPr="003C5184">
        <w:rPr>
          <w:b/>
          <w:bCs/>
          <w:kern w:val="0"/>
          <w:u w:val="single"/>
          <w:lang w:eastAsia="pl-PL"/>
        </w:rPr>
        <w:t>HOLANDIA:</w:t>
      </w:r>
    </w:p>
    <w:p w:rsidR="003C5184" w:rsidRPr="003C5184" w:rsidRDefault="003C5184" w:rsidP="003C5184">
      <w:pPr>
        <w:numPr>
          <w:ilvl w:val="0"/>
          <w:numId w:val="6"/>
        </w:numPr>
        <w:suppressAutoHyphens w:val="0"/>
        <w:spacing w:before="278"/>
        <w:jc w:val="both"/>
        <w:rPr>
          <w:kern w:val="0"/>
          <w:lang w:eastAsia="pl-PL"/>
        </w:rPr>
      </w:pPr>
      <w:r w:rsidRPr="003C5184">
        <w:rPr>
          <w:b/>
          <w:bCs/>
          <w:kern w:val="0"/>
          <w:u w:val="single"/>
          <w:lang w:eastAsia="pl-PL"/>
        </w:rPr>
        <w:t>Inżynier elektryk automatyk</w:t>
      </w:r>
      <w:r w:rsidRPr="003C5184">
        <w:rPr>
          <w:kern w:val="0"/>
          <w:lang w:eastAsia="pl-PL"/>
        </w:rPr>
        <w:t xml:space="preserve"> – wymagania: wykształcenie wyższe, znajomość języka angielskiego, niderlandzkiego na poziomie B, min. 6 lat doświadczenia zawodowego na podobnym stanowisku, umiejętność opracowywania rozwiązań automatyzujących procesy w przemyśle spożywczym, umiejętność szeregowania danych i informacji oraz kategoryzowania problemów, konieczna kwalifikacja zawodowa w charakterze elektrotechnika, technika automatyka lub pokrewne, pożądane studia z dziedziny elektrotechniki i automatyki, doświadczenie przy pracy w systemie EPLAN Electric P8, doświadczenie w inżynierii projektowej; udokumentowane zainteresowanie inżynierią w przemyśle spożywczym, szeroka znajomość norm i przepisów bezpieczeństwa dotyczących instalacji elektrycznych, wiedza z zakresu elektryki i mechaniki /</w:t>
      </w:r>
      <w:r w:rsidRPr="003C5184">
        <w:rPr>
          <w:b/>
          <w:bCs/>
          <w:kern w:val="0"/>
          <w:lang w:eastAsia="pl-PL"/>
        </w:rPr>
        <w:t>poz.0200/ - oferta ważna do odwołania</w:t>
      </w:r>
    </w:p>
    <w:p w:rsidR="003C5184" w:rsidRPr="003C5184" w:rsidRDefault="003C5184" w:rsidP="003C5184">
      <w:pPr>
        <w:numPr>
          <w:ilvl w:val="0"/>
          <w:numId w:val="6"/>
        </w:numPr>
        <w:suppressAutoHyphens w:val="0"/>
        <w:spacing w:before="278"/>
        <w:jc w:val="both"/>
        <w:rPr>
          <w:kern w:val="0"/>
          <w:lang w:eastAsia="pl-PL"/>
        </w:rPr>
      </w:pPr>
      <w:r w:rsidRPr="003C5184">
        <w:rPr>
          <w:b/>
          <w:bCs/>
          <w:kern w:val="0"/>
          <w:u w:val="single"/>
          <w:lang w:eastAsia="pl-PL"/>
        </w:rPr>
        <w:t>Pracownik do ścinania i sortowania kwiatów</w:t>
      </w:r>
      <w:r w:rsidRPr="003C5184">
        <w:rPr>
          <w:kern w:val="0"/>
          <w:lang w:eastAsia="pl-PL"/>
        </w:rPr>
        <w:t xml:space="preserve"> – wymagania: wysoka motywacja i chęć do pracy, dyspozycyjność, gotowość do ciężkiej pracy, dobra kondycja fizyczna, uczciwość, wysoka etyka pracy, schludność, umiejętność pracy w zespole (zdolności interpersonalne)</w:t>
      </w:r>
      <w:r w:rsidRPr="003C5184">
        <w:rPr>
          <w:b/>
          <w:bCs/>
          <w:kern w:val="0"/>
          <w:lang w:eastAsia="pl-PL"/>
        </w:rPr>
        <w:t xml:space="preserve"> /poz.0168/ - oferta ważna do odwołania</w:t>
      </w:r>
    </w:p>
    <w:p w:rsidR="003C5184" w:rsidRPr="003C5184" w:rsidRDefault="003C5184" w:rsidP="003C5184">
      <w:pPr>
        <w:suppressAutoHyphens w:val="0"/>
        <w:spacing w:before="278"/>
        <w:jc w:val="both"/>
        <w:rPr>
          <w:kern w:val="0"/>
          <w:lang w:eastAsia="pl-PL"/>
        </w:rPr>
      </w:pPr>
      <w:r w:rsidRPr="003C5184">
        <w:rPr>
          <w:b/>
          <w:bCs/>
          <w:kern w:val="0"/>
          <w:u w:val="single"/>
          <w:lang w:eastAsia="pl-PL"/>
        </w:rPr>
        <w:t>NORWEGIA:</w:t>
      </w:r>
    </w:p>
    <w:p w:rsidR="003C5184" w:rsidRPr="003C5184" w:rsidRDefault="003C5184" w:rsidP="003C5184">
      <w:pPr>
        <w:numPr>
          <w:ilvl w:val="0"/>
          <w:numId w:val="6"/>
        </w:numPr>
        <w:suppressAutoHyphens w:val="0"/>
        <w:spacing w:before="278"/>
        <w:jc w:val="both"/>
        <w:rPr>
          <w:kern w:val="0"/>
          <w:lang w:eastAsia="pl-PL"/>
        </w:rPr>
      </w:pPr>
      <w:r w:rsidRPr="003C5184">
        <w:rPr>
          <w:b/>
          <w:bCs/>
          <w:kern w:val="0"/>
          <w:u w:val="single"/>
          <w:lang w:eastAsia="pl-PL"/>
        </w:rPr>
        <w:t xml:space="preserve">Cieśla </w:t>
      </w:r>
      <w:r w:rsidRPr="003C5184">
        <w:rPr>
          <w:kern w:val="0"/>
          <w:lang w:eastAsia="pl-PL"/>
        </w:rPr>
        <w:t>– wymagania: wykształcenie zawodowe budowlane, potwierdzone kwalifikacje zawodowe lub minimum pięć lat stażu pracy w zawodzie, biegła znajomość języka norweskiego lub angielskiego, umiejętność kierowania pracami budowlanymi, prawo jazdy kat. B, umiejętność pracy w zespole, zamiłowanie do prac stolarskich, samodzielność i dokładność, pozytywne nastawienie, uczciwość</w:t>
      </w:r>
      <w:r>
        <w:rPr>
          <w:kern w:val="0"/>
          <w:lang w:eastAsia="pl-PL"/>
        </w:rPr>
        <w:br/>
      </w:r>
      <w:r w:rsidRPr="003C5184">
        <w:rPr>
          <w:kern w:val="0"/>
          <w:lang w:eastAsia="pl-PL"/>
        </w:rPr>
        <w:t xml:space="preserve"> i lojalność </w:t>
      </w:r>
      <w:r w:rsidRPr="003C5184">
        <w:rPr>
          <w:b/>
          <w:bCs/>
          <w:kern w:val="0"/>
          <w:lang w:eastAsia="pl-PL"/>
        </w:rPr>
        <w:t>/poz.0199/- oferta ważna do odwołania</w:t>
      </w:r>
    </w:p>
    <w:p w:rsidR="003C5184" w:rsidRPr="003C5184" w:rsidRDefault="003C5184" w:rsidP="003C5184">
      <w:pPr>
        <w:numPr>
          <w:ilvl w:val="0"/>
          <w:numId w:val="6"/>
        </w:numPr>
        <w:suppressAutoHyphens w:val="0"/>
        <w:spacing w:before="278"/>
        <w:jc w:val="both"/>
        <w:rPr>
          <w:kern w:val="0"/>
          <w:lang w:eastAsia="pl-PL"/>
        </w:rPr>
      </w:pPr>
      <w:r w:rsidRPr="003C5184">
        <w:rPr>
          <w:b/>
          <w:bCs/>
          <w:kern w:val="0"/>
          <w:u w:val="single"/>
          <w:lang w:eastAsia="pl-PL"/>
        </w:rPr>
        <w:t>Glazurnik</w:t>
      </w:r>
      <w:r w:rsidRPr="003C5184">
        <w:rPr>
          <w:kern w:val="0"/>
          <w:lang w:eastAsia="pl-PL"/>
        </w:rPr>
        <w:t xml:space="preserve"> – wymagania: wykształcenie zawodowe, budowlane, potwierdzone kwalifikacje zawodowe lub duży staż pracy w zawodzie glazurnika, biegła znajomość języka norweskiego lub angielskiego, umiejętność pracy w zespole, zamiłowanie do prac glazurniczych, samodzielność i dokładność, pozytywne nastawienie, uczciwość i lojalność</w:t>
      </w:r>
      <w:r w:rsidRPr="003C5184">
        <w:rPr>
          <w:b/>
          <w:bCs/>
          <w:kern w:val="0"/>
          <w:lang w:eastAsia="pl-PL"/>
        </w:rPr>
        <w:t xml:space="preserve"> /poz.0198/- oferta ważna do odwołania</w:t>
      </w:r>
    </w:p>
    <w:p w:rsidR="003C5184" w:rsidRPr="003C5184" w:rsidRDefault="003C5184" w:rsidP="003C5184">
      <w:pPr>
        <w:numPr>
          <w:ilvl w:val="0"/>
          <w:numId w:val="6"/>
        </w:numPr>
        <w:suppressAutoHyphens w:val="0"/>
        <w:spacing w:before="278"/>
        <w:jc w:val="both"/>
        <w:rPr>
          <w:kern w:val="0"/>
          <w:lang w:eastAsia="pl-PL"/>
        </w:rPr>
      </w:pPr>
      <w:r w:rsidRPr="003C5184">
        <w:rPr>
          <w:b/>
          <w:bCs/>
          <w:kern w:val="0"/>
          <w:u w:val="single"/>
          <w:lang w:eastAsia="pl-PL"/>
        </w:rPr>
        <w:t>Piekarz/ Cukiernik –</w:t>
      </w:r>
      <w:r w:rsidRPr="003C5184">
        <w:rPr>
          <w:kern w:val="0"/>
          <w:lang w:eastAsia="pl-PL"/>
        </w:rPr>
        <w:t xml:space="preserve"> wymagania: certyfikat – kurs czeladniczy – piekarz/cukiernik (lub wieloletnie doświadczenie), punktualność, zorganizowanie, umiejętność pracy w grupie i indywidualnie,  pod </w:t>
      </w:r>
      <w:r w:rsidRPr="003C5184">
        <w:rPr>
          <w:kern w:val="0"/>
          <w:lang w:eastAsia="pl-PL"/>
        </w:rPr>
        <w:lastRenderedPageBreak/>
        <w:t xml:space="preserve">presją czasu, elastyczność, doskonałe zdolności komunikacyjne i umiejętności społeczne, pozytywne nastawienie do pracy, wysoka wydajność pracy, dobra organizacja pracy, umiejętność utrzymania porządku i czystości, znajomość  języka angielskiego na poziomie </w:t>
      </w:r>
      <w:r w:rsidRPr="003C5184">
        <w:rPr>
          <w:b/>
          <w:bCs/>
          <w:kern w:val="0"/>
          <w:lang w:eastAsia="pl-PL"/>
        </w:rPr>
        <w:t>/poz.0183/- oferta ważna do odwołania</w:t>
      </w:r>
    </w:p>
    <w:p w:rsidR="003C5184" w:rsidRPr="003C5184" w:rsidRDefault="003C5184" w:rsidP="003C5184">
      <w:pPr>
        <w:numPr>
          <w:ilvl w:val="0"/>
          <w:numId w:val="6"/>
        </w:numPr>
        <w:suppressAutoHyphens w:val="0"/>
        <w:spacing w:before="278"/>
        <w:jc w:val="both"/>
        <w:rPr>
          <w:kern w:val="0"/>
          <w:lang w:eastAsia="pl-PL"/>
        </w:rPr>
      </w:pPr>
      <w:r w:rsidRPr="003C5184">
        <w:rPr>
          <w:b/>
          <w:bCs/>
          <w:kern w:val="0"/>
          <w:u w:val="single"/>
          <w:lang w:eastAsia="pl-PL"/>
        </w:rPr>
        <w:t xml:space="preserve">Pracownik budowlany </w:t>
      </w:r>
      <w:r w:rsidRPr="003C5184">
        <w:rPr>
          <w:kern w:val="0"/>
          <w:lang w:eastAsia="pl-PL"/>
        </w:rPr>
        <w:t xml:space="preserve">– wymagania: min. 1 rok udokumentowanego doświadczenia w wykonywaniu podobnej pracy, znajomość różnych (nowoczesnych) technik budowlanych, wykonywanie pracy </w:t>
      </w:r>
      <w:r>
        <w:rPr>
          <w:kern w:val="0"/>
          <w:lang w:eastAsia="pl-PL"/>
        </w:rPr>
        <w:br/>
      </w:r>
      <w:r w:rsidRPr="003C5184">
        <w:rPr>
          <w:kern w:val="0"/>
          <w:lang w:eastAsia="pl-PL"/>
        </w:rPr>
        <w:t xml:space="preserve">z zaangażowaniem, punktualność, zorganizowanie, przestrzeganie zasad BHP w miejscu pracy. Entuzjazm i chęci do pracy i podnoszenia kwalifikacji, prawo jazdy kat. B będzie dodatkowym atutem, znajomość podstawowa języka angielskiego </w:t>
      </w:r>
      <w:r w:rsidRPr="003C5184">
        <w:rPr>
          <w:b/>
          <w:bCs/>
          <w:kern w:val="0"/>
          <w:lang w:eastAsia="pl-PL"/>
        </w:rPr>
        <w:t>/poz.0177/- oferta ważna do odwołania</w:t>
      </w:r>
    </w:p>
    <w:p w:rsidR="003C5184" w:rsidRPr="003C5184" w:rsidRDefault="003C5184" w:rsidP="003C5184">
      <w:pPr>
        <w:numPr>
          <w:ilvl w:val="0"/>
          <w:numId w:val="6"/>
        </w:numPr>
        <w:suppressAutoHyphens w:val="0"/>
        <w:spacing w:before="278"/>
        <w:jc w:val="both"/>
        <w:rPr>
          <w:b/>
          <w:bCs/>
          <w:kern w:val="0"/>
          <w:u w:val="single"/>
          <w:lang w:eastAsia="pl-PL"/>
        </w:rPr>
      </w:pPr>
      <w:r w:rsidRPr="003C5184">
        <w:rPr>
          <w:b/>
          <w:bCs/>
          <w:kern w:val="0"/>
          <w:u w:val="single"/>
          <w:lang w:eastAsia="pl-PL"/>
        </w:rPr>
        <w:t>Mechanik samochodowy/Diagnosta –</w:t>
      </w:r>
      <w:r w:rsidRPr="003C5184">
        <w:rPr>
          <w:kern w:val="0"/>
          <w:lang w:eastAsia="pl-PL"/>
        </w:rPr>
        <w:t xml:space="preserve"> wymagania: wykształcenie zawodowe, znajomość języka angielskiego na poziomie B2, mile widziana znajomość języka norweskiego, norweski „Fagbrev” (świadectwo rzemieślnicze) jako mechanik samochodowy (letthus /personbilmekaniker) lub równoważne kwalifikacje zawodowe uznawane przez norweskie władze, dodatkowe certyfikaty diagnostyczne Forda lub innej marki są mile widziane, doświadczenie w pracy w zawodzie jako mechanik samochodowy w warsztacie samochodowym, umiejętność interpretowania danych technicznych i korzystania z nowoczesnych narzędzi diagnostycznych (np. Ford IDS/FDRS, skanerów OBD II, oscyloskopów), znajomość systemów elektrycznych i elektronicznych, diagnostyki magistrali CAN, procedur bezpieczeństwa pojazdów hybrydowych/EV i aktualizacji oprogramowania, umiejętność korzystania z biuletynów serwisowych producenta i dokumentowania pracy w systemach DMS, punktualność, doskonała organizacja, dokładność i precyzja, umiejętność znajdowania praktycznych rozwiązań, orientacja na klienta, umiejętność pracy w sytuacjach stresowych </w:t>
      </w:r>
      <w:r w:rsidRPr="003C5184">
        <w:rPr>
          <w:b/>
          <w:bCs/>
          <w:kern w:val="0"/>
          <w:lang w:eastAsia="pl-PL"/>
        </w:rPr>
        <w:t>/poz.0095/- oferta ważna do odwołania</w:t>
      </w:r>
    </w:p>
    <w:p w:rsidR="003C5184" w:rsidRPr="003C5184" w:rsidRDefault="003C5184" w:rsidP="003C5184">
      <w:pPr>
        <w:numPr>
          <w:ilvl w:val="0"/>
          <w:numId w:val="6"/>
        </w:numPr>
        <w:suppressAutoHyphens w:val="0"/>
        <w:spacing w:before="278"/>
        <w:jc w:val="both"/>
        <w:rPr>
          <w:b/>
          <w:kern w:val="0"/>
          <w:u w:val="single"/>
          <w:lang w:eastAsia="pl-PL"/>
        </w:rPr>
      </w:pPr>
      <w:r w:rsidRPr="003C5184">
        <w:rPr>
          <w:b/>
          <w:kern w:val="0"/>
          <w:u w:val="single"/>
          <w:lang w:eastAsia="pl-PL"/>
        </w:rPr>
        <w:t xml:space="preserve">Kierowca autobusu wycieczkowego – </w:t>
      </w:r>
      <w:r w:rsidRPr="003C5184">
        <w:rPr>
          <w:bCs/>
          <w:kern w:val="0"/>
          <w:lang w:eastAsia="pl-PL"/>
        </w:rPr>
        <w:t xml:space="preserve">wymagania: znajomość języka angielskiego na poziomie B2, oraz norweskiego na poziomie A1, prawo jazdy kat. D, dbanie o klienta, punktualność, wysoka jakość wykonywanej pracy, odpowiedzialność, profesjonalizm, mile widziane norweskie prawo jazdy PCV (Kjøreseddel), dostosowanie do elastycznego grafiku pracy, więcej informacji: </w:t>
      </w:r>
      <w:hyperlink r:id="rId121" w:history="1">
        <w:r w:rsidRPr="003C5184">
          <w:rPr>
            <w:bCs/>
            <w:color w:val="0563C1"/>
            <w:kern w:val="0"/>
            <w:u w:val="single"/>
            <w:lang w:eastAsia="pl-PL"/>
          </w:rPr>
          <w:t xml:space="preserve">https://www.politiet.no/en/english/passenger-carrying-vehicle-pcv-drivers-licence </w:t>
        </w:r>
        <w:r w:rsidRPr="003C5184">
          <w:rPr>
            <w:bCs/>
            <w:kern w:val="0"/>
            <w:lang w:eastAsia="pl-PL"/>
          </w:rPr>
          <w:t>/</w:t>
        </w:r>
        <w:bookmarkStart w:id="152" w:name="_Hlk201912391"/>
        <w:r w:rsidRPr="003C5184">
          <w:rPr>
            <w:b/>
            <w:bCs/>
            <w:kern w:val="0"/>
            <w:lang w:eastAsia="pl-PL"/>
          </w:rPr>
          <w:t>poz.0284/- oferta ważna do odwołania/</w:t>
        </w:r>
        <w:bookmarkEnd w:id="152"/>
      </w:hyperlink>
    </w:p>
    <w:p w:rsidR="003C5184" w:rsidRPr="003C5184" w:rsidRDefault="003C5184" w:rsidP="003C5184">
      <w:pPr>
        <w:suppressAutoHyphens w:val="0"/>
        <w:spacing w:before="278"/>
        <w:jc w:val="both"/>
        <w:rPr>
          <w:b/>
          <w:kern w:val="0"/>
          <w:u w:val="single"/>
          <w:lang w:eastAsia="pl-PL"/>
        </w:rPr>
      </w:pPr>
      <w:r w:rsidRPr="003C5184">
        <w:rPr>
          <w:b/>
          <w:kern w:val="0"/>
          <w:u w:val="single"/>
          <w:lang w:eastAsia="pl-PL"/>
        </w:rPr>
        <w:t>AUSTRIA:</w:t>
      </w:r>
    </w:p>
    <w:p w:rsidR="003C5184" w:rsidRPr="003C5184" w:rsidRDefault="003C5184" w:rsidP="003C5184">
      <w:pPr>
        <w:numPr>
          <w:ilvl w:val="0"/>
          <w:numId w:val="6"/>
        </w:numPr>
        <w:suppressAutoHyphens w:val="0"/>
        <w:spacing w:before="278"/>
        <w:jc w:val="both"/>
        <w:rPr>
          <w:kern w:val="0"/>
          <w:lang w:eastAsia="pl-PL"/>
        </w:rPr>
      </w:pPr>
      <w:r w:rsidRPr="003C5184">
        <w:rPr>
          <w:b/>
          <w:bCs/>
          <w:kern w:val="0"/>
          <w:u w:val="single"/>
          <w:lang w:eastAsia="pl-PL"/>
        </w:rPr>
        <w:t>Kucharz/ka</w:t>
      </w:r>
      <w:r w:rsidRPr="003C5184">
        <w:rPr>
          <w:kern w:val="0"/>
          <w:lang w:eastAsia="pl-PL"/>
        </w:rPr>
        <w:t xml:space="preserve"> – wymagania: wykształcenie kierunkowe lub długoletnie doświadczenie, znajomość języków: niemiecki, angielski - niższy średnio zaawansowany w mowie i w piśmie (A2), umiejętność pracy pod wpływem presji czasu, wysoka motywacja oraz pozytywne nastawienie , odpowiedzialność, sumienność, rzetelność i zaangażowanie do powierzonych obowiązków, znajomość przepisów BHP</w:t>
      </w:r>
      <w:r w:rsidRPr="003C5184">
        <w:rPr>
          <w:b/>
          <w:bCs/>
          <w:kern w:val="0"/>
          <w:lang w:eastAsia="pl-PL"/>
        </w:rPr>
        <w:t xml:space="preserve"> /poz.0209/ oferta ważna do odwołania</w:t>
      </w:r>
    </w:p>
    <w:p w:rsidR="003C5184" w:rsidRPr="003C5184" w:rsidRDefault="003C5184" w:rsidP="003C5184">
      <w:pPr>
        <w:numPr>
          <w:ilvl w:val="0"/>
          <w:numId w:val="6"/>
        </w:numPr>
        <w:suppressAutoHyphens w:val="0"/>
        <w:spacing w:before="278"/>
        <w:jc w:val="both"/>
        <w:rPr>
          <w:kern w:val="0"/>
          <w:lang w:eastAsia="pl-PL"/>
        </w:rPr>
      </w:pPr>
      <w:r w:rsidRPr="003C5184">
        <w:rPr>
          <w:b/>
          <w:bCs/>
          <w:kern w:val="0"/>
          <w:u w:val="single"/>
          <w:lang w:eastAsia="pl-PL"/>
        </w:rPr>
        <w:t>Kelner/Kelnerka</w:t>
      </w:r>
      <w:r w:rsidRPr="003C5184">
        <w:rPr>
          <w:kern w:val="0"/>
          <w:lang w:eastAsia="pl-PL"/>
        </w:rPr>
        <w:t xml:space="preserve"> –wymagania: wykształcenie zawodowe kierunkowe lub długoletnie doświadczenie, znajomość języków: niemiecki, angielski - niższy średnio zaawansowany w mowie i w piśmie (A2), umiejętność pracy pod wpływem presji czasu, wysoka motywacja oraz pozytywne nastawienie, odpowiedzialność, sumienność, rzetelność i zaangażowanie do powierzonych obowiązków, znajomość przepisów BHP </w:t>
      </w:r>
      <w:r w:rsidRPr="003C5184">
        <w:rPr>
          <w:b/>
          <w:bCs/>
          <w:kern w:val="0"/>
          <w:lang w:eastAsia="pl-PL"/>
        </w:rPr>
        <w:t>/poz.0208/ oferta ważna do odwołania</w:t>
      </w:r>
    </w:p>
    <w:p w:rsidR="003C5184" w:rsidRPr="003C5184" w:rsidRDefault="003C5184" w:rsidP="003C5184">
      <w:pPr>
        <w:numPr>
          <w:ilvl w:val="0"/>
          <w:numId w:val="6"/>
        </w:numPr>
        <w:suppressAutoHyphens w:val="0"/>
        <w:spacing w:before="278"/>
        <w:jc w:val="both"/>
        <w:rPr>
          <w:kern w:val="0"/>
          <w:lang w:eastAsia="pl-PL"/>
        </w:rPr>
      </w:pPr>
      <w:r w:rsidRPr="003C5184">
        <w:rPr>
          <w:b/>
          <w:bCs/>
          <w:kern w:val="0"/>
          <w:u w:val="single"/>
          <w:lang w:eastAsia="pl-PL"/>
        </w:rPr>
        <w:t>Fizjoterapeuta/Fizjoterapeutka</w:t>
      </w:r>
      <w:r w:rsidRPr="003C5184">
        <w:rPr>
          <w:kern w:val="0"/>
          <w:lang w:eastAsia="pl-PL"/>
        </w:rPr>
        <w:t xml:space="preserve"> – wymagania: wykształcenie kierunkowe, doświadczenie znajomość języków: niemiecki LUB angielski - średnio zaawansowany w mowie i w piśmie (B1), umiejętność pracy pod presją czasu, wysoka motywacja oraz pozytywne nastawienie, odpowiedzialność, sumienność, rzetelność i zaangażowanie do powierzonych obowiązków, dbałość o powierzony sprzęt, znajomość przepisów BHP </w:t>
      </w:r>
      <w:r w:rsidRPr="003C5184">
        <w:rPr>
          <w:b/>
          <w:bCs/>
          <w:kern w:val="0"/>
          <w:lang w:eastAsia="pl-PL"/>
        </w:rPr>
        <w:t>/poz.0207/ oferta ważna do odwołania</w:t>
      </w:r>
    </w:p>
    <w:p w:rsidR="003C5184" w:rsidRPr="003C5184" w:rsidRDefault="003C5184" w:rsidP="003C5184">
      <w:pPr>
        <w:numPr>
          <w:ilvl w:val="0"/>
          <w:numId w:val="6"/>
        </w:numPr>
        <w:suppressAutoHyphens w:val="0"/>
        <w:spacing w:before="278"/>
        <w:jc w:val="both"/>
        <w:rPr>
          <w:kern w:val="0"/>
          <w:lang w:eastAsia="pl-PL"/>
        </w:rPr>
      </w:pPr>
      <w:r w:rsidRPr="003C5184">
        <w:rPr>
          <w:b/>
          <w:bCs/>
          <w:kern w:val="0"/>
          <w:u w:val="single"/>
          <w:lang w:eastAsia="pl-PL"/>
        </w:rPr>
        <w:t>Kelner/Kelnerka</w:t>
      </w:r>
      <w:r w:rsidRPr="003C5184">
        <w:rPr>
          <w:kern w:val="0"/>
          <w:lang w:eastAsia="pl-PL"/>
        </w:rPr>
        <w:t xml:space="preserve"> – wymagania: wykształcenie zawodowe kierunkowe lub długoletnie doświadczenie, znajomość języków: niemiecki, angielski - niższy średnio zaawansowany w mowie i </w:t>
      </w:r>
      <w:r w:rsidRPr="003C5184">
        <w:rPr>
          <w:kern w:val="0"/>
          <w:lang w:eastAsia="pl-PL"/>
        </w:rPr>
        <w:lastRenderedPageBreak/>
        <w:t xml:space="preserve">w piśmie (A2), umiejętność pracy pod wpływem presji czasu, wysoka motywacja oraz pozytywne nastawienie, odpowiedzialność, sumienność, rzetelność i zaangażowanie do powierzonych obowiązków, znajomość przepisów BHP </w:t>
      </w:r>
      <w:r w:rsidRPr="003C5184">
        <w:rPr>
          <w:b/>
          <w:bCs/>
          <w:kern w:val="0"/>
          <w:lang w:eastAsia="pl-PL"/>
        </w:rPr>
        <w:t>/poz.0206/ oferta ważna do odwołania</w:t>
      </w:r>
    </w:p>
    <w:p w:rsidR="003C5184" w:rsidRPr="003C5184" w:rsidRDefault="003C5184" w:rsidP="003C5184">
      <w:pPr>
        <w:numPr>
          <w:ilvl w:val="0"/>
          <w:numId w:val="6"/>
        </w:numPr>
        <w:suppressAutoHyphens w:val="0"/>
        <w:spacing w:before="278"/>
        <w:jc w:val="both"/>
        <w:rPr>
          <w:kern w:val="0"/>
          <w:lang w:eastAsia="pl-PL"/>
        </w:rPr>
      </w:pPr>
      <w:r w:rsidRPr="003C5184">
        <w:rPr>
          <w:b/>
          <w:bCs/>
          <w:kern w:val="0"/>
          <w:u w:val="single"/>
          <w:lang w:eastAsia="pl-PL"/>
        </w:rPr>
        <w:t>Personel sprzątający</w:t>
      </w:r>
      <w:r w:rsidRPr="003C5184">
        <w:rPr>
          <w:kern w:val="0"/>
          <w:lang w:eastAsia="pl-PL"/>
        </w:rPr>
        <w:t xml:space="preserve"> – wymagania: znajomość języków: niemiecki LUB angielski - podstawy (A1), umiejętność pracy pod presją czasu, umiejętność szybkiego i dokładnego sprzątania, brak alergii na środki czystości, dyskrecja, chęci do pracy oraz pozytywne nastawienie, odpowiedzialność, sumienność, rzetelność i zaangażowanie do powierzonych obowiązków, dbałość o powierzony sprzęt</w:t>
      </w:r>
      <w:bookmarkStart w:id="153" w:name="_Hlk209529087"/>
      <w:r w:rsidRPr="003C5184">
        <w:rPr>
          <w:b/>
          <w:bCs/>
          <w:kern w:val="0"/>
          <w:lang w:eastAsia="pl-PL"/>
        </w:rPr>
        <w:t>/poz.0205/ oferta ważna do odwołania</w:t>
      </w:r>
      <w:bookmarkEnd w:id="153"/>
    </w:p>
    <w:p w:rsidR="003C5184" w:rsidRPr="003C5184" w:rsidRDefault="003C5184" w:rsidP="003C5184">
      <w:pPr>
        <w:numPr>
          <w:ilvl w:val="0"/>
          <w:numId w:val="6"/>
        </w:numPr>
        <w:suppressAutoHyphens w:val="0"/>
        <w:spacing w:before="278"/>
        <w:jc w:val="both"/>
        <w:rPr>
          <w:kern w:val="0"/>
          <w:lang w:eastAsia="pl-PL"/>
        </w:rPr>
      </w:pPr>
      <w:r w:rsidRPr="003C5184">
        <w:rPr>
          <w:b/>
          <w:bCs/>
          <w:kern w:val="0"/>
          <w:u w:val="single"/>
          <w:lang w:eastAsia="pl-PL"/>
        </w:rPr>
        <w:t>Kucharz/ka</w:t>
      </w:r>
      <w:r w:rsidRPr="003C5184">
        <w:rPr>
          <w:kern w:val="0"/>
          <w:lang w:eastAsia="pl-PL"/>
        </w:rPr>
        <w:t xml:space="preserve"> – wymagania: wykształcenie kierunkowe lub długoletnie doświadczenie, doświadczenie zawodowe: w przypadku braku wykształcenia wymagane doświadczenie w pracy, znajomość języków: niemiecki i angielski - niższy średnio zaawansowany w mowie i w piśmie (A2), umiejętność pracy pod presją czasu, wysoka motywacja oraz pozytywne nastawienie, odpowiedzialność, sumienność, rzetelność i zaangażowanie do powierzonych obowiązków, znajomość przepisów BHP </w:t>
      </w:r>
      <w:r w:rsidRPr="003C5184">
        <w:rPr>
          <w:b/>
          <w:bCs/>
          <w:kern w:val="0"/>
          <w:lang w:eastAsia="pl-PL"/>
        </w:rPr>
        <w:t>/poz.0204/ oferta ważna do odwołania</w:t>
      </w:r>
    </w:p>
    <w:p w:rsidR="003C5184" w:rsidRPr="003C5184" w:rsidRDefault="003C5184" w:rsidP="003C5184">
      <w:pPr>
        <w:numPr>
          <w:ilvl w:val="0"/>
          <w:numId w:val="6"/>
        </w:numPr>
        <w:suppressAutoHyphens w:val="0"/>
        <w:spacing w:before="278"/>
        <w:jc w:val="both"/>
        <w:rPr>
          <w:kern w:val="0"/>
          <w:lang w:eastAsia="pl-PL"/>
        </w:rPr>
      </w:pPr>
      <w:r w:rsidRPr="003C5184">
        <w:rPr>
          <w:b/>
          <w:bCs/>
          <w:kern w:val="0"/>
          <w:u w:val="single"/>
          <w:lang w:eastAsia="pl-PL"/>
        </w:rPr>
        <w:t xml:space="preserve">Personel sprzątający – </w:t>
      </w:r>
      <w:r w:rsidRPr="003C5184">
        <w:rPr>
          <w:kern w:val="0"/>
          <w:lang w:eastAsia="pl-PL"/>
        </w:rPr>
        <w:t>wymagania: znajomość języka niemieckiego lub angielskiego podstawy (A1), umiejętność pracy pod presją czasu, umiejętność szybkiego i dokładnego sprzątania, Odpowiedzialność, sumienność, rzetelność i zaangażowanie do powierzonych obowiązków, dbałość o powierzony sprzęt</w:t>
      </w:r>
      <w:r w:rsidRPr="003C5184">
        <w:rPr>
          <w:b/>
          <w:bCs/>
          <w:kern w:val="0"/>
          <w:lang w:eastAsia="pl-PL"/>
        </w:rPr>
        <w:t xml:space="preserve"> /poz.0203/ oferta ważna do odwołania</w:t>
      </w:r>
    </w:p>
    <w:p w:rsidR="003C5184" w:rsidRPr="003C5184" w:rsidRDefault="003C5184" w:rsidP="003C5184">
      <w:pPr>
        <w:numPr>
          <w:ilvl w:val="0"/>
          <w:numId w:val="6"/>
        </w:numPr>
        <w:suppressAutoHyphens w:val="0"/>
        <w:spacing w:before="278"/>
        <w:jc w:val="both"/>
        <w:rPr>
          <w:kern w:val="0"/>
          <w:lang w:eastAsia="pl-PL"/>
        </w:rPr>
      </w:pPr>
      <w:r w:rsidRPr="003C5184">
        <w:rPr>
          <w:b/>
          <w:bCs/>
          <w:kern w:val="0"/>
          <w:u w:val="single"/>
          <w:lang w:eastAsia="pl-PL"/>
        </w:rPr>
        <w:t>Operator robota spawalniczego (napawanie laserowe)</w:t>
      </w:r>
      <w:r w:rsidRPr="003C5184">
        <w:rPr>
          <w:kern w:val="0"/>
          <w:lang w:eastAsia="pl-PL"/>
        </w:rPr>
        <w:t xml:space="preserve"> – wymagania: ukończone wykształcenie zawodowe w zawodzie obróbki metali, doświadczenie w obsłudze robotów (Kuka) – mile widziane, zdolności techniczne i chęć ich rozwijania, prawo jazdy kat. B, znajomość języka angielskiego – poziom B1, znajomość języka niemieckiego – mile widziana; gotowość do nauki języka jest wymagana /</w:t>
      </w:r>
      <w:r w:rsidRPr="003C5184">
        <w:rPr>
          <w:b/>
          <w:bCs/>
          <w:kern w:val="0"/>
          <w:lang w:eastAsia="pl-PL"/>
        </w:rPr>
        <w:t>poz.0124/ oferta ważna do odwołania</w:t>
      </w:r>
    </w:p>
    <w:p w:rsidR="003C5184" w:rsidRPr="003C5184" w:rsidRDefault="003C5184" w:rsidP="003C5184">
      <w:pPr>
        <w:numPr>
          <w:ilvl w:val="0"/>
          <w:numId w:val="6"/>
        </w:numPr>
        <w:suppressAutoHyphens w:val="0"/>
        <w:spacing w:before="278"/>
        <w:jc w:val="both"/>
        <w:rPr>
          <w:kern w:val="0"/>
          <w:lang w:eastAsia="pl-PL"/>
        </w:rPr>
      </w:pPr>
      <w:r w:rsidRPr="003C5184">
        <w:rPr>
          <w:b/>
          <w:bCs/>
          <w:kern w:val="0"/>
          <w:u w:val="single"/>
          <w:lang w:eastAsia="pl-PL"/>
        </w:rPr>
        <w:t>Operator maszyn z możliwością awansu na brygadzistę</w:t>
      </w:r>
      <w:r w:rsidRPr="003C5184">
        <w:rPr>
          <w:kern w:val="0"/>
          <w:lang w:eastAsia="pl-PL"/>
        </w:rPr>
        <w:t xml:space="preserve"> -wymagania: wykształcenie techniczne (zawodowe); kilkuletnie doświadczenie zawodowe oraz w zarządzaniu; gotowość do pracy w systemie 3-zmianowym; podstawowa znajomość 5S, Lean oraz IT; zainteresowanie rozwojem produkcji </w:t>
      </w:r>
      <w:r>
        <w:rPr>
          <w:kern w:val="0"/>
          <w:lang w:eastAsia="pl-PL"/>
        </w:rPr>
        <w:br/>
      </w:r>
      <w:r w:rsidRPr="003C5184">
        <w:rPr>
          <w:kern w:val="0"/>
          <w:lang w:eastAsia="pl-PL"/>
        </w:rPr>
        <w:t xml:space="preserve">i własnym wkładem w ulepszenia; umiejętność pracy zespołowej, zaangażowanie i szacunek do współpracowników; znajomość języka angielskiego na poziomie co najmniej B1; znajomość języka niemieckiego będzie atutem – wymagana gotowość do jego nauki; dobre umiejętności komunikacyjne; otwartość na pracę w środowisku międzynarodowym (firma zatrudnia wielu pracowników z krajów sąsiadujących z Austrią); </w:t>
      </w:r>
      <w:bookmarkStart w:id="154" w:name="_Hlk202268151"/>
      <w:r w:rsidRPr="003C5184">
        <w:rPr>
          <w:kern w:val="0"/>
          <w:lang w:eastAsia="pl-PL"/>
        </w:rPr>
        <w:t>/</w:t>
      </w:r>
      <w:r w:rsidRPr="003C5184">
        <w:rPr>
          <w:b/>
          <w:bCs/>
          <w:kern w:val="0"/>
          <w:lang w:eastAsia="pl-PL"/>
        </w:rPr>
        <w:t>poz.0123/ oferta ważna do odwołania</w:t>
      </w:r>
    </w:p>
    <w:bookmarkEnd w:id="154"/>
    <w:p w:rsidR="003C5184" w:rsidRPr="003C5184" w:rsidRDefault="003C5184" w:rsidP="003C5184">
      <w:pPr>
        <w:suppressAutoHyphens w:val="0"/>
        <w:spacing w:before="278"/>
        <w:jc w:val="both"/>
        <w:rPr>
          <w:b/>
          <w:bCs/>
          <w:kern w:val="0"/>
          <w:u w:val="single"/>
          <w:lang w:eastAsia="pl-PL"/>
        </w:rPr>
      </w:pPr>
      <w:r w:rsidRPr="003C5184">
        <w:rPr>
          <w:b/>
          <w:bCs/>
          <w:kern w:val="0"/>
          <w:u w:val="single"/>
          <w:lang w:eastAsia="pl-PL"/>
        </w:rPr>
        <w:t>NIEMCY:</w:t>
      </w:r>
      <w:bookmarkStart w:id="155" w:name="_Hlk165534470"/>
      <w:bookmarkStart w:id="156" w:name="_Hlk165010629"/>
      <w:bookmarkStart w:id="157" w:name="_Hlk165011423"/>
    </w:p>
    <w:p w:rsidR="003C5184" w:rsidRPr="003C5184" w:rsidRDefault="003C5184" w:rsidP="003C5184">
      <w:pPr>
        <w:numPr>
          <w:ilvl w:val="0"/>
          <w:numId w:val="6"/>
        </w:numPr>
        <w:suppressAutoHyphens w:val="0"/>
        <w:spacing w:before="278"/>
        <w:jc w:val="both"/>
        <w:rPr>
          <w:kern w:val="0"/>
          <w:lang w:eastAsia="pl-PL"/>
        </w:rPr>
      </w:pPr>
      <w:r w:rsidRPr="003C5184">
        <w:rPr>
          <w:b/>
          <w:bCs/>
          <w:kern w:val="0"/>
          <w:u w:val="single"/>
          <w:lang w:eastAsia="pl-PL"/>
        </w:rPr>
        <w:t>Monter linii napowietrznych na terenie całych Niemiec</w:t>
      </w:r>
      <w:r w:rsidRPr="003C5184">
        <w:rPr>
          <w:kern w:val="0"/>
          <w:lang w:eastAsia="pl-PL"/>
        </w:rPr>
        <w:t xml:space="preserve"> – wymagania: prawo jazdy kat. B, doświadczenie zawodowe, umiejętności manualne, dobra kondycja fizyczna, brak lęku wysokości, przynajmniej podstawowa znajomość języka niemieckiego /</w:t>
      </w:r>
      <w:r w:rsidRPr="003C5184">
        <w:rPr>
          <w:b/>
          <w:bCs/>
          <w:kern w:val="0"/>
          <w:lang w:eastAsia="pl-PL"/>
        </w:rPr>
        <w:t>poz.0196/ oferta ważna do odwołania</w:t>
      </w:r>
    </w:p>
    <w:p w:rsidR="003C5184" w:rsidRPr="003C5184" w:rsidRDefault="003C5184" w:rsidP="003C5184">
      <w:pPr>
        <w:numPr>
          <w:ilvl w:val="0"/>
          <w:numId w:val="6"/>
        </w:numPr>
        <w:suppressAutoHyphens w:val="0"/>
        <w:spacing w:before="278"/>
        <w:jc w:val="both"/>
        <w:rPr>
          <w:kern w:val="0"/>
          <w:lang w:eastAsia="pl-PL"/>
        </w:rPr>
      </w:pPr>
      <w:r w:rsidRPr="003C5184">
        <w:rPr>
          <w:b/>
          <w:bCs/>
          <w:kern w:val="0"/>
          <w:u w:val="single"/>
          <w:lang w:eastAsia="pl-PL"/>
        </w:rPr>
        <w:t>Kierowca ciężarówki (kat. CE) – transport budowlany</w:t>
      </w:r>
      <w:r w:rsidRPr="003C5184">
        <w:rPr>
          <w:kern w:val="0"/>
          <w:lang w:eastAsia="pl-PL"/>
        </w:rPr>
        <w:t xml:space="preserve"> – wymagania: ważne prawo jazdy kategorii CE, doświadczenie w obsłudze ciężarówek i dźwigów ładunkowych, samodzielność, odpowiedzialność i umiejętność pracy w zespole, elastyczność i gotowość do pracy, podstawowa znajomość języka niemieckiego, ewentualnie doświadczenie w budowie linii napowietrznych lub budownictwie będzie dodatkowym atutem</w:t>
      </w:r>
      <w:r w:rsidRPr="003C5184">
        <w:rPr>
          <w:b/>
          <w:bCs/>
          <w:kern w:val="0"/>
          <w:lang w:eastAsia="pl-PL"/>
        </w:rPr>
        <w:t xml:space="preserve"> /poz.0195/ oferta ważna do odwołania</w:t>
      </w:r>
    </w:p>
    <w:p w:rsidR="003C5184" w:rsidRPr="003C5184" w:rsidRDefault="003C5184" w:rsidP="003C5184">
      <w:pPr>
        <w:numPr>
          <w:ilvl w:val="0"/>
          <w:numId w:val="6"/>
        </w:numPr>
        <w:suppressAutoHyphens w:val="0"/>
        <w:spacing w:before="278"/>
        <w:jc w:val="both"/>
        <w:rPr>
          <w:kern w:val="0"/>
          <w:lang w:eastAsia="pl-PL"/>
        </w:rPr>
      </w:pPr>
      <w:r w:rsidRPr="003C5184">
        <w:rPr>
          <w:b/>
          <w:bCs/>
          <w:kern w:val="0"/>
          <w:u w:val="single"/>
          <w:lang w:eastAsia="pl-PL"/>
        </w:rPr>
        <w:t>Operator spycharki</w:t>
      </w:r>
      <w:r w:rsidRPr="003C5184">
        <w:rPr>
          <w:kern w:val="0"/>
          <w:lang w:eastAsia="pl-PL"/>
        </w:rPr>
        <w:t xml:space="preserve"> – wymagania: prawo jazdy kat. B, uprawnienia do obsługi spycharki, praktyczne doświadczenie w obsłudze maszyny (D6/D8), przynajmniej podstawowa znajomość języka niemieckiego</w:t>
      </w:r>
      <w:r w:rsidRPr="003C5184">
        <w:rPr>
          <w:b/>
          <w:bCs/>
          <w:kern w:val="0"/>
          <w:lang w:eastAsia="pl-PL"/>
        </w:rPr>
        <w:t xml:space="preserve"> /poz.0194/ oferta ważna do odwołania</w:t>
      </w:r>
    </w:p>
    <w:p w:rsidR="003C5184" w:rsidRPr="003C5184" w:rsidRDefault="003C5184" w:rsidP="003C5184">
      <w:pPr>
        <w:numPr>
          <w:ilvl w:val="0"/>
          <w:numId w:val="6"/>
        </w:numPr>
        <w:suppressAutoHyphens w:val="0"/>
        <w:spacing w:before="278"/>
        <w:jc w:val="both"/>
        <w:rPr>
          <w:kern w:val="0"/>
          <w:lang w:eastAsia="pl-PL"/>
        </w:rPr>
      </w:pPr>
      <w:r w:rsidRPr="003C5184">
        <w:rPr>
          <w:b/>
          <w:bCs/>
          <w:kern w:val="0"/>
          <w:u w:val="single"/>
          <w:lang w:eastAsia="pl-PL"/>
        </w:rPr>
        <w:t>Monter instalacji sanitarnych i grzewczych -</w:t>
      </w:r>
      <w:r w:rsidRPr="003C5184">
        <w:rPr>
          <w:kern w:val="0"/>
          <w:lang w:eastAsia="pl-PL"/>
        </w:rPr>
        <w:t xml:space="preserve"> wymagania: wykształcenie jako monter instalacji </w:t>
      </w:r>
      <w:r w:rsidRPr="003C5184">
        <w:rPr>
          <w:kern w:val="0"/>
          <w:lang w:eastAsia="pl-PL"/>
        </w:rPr>
        <w:lastRenderedPageBreak/>
        <w:t xml:space="preserve">sanitarnych i grzewczych lub inne podobne, doświadczenie w obsłudze serwisowej i konserwacyjnej </w:t>
      </w:r>
      <w:r>
        <w:rPr>
          <w:kern w:val="0"/>
          <w:lang w:eastAsia="pl-PL"/>
        </w:rPr>
        <w:br/>
      </w:r>
      <w:r w:rsidRPr="003C5184">
        <w:rPr>
          <w:kern w:val="0"/>
          <w:lang w:eastAsia="pl-PL"/>
        </w:rPr>
        <w:t>u klientów, komunikatywna znajomość języka niemieckiego (B1), prawo jazdy kat. B, samodzielność, motywacja, dokładność /</w:t>
      </w:r>
      <w:r w:rsidRPr="003C5184">
        <w:rPr>
          <w:b/>
          <w:bCs/>
          <w:kern w:val="0"/>
          <w:lang w:eastAsia="pl-PL"/>
        </w:rPr>
        <w:t>poz.0182/ oferta ważna do odwołania</w:t>
      </w:r>
    </w:p>
    <w:p w:rsidR="003C5184" w:rsidRPr="003C5184" w:rsidRDefault="003C5184" w:rsidP="003C5184">
      <w:pPr>
        <w:numPr>
          <w:ilvl w:val="0"/>
          <w:numId w:val="6"/>
        </w:numPr>
        <w:suppressAutoHyphens w:val="0"/>
        <w:spacing w:before="278"/>
        <w:jc w:val="both"/>
        <w:rPr>
          <w:kern w:val="0"/>
          <w:lang w:eastAsia="pl-PL"/>
        </w:rPr>
      </w:pPr>
      <w:r w:rsidRPr="003C5184">
        <w:rPr>
          <w:b/>
          <w:bCs/>
          <w:kern w:val="0"/>
          <w:u w:val="single"/>
          <w:lang w:eastAsia="pl-PL"/>
        </w:rPr>
        <w:t xml:space="preserve">Monter instalacji rurowych: </w:t>
      </w:r>
      <w:r w:rsidRPr="003C5184">
        <w:rPr>
          <w:kern w:val="0"/>
          <w:lang w:eastAsia="pl-PL"/>
        </w:rPr>
        <w:t xml:space="preserve">wymagania: mile widziane wykształcenie w budownictwie,  komunikatywna znajomość języka niemieckiego (B1), prawo jazdy kat. B, zaangażowanie, odpowiedzialność, dokładność, praca zespołowa </w:t>
      </w:r>
      <w:r w:rsidRPr="003C5184">
        <w:rPr>
          <w:b/>
          <w:bCs/>
          <w:kern w:val="0"/>
          <w:lang w:eastAsia="pl-PL"/>
        </w:rPr>
        <w:t>/poz.0181/ oferta ważna do odwołania</w:t>
      </w:r>
    </w:p>
    <w:p w:rsidR="003C5184" w:rsidRPr="003C5184" w:rsidRDefault="003C5184" w:rsidP="003C5184">
      <w:pPr>
        <w:numPr>
          <w:ilvl w:val="0"/>
          <w:numId w:val="6"/>
        </w:numPr>
        <w:suppressAutoHyphens w:val="0"/>
        <w:spacing w:before="278"/>
        <w:jc w:val="both"/>
        <w:rPr>
          <w:b/>
          <w:bCs/>
          <w:kern w:val="0"/>
          <w:u w:val="single"/>
          <w:lang w:eastAsia="pl-PL"/>
        </w:rPr>
      </w:pPr>
      <w:r w:rsidRPr="003C5184">
        <w:rPr>
          <w:b/>
          <w:bCs/>
          <w:kern w:val="0"/>
          <w:u w:val="single"/>
          <w:lang w:eastAsia="pl-PL"/>
        </w:rPr>
        <w:t xml:space="preserve">Zastępca kierownika ds. mobilnej obsługi technicznej wagonów towarowych- </w:t>
      </w:r>
      <w:r w:rsidRPr="003C5184">
        <w:rPr>
          <w:kern w:val="0"/>
          <w:lang w:eastAsia="pl-PL"/>
        </w:rPr>
        <w:t>wymagania:</w:t>
      </w:r>
      <w:r w:rsidRPr="003C5184">
        <w:t xml:space="preserve"> w</w:t>
      </w:r>
      <w:r w:rsidRPr="003C5184">
        <w:rPr>
          <w:kern w:val="0"/>
          <w:lang w:eastAsia="pl-PL"/>
        </w:rPr>
        <w:t xml:space="preserve">ykształcenie techniczne w zakresie kolei lub inne podobne, mile widziana wiedza w zakresie wagonów towarowych, pojazdów kolejowych i techniki szynowej, doświadczenie w konserwacji </w:t>
      </w:r>
      <w:r>
        <w:rPr>
          <w:kern w:val="0"/>
          <w:lang w:eastAsia="pl-PL"/>
        </w:rPr>
        <w:br/>
      </w:r>
      <w:r w:rsidRPr="003C5184">
        <w:rPr>
          <w:kern w:val="0"/>
          <w:lang w:eastAsia="pl-PL"/>
        </w:rPr>
        <w:t>i serwisie maszyn, dobra znajomość języka niemieckiego, angielskiego oraz polskiego (B2),  obsługa pakietu MS Office, prawo jazdy kat. B, odpowiedzialność, dokładność, motywacja.</w:t>
      </w:r>
      <w:r w:rsidRPr="003C5184">
        <w:rPr>
          <w:b/>
          <w:bCs/>
          <w:kern w:val="0"/>
          <w:lang w:eastAsia="pl-PL"/>
        </w:rPr>
        <w:t xml:space="preserve"> /poz.0180/- oferta ważna do odwołania</w:t>
      </w:r>
    </w:p>
    <w:p w:rsidR="003C5184" w:rsidRPr="003C5184" w:rsidRDefault="003C5184" w:rsidP="003C5184">
      <w:pPr>
        <w:numPr>
          <w:ilvl w:val="0"/>
          <w:numId w:val="6"/>
        </w:numPr>
        <w:suppressAutoHyphens w:val="0"/>
        <w:spacing w:before="278"/>
        <w:jc w:val="both"/>
        <w:rPr>
          <w:b/>
          <w:bCs/>
          <w:kern w:val="0"/>
          <w:u w:val="single"/>
          <w:lang w:eastAsia="pl-PL"/>
        </w:rPr>
      </w:pPr>
      <w:r w:rsidRPr="003C5184">
        <w:rPr>
          <w:b/>
          <w:bCs/>
          <w:kern w:val="0"/>
          <w:u w:val="single"/>
          <w:lang w:eastAsia="pl-PL"/>
        </w:rPr>
        <w:t>Monter konstrukcji metalowych –</w:t>
      </w:r>
      <w:r w:rsidRPr="003C5184">
        <w:rPr>
          <w:kern w:val="0"/>
          <w:lang w:eastAsia="pl-PL"/>
        </w:rPr>
        <w:t xml:space="preserve"> wymagania:wykształcenie w zakresie ślusarstwa lub inne porównywalne, mile widziane doświadczenie zawodowe w branży jest dodatkowym atutem, komunikatywna znajomość języka niemieckiego (B1), prawo jazdy kat. B jest dodatkowym atutem, motywacja, samodzielność, odpowiedzialność </w:t>
      </w:r>
      <w:r w:rsidRPr="003C5184">
        <w:rPr>
          <w:b/>
          <w:bCs/>
          <w:kern w:val="0"/>
          <w:lang w:eastAsia="pl-PL"/>
        </w:rPr>
        <w:t>/poz.0179/- oferta ważna do odwołania</w:t>
      </w:r>
    </w:p>
    <w:p w:rsidR="003C5184" w:rsidRPr="003C5184" w:rsidRDefault="003C5184" w:rsidP="003C5184">
      <w:pPr>
        <w:numPr>
          <w:ilvl w:val="0"/>
          <w:numId w:val="6"/>
        </w:numPr>
        <w:suppressAutoHyphens w:val="0"/>
        <w:spacing w:before="278"/>
        <w:jc w:val="both"/>
        <w:rPr>
          <w:b/>
          <w:bCs/>
          <w:kern w:val="0"/>
          <w:u w:val="single"/>
          <w:lang w:eastAsia="pl-PL"/>
        </w:rPr>
      </w:pPr>
      <w:r w:rsidRPr="003C5184">
        <w:rPr>
          <w:b/>
          <w:bCs/>
          <w:kern w:val="0"/>
          <w:u w:val="single"/>
          <w:lang w:eastAsia="pl-PL"/>
        </w:rPr>
        <w:t>Kierowca kat. CE – transport lokalny w regionie Montabaur</w:t>
      </w:r>
      <w:r w:rsidRPr="003C5184">
        <w:rPr>
          <w:kern w:val="0"/>
          <w:lang w:eastAsia="pl-PL"/>
        </w:rPr>
        <w:t xml:space="preserve"> wymagania: podstawowa znajomość języka angielskiego i niemieckiego,doświadczenie zawodowe, prawo jazdy kat. CE, Karta kierowcy, Wpis 95 do prawa jazdy, rzetelność i samodzielność w pracy</w:t>
      </w:r>
      <w:r w:rsidRPr="003C5184">
        <w:rPr>
          <w:b/>
          <w:bCs/>
          <w:kern w:val="0"/>
          <w:lang w:eastAsia="pl-PL"/>
        </w:rPr>
        <w:t xml:space="preserve"> /poz.0174/- oferta ważna do odwołania</w:t>
      </w:r>
    </w:p>
    <w:p w:rsidR="003C5184" w:rsidRPr="003C5184" w:rsidRDefault="003C5184" w:rsidP="003C5184">
      <w:pPr>
        <w:numPr>
          <w:ilvl w:val="0"/>
          <w:numId w:val="6"/>
        </w:numPr>
        <w:suppressAutoHyphens w:val="0"/>
        <w:spacing w:before="278"/>
        <w:jc w:val="both"/>
        <w:rPr>
          <w:b/>
          <w:bCs/>
          <w:kern w:val="0"/>
          <w:u w:val="single"/>
          <w:lang w:eastAsia="pl-PL"/>
        </w:rPr>
      </w:pPr>
      <w:r w:rsidRPr="003C5184">
        <w:rPr>
          <w:b/>
          <w:bCs/>
          <w:kern w:val="0"/>
          <w:u w:val="single"/>
          <w:lang w:eastAsia="pl-PL"/>
        </w:rPr>
        <w:t xml:space="preserve">Kierowca kat. CE – dalekobieżny transport krajowy (z Niederahr)- </w:t>
      </w:r>
      <w:bookmarkStart w:id="158" w:name="_Hlk207093711"/>
      <w:r w:rsidRPr="003C5184">
        <w:rPr>
          <w:kern w:val="0"/>
          <w:lang w:eastAsia="pl-PL"/>
        </w:rPr>
        <w:t>wymagania: podstawowa znajomość języka angielskiego i niemieckiego,doświadczenie zawodowe, prawo jazdy kat. CE, Karta kierowcy, Wpis 95 do prawa jazdy, rzetelność i samodzielność w pracy</w:t>
      </w:r>
      <w:r w:rsidRPr="003C5184">
        <w:rPr>
          <w:b/>
          <w:bCs/>
          <w:kern w:val="0"/>
          <w:lang w:eastAsia="pl-PL"/>
        </w:rPr>
        <w:t xml:space="preserve"> /poz.0173/- oferta ważna do odwołania/</w:t>
      </w:r>
    </w:p>
    <w:bookmarkEnd w:id="158"/>
    <w:p w:rsidR="003C5184" w:rsidRPr="003C5184" w:rsidRDefault="003C5184" w:rsidP="003C5184">
      <w:pPr>
        <w:numPr>
          <w:ilvl w:val="0"/>
          <w:numId w:val="6"/>
        </w:numPr>
        <w:suppressAutoHyphens w:val="0"/>
        <w:spacing w:before="278"/>
        <w:jc w:val="both"/>
        <w:rPr>
          <w:b/>
          <w:bCs/>
          <w:kern w:val="0"/>
          <w:u w:val="single"/>
          <w:lang w:eastAsia="pl-PL"/>
        </w:rPr>
      </w:pPr>
      <w:r w:rsidRPr="003C5184">
        <w:rPr>
          <w:b/>
          <w:bCs/>
          <w:kern w:val="0"/>
          <w:u w:val="single"/>
          <w:lang w:eastAsia="pl-PL"/>
        </w:rPr>
        <w:t>Kierowca kat. CE – transport krajowy (Meißen – Montabaur)</w:t>
      </w:r>
      <w:r w:rsidRPr="003C5184">
        <w:rPr>
          <w:kern w:val="0"/>
          <w:lang w:eastAsia="pl-PL"/>
        </w:rPr>
        <w:t xml:space="preserve"> – wymagania: podstawowa znajomość języka angielskiego i niemieckiego,doświadczenie zawodowe, prawo jazdy kat. CE, Karta kierowcy, Wpis 95 do prawa jazdy, rzetelność i samodzielność w pracy</w:t>
      </w:r>
      <w:r w:rsidRPr="003C5184">
        <w:rPr>
          <w:b/>
          <w:bCs/>
          <w:kern w:val="0"/>
          <w:lang w:eastAsia="pl-PL"/>
        </w:rPr>
        <w:t xml:space="preserve"> /poz.0172/- oferta ważna do odwołania/</w:t>
      </w:r>
    </w:p>
    <w:p w:rsidR="003C5184" w:rsidRPr="003C5184" w:rsidRDefault="003C5184" w:rsidP="003C5184">
      <w:pPr>
        <w:numPr>
          <w:ilvl w:val="0"/>
          <w:numId w:val="6"/>
        </w:numPr>
        <w:suppressAutoHyphens w:val="0"/>
        <w:spacing w:before="278"/>
        <w:jc w:val="both"/>
        <w:rPr>
          <w:b/>
          <w:bCs/>
          <w:kern w:val="0"/>
          <w:u w:val="single"/>
          <w:lang w:eastAsia="pl-PL"/>
        </w:rPr>
      </w:pPr>
      <w:r w:rsidRPr="003C5184">
        <w:rPr>
          <w:b/>
          <w:bCs/>
          <w:kern w:val="0"/>
          <w:u w:val="single"/>
          <w:lang w:eastAsia="pl-PL"/>
        </w:rPr>
        <w:t xml:space="preserve">Kierowca C+E </w:t>
      </w:r>
      <w:r w:rsidRPr="003C5184">
        <w:rPr>
          <w:kern w:val="0"/>
          <w:lang w:eastAsia="pl-PL"/>
        </w:rPr>
        <w:t>wymagania:  Wykształcenie: brak wymagań. Doświadczenie zawodowe: wymagane. Znajomość języków: niemiecki/angielski - niższy średnio zaawansowany w mowie i w piśmie (A2). Prawo jazdy kat. C+E oraz kwalifikacje zawodowe</w:t>
      </w:r>
      <w:r w:rsidRPr="003C5184">
        <w:rPr>
          <w:b/>
          <w:bCs/>
          <w:kern w:val="0"/>
          <w:lang w:eastAsia="pl-PL"/>
        </w:rPr>
        <w:t>/poz.0159/- oferta ważna do odwołania/</w:t>
      </w:r>
    </w:p>
    <w:p w:rsidR="003C5184" w:rsidRPr="003C5184" w:rsidRDefault="003C5184" w:rsidP="003C5184">
      <w:pPr>
        <w:numPr>
          <w:ilvl w:val="0"/>
          <w:numId w:val="6"/>
        </w:numPr>
        <w:suppressAutoHyphens w:val="0"/>
        <w:spacing w:before="278"/>
        <w:jc w:val="both"/>
        <w:rPr>
          <w:b/>
          <w:bCs/>
          <w:kern w:val="0"/>
          <w:u w:val="single"/>
          <w:lang w:eastAsia="pl-PL"/>
        </w:rPr>
      </w:pPr>
      <w:r w:rsidRPr="003C5184">
        <w:rPr>
          <w:b/>
          <w:bCs/>
          <w:kern w:val="0"/>
          <w:u w:val="single"/>
          <w:lang w:eastAsia="pl-PL"/>
        </w:rPr>
        <w:t xml:space="preserve">Programista CNC </w:t>
      </w:r>
      <w:r w:rsidRPr="003C5184">
        <w:rPr>
          <w:kern w:val="0"/>
          <w:lang w:eastAsia="pl-PL"/>
        </w:rPr>
        <w:t xml:space="preserve">– wymagania: Wykształcenie: szkolenie techniczne, najlepiej w zakresie mechaniki obróbki skrawaniem lub pokrewnym. Doświadczenie zawodowe: wymagane kilkuletnie doświadczenie. Znajomość języków: niemiecki - niższy średnio zaawansowany w mowie i w piśmie (A2). Samodzielność, komunikatywność </w:t>
      </w:r>
      <w:r w:rsidRPr="003C5184">
        <w:rPr>
          <w:b/>
          <w:bCs/>
          <w:kern w:val="0"/>
          <w:lang w:eastAsia="pl-PL"/>
        </w:rPr>
        <w:t>/poz.0156/- oferta ważna do odwołania/</w:t>
      </w:r>
    </w:p>
    <w:p w:rsidR="003C5184" w:rsidRPr="003C5184" w:rsidRDefault="003C5184" w:rsidP="003C5184">
      <w:pPr>
        <w:numPr>
          <w:ilvl w:val="0"/>
          <w:numId w:val="6"/>
        </w:numPr>
        <w:suppressAutoHyphens w:val="0"/>
        <w:spacing w:before="278"/>
        <w:jc w:val="both"/>
        <w:rPr>
          <w:b/>
          <w:bCs/>
          <w:kern w:val="0"/>
          <w:u w:val="single"/>
          <w:lang w:eastAsia="pl-PL"/>
        </w:rPr>
      </w:pPr>
      <w:r w:rsidRPr="003C5184">
        <w:rPr>
          <w:b/>
          <w:bCs/>
          <w:kern w:val="0"/>
          <w:u w:val="single"/>
          <w:lang w:eastAsia="pl-PL"/>
        </w:rPr>
        <w:t>Murarz / Tynkarz / Dociepleniowiec</w:t>
      </w:r>
      <w:r w:rsidRPr="003C5184">
        <w:rPr>
          <w:kern w:val="0"/>
          <w:lang w:eastAsia="pl-PL"/>
        </w:rPr>
        <w:t xml:space="preserve">– wymagania: Doświadczenie w pracach murarskich, tynkarskich i przy dociepleniach – mile widziane. Umiejętność pracy w zespole. Gotowość do pracy na lokalnych budowach. Znajomość języka niemieckiego – komunikatywna (min. B1) </w:t>
      </w:r>
      <w:r w:rsidRPr="003C5184">
        <w:rPr>
          <w:b/>
          <w:bCs/>
          <w:kern w:val="0"/>
          <w:lang w:eastAsia="pl-PL"/>
        </w:rPr>
        <w:t>/poz.0151/- oferta ważna do odwołania/</w:t>
      </w:r>
    </w:p>
    <w:p w:rsidR="003C5184" w:rsidRPr="003C5184" w:rsidRDefault="003C5184" w:rsidP="003C5184">
      <w:pPr>
        <w:numPr>
          <w:ilvl w:val="0"/>
          <w:numId w:val="6"/>
        </w:numPr>
        <w:suppressAutoHyphens w:val="0"/>
        <w:spacing w:before="278"/>
        <w:jc w:val="both"/>
        <w:rPr>
          <w:b/>
          <w:bCs/>
          <w:kern w:val="0"/>
          <w:u w:val="single"/>
          <w:lang w:eastAsia="pl-PL"/>
        </w:rPr>
      </w:pPr>
      <w:r w:rsidRPr="003C5184">
        <w:rPr>
          <w:b/>
          <w:bCs/>
          <w:kern w:val="0"/>
          <w:u w:val="single"/>
          <w:lang w:eastAsia="pl-PL"/>
        </w:rPr>
        <w:t>Manager ds. Housekeepingu</w:t>
      </w:r>
      <w:r w:rsidRPr="003C5184">
        <w:rPr>
          <w:kern w:val="0"/>
          <w:lang w:eastAsia="pl-PL"/>
        </w:rPr>
        <w:t xml:space="preserve">– wymagania: doświadczenie zawodowe w dziale housekeepingu hotelu 4- lub 5-gwiazdkowym lub inne podobne; zaawansowana znajomość języka niemieckiego (C1);  znajomość języka polskiego to dodatkowy atut; umiejętności komunikacyjne;  odporność na stres;  umiejętności organizacyjne; gotowość do pracy w weekendy oraz święta. </w:t>
      </w:r>
      <w:r w:rsidRPr="003C5184">
        <w:rPr>
          <w:b/>
          <w:bCs/>
          <w:kern w:val="0"/>
          <w:lang w:eastAsia="pl-PL"/>
        </w:rPr>
        <w:t>/poz.0144/- oferta ważna do odwołania/</w:t>
      </w:r>
    </w:p>
    <w:p w:rsidR="003C5184" w:rsidRPr="003C5184" w:rsidRDefault="003C5184" w:rsidP="003C5184">
      <w:pPr>
        <w:numPr>
          <w:ilvl w:val="0"/>
          <w:numId w:val="6"/>
        </w:numPr>
        <w:suppressAutoHyphens w:val="0"/>
        <w:spacing w:before="278"/>
        <w:jc w:val="both"/>
        <w:rPr>
          <w:b/>
          <w:bCs/>
          <w:kern w:val="0"/>
          <w:u w:val="single"/>
          <w:lang w:eastAsia="pl-PL"/>
        </w:rPr>
      </w:pPr>
      <w:r w:rsidRPr="003C5184">
        <w:rPr>
          <w:b/>
          <w:bCs/>
          <w:kern w:val="0"/>
          <w:u w:val="single"/>
          <w:lang w:eastAsia="pl-PL"/>
        </w:rPr>
        <w:t>Lakiernik samochodowy</w:t>
      </w:r>
      <w:r w:rsidRPr="003C5184">
        <w:rPr>
          <w:kern w:val="0"/>
          <w:lang w:eastAsia="pl-PL"/>
        </w:rPr>
        <w:t xml:space="preserve">– wymagania: ukończona szkoła zawodowa lub technikum </w:t>
      </w:r>
      <w:r w:rsidRPr="003C5184">
        <w:rPr>
          <w:kern w:val="0"/>
          <w:lang w:eastAsia="pl-PL"/>
        </w:rPr>
        <w:br/>
      </w:r>
      <w:r w:rsidRPr="003C5184">
        <w:rPr>
          <w:kern w:val="0"/>
          <w:lang w:eastAsia="pl-PL"/>
        </w:rPr>
        <w:lastRenderedPageBreak/>
        <w:t xml:space="preserve">w zawodzie blacharza lub/i lakiernika (mile widziane – również  osoba  bez ukończonej szkoły zawodowej lub technikum, ale z doświadczeniem), poczucie odpowiedzialności za wykonywaną pracę przy sprawdzaniu pojazdów po naprawie pod względem ponownego dopuszczenia ich do ruchu </w:t>
      </w:r>
      <w:r>
        <w:rPr>
          <w:kern w:val="0"/>
          <w:lang w:eastAsia="pl-PL"/>
        </w:rPr>
        <w:br/>
      </w:r>
      <w:r w:rsidRPr="003C5184">
        <w:rPr>
          <w:kern w:val="0"/>
          <w:lang w:eastAsia="pl-PL"/>
        </w:rPr>
        <w:t xml:space="preserve">i bezpieczeństwa ich użytkowania, koordynacja ręka-oko przy montażu i wymianie części blacharskich, zmysł techniczny przy diagnozie usterek oraz ich przyczyny, doświadczenie w pracach lakierniczych, komunikatywna znajomość jęz. niemieckiego (mile widziane) (w zakładzie są również polskojęzyczni pracownicy, można zatem  aplikować bez znajomości języka niemieckiego ),  prawo jazdy kat. B (mile widziane), umiejętność komunikacji oraz zdolność pracy w zespole </w:t>
      </w:r>
      <w:r w:rsidRPr="003C5184">
        <w:rPr>
          <w:b/>
          <w:bCs/>
          <w:kern w:val="0"/>
          <w:lang w:eastAsia="pl-PL"/>
        </w:rPr>
        <w:t>/poz.0131/- oferta ważna do odwołania/</w:t>
      </w:r>
    </w:p>
    <w:p w:rsidR="003C5184" w:rsidRPr="003C5184" w:rsidRDefault="003C5184" w:rsidP="003C5184">
      <w:pPr>
        <w:numPr>
          <w:ilvl w:val="0"/>
          <w:numId w:val="6"/>
        </w:numPr>
        <w:suppressAutoHyphens w:val="0"/>
        <w:spacing w:before="278"/>
        <w:jc w:val="both"/>
        <w:rPr>
          <w:b/>
          <w:bCs/>
          <w:kern w:val="0"/>
          <w:u w:val="single"/>
          <w:lang w:eastAsia="pl-PL"/>
        </w:rPr>
      </w:pPr>
      <w:r w:rsidRPr="003C5184">
        <w:rPr>
          <w:b/>
          <w:bCs/>
          <w:kern w:val="0"/>
          <w:u w:val="single"/>
          <w:lang w:eastAsia="pl-PL"/>
        </w:rPr>
        <w:t xml:space="preserve">Kierowca ciężarówki – </w:t>
      </w:r>
      <w:r w:rsidRPr="003C5184">
        <w:rPr>
          <w:kern w:val="0"/>
          <w:lang w:eastAsia="pl-PL"/>
        </w:rPr>
        <w:t>wymagania: minimum 6 miesięcy doświadczenia zawodowego, ważne prawo jazdy kat. CE, karta kierowcy oraz kod 95 (Schlüsselzahl 95), ostrożna obsługa i dbałość o pojazdy, gotowość do pracy zmianowej w zależności od modelu zmiany i umowy (klasyczny system zmianowy lub jazda w cyklach 2:1, 3:1 lub 6:2), umiejętność pracy w zespole i wysoki poziom zaangażowania</w:t>
      </w:r>
      <w:r w:rsidRPr="003C5184">
        <w:rPr>
          <w:b/>
          <w:bCs/>
          <w:kern w:val="0"/>
          <w:lang w:eastAsia="pl-PL"/>
        </w:rPr>
        <w:t xml:space="preserve"> /</w:t>
      </w:r>
      <w:bookmarkStart w:id="159" w:name="_Hlk202337780"/>
      <w:r w:rsidRPr="003C5184">
        <w:rPr>
          <w:b/>
          <w:bCs/>
          <w:kern w:val="0"/>
          <w:lang w:eastAsia="pl-PL"/>
        </w:rPr>
        <w:t>poz.0099/- oferta ważna do odwołania/</w:t>
      </w:r>
      <w:bookmarkEnd w:id="159"/>
    </w:p>
    <w:p w:rsidR="003C5184" w:rsidRPr="003C5184" w:rsidRDefault="003C5184" w:rsidP="003C5184">
      <w:pPr>
        <w:numPr>
          <w:ilvl w:val="0"/>
          <w:numId w:val="6"/>
        </w:numPr>
        <w:suppressAutoHyphens w:val="0"/>
        <w:spacing w:before="278"/>
        <w:jc w:val="both"/>
        <w:rPr>
          <w:b/>
          <w:bCs/>
          <w:kern w:val="0"/>
          <w:u w:val="single"/>
          <w:lang w:eastAsia="pl-PL"/>
        </w:rPr>
      </w:pPr>
      <w:r w:rsidRPr="003C5184">
        <w:rPr>
          <w:b/>
          <w:bCs/>
          <w:kern w:val="0"/>
          <w:u w:val="single"/>
          <w:lang w:eastAsia="pl-PL"/>
        </w:rPr>
        <w:t xml:space="preserve">Pracownik do prac ogrodniczych – </w:t>
      </w:r>
      <w:r w:rsidRPr="003C5184">
        <w:rPr>
          <w:kern w:val="0"/>
          <w:lang w:eastAsia="pl-PL"/>
        </w:rPr>
        <w:t xml:space="preserve">wymagania: prawo jazdy, najlepiej kategorii B / BE lub wyższej; mile widziana znajomość języka niemieckiego; zdolności manualne; mile widziana umiejętność wykonywania wszelkich prac w zakresie ogrodnictwa i architektury krajobrazu </w:t>
      </w:r>
      <w:r w:rsidRPr="003C5184">
        <w:rPr>
          <w:b/>
          <w:bCs/>
          <w:kern w:val="0"/>
          <w:lang w:eastAsia="pl-PL"/>
        </w:rPr>
        <w:t>/poz.0096/- oferta ważna do odwołania/</w:t>
      </w:r>
    </w:p>
    <w:p w:rsidR="003C5184" w:rsidRPr="003C5184" w:rsidRDefault="003C5184" w:rsidP="003C5184">
      <w:pPr>
        <w:suppressAutoHyphens w:val="0"/>
        <w:spacing w:before="278" w:beforeAutospacing="1" w:after="119"/>
        <w:ind w:left="720"/>
        <w:jc w:val="both"/>
        <w:rPr>
          <w:bCs/>
          <w:kern w:val="0"/>
          <w:lang w:eastAsia="pl-PL"/>
        </w:rPr>
      </w:pPr>
      <w:r w:rsidRPr="003C5184">
        <w:rPr>
          <w:b/>
          <w:kern w:val="0"/>
          <w:u w:val="single"/>
          <w:lang w:eastAsia="pl-PL"/>
        </w:rPr>
        <w:t>Pracownik biurowy –</w:t>
      </w:r>
      <w:r w:rsidRPr="003C5184">
        <w:rPr>
          <w:bCs/>
          <w:kern w:val="0"/>
          <w:lang w:eastAsia="pl-PL"/>
        </w:rPr>
        <w:t xml:space="preserve"> wymagania: wykształcenie zawodowe w kierunku administracyjno-biurowym, bardzo dobra znajomość języka niemieckiego w mowie i piśmie (min. B2), biegła obsługa pakietu MS Office, sumienność i dokładność, umiejętność samodzielnej i zorganizowanej pracy, komunikatywność, otwartość, umiejętność organizacji i pracy z ludźmi /</w:t>
      </w:r>
      <w:r w:rsidRPr="003C5184">
        <w:rPr>
          <w:b/>
          <w:kern w:val="0"/>
          <w:lang w:eastAsia="pl-PL"/>
        </w:rPr>
        <w:t>poz.0093/</w:t>
      </w:r>
      <w:r w:rsidRPr="003C5184">
        <w:rPr>
          <w:b/>
          <w:bCs/>
          <w:kern w:val="0"/>
          <w:lang w:eastAsia="pl-PL"/>
        </w:rPr>
        <w:t xml:space="preserve"> oferta ważna do odwołania</w:t>
      </w:r>
    </w:p>
    <w:p w:rsidR="003C5184" w:rsidRPr="003C5184" w:rsidRDefault="003C5184" w:rsidP="003C5184">
      <w:pPr>
        <w:numPr>
          <w:ilvl w:val="0"/>
          <w:numId w:val="6"/>
        </w:numPr>
        <w:suppressAutoHyphens w:val="0"/>
        <w:spacing w:before="278" w:beforeAutospacing="1" w:after="119"/>
        <w:jc w:val="both"/>
        <w:rPr>
          <w:bCs/>
          <w:kern w:val="0"/>
          <w:lang w:eastAsia="pl-PL"/>
        </w:rPr>
      </w:pPr>
      <w:r w:rsidRPr="003C5184">
        <w:rPr>
          <w:b/>
          <w:kern w:val="0"/>
          <w:u w:val="single"/>
          <w:lang w:eastAsia="pl-PL"/>
        </w:rPr>
        <w:t>Kierownik ekipy montażowej rusztowań</w:t>
      </w:r>
      <w:r w:rsidRPr="003C5184">
        <w:rPr>
          <w:bCs/>
          <w:kern w:val="0"/>
          <w:lang w:eastAsia="pl-PL"/>
        </w:rPr>
        <w:t xml:space="preserve"> – wymagania: wykształcenie jako monter rusztowań lub mistrz rusztowań (Gerüstbauer / Gerüstbauermeister),k doświadczenie zawodowe w branży rusztowaniowej, uprawnienia do odbioru rusztowań (BefähigungzurAbnahme von Gerüsten), bardzo dobra znajomość języka niemieckiego (min. B2), prawo jazdy kat. B /</w:t>
      </w:r>
      <w:r w:rsidRPr="003C5184">
        <w:rPr>
          <w:b/>
          <w:kern w:val="0"/>
          <w:lang w:eastAsia="pl-PL"/>
        </w:rPr>
        <w:t>poz.0091/</w:t>
      </w:r>
      <w:r w:rsidRPr="003C5184">
        <w:rPr>
          <w:b/>
          <w:bCs/>
          <w:kern w:val="0"/>
          <w:lang w:eastAsia="pl-PL"/>
        </w:rPr>
        <w:t xml:space="preserve"> oferta ważna do odwołania</w:t>
      </w:r>
    </w:p>
    <w:p w:rsidR="003C5184" w:rsidRPr="003C5184" w:rsidRDefault="003C5184" w:rsidP="003C5184">
      <w:pPr>
        <w:numPr>
          <w:ilvl w:val="0"/>
          <w:numId w:val="6"/>
        </w:numPr>
        <w:suppressAutoHyphens w:val="0"/>
        <w:spacing w:before="278" w:beforeAutospacing="1" w:after="119"/>
        <w:jc w:val="both"/>
        <w:rPr>
          <w:bCs/>
          <w:kern w:val="0"/>
          <w:lang w:eastAsia="pl-PL"/>
        </w:rPr>
      </w:pPr>
      <w:r w:rsidRPr="003C5184">
        <w:rPr>
          <w:b/>
          <w:kern w:val="0"/>
          <w:u w:val="single"/>
          <w:lang w:eastAsia="pl-PL"/>
        </w:rPr>
        <w:t>Specjalista ds. aparatów słuchowych online</w:t>
      </w:r>
      <w:r w:rsidRPr="003C5184">
        <w:rPr>
          <w:bCs/>
          <w:kern w:val="0"/>
          <w:lang w:eastAsia="pl-PL"/>
        </w:rPr>
        <w:t xml:space="preserve"> – wymagania: mile widziane doświadczenie </w:t>
      </w:r>
      <w:r w:rsidRPr="003C5184">
        <w:rPr>
          <w:bCs/>
          <w:kern w:val="0"/>
          <w:lang w:eastAsia="pl-PL"/>
        </w:rPr>
        <w:br/>
        <w:t>w obsłudze klienta lub w sektorze zdrowia; dobra znajomość języka niemieckiego (B2); duże zainteresowanie tematyką akustyki słuchowej i doradztwa cyfrowego; zrozumienie techniczne nowoczesnych aparatów słuchowych i oprogramowania; gotowość do pracy z narzędziami cyfrowymi i kontaktu z klientem; umiejętność komunikacji i empatia</w:t>
      </w:r>
      <w:r w:rsidRPr="003C5184">
        <w:rPr>
          <w:b/>
          <w:kern w:val="0"/>
          <w:lang w:eastAsia="pl-PL"/>
        </w:rPr>
        <w:t xml:space="preserve"> /poz.0090/</w:t>
      </w:r>
      <w:r w:rsidRPr="003C5184">
        <w:rPr>
          <w:b/>
          <w:bCs/>
          <w:kern w:val="0"/>
          <w:lang w:eastAsia="pl-PL"/>
        </w:rPr>
        <w:t xml:space="preserve"> oferta ważna do odwołania</w:t>
      </w:r>
    </w:p>
    <w:p w:rsidR="003C5184" w:rsidRPr="003C5184" w:rsidRDefault="003C5184" w:rsidP="003C5184">
      <w:pPr>
        <w:numPr>
          <w:ilvl w:val="0"/>
          <w:numId w:val="6"/>
        </w:numPr>
        <w:suppressAutoHyphens w:val="0"/>
        <w:spacing w:before="278" w:beforeAutospacing="1" w:after="119"/>
        <w:jc w:val="both"/>
        <w:rPr>
          <w:bCs/>
          <w:kern w:val="0"/>
          <w:lang w:eastAsia="pl-PL"/>
        </w:rPr>
      </w:pPr>
      <w:r w:rsidRPr="003C5184">
        <w:rPr>
          <w:b/>
          <w:kern w:val="0"/>
          <w:u w:val="single"/>
          <w:lang w:eastAsia="pl-PL"/>
        </w:rPr>
        <w:t>Kierowca C+E –</w:t>
      </w:r>
      <w:r w:rsidRPr="003C5184">
        <w:rPr>
          <w:bCs/>
          <w:kern w:val="0"/>
          <w:lang w:eastAsia="pl-PL"/>
        </w:rPr>
        <w:t xml:space="preserve"> wymagania: mi. 5 lat doświadczenia jako kierowca, prawo jazdy kat. CE, znajomość języka niemieckiego na poziomie co najmniej B, mile widziane: uprawnienia ADR, samodzielność </w:t>
      </w:r>
      <w:r>
        <w:rPr>
          <w:bCs/>
          <w:kern w:val="0"/>
          <w:lang w:eastAsia="pl-PL"/>
        </w:rPr>
        <w:br/>
      </w:r>
      <w:r w:rsidRPr="003C5184">
        <w:rPr>
          <w:bCs/>
          <w:kern w:val="0"/>
          <w:lang w:eastAsia="pl-PL"/>
        </w:rPr>
        <w:t>w pracy, niezawodność i kultura osobista</w:t>
      </w:r>
      <w:r w:rsidRPr="003C5184">
        <w:rPr>
          <w:b/>
          <w:kern w:val="0"/>
          <w:lang w:eastAsia="pl-PL"/>
        </w:rPr>
        <w:t xml:space="preserve"> /poz.0089/</w:t>
      </w:r>
      <w:r w:rsidRPr="003C5184">
        <w:rPr>
          <w:b/>
          <w:bCs/>
          <w:kern w:val="0"/>
          <w:lang w:eastAsia="pl-PL"/>
        </w:rPr>
        <w:t xml:space="preserve"> oferta ważna do odwołania</w:t>
      </w:r>
    </w:p>
    <w:p w:rsidR="003C5184" w:rsidRPr="003C5184" w:rsidRDefault="003C5184" w:rsidP="003C5184">
      <w:pPr>
        <w:numPr>
          <w:ilvl w:val="0"/>
          <w:numId w:val="6"/>
        </w:numPr>
        <w:suppressAutoHyphens w:val="0"/>
        <w:spacing w:before="278" w:beforeAutospacing="1" w:after="119"/>
        <w:jc w:val="both"/>
        <w:rPr>
          <w:bCs/>
          <w:kern w:val="0"/>
          <w:lang w:eastAsia="pl-PL"/>
        </w:rPr>
      </w:pPr>
      <w:r w:rsidRPr="003C5184">
        <w:rPr>
          <w:b/>
          <w:kern w:val="0"/>
          <w:u w:val="single"/>
          <w:lang w:eastAsia="pl-PL"/>
        </w:rPr>
        <w:t>Personel sprzątający</w:t>
      </w:r>
      <w:r w:rsidRPr="003C5184">
        <w:rPr>
          <w:bCs/>
          <w:kern w:val="0"/>
          <w:lang w:eastAsia="pl-PL"/>
        </w:rPr>
        <w:t xml:space="preserve"> – wymagania: mile widziane doświadczenie w pracy przy sprzątaniu,  znajomość języka niemieckiego na poziomie A2 (dobre podstawy), prawo jazdy kat. B  </w:t>
      </w:r>
      <w:r w:rsidRPr="003C5184">
        <w:rPr>
          <w:b/>
          <w:kern w:val="0"/>
          <w:lang w:eastAsia="pl-PL"/>
        </w:rPr>
        <w:t>/poz.0087/</w:t>
      </w:r>
      <w:r w:rsidRPr="003C5184">
        <w:rPr>
          <w:b/>
          <w:bCs/>
          <w:kern w:val="0"/>
          <w:lang w:eastAsia="pl-PL"/>
        </w:rPr>
        <w:t xml:space="preserve"> oferta ważna do odwołania</w:t>
      </w:r>
    </w:p>
    <w:p w:rsidR="003C5184" w:rsidRPr="003C5184" w:rsidRDefault="003C5184" w:rsidP="003C5184">
      <w:pPr>
        <w:numPr>
          <w:ilvl w:val="0"/>
          <w:numId w:val="6"/>
        </w:numPr>
        <w:suppressAutoHyphens w:val="0"/>
        <w:spacing w:before="278" w:beforeAutospacing="1" w:after="119"/>
        <w:jc w:val="both"/>
        <w:rPr>
          <w:bCs/>
          <w:kern w:val="0"/>
          <w:lang w:eastAsia="pl-PL"/>
        </w:rPr>
      </w:pPr>
      <w:r w:rsidRPr="003C5184">
        <w:rPr>
          <w:b/>
          <w:kern w:val="0"/>
          <w:u w:val="single"/>
          <w:lang w:eastAsia="pl-PL"/>
        </w:rPr>
        <w:t>Pracownik utrzymania czystości</w:t>
      </w:r>
      <w:r w:rsidRPr="003C5184">
        <w:rPr>
          <w:bCs/>
          <w:kern w:val="0"/>
          <w:lang w:eastAsia="pl-PL"/>
        </w:rPr>
        <w:t xml:space="preserve"> – wymagania: mile widziane doświadczenie w sprzątaniu;  podstawowa znajomość języka niemieckiego (A2); sprawność fizyczna; prawo jazdy kat. B mile widziane</w:t>
      </w:r>
      <w:bookmarkStart w:id="160" w:name="_Hlk201918571"/>
      <w:r w:rsidRPr="003C5184">
        <w:rPr>
          <w:b/>
          <w:kern w:val="0"/>
          <w:lang w:eastAsia="pl-PL"/>
        </w:rPr>
        <w:t>/poz.0086/</w:t>
      </w:r>
      <w:r w:rsidRPr="003C5184">
        <w:rPr>
          <w:b/>
          <w:bCs/>
          <w:kern w:val="0"/>
          <w:lang w:eastAsia="pl-PL"/>
        </w:rPr>
        <w:t xml:space="preserve"> oferta ważna do odwołania</w:t>
      </w:r>
      <w:bookmarkEnd w:id="160"/>
    </w:p>
    <w:p w:rsidR="003C5184" w:rsidRPr="003C5184" w:rsidRDefault="003C5184" w:rsidP="003C5184">
      <w:pPr>
        <w:numPr>
          <w:ilvl w:val="0"/>
          <w:numId w:val="6"/>
        </w:numPr>
        <w:suppressAutoHyphens w:val="0"/>
        <w:spacing w:before="278" w:beforeAutospacing="1" w:after="119"/>
        <w:jc w:val="both"/>
        <w:rPr>
          <w:bCs/>
          <w:kern w:val="0"/>
          <w:lang w:eastAsia="pl-PL"/>
        </w:rPr>
      </w:pPr>
      <w:r w:rsidRPr="003C5184">
        <w:rPr>
          <w:b/>
          <w:kern w:val="0"/>
          <w:u w:val="single"/>
          <w:lang w:eastAsia="pl-PL"/>
        </w:rPr>
        <w:t>Kierownik personelu utrzymania czystości</w:t>
      </w:r>
      <w:r w:rsidRPr="003C5184">
        <w:rPr>
          <w:b/>
          <w:kern w:val="0"/>
          <w:lang w:eastAsia="pl-PL"/>
        </w:rPr>
        <w:t xml:space="preserve"> – </w:t>
      </w:r>
      <w:r w:rsidRPr="003C5184">
        <w:rPr>
          <w:bCs/>
          <w:kern w:val="0"/>
          <w:lang w:eastAsia="pl-PL"/>
        </w:rPr>
        <w:t xml:space="preserve">wymagania:doświadczenie jako kierownik </w:t>
      </w:r>
      <w:r w:rsidRPr="003C5184">
        <w:rPr>
          <w:bCs/>
          <w:kern w:val="0"/>
          <w:lang w:eastAsia="pl-PL"/>
        </w:rPr>
        <w:br/>
        <w:t>|w branży sprzątającej lub inne podobne; komunikatywna znajomość języka niemieckiego (B1); orientacja na klienta; prawo jazdy kat. B; biegła obsługa komputera; dobra organizacja pracy</w:t>
      </w:r>
      <w:r w:rsidRPr="003C5184">
        <w:rPr>
          <w:b/>
          <w:kern w:val="0"/>
          <w:lang w:eastAsia="pl-PL"/>
        </w:rPr>
        <w:t xml:space="preserve"> /poz.0085</w:t>
      </w:r>
      <w:r w:rsidRPr="003C5184">
        <w:rPr>
          <w:b/>
          <w:bCs/>
          <w:kern w:val="0"/>
          <w:lang w:eastAsia="pl-PL"/>
        </w:rPr>
        <w:t>/- oferta ważna do odwołania</w:t>
      </w:r>
    </w:p>
    <w:p w:rsidR="003C5184" w:rsidRPr="003C5184" w:rsidRDefault="003C5184" w:rsidP="003C5184">
      <w:pPr>
        <w:numPr>
          <w:ilvl w:val="0"/>
          <w:numId w:val="6"/>
        </w:numPr>
        <w:suppressAutoHyphens w:val="0"/>
        <w:spacing w:before="278" w:beforeAutospacing="1" w:after="119"/>
        <w:jc w:val="both"/>
        <w:rPr>
          <w:bCs/>
          <w:kern w:val="0"/>
          <w:lang w:eastAsia="pl-PL"/>
        </w:rPr>
      </w:pPr>
      <w:r w:rsidRPr="003C5184">
        <w:rPr>
          <w:b/>
          <w:kern w:val="0"/>
          <w:u w:val="single"/>
          <w:lang w:eastAsia="pl-PL"/>
        </w:rPr>
        <w:t xml:space="preserve">Technik geodeta – </w:t>
      </w:r>
      <w:r w:rsidRPr="003C5184">
        <w:rPr>
          <w:bCs/>
          <w:kern w:val="0"/>
          <w:lang w:eastAsia="pl-PL"/>
        </w:rPr>
        <w:t xml:space="preserve">wymagania:wykształcenie jako technik geodeta, dobra znajomość języka </w:t>
      </w:r>
      <w:r w:rsidRPr="003C5184">
        <w:rPr>
          <w:bCs/>
          <w:kern w:val="0"/>
          <w:lang w:eastAsia="pl-PL"/>
        </w:rPr>
        <w:lastRenderedPageBreak/>
        <w:t>niemieckiego (B2), dobra znajomość obsługi sprzętu geodezyjnego (szczególnie urządzeń firmy Trimble), znajomość pakietu MS Office, prawo jazdy kat. B, organizacja w pracy, umiejętność pracy zespołowej /</w:t>
      </w:r>
      <w:bookmarkStart w:id="161" w:name="_Hlk198022039"/>
      <w:r w:rsidRPr="003C5184">
        <w:rPr>
          <w:b/>
          <w:kern w:val="0"/>
          <w:lang w:eastAsia="pl-PL"/>
        </w:rPr>
        <w:t>poz.0082</w:t>
      </w:r>
      <w:r w:rsidRPr="003C5184">
        <w:rPr>
          <w:b/>
          <w:bCs/>
          <w:kern w:val="0"/>
          <w:lang w:eastAsia="pl-PL"/>
        </w:rPr>
        <w:t>/- oferta ważna do odwołania</w:t>
      </w:r>
    </w:p>
    <w:bookmarkEnd w:id="161"/>
    <w:p w:rsidR="003C5184" w:rsidRPr="003C5184" w:rsidRDefault="003C5184" w:rsidP="003C5184">
      <w:pPr>
        <w:numPr>
          <w:ilvl w:val="0"/>
          <w:numId w:val="6"/>
        </w:numPr>
        <w:suppressAutoHyphens w:val="0"/>
        <w:spacing w:before="278" w:beforeAutospacing="1" w:after="119"/>
        <w:jc w:val="both"/>
        <w:rPr>
          <w:bCs/>
          <w:kern w:val="0"/>
          <w:lang w:eastAsia="pl-PL"/>
        </w:rPr>
      </w:pPr>
      <w:r w:rsidRPr="003C5184">
        <w:rPr>
          <w:b/>
          <w:kern w:val="0"/>
          <w:u w:val="single"/>
          <w:lang w:eastAsia="pl-PL"/>
        </w:rPr>
        <w:t>Mechanik maszyn budowlanych</w:t>
      </w:r>
      <w:r w:rsidRPr="003C5184">
        <w:rPr>
          <w:bCs/>
          <w:kern w:val="0"/>
          <w:lang w:eastAsia="pl-PL"/>
        </w:rPr>
        <w:t xml:space="preserve"> – wymagania: wykształcenie jako mechanik przemysłowy, ślusarz maszynowy, mechanik budowy maszyn, elektryk, mechatronik, elektronik lub elektryk instalacji energetycznych (mile widziane, ale niekonieczne), dobra znajomość języka niemieckiego (B2),  praktyczne doświadczenie w montażu maszyn, prawo jazdy kat. B (kat. C/CE będzie dodatkowym atutem), samodzielność, odporność na stres i umiejętność pracy zespołowej,</w:t>
      </w:r>
      <w:r w:rsidRPr="003C5184">
        <w:rPr>
          <w:b/>
          <w:bCs/>
          <w:kern w:val="0"/>
          <w:lang w:eastAsia="pl-PL"/>
        </w:rPr>
        <w:t xml:space="preserve"> /poz.0081/- oferta ważna do odwołania</w:t>
      </w:r>
    </w:p>
    <w:p w:rsidR="003C5184" w:rsidRPr="003C5184" w:rsidRDefault="003C5184" w:rsidP="003C5184">
      <w:pPr>
        <w:numPr>
          <w:ilvl w:val="0"/>
          <w:numId w:val="6"/>
        </w:numPr>
        <w:suppressAutoHyphens w:val="0"/>
        <w:spacing w:before="278" w:beforeAutospacing="1" w:after="119"/>
        <w:jc w:val="both"/>
        <w:rPr>
          <w:bCs/>
          <w:kern w:val="0"/>
          <w:lang w:eastAsia="pl-PL"/>
        </w:rPr>
      </w:pPr>
      <w:r w:rsidRPr="003C5184">
        <w:rPr>
          <w:b/>
          <w:kern w:val="0"/>
          <w:u w:val="single"/>
          <w:lang w:eastAsia="pl-PL"/>
        </w:rPr>
        <w:t>Kierowca zamiatarki</w:t>
      </w:r>
      <w:r w:rsidRPr="003C5184">
        <w:rPr>
          <w:bCs/>
          <w:kern w:val="0"/>
          <w:lang w:eastAsia="pl-PL"/>
        </w:rPr>
        <w:t xml:space="preserve"> – wymagania: wykształcenie zawodowe, dobra znajomość języka niemieckiego, prawo jazdy kat. C + E, umiejętność samodzielnej i zorganizowanej pracy,  rozwinięte zdolności komunikacyjne i pracy zespołowej, gotowość do pracy wyjazdowej /</w:t>
      </w:r>
      <w:r w:rsidRPr="003C5184">
        <w:rPr>
          <w:b/>
          <w:bCs/>
          <w:kern w:val="0"/>
          <w:lang w:eastAsia="pl-PL"/>
        </w:rPr>
        <w:t>poz.0080/- oferta ważna do odwołania</w:t>
      </w:r>
    </w:p>
    <w:p w:rsidR="003C5184" w:rsidRPr="003C5184" w:rsidRDefault="003C5184" w:rsidP="003C5184">
      <w:pPr>
        <w:numPr>
          <w:ilvl w:val="0"/>
          <w:numId w:val="6"/>
        </w:numPr>
        <w:suppressAutoHyphens w:val="0"/>
        <w:spacing w:before="278" w:beforeAutospacing="1" w:after="119"/>
        <w:jc w:val="both"/>
        <w:rPr>
          <w:bCs/>
          <w:kern w:val="0"/>
          <w:lang w:eastAsia="pl-PL"/>
        </w:rPr>
      </w:pPr>
      <w:r w:rsidRPr="003C5184">
        <w:rPr>
          <w:b/>
          <w:kern w:val="0"/>
          <w:u w:val="single"/>
          <w:lang w:eastAsia="pl-PL"/>
        </w:rPr>
        <w:t>Operator maszyn budowlanych</w:t>
      </w:r>
      <w:r w:rsidRPr="003C5184">
        <w:rPr>
          <w:bCs/>
          <w:kern w:val="0"/>
          <w:lang w:eastAsia="pl-PL"/>
        </w:rPr>
        <w:t xml:space="preserve"> – wymagania: prawo jazdy kat. CE (dawna kat. 2), samodzielność</w:t>
      </w:r>
      <w:r>
        <w:rPr>
          <w:bCs/>
          <w:kern w:val="0"/>
          <w:lang w:eastAsia="pl-PL"/>
        </w:rPr>
        <w:br/>
      </w:r>
      <w:r w:rsidRPr="003C5184">
        <w:rPr>
          <w:bCs/>
          <w:kern w:val="0"/>
          <w:lang w:eastAsia="pl-PL"/>
        </w:rPr>
        <w:t xml:space="preserve"> i uporządkowany sposób pracy, umiejętność pracy zespołowej i komunikatywność, gotowość do pracy w delegacji (montaż), komunikatywna znajomość języka niemieckiego B2, wykształcenie zawodowe, w skazane doświadczenie w obsłudze maszyn oraz w pracy samodzielnej / </w:t>
      </w:r>
      <w:r w:rsidRPr="003C5184">
        <w:rPr>
          <w:b/>
          <w:bCs/>
          <w:kern w:val="0"/>
          <w:lang w:eastAsia="pl-PL"/>
        </w:rPr>
        <w:t>poz.0079/- oferta ważna do odwołania</w:t>
      </w:r>
    </w:p>
    <w:p w:rsidR="003C5184" w:rsidRPr="003C5184" w:rsidRDefault="003C5184" w:rsidP="003C5184">
      <w:pPr>
        <w:numPr>
          <w:ilvl w:val="0"/>
          <w:numId w:val="6"/>
        </w:numPr>
        <w:suppressAutoHyphens w:val="0"/>
        <w:spacing w:before="278" w:beforeAutospacing="1" w:after="119"/>
        <w:jc w:val="both"/>
        <w:rPr>
          <w:bCs/>
          <w:kern w:val="0"/>
          <w:lang w:eastAsia="pl-PL"/>
        </w:rPr>
      </w:pPr>
      <w:r w:rsidRPr="003C5184">
        <w:rPr>
          <w:b/>
          <w:kern w:val="0"/>
          <w:u w:val="single"/>
          <w:lang w:eastAsia="pl-PL"/>
        </w:rPr>
        <w:t>Elektryk- elektronik</w:t>
      </w:r>
      <w:r w:rsidRPr="003C5184">
        <w:rPr>
          <w:bCs/>
          <w:kern w:val="0"/>
          <w:lang w:eastAsia="pl-PL"/>
        </w:rPr>
        <w:t xml:space="preserve"> – wymagania: wykształcenie średnie zawodowe- elektryczne jako: technik elektronik, elektryk budowlany, eklektyk przemysłowy, doświadczenie w pracy przy montażu instalacji elektrycznych znajomość języka angielskiego / niemieckiego na poziomie A1 /</w:t>
      </w:r>
      <w:r w:rsidRPr="003C5184">
        <w:rPr>
          <w:b/>
          <w:bCs/>
          <w:kern w:val="0"/>
          <w:lang w:eastAsia="pl-PL"/>
        </w:rPr>
        <w:t>poz.0071/- oferta ważna do odwołania</w:t>
      </w:r>
    </w:p>
    <w:p w:rsidR="003C5184" w:rsidRPr="003C5184" w:rsidRDefault="003C5184" w:rsidP="003C5184">
      <w:pPr>
        <w:numPr>
          <w:ilvl w:val="0"/>
          <w:numId w:val="6"/>
        </w:numPr>
        <w:suppressAutoHyphens w:val="0"/>
        <w:spacing w:before="278" w:beforeAutospacing="1" w:after="119"/>
        <w:jc w:val="both"/>
        <w:rPr>
          <w:bCs/>
          <w:kern w:val="0"/>
          <w:lang w:eastAsia="pl-PL"/>
        </w:rPr>
      </w:pPr>
      <w:r w:rsidRPr="003C5184">
        <w:rPr>
          <w:b/>
          <w:kern w:val="0"/>
          <w:u w:val="single"/>
          <w:lang w:eastAsia="pl-PL"/>
        </w:rPr>
        <w:t>Kierowca kat. C+E-</w:t>
      </w:r>
      <w:r w:rsidRPr="003C5184">
        <w:rPr>
          <w:bCs/>
          <w:kern w:val="0"/>
          <w:lang w:eastAsia="pl-PL"/>
        </w:rPr>
        <w:t xml:space="preserve"> wymagania:min. 1 rok doświadczenia zawodowego, mile widziane  doświadczenie w prowadzeniu naczep niskopodwoziowych, znajomość języka angielskiego / niemieckiego na poziomie A1 /</w:t>
      </w:r>
      <w:r w:rsidRPr="003C5184">
        <w:rPr>
          <w:b/>
          <w:bCs/>
          <w:kern w:val="0"/>
          <w:lang w:eastAsia="pl-PL"/>
        </w:rPr>
        <w:t>poz.0070/- oferta ważna do odwołania</w:t>
      </w:r>
    </w:p>
    <w:p w:rsidR="003C5184" w:rsidRPr="003C5184" w:rsidRDefault="003C5184" w:rsidP="003C5184">
      <w:pPr>
        <w:numPr>
          <w:ilvl w:val="0"/>
          <w:numId w:val="7"/>
        </w:numPr>
        <w:tabs>
          <w:tab w:val="num" w:pos="1416"/>
        </w:tabs>
        <w:suppressAutoHyphens w:val="0"/>
        <w:spacing w:before="278" w:beforeAutospacing="1" w:after="119"/>
        <w:jc w:val="both"/>
        <w:rPr>
          <w:kern w:val="0"/>
          <w:lang w:eastAsia="pl-PL"/>
        </w:rPr>
      </w:pPr>
      <w:r w:rsidRPr="003C5184">
        <w:rPr>
          <w:b/>
          <w:bCs/>
          <w:kern w:val="0"/>
          <w:u w:val="single"/>
          <w:lang w:eastAsia="pl-PL"/>
        </w:rPr>
        <w:t>Pracownik pensjonatu</w:t>
      </w:r>
      <w:r w:rsidRPr="003C5184">
        <w:rPr>
          <w:kern w:val="0"/>
          <w:lang w:eastAsia="pl-PL"/>
        </w:rPr>
        <w:t xml:space="preserve"> – wymagania: mile widziane doświadczenie zawodowe, podstawowa znajomość języka niemieckiego A2, elastyczność, prawo jazdy oraz własny samochód (mile widziane)</w:t>
      </w:r>
      <w:r w:rsidRPr="003C5184">
        <w:rPr>
          <w:b/>
          <w:bCs/>
          <w:kern w:val="0"/>
          <w:lang w:eastAsia="pl-PL"/>
        </w:rPr>
        <w:t xml:space="preserve"> /poz.0025/ oferta ważna do odwołania</w:t>
      </w:r>
    </w:p>
    <w:p w:rsidR="003C5184" w:rsidRPr="003C5184" w:rsidRDefault="003C5184" w:rsidP="003C5184">
      <w:pPr>
        <w:numPr>
          <w:ilvl w:val="0"/>
          <w:numId w:val="7"/>
        </w:numPr>
        <w:tabs>
          <w:tab w:val="num" w:pos="1416"/>
        </w:tabs>
        <w:suppressAutoHyphens w:val="0"/>
        <w:spacing w:before="278" w:beforeAutospacing="1" w:after="119"/>
        <w:jc w:val="both"/>
        <w:rPr>
          <w:kern w:val="0"/>
          <w:lang w:eastAsia="pl-PL"/>
        </w:rPr>
      </w:pPr>
      <w:r w:rsidRPr="003C5184">
        <w:rPr>
          <w:b/>
          <w:bCs/>
          <w:kern w:val="0"/>
          <w:u w:val="single"/>
          <w:lang w:eastAsia="pl-PL"/>
        </w:rPr>
        <w:t xml:space="preserve">Pracownik utrzymania porządku  - </w:t>
      </w:r>
      <w:r w:rsidRPr="003C5184">
        <w:rPr>
          <w:kern w:val="0"/>
          <w:lang w:eastAsia="pl-PL"/>
        </w:rPr>
        <w:t xml:space="preserve">wymagania:mile widziane doświadczenie zawodowe, komunikatywna znajomość języka niemieckiego (B1), prawo jazdy kategorii B i samochód są dodatkowym atutem, elastyczność, dokładność, rzetelność, motywacja </w:t>
      </w:r>
      <w:r w:rsidRPr="003C5184">
        <w:rPr>
          <w:b/>
          <w:bCs/>
          <w:kern w:val="0"/>
          <w:lang w:eastAsia="pl-PL"/>
        </w:rPr>
        <w:t>/poz.0024/ oferta ważna do odwołania</w:t>
      </w:r>
    </w:p>
    <w:p w:rsidR="003C5184" w:rsidRPr="003C5184" w:rsidRDefault="003C5184" w:rsidP="003C5184">
      <w:pPr>
        <w:numPr>
          <w:ilvl w:val="0"/>
          <w:numId w:val="7"/>
        </w:numPr>
        <w:tabs>
          <w:tab w:val="num" w:pos="1416"/>
        </w:tabs>
        <w:suppressAutoHyphens w:val="0"/>
        <w:spacing w:before="278" w:beforeAutospacing="1" w:after="119"/>
        <w:jc w:val="both"/>
        <w:rPr>
          <w:kern w:val="0"/>
          <w:lang w:eastAsia="pl-PL"/>
        </w:rPr>
      </w:pPr>
      <w:r w:rsidRPr="003C5184">
        <w:rPr>
          <w:b/>
          <w:bCs/>
          <w:kern w:val="0"/>
          <w:u w:val="single"/>
          <w:lang w:eastAsia="pl-PL"/>
        </w:rPr>
        <w:t>Technik elektronik</w:t>
      </w:r>
      <w:r w:rsidRPr="003C5184">
        <w:rPr>
          <w:kern w:val="0"/>
          <w:lang w:eastAsia="pl-PL"/>
        </w:rPr>
        <w:t xml:space="preserve"> – wymagania: wykształcenie jako technik elektronik, dobra znajomość języka niemieckiego (B2), umiejętność obsługi komputera, gotowość do pracy w delegacji, dokładność, odpowiedzialność, samodzielność, znajomość języka niemieckiego (B1)</w:t>
      </w:r>
      <w:r w:rsidRPr="003C5184">
        <w:rPr>
          <w:b/>
          <w:bCs/>
          <w:kern w:val="0"/>
          <w:lang w:eastAsia="pl-PL"/>
        </w:rPr>
        <w:t xml:space="preserve"> /poz.0014/ oferta ważna do odwołania</w:t>
      </w:r>
    </w:p>
    <w:p w:rsidR="003C5184" w:rsidRPr="003C5184" w:rsidRDefault="003C5184" w:rsidP="003C5184">
      <w:pPr>
        <w:numPr>
          <w:ilvl w:val="0"/>
          <w:numId w:val="7"/>
        </w:numPr>
        <w:tabs>
          <w:tab w:val="num" w:pos="1416"/>
        </w:tabs>
        <w:suppressAutoHyphens w:val="0"/>
        <w:spacing w:before="278" w:beforeAutospacing="1" w:after="119"/>
        <w:jc w:val="both"/>
        <w:rPr>
          <w:kern w:val="0"/>
          <w:lang w:eastAsia="pl-PL"/>
        </w:rPr>
      </w:pPr>
      <w:r w:rsidRPr="003C5184">
        <w:rPr>
          <w:b/>
          <w:bCs/>
          <w:kern w:val="0"/>
          <w:u w:val="single"/>
          <w:lang w:eastAsia="pl-PL"/>
        </w:rPr>
        <w:t xml:space="preserve">Pielęgniarka- </w:t>
      </w:r>
      <w:r w:rsidRPr="003C5184">
        <w:rPr>
          <w:kern w:val="0"/>
          <w:lang w:eastAsia="pl-PL"/>
        </w:rPr>
        <w:t>wymagania: ukończone wykształcenie jako dyplomowany opiekun osób starszych, pielęgniarz/pielęgniarka lub opiekun medyczny; prawo jazdy kategorii B; dobra znajomość języka niemieckiego (B2);  pasja do pracy z ludźmi i dla ludzi;  gotowość do elastycznego działania</w:t>
      </w:r>
      <w:r>
        <w:rPr>
          <w:kern w:val="0"/>
          <w:lang w:eastAsia="pl-PL"/>
        </w:rPr>
        <w:br/>
      </w:r>
      <w:r w:rsidRPr="003C5184">
        <w:rPr>
          <w:kern w:val="0"/>
          <w:lang w:eastAsia="pl-PL"/>
        </w:rPr>
        <w:t xml:space="preserve"> i dostosowania się do różnych sytuacji; doświadczenie zawodowe mile widziane. /</w:t>
      </w:r>
      <w:r w:rsidRPr="003C5184">
        <w:rPr>
          <w:b/>
          <w:bCs/>
          <w:kern w:val="0"/>
          <w:lang w:eastAsia="pl-PL"/>
        </w:rPr>
        <w:t>poz.0286/ oferta ważna do odwołania</w:t>
      </w:r>
    </w:p>
    <w:p w:rsidR="003C5184" w:rsidRPr="003C5184" w:rsidRDefault="003C5184" w:rsidP="003C5184">
      <w:pPr>
        <w:numPr>
          <w:ilvl w:val="0"/>
          <w:numId w:val="7"/>
        </w:numPr>
        <w:tabs>
          <w:tab w:val="num" w:pos="1416"/>
        </w:tabs>
        <w:suppressAutoHyphens w:val="0"/>
        <w:spacing w:before="278" w:beforeAutospacing="1" w:after="119"/>
        <w:jc w:val="both"/>
        <w:rPr>
          <w:kern w:val="0"/>
          <w:lang w:eastAsia="pl-PL"/>
        </w:rPr>
      </w:pPr>
      <w:r w:rsidRPr="003C5184">
        <w:rPr>
          <w:b/>
          <w:bCs/>
          <w:kern w:val="0"/>
          <w:u w:val="single"/>
          <w:lang w:eastAsia="pl-PL"/>
        </w:rPr>
        <w:t>Kierownik obiektu-</w:t>
      </w:r>
      <w:r w:rsidRPr="003C5184">
        <w:rPr>
          <w:kern w:val="0"/>
          <w:lang w:eastAsia="pl-PL"/>
        </w:rPr>
        <w:t xml:space="preserve"> wymagania: wykształcenie kierunkowe jako ogrodnik, najlepiej uzupełnione dodatkowym szkoleniem jako mistrz lub technik, lub ukończone studia w zakresie ogrodnictwa, architektury krajobrazu, zarządzania terenami miejskimi, zarządzania przestrzenią otwartą, budowy dróg lub pokrewnych kierunków, prawo jazdy kategorii B, doświadczenie i umiejętności w zarządzaniu zespołem pracowników, komunikatywna znajomość języka niemieckiego (B1), doświadczenie </w:t>
      </w:r>
      <w:r>
        <w:rPr>
          <w:kern w:val="0"/>
          <w:lang w:eastAsia="pl-PL"/>
        </w:rPr>
        <w:br/>
      </w:r>
      <w:r w:rsidRPr="003C5184">
        <w:rPr>
          <w:kern w:val="0"/>
          <w:lang w:eastAsia="pl-PL"/>
        </w:rPr>
        <w:t>w branży zieleni miejskiej lub projektowaniu ogrodów, umiejętność czytania rysunków technicznych</w:t>
      </w:r>
      <w:r>
        <w:rPr>
          <w:kern w:val="0"/>
          <w:lang w:eastAsia="pl-PL"/>
        </w:rPr>
        <w:br/>
      </w:r>
      <w:r w:rsidRPr="003C5184">
        <w:rPr>
          <w:kern w:val="0"/>
          <w:lang w:eastAsia="pl-PL"/>
        </w:rPr>
        <w:t xml:space="preserve"> i dokumentacji projektowej /</w:t>
      </w:r>
      <w:r w:rsidRPr="003C5184">
        <w:rPr>
          <w:b/>
          <w:bCs/>
          <w:kern w:val="0"/>
          <w:lang w:eastAsia="pl-PL"/>
        </w:rPr>
        <w:t>poz.0260/ oferta ważna do odwołania</w:t>
      </w:r>
    </w:p>
    <w:p w:rsidR="003C5184" w:rsidRPr="003C5184" w:rsidRDefault="003C5184" w:rsidP="003C5184">
      <w:pPr>
        <w:numPr>
          <w:ilvl w:val="0"/>
          <w:numId w:val="7"/>
        </w:numPr>
        <w:tabs>
          <w:tab w:val="num" w:pos="1416"/>
        </w:tabs>
        <w:suppressAutoHyphens w:val="0"/>
        <w:spacing w:before="278" w:beforeAutospacing="1" w:after="119"/>
        <w:jc w:val="both"/>
        <w:rPr>
          <w:kern w:val="0"/>
          <w:lang w:eastAsia="pl-PL"/>
        </w:rPr>
      </w:pPr>
      <w:r w:rsidRPr="003C5184">
        <w:rPr>
          <w:b/>
          <w:bCs/>
          <w:kern w:val="0"/>
          <w:u w:val="single"/>
          <w:lang w:eastAsia="pl-PL"/>
        </w:rPr>
        <w:t>Mechanik sprzętu ogrodniczego</w:t>
      </w:r>
      <w:r w:rsidRPr="003C5184">
        <w:rPr>
          <w:kern w:val="0"/>
          <w:lang w:eastAsia="pl-PL"/>
        </w:rPr>
        <w:t xml:space="preserve"> – wymagania: wykształcenie techniczne w kierunku elektrycznym </w:t>
      </w:r>
      <w:r w:rsidRPr="003C5184">
        <w:rPr>
          <w:kern w:val="0"/>
          <w:lang w:eastAsia="pl-PL"/>
        </w:rPr>
        <w:lastRenderedPageBreak/>
        <w:t>lub mechanicznym, mile widziane doświadczenie na podobnym stanowisku, prawo jazdy kategorii B+E, komunikatywna znajomość języka niemieckiego (B1), ogólna znajomość mechaniki oraz budowy i zasad działania maszyn ogrodniczych /</w:t>
      </w:r>
      <w:r w:rsidRPr="003C5184">
        <w:rPr>
          <w:b/>
          <w:bCs/>
          <w:kern w:val="0"/>
          <w:lang w:eastAsia="pl-PL"/>
        </w:rPr>
        <w:t>poz.0259/ oferta ważna do odwołania</w:t>
      </w:r>
    </w:p>
    <w:p w:rsidR="003C5184" w:rsidRPr="003C5184" w:rsidRDefault="003C5184" w:rsidP="003C5184">
      <w:pPr>
        <w:numPr>
          <w:ilvl w:val="0"/>
          <w:numId w:val="7"/>
        </w:numPr>
        <w:tabs>
          <w:tab w:val="num" w:pos="1416"/>
        </w:tabs>
        <w:suppressAutoHyphens w:val="0"/>
        <w:spacing w:before="278" w:beforeAutospacing="1" w:after="119"/>
        <w:jc w:val="both"/>
        <w:rPr>
          <w:kern w:val="0"/>
          <w:lang w:eastAsia="pl-PL"/>
        </w:rPr>
      </w:pPr>
      <w:r w:rsidRPr="003C5184">
        <w:rPr>
          <w:b/>
          <w:bCs/>
          <w:kern w:val="0"/>
          <w:u w:val="single"/>
          <w:lang w:eastAsia="pl-PL"/>
        </w:rPr>
        <w:t>Mechanik konserwacji wagonów towarowych</w:t>
      </w:r>
      <w:r w:rsidRPr="003C5184">
        <w:rPr>
          <w:kern w:val="0"/>
          <w:lang w:eastAsia="pl-PL"/>
        </w:rPr>
        <w:t xml:space="preserve"> -wymagania: wykształcenie oraz kwalifikacje jako mechanik wagonów towarowych, metalowiec, mechanik przemysłowe lub inne podobne, podstawowa znajomość języka niemieckiego (A2), prawo jazdy kat. B, umiejętność ustalenia priorytetowych zadań, dokładność, rzetelność, samodzielność /</w:t>
      </w:r>
      <w:r w:rsidRPr="003C5184">
        <w:rPr>
          <w:b/>
          <w:bCs/>
          <w:kern w:val="0"/>
          <w:lang w:eastAsia="pl-PL"/>
        </w:rPr>
        <w:t>poz.0251/ oferta ważna do odwołania</w:t>
      </w:r>
    </w:p>
    <w:p w:rsidR="003C5184" w:rsidRPr="003C5184" w:rsidRDefault="003C5184" w:rsidP="003C5184">
      <w:pPr>
        <w:numPr>
          <w:ilvl w:val="0"/>
          <w:numId w:val="7"/>
        </w:numPr>
        <w:tabs>
          <w:tab w:val="num" w:pos="1416"/>
        </w:tabs>
        <w:suppressAutoHyphens w:val="0"/>
        <w:spacing w:before="278" w:beforeAutospacing="1" w:after="119"/>
        <w:jc w:val="both"/>
        <w:rPr>
          <w:kern w:val="0"/>
          <w:lang w:eastAsia="pl-PL"/>
        </w:rPr>
      </w:pPr>
      <w:r w:rsidRPr="003C5184">
        <w:rPr>
          <w:b/>
          <w:bCs/>
          <w:kern w:val="0"/>
          <w:u w:val="single"/>
          <w:lang w:eastAsia="pl-PL"/>
        </w:rPr>
        <w:t>Sprzedawca</w:t>
      </w:r>
      <w:r w:rsidRPr="003C5184">
        <w:rPr>
          <w:kern w:val="0"/>
          <w:lang w:eastAsia="pl-PL"/>
        </w:rPr>
        <w:t>- wymagania: wymagania: ukończone szkolenie w handlu detalicznym/branży spożywczej lub inne podobne, znajomość gastronomii będzie zaletą, ale nie wymogiem, komunikatywna znajomość języka niemieckiego (B1), gotowość do pracy w systemie zmianowym, komunikatywność, elastyczność, dokładność, orientacja na klienta</w:t>
      </w:r>
      <w:r w:rsidRPr="003C5184">
        <w:rPr>
          <w:b/>
          <w:bCs/>
          <w:kern w:val="0"/>
          <w:lang w:eastAsia="pl-PL"/>
        </w:rPr>
        <w:t xml:space="preserve"> /poz.0244/ oferta ważna do odwołania</w:t>
      </w:r>
    </w:p>
    <w:p w:rsidR="003C5184" w:rsidRPr="003C5184" w:rsidRDefault="003C5184" w:rsidP="003C5184">
      <w:pPr>
        <w:numPr>
          <w:ilvl w:val="0"/>
          <w:numId w:val="7"/>
        </w:numPr>
        <w:tabs>
          <w:tab w:val="num" w:pos="1416"/>
        </w:tabs>
        <w:suppressAutoHyphens w:val="0"/>
        <w:spacing w:before="278" w:beforeAutospacing="1" w:after="119"/>
        <w:jc w:val="both"/>
        <w:rPr>
          <w:kern w:val="0"/>
          <w:lang w:eastAsia="pl-PL"/>
        </w:rPr>
      </w:pPr>
      <w:r w:rsidRPr="003C5184">
        <w:rPr>
          <w:b/>
          <w:bCs/>
          <w:kern w:val="0"/>
          <w:u w:val="single"/>
          <w:lang w:eastAsia="pl-PL"/>
        </w:rPr>
        <w:t>Dekarz</w:t>
      </w:r>
      <w:r w:rsidRPr="003C5184">
        <w:rPr>
          <w:kern w:val="0"/>
          <w:lang w:eastAsia="pl-PL"/>
        </w:rPr>
        <w:t xml:space="preserve"> – wymagania: ukończone szkolenie jako dekarz lub inne podobne, lub doświadczenie jako pomocnik z doświadczeniem z branży budowlanej, prawo jazdy kat. B, komunikatywna znajomość języka niemieckiego (B1), dokładność, motywacja, rzetelność, samodzielność </w:t>
      </w:r>
      <w:r w:rsidRPr="003C5184">
        <w:rPr>
          <w:b/>
          <w:bCs/>
          <w:kern w:val="0"/>
          <w:lang w:eastAsia="pl-PL"/>
        </w:rPr>
        <w:t>/poz.0243/ oferta ważna do odwołania</w:t>
      </w:r>
    </w:p>
    <w:p w:rsidR="003C5184" w:rsidRPr="003C5184" w:rsidRDefault="003C5184" w:rsidP="003C5184">
      <w:pPr>
        <w:numPr>
          <w:ilvl w:val="0"/>
          <w:numId w:val="7"/>
        </w:numPr>
        <w:tabs>
          <w:tab w:val="num" w:pos="1416"/>
        </w:tabs>
        <w:suppressAutoHyphens w:val="0"/>
        <w:spacing w:before="278" w:beforeAutospacing="1" w:after="119"/>
        <w:jc w:val="both"/>
        <w:rPr>
          <w:kern w:val="0"/>
          <w:lang w:eastAsia="pl-PL"/>
        </w:rPr>
      </w:pPr>
      <w:r w:rsidRPr="003C5184">
        <w:rPr>
          <w:b/>
          <w:bCs/>
          <w:kern w:val="0"/>
          <w:u w:val="single"/>
          <w:lang w:eastAsia="pl-PL"/>
        </w:rPr>
        <w:t>Sprzedawca w piekarni – Strausberg –</w:t>
      </w:r>
      <w:r w:rsidRPr="003C5184">
        <w:rPr>
          <w:kern w:val="0"/>
          <w:lang w:eastAsia="pl-PL"/>
        </w:rPr>
        <w:t xml:space="preserve"> wymagania: mile widziane doświadczenie w obsłudze klienta lub pracy z produktami piekarniczymi, wykształcenie zawodowe w handlu, najlepiej </w:t>
      </w:r>
      <w:r w:rsidRPr="003C5184">
        <w:rPr>
          <w:kern w:val="0"/>
          <w:lang w:eastAsia="pl-PL"/>
        </w:rPr>
        <w:br/>
        <w:t>w branży spożywczej, lub doświadczenie w handlu detalicznym bądź gastronomii są mile widziane, ale nie są konieczne, komunikatywna znajomość języka niemieckiego (B1)</w:t>
      </w:r>
      <w:r w:rsidRPr="003C5184">
        <w:rPr>
          <w:b/>
          <w:bCs/>
          <w:kern w:val="0"/>
          <w:lang w:eastAsia="pl-PL"/>
        </w:rPr>
        <w:t xml:space="preserve"> poz.0237/ oferta ważna do odwołania</w:t>
      </w:r>
    </w:p>
    <w:p w:rsidR="003C5184" w:rsidRPr="003C5184" w:rsidRDefault="003C5184" w:rsidP="003C5184">
      <w:pPr>
        <w:numPr>
          <w:ilvl w:val="0"/>
          <w:numId w:val="7"/>
        </w:numPr>
        <w:tabs>
          <w:tab w:val="num" w:pos="1416"/>
        </w:tabs>
        <w:suppressAutoHyphens w:val="0"/>
        <w:spacing w:before="278" w:beforeAutospacing="1" w:after="119"/>
        <w:jc w:val="both"/>
        <w:rPr>
          <w:kern w:val="0"/>
          <w:lang w:eastAsia="pl-PL"/>
        </w:rPr>
      </w:pPr>
      <w:r w:rsidRPr="003C5184">
        <w:rPr>
          <w:b/>
          <w:bCs/>
          <w:kern w:val="0"/>
          <w:u w:val="single"/>
          <w:lang w:eastAsia="pl-PL"/>
        </w:rPr>
        <w:t>Monter okien</w:t>
      </w:r>
      <w:r w:rsidRPr="003C5184">
        <w:rPr>
          <w:kern w:val="0"/>
          <w:lang w:eastAsia="pl-PL"/>
        </w:rPr>
        <w:t xml:space="preserve"> - wymagania: doświadczenie zawodowe jako monter okien lub inne podobne, ukończone szkolenie zawodowe jako monter okien lub inne podobne, umiejętność czytania rysunków technicznych, znajomość języka niemieckiego w stopniu komunikatywnym (B1), prawo jazdy kat. B, dokładność, rzetelność, motywacja, odpowiedzialność</w:t>
      </w:r>
      <w:r w:rsidRPr="003C5184">
        <w:rPr>
          <w:b/>
          <w:bCs/>
          <w:kern w:val="0"/>
          <w:lang w:eastAsia="pl-PL"/>
        </w:rPr>
        <w:t xml:space="preserve"> /poz.0228/ oferta ważna do odwołania</w:t>
      </w:r>
    </w:p>
    <w:p w:rsidR="003C5184" w:rsidRPr="003C5184" w:rsidRDefault="003C5184" w:rsidP="003C5184">
      <w:pPr>
        <w:numPr>
          <w:ilvl w:val="0"/>
          <w:numId w:val="7"/>
        </w:numPr>
        <w:tabs>
          <w:tab w:val="num" w:pos="1416"/>
        </w:tabs>
        <w:suppressAutoHyphens w:val="0"/>
        <w:spacing w:before="278" w:beforeAutospacing="1" w:after="119"/>
        <w:jc w:val="both"/>
        <w:rPr>
          <w:kern w:val="0"/>
          <w:lang w:eastAsia="pl-PL"/>
        </w:rPr>
      </w:pPr>
      <w:r w:rsidRPr="003C5184">
        <w:rPr>
          <w:b/>
          <w:bCs/>
          <w:kern w:val="0"/>
          <w:u w:val="single"/>
          <w:lang w:eastAsia="pl-PL"/>
        </w:rPr>
        <w:t>Monter konstrukcji stalowych</w:t>
      </w:r>
      <w:r w:rsidRPr="003C5184">
        <w:rPr>
          <w:kern w:val="0"/>
          <w:lang w:eastAsia="pl-PL"/>
        </w:rPr>
        <w:t xml:space="preserve"> – wymagania: doświadczenie jako ślusarz, monter konstrukcji stalowych lub inne podobne, umiejętności jako spawacz Mag (aktualne uprawnienia nie są konieczne), znajomość języka niemieckiego w stopniu komunikatywnym (B1), mile widziane prawo jazdy kat. B, rzetelność, motywacja, samodzielność </w:t>
      </w:r>
      <w:r w:rsidRPr="003C5184">
        <w:rPr>
          <w:b/>
          <w:bCs/>
          <w:kern w:val="0"/>
          <w:lang w:eastAsia="pl-PL"/>
        </w:rPr>
        <w:t>/poz.0225/ oferta ważna do odwołania</w:t>
      </w:r>
    </w:p>
    <w:p w:rsidR="003C5184" w:rsidRPr="003C5184" w:rsidRDefault="003C5184" w:rsidP="003C5184">
      <w:pPr>
        <w:numPr>
          <w:ilvl w:val="0"/>
          <w:numId w:val="7"/>
        </w:numPr>
        <w:tabs>
          <w:tab w:val="num" w:pos="1416"/>
        </w:tabs>
        <w:suppressAutoHyphens w:val="0"/>
        <w:spacing w:before="278" w:beforeAutospacing="1" w:after="119"/>
        <w:jc w:val="both"/>
        <w:rPr>
          <w:kern w:val="0"/>
          <w:lang w:eastAsia="pl-PL"/>
        </w:rPr>
      </w:pPr>
      <w:r w:rsidRPr="003C5184">
        <w:rPr>
          <w:b/>
          <w:bCs/>
          <w:kern w:val="0"/>
          <w:u w:val="single"/>
          <w:lang w:eastAsia="pl-PL"/>
        </w:rPr>
        <w:t>Technik elektronik-</w:t>
      </w:r>
      <w:r w:rsidRPr="003C5184">
        <w:rPr>
          <w:kern w:val="0"/>
          <w:lang w:eastAsia="pl-PL"/>
        </w:rPr>
        <w:t xml:space="preserve"> wymagania: mile widziane ukończone szkolenie jako technik elektronik </w:t>
      </w:r>
      <w:r w:rsidRPr="003C5184">
        <w:rPr>
          <w:kern w:val="0"/>
          <w:lang w:eastAsia="pl-PL"/>
        </w:rPr>
        <w:br/>
        <w:t>w zakresie inżynierii przemysłowej lub technologii energetyczno-budowlanej oraz doświadczenie zawodowe, konieczna wiedza z zakresu technologii sterowania PLC, biegła obsługa MS Office. Samodzielność, dokładność, rzetelność, znajomość języka niemieckiego w stopniu komunikatywnym</w:t>
      </w:r>
      <w:r w:rsidRPr="003C5184">
        <w:rPr>
          <w:b/>
          <w:kern w:val="0"/>
          <w:lang w:eastAsia="pl-PL"/>
        </w:rPr>
        <w:t xml:space="preserve"> /poz.0216/- oferta ważna do odwołania</w:t>
      </w:r>
    </w:p>
    <w:p w:rsidR="003C5184" w:rsidRPr="003C5184" w:rsidRDefault="003C5184" w:rsidP="003C5184">
      <w:pPr>
        <w:numPr>
          <w:ilvl w:val="0"/>
          <w:numId w:val="7"/>
        </w:numPr>
        <w:tabs>
          <w:tab w:val="num" w:pos="1416"/>
        </w:tabs>
        <w:suppressAutoHyphens w:val="0"/>
        <w:spacing w:before="278" w:beforeAutospacing="1" w:after="119"/>
        <w:jc w:val="both"/>
        <w:rPr>
          <w:kern w:val="0"/>
          <w:lang w:eastAsia="pl-PL"/>
        </w:rPr>
      </w:pPr>
      <w:r w:rsidRPr="003C5184">
        <w:rPr>
          <w:b/>
          <w:bCs/>
          <w:kern w:val="0"/>
          <w:u w:val="single"/>
          <w:lang w:eastAsia="pl-PL"/>
        </w:rPr>
        <w:t>Specjalista masażu filipińskiego</w:t>
      </w:r>
      <w:r w:rsidRPr="003C5184">
        <w:rPr>
          <w:kern w:val="0"/>
          <w:lang w:eastAsia="pl-PL"/>
        </w:rPr>
        <w:t xml:space="preserve"> – wymagania: Doświadczenie zawodowe oraz kwalifikacje są mile widziane, znajomość języka niemieckiego w stopniu co najmniej komunikatywnym (B1), dokładność ,wysoka kultura osobista, samodzielność, motywacja A2</w:t>
      </w:r>
      <w:r w:rsidRPr="003C5184">
        <w:rPr>
          <w:b/>
          <w:kern w:val="0"/>
          <w:lang w:eastAsia="pl-PL"/>
        </w:rPr>
        <w:t xml:space="preserve"> /poz.0206/- oferta ważna do odwołania</w:t>
      </w:r>
    </w:p>
    <w:p w:rsidR="003C5184" w:rsidRPr="003C5184" w:rsidRDefault="003C5184" w:rsidP="003C5184">
      <w:pPr>
        <w:numPr>
          <w:ilvl w:val="0"/>
          <w:numId w:val="7"/>
        </w:numPr>
        <w:tabs>
          <w:tab w:val="num" w:pos="1416"/>
        </w:tabs>
        <w:suppressAutoHyphens w:val="0"/>
        <w:spacing w:before="278" w:beforeAutospacing="1" w:after="119"/>
        <w:jc w:val="both"/>
        <w:rPr>
          <w:kern w:val="0"/>
          <w:lang w:eastAsia="pl-PL"/>
        </w:rPr>
      </w:pPr>
      <w:r w:rsidRPr="003C5184">
        <w:rPr>
          <w:b/>
          <w:bCs/>
          <w:kern w:val="0"/>
          <w:u w:val="single"/>
          <w:lang w:eastAsia="pl-PL"/>
        </w:rPr>
        <w:t>Glazurnik / płytkarz / kafelkarz</w:t>
      </w:r>
      <w:r w:rsidRPr="003C5184">
        <w:rPr>
          <w:kern w:val="0"/>
          <w:lang w:eastAsia="pl-PL"/>
        </w:rPr>
        <w:t xml:space="preserve"> – wymagania: doświadczenie jako glazurnik i płytkarz (mile widziane min. 2 lata doświadczenia), umiejętności manualne w rzemiośle budowlanym, umiejętność czytania rysunku technicznego (mile widziane), komunikatywna znajomość jęz. niemieckiego w mowie i piśmie (mile widziane), prawo jazdy kat. B tj. uprawnienia do poruszania się samochodem transportowym do 3,5 t (mile widziane), ukończona szkoła zawodowa / kurs zawodowy w zawodzie glazurnik/płytkarz (mile widziane), umiejętności komunikacyjne oraz zdolność pracy zespołowej, dobra znajomość </w:t>
      </w:r>
      <w:r>
        <w:rPr>
          <w:kern w:val="0"/>
          <w:lang w:eastAsia="pl-PL"/>
        </w:rPr>
        <w:br/>
      </w:r>
      <w:r w:rsidRPr="003C5184">
        <w:rPr>
          <w:kern w:val="0"/>
          <w:lang w:eastAsia="pl-PL"/>
        </w:rPr>
        <w:t>j. niemieckiego (B2)</w:t>
      </w:r>
      <w:r w:rsidRPr="003C5184">
        <w:rPr>
          <w:b/>
          <w:kern w:val="0"/>
          <w:lang w:eastAsia="pl-PL"/>
        </w:rPr>
        <w:t xml:space="preserve"> /poz.0180/- oferta ważna do odwołania</w:t>
      </w:r>
    </w:p>
    <w:p w:rsidR="003C5184" w:rsidRPr="003C5184" w:rsidRDefault="003C5184" w:rsidP="003C5184">
      <w:pPr>
        <w:numPr>
          <w:ilvl w:val="0"/>
          <w:numId w:val="7"/>
        </w:numPr>
        <w:tabs>
          <w:tab w:val="num" w:pos="1416"/>
        </w:tabs>
        <w:suppressAutoHyphens w:val="0"/>
        <w:spacing w:before="278" w:beforeAutospacing="1" w:after="119"/>
        <w:jc w:val="both"/>
        <w:rPr>
          <w:kern w:val="0"/>
          <w:lang w:eastAsia="pl-PL"/>
        </w:rPr>
      </w:pPr>
      <w:r w:rsidRPr="003C5184">
        <w:rPr>
          <w:b/>
          <w:bCs/>
          <w:kern w:val="0"/>
          <w:u w:val="single"/>
          <w:lang w:eastAsia="pl-PL"/>
        </w:rPr>
        <w:t>Kierownik budowy w budownictwie stalowym</w:t>
      </w:r>
      <w:r w:rsidRPr="003C5184">
        <w:rPr>
          <w:kern w:val="0"/>
          <w:lang w:eastAsia="pl-PL"/>
        </w:rPr>
        <w:t xml:space="preserve"> – wymagania: szkolenie lub doświadczenie jako technik budowlany, mistrz rzemieślnik, technik lub inżynier budownictwa lądowego, doświadczenie </w:t>
      </w:r>
      <w:r>
        <w:rPr>
          <w:kern w:val="0"/>
          <w:lang w:eastAsia="pl-PL"/>
        </w:rPr>
        <w:br/>
      </w:r>
      <w:r w:rsidRPr="003C5184">
        <w:rPr>
          <w:kern w:val="0"/>
          <w:lang w:eastAsia="pl-PL"/>
        </w:rPr>
        <w:t>w pracy na podobnym stanowisku, prawo jazdy kategorii B, dobra znajomość j. niemieckiego (minimum B2)</w:t>
      </w:r>
      <w:bookmarkStart w:id="162" w:name="_Hlk170125108"/>
      <w:r w:rsidRPr="003C5184">
        <w:rPr>
          <w:b/>
          <w:kern w:val="0"/>
          <w:lang w:eastAsia="pl-PL"/>
        </w:rPr>
        <w:t>/poz.0157/- oferta ważna do odwołania</w:t>
      </w:r>
      <w:bookmarkEnd w:id="162"/>
    </w:p>
    <w:bookmarkEnd w:id="155"/>
    <w:p w:rsidR="003C5184" w:rsidRPr="003C5184" w:rsidRDefault="003C5184" w:rsidP="003C5184">
      <w:pPr>
        <w:numPr>
          <w:ilvl w:val="0"/>
          <w:numId w:val="7"/>
        </w:numPr>
        <w:tabs>
          <w:tab w:val="num" w:pos="1416"/>
        </w:tabs>
        <w:suppressAutoHyphens w:val="0"/>
        <w:spacing w:before="278" w:beforeAutospacing="1" w:after="119"/>
        <w:jc w:val="both"/>
        <w:rPr>
          <w:b/>
          <w:bCs/>
          <w:kern w:val="0"/>
          <w:lang w:eastAsia="pl-PL"/>
        </w:rPr>
      </w:pPr>
      <w:r w:rsidRPr="003C5184">
        <w:rPr>
          <w:b/>
          <w:bCs/>
          <w:kern w:val="0"/>
          <w:u w:val="single"/>
          <w:lang w:eastAsia="pl-PL"/>
        </w:rPr>
        <w:t>Spawacz MIG, MAG, TIG, WIG</w:t>
      </w:r>
      <w:r w:rsidRPr="003C5184">
        <w:rPr>
          <w:b/>
          <w:bCs/>
          <w:kern w:val="0"/>
          <w:lang w:eastAsia="pl-PL"/>
        </w:rPr>
        <w:t xml:space="preserve"> – </w:t>
      </w:r>
      <w:r w:rsidRPr="003C5184">
        <w:rPr>
          <w:kern w:val="0"/>
          <w:lang w:eastAsia="pl-PL"/>
        </w:rPr>
        <w:t xml:space="preserve">wymagania: wykształcenie: zawodowe lub wieloletnie </w:t>
      </w:r>
      <w:r w:rsidRPr="003C5184">
        <w:rPr>
          <w:kern w:val="0"/>
          <w:lang w:eastAsia="pl-PL"/>
        </w:rPr>
        <w:lastRenderedPageBreak/>
        <w:t>doświadczenie na podobnym stanowisku, uprawnienia spawalnicze z umiejętnością czytania rysunków - (opcjonalnie), znajomość języka niemieckiego na poziomie początkującym,mile widziane prawo jazdy kat. B</w:t>
      </w:r>
      <w:bookmarkStart w:id="163" w:name="_Hlk165531781"/>
      <w:r w:rsidRPr="003C5184">
        <w:rPr>
          <w:b/>
          <w:bCs/>
          <w:kern w:val="0"/>
          <w:lang w:eastAsia="pl-PL"/>
        </w:rPr>
        <w:t xml:space="preserve"> /poz.0119/ - oferta ważna do odwołania</w:t>
      </w:r>
      <w:bookmarkEnd w:id="163"/>
    </w:p>
    <w:bookmarkEnd w:id="156"/>
    <w:bookmarkEnd w:id="157"/>
    <w:p w:rsidR="003C5184" w:rsidRPr="003C5184" w:rsidRDefault="003C5184" w:rsidP="003C5184">
      <w:pPr>
        <w:numPr>
          <w:ilvl w:val="0"/>
          <w:numId w:val="7"/>
        </w:numPr>
        <w:tabs>
          <w:tab w:val="num" w:pos="1416"/>
        </w:tabs>
        <w:suppressAutoHyphens w:val="0"/>
        <w:spacing w:before="278" w:beforeAutospacing="1" w:after="119"/>
        <w:jc w:val="both"/>
        <w:rPr>
          <w:kern w:val="0"/>
          <w:lang w:eastAsia="pl-PL"/>
        </w:rPr>
      </w:pPr>
      <w:r w:rsidRPr="003C5184">
        <w:rPr>
          <w:b/>
          <w:kern w:val="0"/>
          <w:u w:val="single"/>
          <w:lang w:eastAsia="pl-PL"/>
        </w:rPr>
        <w:t>Malarz lakiernik</w:t>
      </w:r>
      <w:r w:rsidRPr="003C5184">
        <w:rPr>
          <w:kern w:val="0"/>
          <w:lang w:eastAsia="pl-PL"/>
        </w:rPr>
        <w:t xml:space="preserve"> – wymagania: ukończone szkolenie zawodowe jako malarz lakiernik lub inne podobne, doświadczenie zawodowe jako malarz lakiernik lub inne podobne, znajomość języka niemieckiego w stopniu co najmniej komunikatywnym (B1), prawo jazdy kat. B, zaawansowana wiedza nt. tynkowania, elewacji oraz ocieplania budynków</w:t>
      </w:r>
      <w:r w:rsidRPr="003C5184">
        <w:rPr>
          <w:b/>
          <w:kern w:val="0"/>
          <w:lang w:eastAsia="pl-PL"/>
        </w:rPr>
        <w:t xml:space="preserve"> /poz.0056/- oferta ważna do odwołania</w:t>
      </w:r>
    </w:p>
    <w:p w:rsidR="003C5184" w:rsidRPr="003C5184" w:rsidRDefault="003C5184" w:rsidP="003C5184">
      <w:pPr>
        <w:numPr>
          <w:ilvl w:val="0"/>
          <w:numId w:val="7"/>
        </w:numPr>
        <w:tabs>
          <w:tab w:val="num" w:pos="1416"/>
        </w:tabs>
        <w:suppressAutoHyphens w:val="0"/>
        <w:spacing w:before="278" w:beforeAutospacing="1" w:after="119"/>
        <w:jc w:val="both"/>
        <w:rPr>
          <w:kern w:val="0"/>
          <w:lang w:eastAsia="pl-PL"/>
        </w:rPr>
      </w:pPr>
      <w:r w:rsidRPr="003C5184">
        <w:rPr>
          <w:b/>
          <w:kern w:val="0"/>
          <w:u w:val="single"/>
          <w:lang w:eastAsia="pl-PL"/>
        </w:rPr>
        <w:t>Pracownik wędzenia na zimno</w:t>
      </w:r>
      <w:r w:rsidRPr="003C5184">
        <w:rPr>
          <w:kern w:val="0"/>
          <w:lang w:eastAsia="pl-PL"/>
        </w:rPr>
        <w:t xml:space="preserve"> – wymagania: szkolenie jako rzeźnik, technika żywności lub podobne, doświadczenie zawodowe jako rzeźnik, technik żywności lub podobne, znajomość języka niemieckiego w stopniu co najmniej komunikatywnym (B1). Znajomość procesu produkcyjnego w wędzarstwie, umiejętność zrozumienia interface produkcji, planowania oraz pakowania, dokładność, motywacja </w:t>
      </w:r>
      <w:r w:rsidRPr="003C5184">
        <w:rPr>
          <w:b/>
          <w:kern w:val="0"/>
          <w:lang w:eastAsia="pl-PL"/>
        </w:rPr>
        <w:t>/poz.0034/- oferta ważna do odwołania</w:t>
      </w:r>
    </w:p>
    <w:p w:rsidR="0004437C" w:rsidRPr="003C5184" w:rsidRDefault="003C5184" w:rsidP="00624C78">
      <w:pPr>
        <w:numPr>
          <w:ilvl w:val="0"/>
          <w:numId w:val="7"/>
        </w:numPr>
        <w:tabs>
          <w:tab w:val="num" w:pos="1416"/>
        </w:tabs>
        <w:suppressAutoHyphens w:val="0"/>
        <w:spacing w:before="278" w:beforeAutospacing="1" w:after="119"/>
        <w:jc w:val="both"/>
        <w:rPr>
          <w:bCs/>
          <w:kern w:val="0"/>
          <w:lang w:eastAsia="pl-PL"/>
        </w:rPr>
      </w:pPr>
      <w:r w:rsidRPr="003C5184">
        <w:rPr>
          <w:b/>
          <w:kern w:val="0"/>
          <w:u w:val="single"/>
          <w:lang w:eastAsia="pl-PL"/>
        </w:rPr>
        <w:t>Pracownik zajmujący się hodowlą bydła</w:t>
      </w:r>
      <w:r w:rsidRPr="003C5184">
        <w:rPr>
          <w:kern w:val="0"/>
          <w:lang w:eastAsia="pl-PL"/>
        </w:rPr>
        <w:t xml:space="preserve"> - wymagania: ukończone szkoła lub kursy związane</w:t>
      </w:r>
      <w:r w:rsidRPr="003C5184">
        <w:rPr>
          <w:kern w:val="0"/>
          <w:lang w:eastAsia="pl-PL"/>
        </w:rPr>
        <w:br/>
        <w:t xml:space="preserve"> z hodowlą bydła, mile widziane są osoby z doświadczeniem zawodowym, umiejętność obserwacji, elastyczność, odporność, niezawodność, motywacja i chęć do działania, prawo jazdy kat. B, własny samochód w razie konieczności tylko i wyłącznie w celu dojazdu do miejsca pracy, mile widziana podstawowa znajomość języka niemieckiego</w:t>
      </w:r>
      <w:r w:rsidRPr="003C5184">
        <w:rPr>
          <w:b/>
          <w:kern w:val="0"/>
          <w:lang w:eastAsia="pl-PL"/>
        </w:rPr>
        <w:t>/poz.0004/- oferta ważna do odwołania</w:t>
      </w:r>
    </w:p>
    <w:sectPr w:rsidR="0004437C" w:rsidRPr="003C5184" w:rsidSect="00283DA1">
      <w:footerReference w:type="default" r:id="rId122"/>
      <w:pgSz w:w="11906" w:h="16838"/>
      <w:pgMar w:top="539" w:right="748" w:bottom="765" w:left="567" w:header="709" w:footer="709" w:gutter="0"/>
      <w:cols w:space="708"/>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AEB" w:rsidRDefault="00935AEB">
      <w:r>
        <w:separator/>
      </w:r>
    </w:p>
  </w:endnote>
  <w:endnote w:type="continuationSeparator" w:id="1">
    <w:p w:rsidR="00935AEB" w:rsidRDefault="00935A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MT">
    <w:altName w:val="Arial"/>
    <w:charset w:val="EE"/>
    <w:family w:val="swiss"/>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DB8" w:rsidRDefault="004A7514">
    <w:pPr>
      <w:pStyle w:val="Stopka"/>
      <w:ind w:right="360"/>
    </w:pPr>
    <w:r>
      <w:rPr>
        <w:noProof/>
      </w:rPr>
      <w:pict>
        <v:shapetype id="_x0000_t202" coordsize="21600,21600" o:spt="202" path="m,l,21600r21600,l21600,xe">
          <v:stroke joinstyle="miter"/>
          <v:path gradientshapeok="t" o:connecttype="rect"/>
        </v:shapetype>
        <v:shape id="Text Box 1" o:spid="_x0000_s1026" type="#_x0000_t202" style="position:absolute;margin-left:545.95pt;margin-top:.05pt;width:25.25pt;height:1.1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" stroked="f">
          <v:fill opacity="0"/>
          <v:textbox inset="0,0,0,0">
            <w:txbxContent>
              <w:p w:rsidR="00C74DB8" w:rsidRDefault="004A7514">
                <w:pPr>
                  <w:pStyle w:val="Stopka"/>
                </w:pPr>
                <w:r>
                  <w:rPr>
                    <w:rStyle w:val="Numerstrony"/>
                  </w:rPr>
                  <w:fldChar w:fldCharType="begin"/>
                </w:r>
                <w:r w:rsidR="00C74DB8">
                  <w:rPr>
                    <w:rStyle w:val="Numerstrony"/>
                  </w:rPr>
                  <w:instrText xml:space="preserve"> PAGE </w:instrText>
                </w:r>
                <w:r>
                  <w:rPr>
                    <w:rStyle w:val="Numerstrony"/>
                  </w:rPr>
                  <w:fldChar w:fldCharType="separate"/>
                </w:r>
                <w:r w:rsidR="006D099E">
                  <w:rPr>
                    <w:rStyle w:val="Numerstrony"/>
                    <w:noProof/>
                  </w:rPr>
                  <w:t>4</w:t>
                </w:r>
                <w:r>
                  <w:rPr>
                    <w:rStyle w:val="Numerstrony"/>
                  </w:rPr>
                  <w:fldChar w:fldCharType="end"/>
                </w:r>
              </w:p>
            </w:txbxContent>
          </v:textbox>
          <w10:wrap type="square" side="largest" anchorx="page"/>
        </v:shape>
      </w:pict>
    </w:r>
    <w:r>
      <w:rPr>
        <w:noProof/>
      </w:rPr>
      <w:pict>
        <v:shape id="Text Box 2" o:spid="_x0000_s1027" type="#_x0000_t202" style="position:absolute;margin-left:0;margin-top:.05pt;width:32.35pt;height:1.1pt;z-index:251658240;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" stroked="f">
          <v:fill opacity="0"/>
          <v:textbox inset="0,0,0,0">
            <w:txbxContent>
              <w:p w:rsidR="00C74DB8" w:rsidRDefault="004A7514">
                <w:pPr>
                  <w:pStyle w:val="Stopka"/>
                </w:pPr>
                <w:r>
                  <w:rPr>
                    <w:rStyle w:val="Numerstrony"/>
                  </w:rPr>
                  <w:fldChar w:fldCharType="begin"/>
                </w:r>
                <w:r w:rsidR="00C74DB8">
                  <w:rPr>
                    <w:rStyle w:val="Numerstrony"/>
                  </w:rPr>
                  <w:instrText xml:space="preserve"> PAGE </w:instrText>
                </w:r>
                <w:r>
                  <w:rPr>
                    <w:rStyle w:val="Numerstrony"/>
                  </w:rPr>
                  <w:fldChar w:fldCharType="separate"/>
                </w:r>
                <w:r w:rsidR="006D099E">
                  <w:rPr>
                    <w:rStyle w:val="Numerstrony"/>
                    <w:noProof/>
                  </w:rPr>
                  <w:t>4</w:t>
                </w:r>
                <w:r>
                  <w:rPr>
                    <w:rStyle w:val="Numerstrony"/>
                  </w:rPr>
                  <w:fldChar w:fldCharType="end"/>
                </w:r>
              </w:p>
            </w:txbxContent>
          </v:textbox>
          <w10:wrap type="square" side="largest"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AEB" w:rsidRDefault="00935AEB">
      <w:r>
        <w:separator/>
      </w:r>
    </w:p>
  </w:footnote>
  <w:footnote w:type="continuationSeparator" w:id="1">
    <w:p w:rsidR="00935AEB" w:rsidRDefault="00935A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6D2F3B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FFFFFF89"/>
    <w:multiLevelType w:val="singleLevel"/>
    <w:tmpl w:val="1E7A7CC4"/>
    <w:lvl w:ilvl="0">
      <w:start w:val="1"/>
      <w:numFmt w:val="bullet"/>
      <w:pStyle w:val="Listapunktowana"/>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2"/>
    <w:multiLevelType w:val="multilevel"/>
    <w:tmpl w:val="00000002"/>
    <w:name w:val="WW8Num2"/>
    <w:lvl w:ilvl="0">
      <w:start w:val="1"/>
      <w:numFmt w:val="bullet"/>
      <w:lvlText w:val=""/>
      <w:lvlJc w:val="left"/>
      <w:pPr>
        <w:tabs>
          <w:tab w:val="num" w:pos="363"/>
        </w:tabs>
        <w:ind w:left="363" w:hanging="363"/>
      </w:pPr>
      <w:rPr>
        <w:rFonts w:ascii="Symbol" w:hAnsi="Symbol" w:cs="Symbol" w:hint="default"/>
        <w:b w:val="0"/>
        <w:bCs w:val="0"/>
        <w:caps w:val="0"/>
        <w:smallCaps w:val="0"/>
        <w:strike w:val="0"/>
        <w:dstrike w:val="0"/>
        <w:color w:val="000000"/>
        <w:spacing w:val="116"/>
        <w:sz w:val="20"/>
        <w:szCs w:val="36"/>
        <w:lang w:val="en-US"/>
      </w:rPr>
    </w:lvl>
    <w:lvl w:ilvl="1">
      <w:start w:val="1"/>
      <w:numFmt w:val="bullet"/>
      <w:lvlText w:val="◦"/>
      <w:lvlJc w:val="left"/>
      <w:pPr>
        <w:tabs>
          <w:tab w:val="num" w:pos="1080"/>
        </w:tabs>
        <w:ind w:left="1080" w:hanging="360"/>
      </w:pPr>
      <w:rPr>
        <w:rFonts w:ascii="OpenSymbol" w:hAnsi="OpenSymbol" w:cs="Courier New" w:hint="default"/>
        <w:sz w:val="20"/>
      </w:rPr>
    </w:lvl>
    <w:lvl w:ilvl="2">
      <w:start w:val="1"/>
      <w:numFmt w:val="bullet"/>
      <w:lvlText w:val="▪"/>
      <w:lvlJc w:val="left"/>
      <w:pPr>
        <w:tabs>
          <w:tab w:val="num" w:pos="1440"/>
        </w:tabs>
        <w:ind w:left="1440" w:hanging="360"/>
      </w:pPr>
      <w:rPr>
        <w:rFonts w:ascii="OpenSymbol" w:hAnsi="OpenSymbol" w:cs="Courier New" w:hint="default"/>
        <w:sz w:val="20"/>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hint="default"/>
        <w:sz w:val="20"/>
      </w:rPr>
    </w:lvl>
    <w:lvl w:ilvl="5">
      <w:start w:val="1"/>
      <w:numFmt w:val="bullet"/>
      <w:lvlText w:val="▪"/>
      <w:lvlJc w:val="left"/>
      <w:pPr>
        <w:tabs>
          <w:tab w:val="num" w:pos="2520"/>
        </w:tabs>
        <w:ind w:left="2520" w:hanging="360"/>
      </w:pPr>
      <w:rPr>
        <w:rFonts w:ascii="OpenSymbol" w:hAnsi="OpenSymbol" w:cs="Courier New" w:hint="default"/>
        <w:sz w:val="20"/>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hint="default"/>
        <w:sz w:val="20"/>
      </w:rPr>
    </w:lvl>
    <w:lvl w:ilvl="8">
      <w:start w:val="1"/>
      <w:numFmt w:val="bullet"/>
      <w:lvlText w:val="▪"/>
      <w:lvlJc w:val="left"/>
      <w:pPr>
        <w:tabs>
          <w:tab w:val="num" w:pos="3600"/>
        </w:tabs>
        <w:ind w:left="3600" w:hanging="360"/>
      </w:pPr>
      <w:rPr>
        <w:rFonts w:ascii="OpenSymbol" w:hAnsi="OpenSymbol" w:cs="Courier New" w:hint="default"/>
        <w:sz w:val="20"/>
      </w:rPr>
    </w:lvl>
  </w:abstractNum>
  <w:abstractNum w:abstractNumId="4">
    <w:nsid w:val="00000003"/>
    <w:multiLevelType w:val="singleLevel"/>
    <w:tmpl w:val="00000003"/>
    <w:name w:val="WW8Num30"/>
    <w:lvl w:ilvl="0">
      <w:start w:val="1"/>
      <w:numFmt w:val="bullet"/>
      <w:lvlText w:val=""/>
      <w:lvlJc w:val="left"/>
      <w:pPr>
        <w:tabs>
          <w:tab w:val="num" w:pos="420"/>
        </w:tabs>
        <w:ind w:left="420" w:hanging="363"/>
      </w:pPr>
      <w:rPr>
        <w:rFonts w:ascii="Symbol" w:hAnsi="Symbol" w:cs="Symbol" w:hint="default"/>
        <w:color w:val="000000"/>
        <w:kern w:val="1"/>
        <w:sz w:val="20"/>
      </w:rPr>
    </w:lvl>
  </w:abstractNum>
  <w:abstractNum w:abstractNumId="5">
    <w:nsid w:val="00000004"/>
    <w:multiLevelType w:val="multilevel"/>
    <w:tmpl w:val="00000004"/>
    <w:name w:val="WW8Num31"/>
    <w:lvl w:ilvl="0">
      <w:start w:val="1"/>
      <w:numFmt w:val="bullet"/>
      <w:lvlText w:val=""/>
      <w:lvlJc w:val="left"/>
      <w:pPr>
        <w:tabs>
          <w:tab w:val="num" w:pos="720"/>
        </w:tabs>
        <w:ind w:left="720" w:hanging="360"/>
      </w:pPr>
      <w:rPr>
        <w:rFonts w:ascii="Symbol" w:hAnsi="Symbol" w:cs="Symbol" w:hint="default"/>
        <w:color w:val="000000"/>
        <w:kern w:val="1"/>
        <w:sz w:val="20"/>
        <w:lang w:val="en-US"/>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hint="default"/>
        <w:color w:val="000000"/>
        <w:kern w:val="1"/>
        <w:sz w:val="20"/>
        <w:szCs w:val="3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hint="default"/>
        <w:color w:val="000000"/>
        <w:kern w:val="1"/>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nsid w:val="00000007"/>
    <w:multiLevelType w:val="multilevel"/>
    <w:tmpl w:val="00000007"/>
    <w:name w:val="WW8Num34"/>
    <w:lvl w:ilvl="0">
      <w:start w:val="1"/>
      <w:numFmt w:val="bullet"/>
      <w:lvlText w:val=""/>
      <w:lvlJc w:val="left"/>
      <w:pPr>
        <w:tabs>
          <w:tab w:val="num" w:pos="720"/>
        </w:tabs>
        <w:ind w:left="720" w:hanging="360"/>
      </w:pPr>
      <w:rPr>
        <w:rFonts w:ascii="Symbol" w:hAnsi="Symbol" w:cs="Symbol" w:hint="default"/>
        <w:color w:val="000000"/>
        <w:kern w:val="1"/>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00000008"/>
    <w:multiLevelType w:val="multilevel"/>
    <w:tmpl w:val="00000008"/>
    <w:name w:val="WW8Num35"/>
    <w:lvl w:ilvl="0">
      <w:start w:val="1"/>
      <w:numFmt w:val="bullet"/>
      <w:lvlText w:val=""/>
      <w:lvlJc w:val="left"/>
      <w:pPr>
        <w:tabs>
          <w:tab w:val="num" w:pos="720"/>
        </w:tabs>
        <w:ind w:left="720" w:hanging="360"/>
      </w:pPr>
      <w:rPr>
        <w:rFonts w:ascii="Symbol" w:hAnsi="Symbol" w:cs="Symbol" w:hint="default"/>
        <w:color w:val="000000"/>
        <w:kern w:val="1"/>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00000009"/>
    <w:multiLevelType w:val="multilevel"/>
    <w:tmpl w:val="00000009"/>
    <w:name w:val="WW8Num36"/>
    <w:lvl w:ilvl="0">
      <w:start w:val="1"/>
      <w:numFmt w:val="bullet"/>
      <w:lvlText w:val=""/>
      <w:lvlJc w:val="left"/>
      <w:pPr>
        <w:tabs>
          <w:tab w:val="num" w:pos="720"/>
        </w:tabs>
        <w:ind w:left="720" w:hanging="360"/>
      </w:pPr>
      <w:rPr>
        <w:rFonts w:ascii="Symbol" w:hAnsi="Symbol" w:cs="Symbol" w:hint="default"/>
        <w:color w:val="000000"/>
        <w:kern w:val="1"/>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nsid w:val="0000000A"/>
    <w:multiLevelType w:val="multilevel"/>
    <w:tmpl w:val="0000000A"/>
    <w:name w:val="WW8Num37"/>
    <w:lvl w:ilvl="0">
      <w:start w:val="1"/>
      <w:numFmt w:val="bullet"/>
      <w:lvlText w:val=""/>
      <w:lvlJc w:val="left"/>
      <w:pPr>
        <w:tabs>
          <w:tab w:val="num" w:pos="720"/>
        </w:tabs>
        <w:ind w:left="720" w:hanging="360"/>
      </w:pPr>
      <w:rPr>
        <w:rFonts w:ascii="Symbol" w:hAnsi="Symbol" w:cs="Symbol" w:hint="default"/>
        <w:color w:val="000000"/>
        <w:kern w:val="1"/>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nsid w:val="0000000B"/>
    <w:multiLevelType w:val="multilevel"/>
    <w:tmpl w:val="0000000B"/>
    <w:name w:val="WW8Num38"/>
    <w:lvl w:ilvl="0">
      <w:start w:val="1"/>
      <w:numFmt w:val="bullet"/>
      <w:lvlText w:val=""/>
      <w:lvlJc w:val="left"/>
      <w:pPr>
        <w:tabs>
          <w:tab w:val="num" w:pos="720"/>
        </w:tabs>
        <w:ind w:left="720" w:hanging="360"/>
      </w:pPr>
      <w:rPr>
        <w:rFonts w:ascii="Symbol" w:hAnsi="Symbol" w:cs="Symbol" w:hint="default"/>
        <w:color w:val="000000"/>
        <w:kern w:val="1"/>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nsid w:val="0000000C"/>
    <w:multiLevelType w:val="multilevel"/>
    <w:tmpl w:val="0000000C"/>
    <w:name w:val="WW8Num39"/>
    <w:lvl w:ilvl="0">
      <w:start w:val="1"/>
      <w:numFmt w:val="bullet"/>
      <w:lvlText w:val=""/>
      <w:lvlJc w:val="left"/>
      <w:pPr>
        <w:tabs>
          <w:tab w:val="num" w:pos="720"/>
        </w:tabs>
        <w:ind w:left="720" w:hanging="360"/>
      </w:pPr>
      <w:rPr>
        <w:rFonts w:ascii="Symbol" w:hAnsi="Symbol" w:cs="Symbol" w:hint="default"/>
        <w:color w:val="000000"/>
        <w:kern w:val="1"/>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nsid w:val="0000000D"/>
    <w:multiLevelType w:val="singleLevel"/>
    <w:tmpl w:val="0000000D"/>
    <w:name w:val="WW8Num40"/>
    <w:lvl w:ilvl="0">
      <w:start w:val="1"/>
      <w:numFmt w:val="bullet"/>
      <w:lvlText w:val=""/>
      <w:lvlJc w:val="left"/>
      <w:pPr>
        <w:tabs>
          <w:tab w:val="num" w:pos="363"/>
        </w:tabs>
        <w:ind w:left="363" w:hanging="363"/>
      </w:pPr>
      <w:rPr>
        <w:rFonts w:ascii="Symbol" w:hAnsi="Symbol" w:cs="Symbol" w:hint="default"/>
        <w:color w:val="000000"/>
        <w:kern w:val="1"/>
      </w:rPr>
    </w:lvl>
  </w:abstractNum>
  <w:abstractNum w:abstractNumId="15">
    <w:nsid w:val="0000000E"/>
    <w:multiLevelType w:val="multilevel"/>
    <w:tmpl w:val="0000000E"/>
    <w:name w:val="WW8Num41"/>
    <w:lvl w:ilvl="0">
      <w:start w:val="1"/>
      <w:numFmt w:val="bullet"/>
      <w:lvlText w:val=""/>
      <w:lvlJc w:val="left"/>
      <w:pPr>
        <w:tabs>
          <w:tab w:val="num" w:pos="720"/>
        </w:tabs>
        <w:ind w:left="720" w:hanging="360"/>
      </w:pPr>
      <w:rPr>
        <w:rFonts w:ascii="Symbol" w:hAnsi="Symbol" w:cs="Symbol" w:hint="default"/>
        <w:color w:val="000000"/>
        <w:kern w:val="1"/>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nsid w:val="0000000F"/>
    <w:multiLevelType w:val="multilevel"/>
    <w:tmpl w:val="0000000F"/>
    <w:name w:val="WW8Num42"/>
    <w:lvl w:ilvl="0">
      <w:start w:val="1"/>
      <w:numFmt w:val="bullet"/>
      <w:lvlText w:val=""/>
      <w:lvlJc w:val="left"/>
      <w:pPr>
        <w:tabs>
          <w:tab w:val="num" w:pos="720"/>
        </w:tabs>
        <w:ind w:left="720" w:hanging="360"/>
      </w:pPr>
      <w:rPr>
        <w:rFonts w:ascii="Symbol" w:hAnsi="Symbol" w:cs="Symbol" w:hint="default"/>
        <w:color w:val="000000"/>
        <w:kern w:val="1"/>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nsid w:val="00000010"/>
    <w:multiLevelType w:val="multilevel"/>
    <w:tmpl w:val="00000010"/>
    <w:name w:val="WW8Num43"/>
    <w:lvl w:ilvl="0">
      <w:start w:val="1"/>
      <w:numFmt w:val="bullet"/>
      <w:lvlText w:val=""/>
      <w:lvlJc w:val="left"/>
      <w:pPr>
        <w:tabs>
          <w:tab w:val="num" w:pos="720"/>
        </w:tabs>
        <w:ind w:left="720" w:hanging="360"/>
      </w:pPr>
      <w:rPr>
        <w:rFonts w:ascii="Symbol" w:hAnsi="Symbol" w:cs="Symbol" w:hint="default"/>
        <w:color w:val="000000"/>
        <w:kern w:val="1"/>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nsid w:val="00000011"/>
    <w:multiLevelType w:val="multilevel"/>
    <w:tmpl w:val="00000011"/>
    <w:name w:val="WW8Num44"/>
    <w:lvl w:ilvl="0">
      <w:start w:val="1"/>
      <w:numFmt w:val="bullet"/>
      <w:lvlText w:val=""/>
      <w:lvlJc w:val="left"/>
      <w:pPr>
        <w:tabs>
          <w:tab w:val="num" w:pos="720"/>
        </w:tabs>
        <w:ind w:left="720" w:hanging="360"/>
      </w:pPr>
      <w:rPr>
        <w:rFonts w:ascii="Symbol" w:hAnsi="Symbol" w:cs="Symbol" w:hint="default"/>
        <w:color w:val="000000"/>
        <w:kern w:val="1"/>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nsid w:val="00000012"/>
    <w:multiLevelType w:val="singleLevel"/>
    <w:tmpl w:val="00000012"/>
    <w:name w:val="WW8Num45"/>
    <w:lvl w:ilvl="0">
      <w:start w:val="1"/>
      <w:numFmt w:val="bullet"/>
      <w:lvlText w:val=""/>
      <w:lvlJc w:val="left"/>
      <w:pPr>
        <w:tabs>
          <w:tab w:val="num" w:pos="420"/>
        </w:tabs>
        <w:ind w:left="420" w:hanging="363"/>
      </w:pPr>
      <w:rPr>
        <w:rFonts w:ascii="Symbol" w:hAnsi="Symbol" w:cs="Symbol" w:hint="default"/>
        <w:color w:val="000000"/>
        <w:sz w:val="20"/>
      </w:rPr>
    </w:lvl>
  </w:abstractNum>
  <w:abstractNum w:abstractNumId="20">
    <w:nsid w:val="00000013"/>
    <w:multiLevelType w:val="multilevel"/>
    <w:tmpl w:val="00000013"/>
    <w:name w:val="WW8Num46"/>
    <w:lvl w:ilvl="0">
      <w:start w:val="1"/>
      <w:numFmt w:val="bullet"/>
      <w:lvlText w:val=""/>
      <w:lvlJc w:val="left"/>
      <w:pPr>
        <w:tabs>
          <w:tab w:val="num" w:pos="720"/>
        </w:tabs>
        <w:ind w:left="720" w:hanging="360"/>
      </w:pPr>
      <w:rPr>
        <w:rFonts w:ascii="Symbol" w:hAnsi="Symbol" w:cs="Symbol" w:hint="default"/>
        <w:color w:val="000000"/>
        <w:kern w:val="1"/>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nsid w:val="09455351"/>
    <w:multiLevelType w:val="multilevel"/>
    <w:tmpl w:val="07CEA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9BE73BA"/>
    <w:multiLevelType w:val="hybridMultilevel"/>
    <w:tmpl w:val="E1FE6D1E"/>
    <w:lvl w:ilvl="0" w:tplc="05BA1B68">
      <w:start w:val="1"/>
      <w:numFmt w:val="bullet"/>
      <w:lvlText w:val=""/>
      <w:lvlJc w:val="left"/>
      <w:pPr>
        <w:tabs>
          <w:tab w:val="num" w:pos="3624"/>
        </w:tabs>
        <w:ind w:left="3624" w:hanging="363"/>
      </w:pPr>
      <w:rPr>
        <w:rFonts w:ascii="Symbol" w:hAnsi="Symbol" w:cs="Symbol" w:hint="default"/>
        <w:color w:val="000000"/>
        <w:kern w:val="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2FA32E19"/>
    <w:multiLevelType w:val="multilevel"/>
    <w:tmpl w:val="1552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591B34"/>
    <w:multiLevelType w:val="multilevel"/>
    <w:tmpl w:val="2F88F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FA7CD5"/>
    <w:multiLevelType w:val="multilevel"/>
    <w:tmpl w:val="A340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num w:numId="1">
    <w:abstractNumId w:val="2"/>
  </w:num>
  <w:num w:numId="2">
    <w:abstractNumId w:val="4"/>
  </w:num>
  <w:num w:numId="3">
    <w:abstractNumId w:val="22"/>
  </w:num>
  <w:num w:numId="4">
    <w:abstractNumId w:val="1"/>
  </w:num>
  <w:num w:numId="5">
    <w:abstractNumId w:val="0"/>
  </w:num>
  <w:num w:numId="6">
    <w:abstractNumId w:val="25"/>
  </w:num>
  <w:num w:numId="7">
    <w:abstractNumId w:val="21"/>
  </w:num>
  <w:num w:numId="8">
    <w:abstractNumId w:val="24"/>
  </w:num>
  <w:num w:numId="9">
    <w:abstractNumId w:val="23"/>
  </w:num>
  <w:num w:numId="10">
    <w:abstractNumId w:val="2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7E04CB"/>
    <w:rsid w:val="0000115E"/>
    <w:rsid w:val="00001B75"/>
    <w:rsid w:val="00001CF5"/>
    <w:rsid w:val="00001E87"/>
    <w:rsid w:val="0000331C"/>
    <w:rsid w:val="000033A8"/>
    <w:rsid w:val="0000349C"/>
    <w:rsid w:val="000035A2"/>
    <w:rsid w:val="000036A4"/>
    <w:rsid w:val="00003BE5"/>
    <w:rsid w:val="00003D0F"/>
    <w:rsid w:val="000041A0"/>
    <w:rsid w:val="00004351"/>
    <w:rsid w:val="000049F3"/>
    <w:rsid w:val="00004AEA"/>
    <w:rsid w:val="00005272"/>
    <w:rsid w:val="0000602A"/>
    <w:rsid w:val="00006796"/>
    <w:rsid w:val="000067E3"/>
    <w:rsid w:val="00006B93"/>
    <w:rsid w:val="00006CBD"/>
    <w:rsid w:val="00006E7C"/>
    <w:rsid w:val="00006FEB"/>
    <w:rsid w:val="00007130"/>
    <w:rsid w:val="00007566"/>
    <w:rsid w:val="00007820"/>
    <w:rsid w:val="0000798B"/>
    <w:rsid w:val="0001023E"/>
    <w:rsid w:val="0001046C"/>
    <w:rsid w:val="00010924"/>
    <w:rsid w:val="000109E9"/>
    <w:rsid w:val="00010B7E"/>
    <w:rsid w:val="000110F1"/>
    <w:rsid w:val="00011173"/>
    <w:rsid w:val="00011D9D"/>
    <w:rsid w:val="00012722"/>
    <w:rsid w:val="0001346E"/>
    <w:rsid w:val="0001449E"/>
    <w:rsid w:val="000145BF"/>
    <w:rsid w:val="0001492F"/>
    <w:rsid w:val="00014D2D"/>
    <w:rsid w:val="00015008"/>
    <w:rsid w:val="00015F18"/>
    <w:rsid w:val="000160E4"/>
    <w:rsid w:val="0001624E"/>
    <w:rsid w:val="0001636B"/>
    <w:rsid w:val="00016548"/>
    <w:rsid w:val="0001710A"/>
    <w:rsid w:val="000171C2"/>
    <w:rsid w:val="000176C1"/>
    <w:rsid w:val="00020521"/>
    <w:rsid w:val="000207EE"/>
    <w:rsid w:val="00020EBB"/>
    <w:rsid w:val="00021356"/>
    <w:rsid w:val="000214AA"/>
    <w:rsid w:val="00021714"/>
    <w:rsid w:val="00021821"/>
    <w:rsid w:val="00021A9A"/>
    <w:rsid w:val="00021AC3"/>
    <w:rsid w:val="00021C41"/>
    <w:rsid w:val="000222F3"/>
    <w:rsid w:val="00022318"/>
    <w:rsid w:val="00022AD9"/>
    <w:rsid w:val="00022D10"/>
    <w:rsid w:val="0002371F"/>
    <w:rsid w:val="00023AB5"/>
    <w:rsid w:val="0002411C"/>
    <w:rsid w:val="000247ED"/>
    <w:rsid w:val="00025754"/>
    <w:rsid w:val="00025B38"/>
    <w:rsid w:val="00025EF0"/>
    <w:rsid w:val="000263BA"/>
    <w:rsid w:val="00026BC0"/>
    <w:rsid w:val="00026E60"/>
    <w:rsid w:val="00026F32"/>
    <w:rsid w:val="00026FEA"/>
    <w:rsid w:val="00027520"/>
    <w:rsid w:val="00031519"/>
    <w:rsid w:val="0003154F"/>
    <w:rsid w:val="00031C32"/>
    <w:rsid w:val="0003245F"/>
    <w:rsid w:val="00032B1A"/>
    <w:rsid w:val="00032CCC"/>
    <w:rsid w:val="00032D6A"/>
    <w:rsid w:val="000333F7"/>
    <w:rsid w:val="00033AEF"/>
    <w:rsid w:val="00033E8A"/>
    <w:rsid w:val="00034D5F"/>
    <w:rsid w:val="0003537F"/>
    <w:rsid w:val="000353FA"/>
    <w:rsid w:val="00035E30"/>
    <w:rsid w:val="00035F0D"/>
    <w:rsid w:val="00035F65"/>
    <w:rsid w:val="00036080"/>
    <w:rsid w:val="00036C50"/>
    <w:rsid w:val="00036F88"/>
    <w:rsid w:val="000378B6"/>
    <w:rsid w:val="00037A54"/>
    <w:rsid w:val="00037C5D"/>
    <w:rsid w:val="000406D3"/>
    <w:rsid w:val="00040DE0"/>
    <w:rsid w:val="0004251F"/>
    <w:rsid w:val="00042D34"/>
    <w:rsid w:val="00043068"/>
    <w:rsid w:val="0004437C"/>
    <w:rsid w:val="00044869"/>
    <w:rsid w:val="000449CC"/>
    <w:rsid w:val="00044DE5"/>
    <w:rsid w:val="00045306"/>
    <w:rsid w:val="000456B1"/>
    <w:rsid w:val="00045711"/>
    <w:rsid w:val="00047060"/>
    <w:rsid w:val="00047100"/>
    <w:rsid w:val="000474A8"/>
    <w:rsid w:val="00047527"/>
    <w:rsid w:val="00047B7D"/>
    <w:rsid w:val="00047F65"/>
    <w:rsid w:val="0005070A"/>
    <w:rsid w:val="00050982"/>
    <w:rsid w:val="00050A85"/>
    <w:rsid w:val="00050AC5"/>
    <w:rsid w:val="00051116"/>
    <w:rsid w:val="0005115A"/>
    <w:rsid w:val="000517E9"/>
    <w:rsid w:val="00051CCD"/>
    <w:rsid w:val="00051F06"/>
    <w:rsid w:val="0005231D"/>
    <w:rsid w:val="0005257F"/>
    <w:rsid w:val="00052B49"/>
    <w:rsid w:val="00052C41"/>
    <w:rsid w:val="00053124"/>
    <w:rsid w:val="00053412"/>
    <w:rsid w:val="000545B8"/>
    <w:rsid w:val="00055155"/>
    <w:rsid w:val="000559EC"/>
    <w:rsid w:val="00055E24"/>
    <w:rsid w:val="00056135"/>
    <w:rsid w:val="00056495"/>
    <w:rsid w:val="00056B99"/>
    <w:rsid w:val="00057022"/>
    <w:rsid w:val="00057CA2"/>
    <w:rsid w:val="00057E16"/>
    <w:rsid w:val="00060314"/>
    <w:rsid w:val="00060CC9"/>
    <w:rsid w:val="00061AD5"/>
    <w:rsid w:val="00061E20"/>
    <w:rsid w:val="0006207A"/>
    <w:rsid w:val="00062926"/>
    <w:rsid w:val="00062DF9"/>
    <w:rsid w:val="00063034"/>
    <w:rsid w:val="00063B5A"/>
    <w:rsid w:val="00063FB0"/>
    <w:rsid w:val="00064812"/>
    <w:rsid w:val="0006537B"/>
    <w:rsid w:val="00065694"/>
    <w:rsid w:val="00065AA7"/>
    <w:rsid w:val="0006660E"/>
    <w:rsid w:val="00067308"/>
    <w:rsid w:val="00067D91"/>
    <w:rsid w:val="00070775"/>
    <w:rsid w:val="00070794"/>
    <w:rsid w:val="00071106"/>
    <w:rsid w:val="00072596"/>
    <w:rsid w:val="00072773"/>
    <w:rsid w:val="00072F38"/>
    <w:rsid w:val="000739E5"/>
    <w:rsid w:val="00073A47"/>
    <w:rsid w:val="00074301"/>
    <w:rsid w:val="00074401"/>
    <w:rsid w:val="00074588"/>
    <w:rsid w:val="00074782"/>
    <w:rsid w:val="00074F86"/>
    <w:rsid w:val="00075221"/>
    <w:rsid w:val="000752D5"/>
    <w:rsid w:val="0007591C"/>
    <w:rsid w:val="000760CE"/>
    <w:rsid w:val="000764F4"/>
    <w:rsid w:val="00076E9F"/>
    <w:rsid w:val="000775E9"/>
    <w:rsid w:val="00077A0A"/>
    <w:rsid w:val="00077DB9"/>
    <w:rsid w:val="00080862"/>
    <w:rsid w:val="00080A4E"/>
    <w:rsid w:val="00080E98"/>
    <w:rsid w:val="000815EC"/>
    <w:rsid w:val="000816AE"/>
    <w:rsid w:val="00081B25"/>
    <w:rsid w:val="00081DBB"/>
    <w:rsid w:val="00082781"/>
    <w:rsid w:val="00083759"/>
    <w:rsid w:val="00083FD9"/>
    <w:rsid w:val="0008448D"/>
    <w:rsid w:val="000846A6"/>
    <w:rsid w:val="00084B2D"/>
    <w:rsid w:val="00085489"/>
    <w:rsid w:val="00085563"/>
    <w:rsid w:val="00085F6D"/>
    <w:rsid w:val="00086141"/>
    <w:rsid w:val="00086B46"/>
    <w:rsid w:val="00086C18"/>
    <w:rsid w:val="00086CF8"/>
    <w:rsid w:val="00086F1A"/>
    <w:rsid w:val="00087545"/>
    <w:rsid w:val="00087995"/>
    <w:rsid w:val="00087CC4"/>
    <w:rsid w:val="00087DA1"/>
    <w:rsid w:val="00090414"/>
    <w:rsid w:val="0009070D"/>
    <w:rsid w:val="000908D9"/>
    <w:rsid w:val="00090DF8"/>
    <w:rsid w:val="00091368"/>
    <w:rsid w:val="00091530"/>
    <w:rsid w:val="000916E9"/>
    <w:rsid w:val="00091BCB"/>
    <w:rsid w:val="00091EA2"/>
    <w:rsid w:val="000937DA"/>
    <w:rsid w:val="00093973"/>
    <w:rsid w:val="00093A22"/>
    <w:rsid w:val="00093A8D"/>
    <w:rsid w:val="00093D78"/>
    <w:rsid w:val="00094596"/>
    <w:rsid w:val="00094714"/>
    <w:rsid w:val="000948AB"/>
    <w:rsid w:val="00094F25"/>
    <w:rsid w:val="000950CC"/>
    <w:rsid w:val="000957EA"/>
    <w:rsid w:val="00095B35"/>
    <w:rsid w:val="00095CB2"/>
    <w:rsid w:val="00096430"/>
    <w:rsid w:val="000968E6"/>
    <w:rsid w:val="00096948"/>
    <w:rsid w:val="00096DEF"/>
    <w:rsid w:val="0009719C"/>
    <w:rsid w:val="0009731F"/>
    <w:rsid w:val="0009790B"/>
    <w:rsid w:val="000A08CD"/>
    <w:rsid w:val="000A0AF0"/>
    <w:rsid w:val="000A1254"/>
    <w:rsid w:val="000A1351"/>
    <w:rsid w:val="000A185A"/>
    <w:rsid w:val="000A1FDF"/>
    <w:rsid w:val="000A2099"/>
    <w:rsid w:val="000A2264"/>
    <w:rsid w:val="000A22C3"/>
    <w:rsid w:val="000A2617"/>
    <w:rsid w:val="000A2A50"/>
    <w:rsid w:val="000A2BA0"/>
    <w:rsid w:val="000A340C"/>
    <w:rsid w:val="000A3C79"/>
    <w:rsid w:val="000A41A8"/>
    <w:rsid w:val="000A42C0"/>
    <w:rsid w:val="000A4A3B"/>
    <w:rsid w:val="000A4CE9"/>
    <w:rsid w:val="000A5865"/>
    <w:rsid w:val="000A5D4F"/>
    <w:rsid w:val="000A5DD8"/>
    <w:rsid w:val="000A5ECD"/>
    <w:rsid w:val="000A6027"/>
    <w:rsid w:val="000A6067"/>
    <w:rsid w:val="000A6603"/>
    <w:rsid w:val="000A662C"/>
    <w:rsid w:val="000A6F42"/>
    <w:rsid w:val="000A70FB"/>
    <w:rsid w:val="000A739B"/>
    <w:rsid w:val="000A7765"/>
    <w:rsid w:val="000A7AA0"/>
    <w:rsid w:val="000A7C9A"/>
    <w:rsid w:val="000A7DB7"/>
    <w:rsid w:val="000B1587"/>
    <w:rsid w:val="000B182E"/>
    <w:rsid w:val="000B2D0E"/>
    <w:rsid w:val="000B2D59"/>
    <w:rsid w:val="000B3D14"/>
    <w:rsid w:val="000B4B1F"/>
    <w:rsid w:val="000B4C99"/>
    <w:rsid w:val="000B5194"/>
    <w:rsid w:val="000B5338"/>
    <w:rsid w:val="000B58EC"/>
    <w:rsid w:val="000B5AD2"/>
    <w:rsid w:val="000B60EE"/>
    <w:rsid w:val="000B6C82"/>
    <w:rsid w:val="000B6C8A"/>
    <w:rsid w:val="000B6F0B"/>
    <w:rsid w:val="000B75D7"/>
    <w:rsid w:val="000B7C46"/>
    <w:rsid w:val="000C06BC"/>
    <w:rsid w:val="000C0810"/>
    <w:rsid w:val="000C1255"/>
    <w:rsid w:val="000C126A"/>
    <w:rsid w:val="000C128C"/>
    <w:rsid w:val="000C157F"/>
    <w:rsid w:val="000C1685"/>
    <w:rsid w:val="000C222C"/>
    <w:rsid w:val="000C24E4"/>
    <w:rsid w:val="000C3395"/>
    <w:rsid w:val="000C3530"/>
    <w:rsid w:val="000C3562"/>
    <w:rsid w:val="000C3885"/>
    <w:rsid w:val="000C38F7"/>
    <w:rsid w:val="000C3D3B"/>
    <w:rsid w:val="000C423A"/>
    <w:rsid w:val="000C4742"/>
    <w:rsid w:val="000C5090"/>
    <w:rsid w:val="000C52E2"/>
    <w:rsid w:val="000C54E2"/>
    <w:rsid w:val="000C599B"/>
    <w:rsid w:val="000C686E"/>
    <w:rsid w:val="000C6F6B"/>
    <w:rsid w:val="000D02BB"/>
    <w:rsid w:val="000D0669"/>
    <w:rsid w:val="000D1001"/>
    <w:rsid w:val="000D158F"/>
    <w:rsid w:val="000D1BE4"/>
    <w:rsid w:val="000D1C54"/>
    <w:rsid w:val="000D1DEC"/>
    <w:rsid w:val="000D26E2"/>
    <w:rsid w:val="000D2A0B"/>
    <w:rsid w:val="000D2EF5"/>
    <w:rsid w:val="000D2FA5"/>
    <w:rsid w:val="000D342E"/>
    <w:rsid w:val="000D3D24"/>
    <w:rsid w:val="000D40A0"/>
    <w:rsid w:val="000D4C57"/>
    <w:rsid w:val="000D4F35"/>
    <w:rsid w:val="000D5294"/>
    <w:rsid w:val="000D53E2"/>
    <w:rsid w:val="000D54D8"/>
    <w:rsid w:val="000D55FA"/>
    <w:rsid w:val="000D5BD1"/>
    <w:rsid w:val="000D6837"/>
    <w:rsid w:val="000D7B04"/>
    <w:rsid w:val="000E0914"/>
    <w:rsid w:val="000E112F"/>
    <w:rsid w:val="000E12A4"/>
    <w:rsid w:val="000E28E1"/>
    <w:rsid w:val="000E2938"/>
    <w:rsid w:val="000E37F5"/>
    <w:rsid w:val="000E3C85"/>
    <w:rsid w:val="000E4D83"/>
    <w:rsid w:val="000E4EAD"/>
    <w:rsid w:val="000E4F79"/>
    <w:rsid w:val="000E585E"/>
    <w:rsid w:val="000E6744"/>
    <w:rsid w:val="000E6AC4"/>
    <w:rsid w:val="000E7340"/>
    <w:rsid w:val="000E7625"/>
    <w:rsid w:val="000E76B1"/>
    <w:rsid w:val="000F078D"/>
    <w:rsid w:val="000F0979"/>
    <w:rsid w:val="000F0997"/>
    <w:rsid w:val="000F0DA3"/>
    <w:rsid w:val="000F103A"/>
    <w:rsid w:val="000F1292"/>
    <w:rsid w:val="000F1296"/>
    <w:rsid w:val="000F132E"/>
    <w:rsid w:val="000F1741"/>
    <w:rsid w:val="000F20B2"/>
    <w:rsid w:val="000F32EE"/>
    <w:rsid w:val="000F3430"/>
    <w:rsid w:val="000F39B3"/>
    <w:rsid w:val="000F3B20"/>
    <w:rsid w:val="000F4A2F"/>
    <w:rsid w:val="000F5388"/>
    <w:rsid w:val="000F54C2"/>
    <w:rsid w:val="000F54EC"/>
    <w:rsid w:val="000F5728"/>
    <w:rsid w:val="000F5817"/>
    <w:rsid w:val="000F5950"/>
    <w:rsid w:val="000F5AB2"/>
    <w:rsid w:val="000F5C02"/>
    <w:rsid w:val="000F5EBB"/>
    <w:rsid w:val="000F68D9"/>
    <w:rsid w:val="000F6DA5"/>
    <w:rsid w:val="000F768B"/>
    <w:rsid w:val="000F77E0"/>
    <w:rsid w:val="000F7D85"/>
    <w:rsid w:val="00100259"/>
    <w:rsid w:val="00102410"/>
    <w:rsid w:val="00102712"/>
    <w:rsid w:val="001027C8"/>
    <w:rsid w:val="001029A4"/>
    <w:rsid w:val="00103197"/>
    <w:rsid w:val="001031FF"/>
    <w:rsid w:val="00103FA7"/>
    <w:rsid w:val="0010469D"/>
    <w:rsid w:val="00105072"/>
    <w:rsid w:val="001050BE"/>
    <w:rsid w:val="00105425"/>
    <w:rsid w:val="0010547A"/>
    <w:rsid w:val="00106111"/>
    <w:rsid w:val="00106DD0"/>
    <w:rsid w:val="001071D5"/>
    <w:rsid w:val="001071DE"/>
    <w:rsid w:val="001074B6"/>
    <w:rsid w:val="00107611"/>
    <w:rsid w:val="001078F1"/>
    <w:rsid w:val="00107937"/>
    <w:rsid w:val="00107C5A"/>
    <w:rsid w:val="001105BF"/>
    <w:rsid w:val="00110FAC"/>
    <w:rsid w:val="0011172E"/>
    <w:rsid w:val="00111CA2"/>
    <w:rsid w:val="00111DC8"/>
    <w:rsid w:val="00111E2B"/>
    <w:rsid w:val="00111FD0"/>
    <w:rsid w:val="001125F3"/>
    <w:rsid w:val="00112A26"/>
    <w:rsid w:val="00112B5F"/>
    <w:rsid w:val="001131DA"/>
    <w:rsid w:val="001131E2"/>
    <w:rsid w:val="00113321"/>
    <w:rsid w:val="00114F40"/>
    <w:rsid w:val="001156E4"/>
    <w:rsid w:val="001158E0"/>
    <w:rsid w:val="001159C9"/>
    <w:rsid w:val="001159D1"/>
    <w:rsid w:val="00115D65"/>
    <w:rsid w:val="00116066"/>
    <w:rsid w:val="001163F2"/>
    <w:rsid w:val="00116451"/>
    <w:rsid w:val="00116A24"/>
    <w:rsid w:val="00116BD9"/>
    <w:rsid w:val="00116E3C"/>
    <w:rsid w:val="00116E9A"/>
    <w:rsid w:val="00117473"/>
    <w:rsid w:val="001200EC"/>
    <w:rsid w:val="001213A7"/>
    <w:rsid w:val="00122856"/>
    <w:rsid w:val="00123379"/>
    <w:rsid w:val="001234DE"/>
    <w:rsid w:val="00123828"/>
    <w:rsid w:val="001239F5"/>
    <w:rsid w:val="00124299"/>
    <w:rsid w:val="00124AD3"/>
    <w:rsid w:val="00125107"/>
    <w:rsid w:val="0012517D"/>
    <w:rsid w:val="001274F7"/>
    <w:rsid w:val="00127546"/>
    <w:rsid w:val="001304DA"/>
    <w:rsid w:val="00130743"/>
    <w:rsid w:val="00131164"/>
    <w:rsid w:val="001312F2"/>
    <w:rsid w:val="00131451"/>
    <w:rsid w:val="00131463"/>
    <w:rsid w:val="0013150F"/>
    <w:rsid w:val="001318F4"/>
    <w:rsid w:val="00131CA3"/>
    <w:rsid w:val="001321CE"/>
    <w:rsid w:val="001325C5"/>
    <w:rsid w:val="001329B1"/>
    <w:rsid w:val="00132DB6"/>
    <w:rsid w:val="00132F4A"/>
    <w:rsid w:val="00133D8A"/>
    <w:rsid w:val="001342CF"/>
    <w:rsid w:val="0013447D"/>
    <w:rsid w:val="00134C66"/>
    <w:rsid w:val="001356B6"/>
    <w:rsid w:val="0013572D"/>
    <w:rsid w:val="00136C9E"/>
    <w:rsid w:val="00136F1D"/>
    <w:rsid w:val="00136FE5"/>
    <w:rsid w:val="00137155"/>
    <w:rsid w:val="00137B7B"/>
    <w:rsid w:val="001407AD"/>
    <w:rsid w:val="001409AF"/>
    <w:rsid w:val="00140A89"/>
    <w:rsid w:val="0014113A"/>
    <w:rsid w:val="0014116B"/>
    <w:rsid w:val="00141189"/>
    <w:rsid w:val="001411A1"/>
    <w:rsid w:val="00141FB0"/>
    <w:rsid w:val="00141FBD"/>
    <w:rsid w:val="001425AE"/>
    <w:rsid w:val="00142CF9"/>
    <w:rsid w:val="00143654"/>
    <w:rsid w:val="00143A33"/>
    <w:rsid w:val="00143B65"/>
    <w:rsid w:val="001443CE"/>
    <w:rsid w:val="00144DE7"/>
    <w:rsid w:val="00145484"/>
    <w:rsid w:val="001459B0"/>
    <w:rsid w:val="001459FA"/>
    <w:rsid w:val="00145BFE"/>
    <w:rsid w:val="001463A0"/>
    <w:rsid w:val="00146820"/>
    <w:rsid w:val="00147819"/>
    <w:rsid w:val="00147E4B"/>
    <w:rsid w:val="001503BB"/>
    <w:rsid w:val="0015045D"/>
    <w:rsid w:val="001505A6"/>
    <w:rsid w:val="0015109C"/>
    <w:rsid w:val="00153CAB"/>
    <w:rsid w:val="00153D1B"/>
    <w:rsid w:val="00153FC3"/>
    <w:rsid w:val="001543CE"/>
    <w:rsid w:val="001544F7"/>
    <w:rsid w:val="00154896"/>
    <w:rsid w:val="001548AB"/>
    <w:rsid w:val="001549CA"/>
    <w:rsid w:val="00155FB0"/>
    <w:rsid w:val="00157478"/>
    <w:rsid w:val="0015747C"/>
    <w:rsid w:val="001579B8"/>
    <w:rsid w:val="00157E87"/>
    <w:rsid w:val="00160153"/>
    <w:rsid w:val="00160906"/>
    <w:rsid w:val="00160EFE"/>
    <w:rsid w:val="00161603"/>
    <w:rsid w:val="001619A2"/>
    <w:rsid w:val="00161A30"/>
    <w:rsid w:val="00161CEF"/>
    <w:rsid w:val="00161E23"/>
    <w:rsid w:val="00161FDF"/>
    <w:rsid w:val="001623E3"/>
    <w:rsid w:val="001627CE"/>
    <w:rsid w:val="001628F5"/>
    <w:rsid w:val="001629FF"/>
    <w:rsid w:val="00162DB6"/>
    <w:rsid w:val="001643F4"/>
    <w:rsid w:val="00164619"/>
    <w:rsid w:val="0016473F"/>
    <w:rsid w:val="00164933"/>
    <w:rsid w:val="00164975"/>
    <w:rsid w:val="00165C3E"/>
    <w:rsid w:val="00165CBA"/>
    <w:rsid w:val="00166127"/>
    <w:rsid w:val="0016620B"/>
    <w:rsid w:val="0016679E"/>
    <w:rsid w:val="0016699B"/>
    <w:rsid w:val="00166B15"/>
    <w:rsid w:val="00166DE1"/>
    <w:rsid w:val="0016704B"/>
    <w:rsid w:val="001671F2"/>
    <w:rsid w:val="001672D7"/>
    <w:rsid w:val="001677CE"/>
    <w:rsid w:val="0016787A"/>
    <w:rsid w:val="00167B99"/>
    <w:rsid w:val="001700AE"/>
    <w:rsid w:val="00170150"/>
    <w:rsid w:val="00170F1C"/>
    <w:rsid w:val="00170FDC"/>
    <w:rsid w:val="001710EB"/>
    <w:rsid w:val="00172851"/>
    <w:rsid w:val="00172979"/>
    <w:rsid w:val="00172A59"/>
    <w:rsid w:val="00172DF6"/>
    <w:rsid w:val="0017335B"/>
    <w:rsid w:val="001734D8"/>
    <w:rsid w:val="00173C5D"/>
    <w:rsid w:val="0017467F"/>
    <w:rsid w:val="001749B3"/>
    <w:rsid w:val="001749E8"/>
    <w:rsid w:val="00174F37"/>
    <w:rsid w:val="001754B9"/>
    <w:rsid w:val="00175814"/>
    <w:rsid w:val="00175D46"/>
    <w:rsid w:val="00176339"/>
    <w:rsid w:val="00177BD3"/>
    <w:rsid w:val="00180A93"/>
    <w:rsid w:val="00180E6D"/>
    <w:rsid w:val="00181408"/>
    <w:rsid w:val="0018167E"/>
    <w:rsid w:val="0018184B"/>
    <w:rsid w:val="00181E0A"/>
    <w:rsid w:val="001823D4"/>
    <w:rsid w:val="001829CA"/>
    <w:rsid w:val="00182E11"/>
    <w:rsid w:val="001837BE"/>
    <w:rsid w:val="00184E4C"/>
    <w:rsid w:val="00185124"/>
    <w:rsid w:val="00185D20"/>
    <w:rsid w:val="00185D25"/>
    <w:rsid w:val="00186AC0"/>
    <w:rsid w:val="0018757A"/>
    <w:rsid w:val="0018757E"/>
    <w:rsid w:val="00187805"/>
    <w:rsid w:val="0019077C"/>
    <w:rsid w:val="001918F8"/>
    <w:rsid w:val="00191911"/>
    <w:rsid w:val="00191C20"/>
    <w:rsid w:val="00192DA6"/>
    <w:rsid w:val="001931D6"/>
    <w:rsid w:val="001931F2"/>
    <w:rsid w:val="0019368C"/>
    <w:rsid w:val="001939FE"/>
    <w:rsid w:val="001947EA"/>
    <w:rsid w:val="00194BAE"/>
    <w:rsid w:val="00194D04"/>
    <w:rsid w:val="0019530F"/>
    <w:rsid w:val="00195534"/>
    <w:rsid w:val="001957B7"/>
    <w:rsid w:val="00195DB5"/>
    <w:rsid w:val="00196738"/>
    <w:rsid w:val="00196FDF"/>
    <w:rsid w:val="001977DB"/>
    <w:rsid w:val="001979A2"/>
    <w:rsid w:val="001A0971"/>
    <w:rsid w:val="001A1149"/>
    <w:rsid w:val="001A116B"/>
    <w:rsid w:val="001A13ED"/>
    <w:rsid w:val="001A1651"/>
    <w:rsid w:val="001A19F9"/>
    <w:rsid w:val="001A1DA6"/>
    <w:rsid w:val="001A1F79"/>
    <w:rsid w:val="001A239E"/>
    <w:rsid w:val="001A2D68"/>
    <w:rsid w:val="001A3E4F"/>
    <w:rsid w:val="001A401A"/>
    <w:rsid w:val="001A40E9"/>
    <w:rsid w:val="001A41F0"/>
    <w:rsid w:val="001A4404"/>
    <w:rsid w:val="001A4461"/>
    <w:rsid w:val="001A4487"/>
    <w:rsid w:val="001A49B8"/>
    <w:rsid w:val="001A4AB1"/>
    <w:rsid w:val="001A4D43"/>
    <w:rsid w:val="001A51F8"/>
    <w:rsid w:val="001A55BE"/>
    <w:rsid w:val="001A5667"/>
    <w:rsid w:val="001A602B"/>
    <w:rsid w:val="001A60A3"/>
    <w:rsid w:val="001A6BEE"/>
    <w:rsid w:val="001A6D65"/>
    <w:rsid w:val="001A7728"/>
    <w:rsid w:val="001B1915"/>
    <w:rsid w:val="001B21F2"/>
    <w:rsid w:val="001B25D6"/>
    <w:rsid w:val="001B27B8"/>
    <w:rsid w:val="001B30E6"/>
    <w:rsid w:val="001B3679"/>
    <w:rsid w:val="001B3B05"/>
    <w:rsid w:val="001B3C44"/>
    <w:rsid w:val="001B3E89"/>
    <w:rsid w:val="001B44B2"/>
    <w:rsid w:val="001B4FF1"/>
    <w:rsid w:val="001B5679"/>
    <w:rsid w:val="001B5AB6"/>
    <w:rsid w:val="001B5BCE"/>
    <w:rsid w:val="001B5EA3"/>
    <w:rsid w:val="001B60D7"/>
    <w:rsid w:val="001B65D2"/>
    <w:rsid w:val="001B69C3"/>
    <w:rsid w:val="001B6C39"/>
    <w:rsid w:val="001B74FA"/>
    <w:rsid w:val="001B7C5D"/>
    <w:rsid w:val="001C032D"/>
    <w:rsid w:val="001C0413"/>
    <w:rsid w:val="001C0BAE"/>
    <w:rsid w:val="001C0E1F"/>
    <w:rsid w:val="001C1ACB"/>
    <w:rsid w:val="001C1AF5"/>
    <w:rsid w:val="001C1C1B"/>
    <w:rsid w:val="001C227A"/>
    <w:rsid w:val="001C2439"/>
    <w:rsid w:val="001C260A"/>
    <w:rsid w:val="001C30EC"/>
    <w:rsid w:val="001C34AE"/>
    <w:rsid w:val="001C397B"/>
    <w:rsid w:val="001C3BC2"/>
    <w:rsid w:val="001C458D"/>
    <w:rsid w:val="001C5694"/>
    <w:rsid w:val="001C5733"/>
    <w:rsid w:val="001C5934"/>
    <w:rsid w:val="001C5B95"/>
    <w:rsid w:val="001C60DF"/>
    <w:rsid w:val="001C67B2"/>
    <w:rsid w:val="001C6970"/>
    <w:rsid w:val="001C7357"/>
    <w:rsid w:val="001C755E"/>
    <w:rsid w:val="001D0636"/>
    <w:rsid w:val="001D0C7E"/>
    <w:rsid w:val="001D1237"/>
    <w:rsid w:val="001D1271"/>
    <w:rsid w:val="001D17B2"/>
    <w:rsid w:val="001D1D57"/>
    <w:rsid w:val="001D2040"/>
    <w:rsid w:val="001D2657"/>
    <w:rsid w:val="001D4FF4"/>
    <w:rsid w:val="001D550F"/>
    <w:rsid w:val="001D610C"/>
    <w:rsid w:val="001D6352"/>
    <w:rsid w:val="001D64D6"/>
    <w:rsid w:val="001D69B7"/>
    <w:rsid w:val="001D6B10"/>
    <w:rsid w:val="001D6E49"/>
    <w:rsid w:val="001D78FA"/>
    <w:rsid w:val="001E137D"/>
    <w:rsid w:val="001E14B6"/>
    <w:rsid w:val="001E1A2D"/>
    <w:rsid w:val="001E1A71"/>
    <w:rsid w:val="001E2067"/>
    <w:rsid w:val="001E2206"/>
    <w:rsid w:val="001E2659"/>
    <w:rsid w:val="001E29C4"/>
    <w:rsid w:val="001E2B42"/>
    <w:rsid w:val="001E317A"/>
    <w:rsid w:val="001E32CC"/>
    <w:rsid w:val="001E3594"/>
    <w:rsid w:val="001E369B"/>
    <w:rsid w:val="001E3851"/>
    <w:rsid w:val="001E3E82"/>
    <w:rsid w:val="001E46FE"/>
    <w:rsid w:val="001E48AA"/>
    <w:rsid w:val="001E63B4"/>
    <w:rsid w:val="001E6575"/>
    <w:rsid w:val="001E6F3E"/>
    <w:rsid w:val="001E7573"/>
    <w:rsid w:val="001E7D73"/>
    <w:rsid w:val="001F02AA"/>
    <w:rsid w:val="001F0ADF"/>
    <w:rsid w:val="001F0CCE"/>
    <w:rsid w:val="001F10F3"/>
    <w:rsid w:val="001F16EC"/>
    <w:rsid w:val="001F17C4"/>
    <w:rsid w:val="001F1DA4"/>
    <w:rsid w:val="001F1E8B"/>
    <w:rsid w:val="001F1FA9"/>
    <w:rsid w:val="001F23C4"/>
    <w:rsid w:val="001F2D00"/>
    <w:rsid w:val="001F3511"/>
    <w:rsid w:val="001F360D"/>
    <w:rsid w:val="001F3C8C"/>
    <w:rsid w:val="001F3E4A"/>
    <w:rsid w:val="001F3E6C"/>
    <w:rsid w:val="001F4163"/>
    <w:rsid w:val="001F511A"/>
    <w:rsid w:val="001F56E2"/>
    <w:rsid w:val="001F5A09"/>
    <w:rsid w:val="001F5B8B"/>
    <w:rsid w:val="001F5E1C"/>
    <w:rsid w:val="001F62EE"/>
    <w:rsid w:val="001F631C"/>
    <w:rsid w:val="001F6414"/>
    <w:rsid w:val="001F6B0E"/>
    <w:rsid w:val="001F7524"/>
    <w:rsid w:val="001F7C7C"/>
    <w:rsid w:val="001F7CDE"/>
    <w:rsid w:val="00200CE4"/>
    <w:rsid w:val="00201270"/>
    <w:rsid w:val="002014BB"/>
    <w:rsid w:val="00201ACC"/>
    <w:rsid w:val="00202A78"/>
    <w:rsid w:val="00202ABC"/>
    <w:rsid w:val="0020362E"/>
    <w:rsid w:val="0020367E"/>
    <w:rsid w:val="00203A9E"/>
    <w:rsid w:val="00204654"/>
    <w:rsid w:val="00204C23"/>
    <w:rsid w:val="00205184"/>
    <w:rsid w:val="00205E2C"/>
    <w:rsid w:val="0020690A"/>
    <w:rsid w:val="00206B85"/>
    <w:rsid w:val="00206DC9"/>
    <w:rsid w:val="002072AC"/>
    <w:rsid w:val="002119E2"/>
    <w:rsid w:val="0021200A"/>
    <w:rsid w:val="002122C7"/>
    <w:rsid w:val="00212A55"/>
    <w:rsid w:val="002132D2"/>
    <w:rsid w:val="00213424"/>
    <w:rsid w:val="00213D50"/>
    <w:rsid w:val="00214BF8"/>
    <w:rsid w:val="0021584D"/>
    <w:rsid w:val="00216C05"/>
    <w:rsid w:val="00217A66"/>
    <w:rsid w:val="00217CC7"/>
    <w:rsid w:val="0022017C"/>
    <w:rsid w:val="002203CE"/>
    <w:rsid w:val="00221141"/>
    <w:rsid w:val="002218F5"/>
    <w:rsid w:val="00221F39"/>
    <w:rsid w:val="0022236C"/>
    <w:rsid w:val="00222605"/>
    <w:rsid w:val="0022262E"/>
    <w:rsid w:val="00222935"/>
    <w:rsid w:val="0022293D"/>
    <w:rsid w:val="00223187"/>
    <w:rsid w:val="002233A2"/>
    <w:rsid w:val="002233BA"/>
    <w:rsid w:val="0022365D"/>
    <w:rsid w:val="002243B8"/>
    <w:rsid w:val="00224585"/>
    <w:rsid w:val="00225282"/>
    <w:rsid w:val="002255AF"/>
    <w:rsid w:val="002279AF"/>
    <w:rsid w:val="00227DBA"/>
    <w:rsid w:val="00230168"/>
    <w:rsid w:val="0023087E"/>
    <w:rsid w:val="00230D2B"/>
    <w:rsid w:val="00230DED"/>
    <w:rsid w:val="00231485"/>
    <w:rsid w:val="00233B22"/>
    <w:rsid w:val="00233C46"/>
    <w:rsid w:val="00233F72"/>
    <w:rsid w:val="0023410D"/>
    <w:rsid w:val="00234782"/>
    <w:rsid w:val="00234EAB"/>
    <w:rsid w:val="00234EC7"/>
    <w:rsid w:val="0023520D"/>
    <w:rsid w:val="002353E3"/>
    <w:rsid w:val="002354F1"/>
    <w:rsid w:val="0023557C"/>
    <w:rsid w:val="00235951"/>
    <w:rsid w:val="00235BD2"/>
    <w:rsid w:val="00236226"/>
    <w:rsid w:val="00236525"/>
    <w:rsid w:val="002370F4"/>
    <w:rsid w:val="00237806"/>
    <w:rsid w:val="0023799B"/>
    <w:rsid w:val="00240B1B"/>
    <w:rsid w:val="00240F23"/>
    <w:rsid w:val="00241EF1"/>
    <w:rsid w:val="00242E97"/>
    <w:rsid w:val="00243043"/>
    <w:rsid w:val="0024351F"/>
    <w:rsid w:val="00243788"/>
    <w:rsid w:val="002439A7"/>
    <w:rsid w:val="002439D2"/>
    <w:rsid w:val="002443D5"/>
    <w:rsid w:val="002446D9"/>
    <w:rsid w:val="00244E17"/>
    <w:rsid w:val="002457B3"/>
    <w:rsid w:val="00245EDB"/>
    <w:rsid w:val="00246026"/>
    <w:rsid w:val="00246141"/>
    <w:rsid w:val="0024716C"/>
    <w:rsid w:val="00247E0D"/>
    <w:rsid w:val="00250844"/>
    <w:rsid w:val="0025230C"/>
    <w:rsid w:val="002524A7"/>
    <w:rsid w:val="00252821"/>
    <w:rsid w:val="002528E3"/>
    <w:rsid w:val="00252A9D"/>
    <w:rsid w:val="00252D3E"/>
    <w:rsid w:val="002541D1"/>
    <w:rsid w:val="00254500"/>
    <w:rsid w:val="002549BD"/>
    <w:rsid w:val="0025541C"/>
    <w:rsid w:val="00255539"/>
    <w:rsid w:val="00255D1B"/>
    <w:rsid w:val="00255D6E"/>
    <w:rsid w:val="00255FBD"/>
    <w:rsid w:val="0025651B"/>
    <w:rsid w:val="002573F1"/>
    <w:rsid w:val="002574A9"/>
    <w:rsid w:val="00257B7B"/>
    <w:rsid w:val="0026042B"/>
    <w:rsid w:val="00261510"/>
    <w:rsid w:val="002621EA"/>
    <w:rsid w:val="0026367A"/>
    <w:rsid w:val="0026382A"/>
    <w:rsid w:val="00263A73"/>
    <w:rsid w:val="00265B05"/>
    <w:rsid w:val="00265B91"/>
    <w:rsid w:val="002666D0"/>
    <w:rsid w:val="002678CB"/>
    <w:rsid w:val="002709E4"/>
    <w:rsid w:val="00270A20"/>
    <w:rsid w:val="00270D49"/>
    <w:rsid w:val="00271133"/>
    <w:rsid w:val="0027144D"/>
    <w:rsid w:val="002716BB"/>
    <w:rsid w:val="002721F7"/>
    <w:rsid w:val="0027224F"/>
    <w:rsid w:val="00272353"/>
    <w:rsid w:val="00272665"/>
    <w:rsid w:val="002728D8"/>
    <w:rsid w:val="00272AAA"/>
    <w:rsid w:val="00272BF3"/>
    <w:rsid w:val="00274538"/>
    <w:rsid w:val="00274D46"/>
    <w:rsid w:val="00274E79"/>
    <w:rsid w:val="00275617"/>
    <w:rsid w:val="00275E84"/>
    <w:rsid w:val="00275F08"/>
    <w:rsid w:val="00276172"/>
    <w:rsid w:val="00276424"/>
    <w:rsid w:val="00276FE4"/>
    <w:rsid w:val="00277586"/>
    <w:rsid w:val="00277E0B"/>
    <w:rsid w:val="00277EC6"/>
    <w:rsid w:val="00277FDD"/>
    <w:rsid w:val="00280685"/>
    <w:rsid w:val="0028077B"/>
    <w:rsid w:val="002817D5"/>
    <w:rsid w:val="00281C36"/>
    <w:rsid w:val="00281CCD"/>
    <w:rsid w:val="00281DC3"/>
    <w:rsid w:val="00282148"/>
    <w:rsid w:val="002822B2"/>
    <w:rsid w:val="0028234B"/>
    <w:rsid w:val="00282944"/>
    <w:rsid w:val="00282B0F"/>
    <w:rsid w:val="00282C05"/>
    <w:rsid w:val="00282EFF"/>
    <w:rsid w:val="0028339A"/>
    <w:rsid w:val="002834C6"/>
    <w:rsid w:val="0028352A"/>
    <w:rsid w:val="00283DA1"/>
    <w:rsid w:val="0028458B"/>
    <w:rsid w:val="0028533B"/>
    <w:rsid w:val="002853D1"/>
    <w:rsid w:val="00285821"/>
    <w:rsid w:val="00285CEF"/>
    <w:rsid w:val="00286014"/>
    <w:rsid w:val="0028609C"/>
    <w:rsid w:val="0028680B"/>
    <w:rsid w:val="00287E1F"/>
    <w:rsid w:val="0029075C"/>
    <w:rsid w:val="002912D2"/>
    <w:rsid w:val="002918E0"/>
    <w:rsid w:val="0029286D"/>
    <w:rsid w:val="00292B77"/>
    <w:rsid w:val="00293ECB"/>
    <w:rsid w:val="00295154"/>
    <w:rsid w:val="002956AA"/>
    <w:rsid w:val="00295964"/>
    <w:rsid w:val="00295E99"/>
    <w:rsid w:val="0029624B"/>
    <w:rsid w:val="00296432"/>
    <w:rsid w:val="00296845"/>
    <w:rsid w:val="00296B20"/>
    <w:rsid w:val="0029741E"/>
    <w:rsid w:val="00297565"/>
    <w:rsid w:val="00297A72"/>
    <w:rsid w:val="00297F4C"/>
    <w:rsid w:val="002A0288"/>
    <w:rsid w:val="002A0491"/>
    <w:rsid w:val="002A053F"/>
    <w:rsid w:val="002A08C3"/>
    <w:rsid w:val="002A0A53"/>
    <w:rsid w:val="002A0CAF"/>
    <w:rsid w:val="002A11CD"/>
    <w:rsid w:val="002A1A30"/>
    <w:rsid w:val="002A1DE8"/>
    <w:rsid w:val="002A1E1F"/>
    <w:rsid w:val="002A20DA"/>
    <w:rsid w:val="002A2CB5"/>
    <w:rsid w:val="002A3689"/>
    <w:rsid w:val="002A3AD9"/>
    <w:rsid w:val="002A3B6F"/>
    <w:rsid w:val="002A3C50"/>
    <w:rsid w:val="002A3EB2"/>
    <w:rsid w:val="002A469E"/>
    <w:rsid w:val="002A4762"/>
    <w:rsid w:val="002A477B"/>
    <w:rsid w:val="002A496B"/>
    <w:rsid w:val="002A4C04"/>
    <w:rsid w:val="002A5115"/>
    <w:rsid w:val="002A5CA8"/>
    <w:rsid w:val="002A6141"/>
    <w:rsid w:val="002A61C1"/>
    <w:rsid w:val="002A64EC"/>
    <w:rsid w:val="002A65C7"/>
    <w:rsid w:val="002A6C24"/>
    <w:rsid w:val="002A6DA1"/>
    <w:rsid w:val="002A7C9D"/>
    <w:rsid w:val="002B02FF"/>
    <w:rsid w:val="002B0383"/>
    <w:rsid w:val="002B0638"/>
    <w:rsid w:val="002B0823"/>
    <w:rsid w:val="002B0E21"/>
    <w:rsid w:val="002B11AC"/>
    <w:rsid w:val="002B184D"/>
    <w:rsid w:val="002B1B76"/>
    <w:rsid w:val="002B205A"/>
    <w:rsid w:val="002B228B"/>
    <w:rsid w:val="002B27D8"/>
    <w:rsid w:val="002B3284"/>
    <w:rsid w:val="002B36D5"/>
    <w:rsid w:val="002B3D3D"/>
    <w:rsid w:val="002B474C"/>
    <w:rsid w:val="002B4FA4"/>
    <w:rsid w:val="002B54C6"/>
    <w:rsid w:val="002B5CF2"/>
    <w:rsid w:val="002B627E"/>
    <w:rsid w:val="002B69AD"/>
    <w:rsid w:val="002B6B29"/>
    <w:rsid w:val="002B6F45"/>
    <w:rsid w:val="002B712B"/>
    <w:rsid w:val="002B7B7B"/>
    <w:rsid w:val="002C01CA"/>
    <w:rsid w:val="002C0953"/>
    <w:rsid w:val="002C106D"/>
    <w:rsid w:val="002C1494"/>
    <w:rsid w:val="002C1711"/>
    <w:rsid w:val="002C19A8"/>
    <w:rsid w:val="002C1C50"/>
    <w:rsid w:val="002C1CC9"/>
    <w:rsid w:val="002C234A"/>
    <w:rsid w:val="002C261F"/>
    <w:rsid w:val="002C2982"/>
    <w:rsid w:val="002C2BAF"/>
    <w:rsid w:val="002C31F9"/>
    <w:rsid w:val="002C3255"/>
    <w:rsid w:val="002C3680"/>
    <w:rsid w:val="002C3927"/>
    <w:rsid w:val="002C3971"/>
    <w:rsid w:val="002C4043"/>
    <w:rsid w:val="002C5A53"/>
    <w:rsid w:val="002C60D5"/>
    <w:rsid w:val="002C683B"/>
    <w:rsid w:val="002C6A21"/>
    <w:rsid w:val="002C7416"/>
    <w:rsid w:val="002D0229"/>
    <w:rsid w:val="002D0AEC"/>
    <w:rsid w:val="002D0FED"/>
    <w:rsid w:val="002D152E"/>
    <w:rsid w:val="002D16B5"/>
    <w:rsid w:val="002D1D38"/>
    <w:rsid w:val="002D21CC"/>
    <w:rsid w:val="002D28AC"/>
    <w:rsid w:val="002D4217"/>
    <w:rsid w:val="002D433D"/>
    <w:rsid w:val="002D487F"/>
    <w:rsid w:val="002D4FD2"/>
    <w:rsid w:val="002D4FE0"/>
    <w:rsid w:val="002D50FA"/>
    <w:rsid w:val="002D530F"/>
    <w:rsid w:val="002D594B"/>
    <w:rsid w:val="002D638A"/>
    <w:rsid w:val="002D646D"/>
    <w:rsid w:val="002D68F2"/>
    <w:rsid w:val="002D6BD6"/>
    <w:rsid w:val="002D724C"/>
    <w:rsid w:val="002D75C5"/>
    <w:rsid w:val="002D7E32"/>
    <w:rsid w:val="002E0104"/>
    <w:rsid w:val="002E04A4"/>
    <w:rsid w:val="002E0E9F"/>
    <w:rsid w:val="002E12D5"/>
    <w:rsid w:val="002E13C3"/>
    <w:rsid w:val="002E20FE"/>
    <w:rsid w:val="002E2292"/>
    <w:rsid w:val="002E28FC"/>
    <w:rsid w:val="002E31A2"/>
    <w:rsid w:val="002E352F"/>
    <w:rsid w:val="002E38E3"/>
    <w:rsid w:val="002E4422"/>
    <w:rsid w:val="002E5618"/>
    <w:rsid w:val="002E5ABA"/>
    <w:rsid w:val="002E5B82"/>
    <w:rsid w:val="002E5BBA"/>
    <w:rsid w:val="002E69AB"/>
    <w:rsid w:val="002E6EE6"/>
    <w:rsid w:val="002E6F60"/>
    <w:rsid w:val="002E7822"/>
    <w:rsid w:val="002E7904"/>
    <w:rsid w:val="002F011F"/>
    <w:rsid w:val="002F02EF"/>
    <w:rsid w:val="002F0BF8"/>
    <w:rsid w:val="002F271A"/>
    <w:rsid w:val="002F2943"/>
    <w:rsid w:val="002F29F6"/>
    <w:rsid w:val="002F35CE"/>
    <w:rsid w:val="002F3A6C"/>
    <w:rsid w:val="002F46EB"/>
    <w:rsid w:val="002F49A8"/>
    <w:rsid w:val="002F5B8D"/>
    <w:rsid w:val="002F5CCD"/>
    <w:rsid w:val="002F5D70"/>
    <w:rsid w:val="002F643D"/>
    <w:rsid w:val="002F64F5"/>
    <w:rsid w:val="002F6D78"/>
    <w:rsid w:val="002F704C"/>
    <w:rsid w:val="002F7468"/>
    <w:rsid w:val="002F7AF6"/>
    <w:rsid w:val="00300181"/>
    <w:rsid w:val="003004C5"/>
    <w:rsid w:val="00300E6F"/>
    <w:rsid w:val="00301325"/>
    <w:rsid w:val="00301A35"/>
    <w:rsid w:val="00302D61"/>
    <w:rsid w:val="003035FB"/>
    <w:rsid w:val="003038F6"/>
    <w:rsid w:val="003039E0"/>
    <w:rsid w:val="00303B83"/>
    <w:rsid w:val="00304D5E"/>
    <w:rsid w:val="00305039"/>
    <w:rsid w:val="0030778F"/>
    <w:rsid w:val="00310CC6"/>
    <w:rsid w:val="003116F5"/>
    <w:rsid w:val="00311EDA"/>
    <w:rsid w:val="003121AE"/>
    <w:rsid w:val="00312568"/>
    <w:rsid w:val="00312B69"/>
    <w:rsid w:val="00313065"/>
    <w:rsid w:val="00313206"/>
    <w:rsid w:val="00313819"/>
    <w:rsid w:val="00314150"/>
    <w:rsid w:val="0031415A"/>
    <w:rsid w:val="00314761"/>
    <w:rsid w:val="00314DEA"/>
    <w:rsid w:val="00314E5F"/>
    <w:rsid w:val="00315365"/>
    <w:rsid w:val="00315367"/>
    <w:rsid w:val="00316494"/>
    <w:rsid w:val="00316A50"/>
    <w:rsid w:val="00316B14"/>
    <w:rsid w:val="00316CBF"/>
    <w:rsid w:val="00317531"/>
    <w:rsid w:val="00320115"/>
    <w:rsid w:val="0032169A"/>
    <w:rsid w:val="00321E92"/>
    <w:rsid w:val="00321EC3"/>
    <w:rsid w:val="00322043"/>
    <w:rsid w:val="003220B1"/>
    <w:rsid w:val="00322F87"/>
    <w:rsid w:val="0032317D"/>
    <w:rsid w:val="003232FF"/>
    <w:rsid w:val="003238E0"/>
    <w:rsid w:val="00323932"/>
    <w:rsid w:val="00323A76"/>
    <w:rsid w:val="00324589"/>
    <w:rsid w:val="0032486D"/>
    <w:rsid w:val="00325142"/>
    <w:rsid w:val="00325E5E"/>
    <w:rsid w:val="0032668A"/>
    <w:rsid w:val="003268C1"/>
    <w:rsid w:val="00326ECD"/>
    <w:rsid w:val="00327183"/>
    <w:rsid w:val="003272E7"/>
    <w:rsid w:val="003277CD"/>
    <w:rsid w:val="00327AFB"/>
    <w:rsid w:val="003306D0"/>
    <w:rsid w:val="003306FC"/>
    <w:rsid w:val="003308CD"/>
    <w:rsid w:val="00330D0A"/>
    <w:rsid w:val="00331084"/>
    <w:rsid w:val="0033150B"/>
    <w:rsid w:val="00331A19"/>
    <w:rsid w:val="00331AFD"/>
    <w:rsid w:val="00331E61"/>
    <w:rsid w:val="0033340C"/>
    <w:rsid w:val="00333F18"/>
    <w:rsid w:val="00334C12"/>
    <w:rsid w:val="003351D2"/>
    <w:rsid w:val="00335381"/>
    <w:rsid w:val="00335697"/>
    <w:rsid w:val="003362FA"/>
    <w:rsid w:val="00336A16"/>
    <w:rsid w:val="00336D6F"/>
    <w:rsid w:val="00336DD2"/>
    <w:rsid w:val="003374B6"/>
    <w:rsid w:val="0033752C"/>
    <w:rsid w:val="003400A9"/>
    <w:rsid w:val="00340A52"/>
    <w:rsid w:val="00340B24"/>
    <w:rsid w:val="00341066"/>
    <w:rsid w:val="00341574"/>
    <w:rsid w:val="00341A8E"/>
    <w:rsid w:val="00341BFB"/>
    <w:rsid w:val="00342067"/>
    <w:rsid w:val="00342203"/>
    <w:rsid w:val="003424ED"/>
    <w:rsid w:val="00343361"/>
    <w:rsid w:val="003433C1"/>
    <w:rsid w:val="003437BC"/>
    <w:rsid w:val="00343A31"/>
    <w:rsid w:val="00344184"/>
    <w:rsid w:val="003442E7"/>
    <w:rsid w:val="00344F29"/>
    <w:rsid w:val="003451C1"/>
    <w:rsid w:val="00345B9A"/>
    <w:rsid w:val="00345B9C"/>
    <w:rsid w:val="00345DFF"/>
    <w:rsid w:val="00345E72"/>
    <w:rsid w:val="003470B5"/>
    <w:rsid w:val="0034730E"/>
    <w:rsid w:val="00347922"/>
    <w:rsid w:val="00347965"/>
    <w:rsid w:val="0035020D"/>
    <w:rsid w:val="00350438"/>
    <w:rsid w:val="00350B14"/>
    <w:rsid w:val="00350E86"/>
    <w:rsid w:val="00351E54"/>
    <w:rsid w:val="00351F2D"/>
    <w:rsid w:val="003524F5"/>
    <w:rsid w:val="00352657"/>
    <w:rsid w:val="003527E4"/>
    <w:rsid w:val="00352C5A"/>
    <w:rsid w:val="00352C85"/>
    <w:rsid w:val="0035351D"/>
    <w:rsid w:val="003535BC"/>
    <w:rsid w:val="003536F2"/>
    <w:rsid w:val="00353D2B"/>
    <w:rsid w:val="00353F29"/>
    <w:rsid w:val="00354324"/>
    <w:rsid w:val="00355C20"/>
    <w:rsid w:val="00356171"/>
    <w:rsid w:val="003569F0"/>
    <w:rsid w:val="003576AC"/>
    <w:rsid w:val="00357C19"/>
    <w:rsid w:val="00357E72"/>
    <w:rsid w:val="00357E8D"/>
    <w:rsid w:val="00357EE2"/>
    <w:rsid w:val="0036025E"/>
    <w:rsid w:val="003604CC"/>
    <w:rsid w:val="00360C50"/>
    <w:rsid w:val="00360D0D"/>
    <w:rsid w:val="00360F86"/>
    <w:rsid w:val="0036102F"/>
    <w:rsid w:val="003610D6"/>
    <w:rsid w:val="003618AD"/>
    <w:rsid w:val="0036251B"/>
    <w:rsid w:val="003627ED"/>
    <w:rsid w:val="00362A57"/>
    <w:rsid w:val="00362F4F"/>
    <w:rsid w:val="0036315C"/>
    <w:rsid w:val="00363A3A"/>
    <w:rsid w:val="00363BDE"/>
    <w:rsid w:val="00364059"/>
    <w:rsid w:val="003641E2"/>
    <w:rsid w:val="00364F6C"/>
    <w:rsid w:val="00365549"/>
    <w:rsid w:val="0036560C"/>
    <w:rsid w:val="00366082"/>
    <w:rsid w:val="00366780"/>
    <w:rsid w:val="00366C89"/>
    <w:rsid w:val="00367EC1"/>
    <w:rsid w:val="00370779"/>
    <w:rsid w:val="00370DB7"/>
    <w:rsid w:val="00371A2C"/>
    <w:rsid w:val="00371BE4"/>
    <w:rsid w:val="00372D54"/>
    <w:rsid w:val="00372EB8"/>
    <w:rsid w:val="003731EC"/>
    <w:rsid w:val="00373333"/>
    <w:rsid w:val="003737AD"/>
    <w:rsid w:val="00373846"/>
    <w:rsid w:val="00373C1A"/>
    <w:rsid w:val="00373FC2"/>
    <w:rsid w:val="00373FDF"/>
    <w:rsid w:val="00374178"/>
    <w:rsid w:val="00374502"/>
    <w:rsid w:val="00374530"/>
    <w:rsid w:val="003745C8"/>
    <w:rsid w:val="00374861"/>
    <w:rsid w:val="00374949"/>
    <w:rsid w:val="00374C4B"/>
    <w:rsid w:val="00374E9A"/>
    <w:rsid w:val="003757C2"/>
    <w:rsid w:val="00376215"/>
    <w:rsid w:val="003763DD"/>
    <w:rsid w:val="00376919"/>
    <w:rsid w:val="00377128"/>
    <w:rsid w:val="003774BD"/>
    <w:rsid w:val="003778D8"/>
    <w:rsid w:val="00377B2D"/>
    <w:rsid w:val="00380D43"/>
    <w:rsid w:val="00380EA1"/>
    <w:rsid w:val="003813D3"/>
    <w:rsid w:val="0038225D"/>
    <w:rsid w:val="003828BD"/>
    <w:rsid w:val="003828DD"/>
    <w:rsid w:val="00382A4A"/>
    <w:rsid w:val="00382C16"/>
    <w:rsid w:val="00382DC5"/>
    <w:rsid w:val="003831A2"/>
    <w:rsid w:val="003831CA"/>
    <w:rsid w:val="003835C3"/>
    <w:rsid w:val="0038407D"/>
    <w:rsid w:val="003848C3"/>
    <w:rsid w:val="003856CD"/>
    <w:rsid w:val="00386138"/>
    <w:rsid w:val="003902E0"/>
    <w:rsid w:val="0039032B"/>
    <w:rsid w:val="00390439"/>
    <w:rsid w:val="0039074F"/>
    <w:rsid w:val="0039090A"/>
    <w:rsid w:val="003909AA"/>
    <w:rsid w:val="00390B39"/>
    <w:rsid w:val="00390C1A"/>
    <w:rsid w:val="00391A6C"/>
    <w:rsid w:val="003927FC"/>
    <w:rsid w:val="00392A4D"/>
    <w:rsid w:val="00392BA9"/>
    <w:rsid w:val="00392C17"/>
    <w:rsid w:val="00392D05"/>
    <w:rsid w:val="0039357D"/>
    <w:rsid w:val="00393B39"/>
    <w:rsid w:val="003946FF"/>
    <w:rsid w:val="00394D5F"/>
    <w:rsid w:val="00396821"/>
    <w:rsid w:val="00396DBA"/>
    <w:rsid w:val="00396EB5"/>
    <w:rsid w:val="00396FBE"/>
    <w:rsid w:val="00397088"/>
    <w:rsid w:val="003970B0"/>
    <w:rsid w:val="00397290"/>
    <w:rsid w:val="0039781E"/>
    <w:rsid w:val="0039783C"/>
    <w:rsid w:val="00397B05"/>
    <w:rsid w:val="003A059E"/>
    <w:rsid w:val="003A07ED"/>
    <w:rsid w:val="003A0B14"/>
    <w:rsid w:val="003A0CEA"/>
    <w:rsid w:val="003A0E79"/>
    <w:rsid w:val="003A19C6"/>
    <w:rsid w:val="003A1B6E"/>
    <w:rsid w:val="003A216C"/>
    <w:rsid w:val="003A22FB"/>
    <w:rsid w:val="003A23AF"/>
    <w:rsid w:val="003A291B"/>
    <w:rsid w:val="003A2F36"/>
    <w:rsid w:val="003A3163"/>
    <w:rsid w:val="003A3514"/>
    <w:rsid w:val="003A37E8"/>
    <w:rsid w:val="003A40DB"/>
    <w:rsid w:val="003A425D"/>
    <w:rsid w:val="003A4667"/>
    <w:rsid w:val="003A517A"/>
    <w:rsid w:val="003A539F"/>
    <w:rsid w:val="003A57BE"/>
    <w:rsid w:val="003A6476"/>
    <w:rsid w:val="003A679B"/>
    <w:rsid w:val="003A70ED"/>
    <w:rsid w:val="003A769B"/>
    <w:rsid w:val="003B0D5B"/>
    <w:rsid w:val="003B11EA"/>
    <w:rsid w:val="003B1759"/>
    <w:rsid w:val="003B1CFA"/>
    <w:rsid w:val="003B20A8"/>
    <w:rsid w:val="003B3D82"/>
    <w:rsid w:val="003B4010"/>
    <w:rsid w:val="003B4585"/>
    <w:rsid w:val="003B4AAA"/>
    <w:rsid w:val="003B5799"/>
    <w:rsid w:val="003B5CCF"/>
    <w:rsid w:val="003B6C79"/>
    <w:rsid w:val="003B6E59"/>
    <w:rsid w:val="003B781E"/>
    <w:rsid w:val="003B7B26"/>
    <w:rsid w:val="003B7B82"/>
    <w:rsid w:val="003B7D8C"/>
    <w:rsid w:val="003C0299"/>
    <w:rsid w:val="003C1387"/>
    <w:rsid w:val="003C180B"/>
    <w:rsid w:val="003C1FC1"/>
    <w:rsid w:val="003C2A03"/>
    <w:rsid w:val="003C2E7F"/>
    <w:rsid w:val="003C31F1"/>
    <w:rsid w:val="003C3211"/>
    <w:rsid w:val="003C39C9"/>
    <w:rsid w:val="003C3A57"/>
    <w:rsid w:val="003C3E35"/>
    <w:rsid w:val="003C3F3E"/>
    <w:rsid w:val="003C4671"/>
    <w:rsid w:val="003C4BE8"/>
    <w:rsid w:val="003C5184"/>
    <w:rsid w:val="003C5901"/>
    <w:rsid w:val="003C753E"/>
    <w:rsid w:val="003C76E0"/>
    <w:rsid w:val="003C783F"/>
    <w:rsid w:val="003C7D3E"/>
    <w:rsid w:val="003D0212"/>
    <w:rsid w:val="003D0982"/>
    <w:rsid w:val="003D0D6C"/>
    <w:rsid w:val="003D1CBC"/>
    <w:rsid w:val="003D1DBE"/>
    <w:rsid w:val="003D22B8"/>
    <w:rsid w:val="003D2908"/>
    <w:rsid w:val="003D32C9"/>
    <w:rsid w:val="003D34AA"/>
    <w:rsid w:val="003D3A5F"/>
    <w:rsid w:val="003D4284"/>
    <w:rsid w:val="003D489D"/>
    <w:rsid w:val="003D4DDE"/>
    <w:rsid w:val="003D5607"/>
    <w:rsid w:val="003D5B5E"/>
    <w:rsid w:val="003D6260"/>
    <w:rsid w:val="003D62F1"/>
    <w:rsid w:val="003D656D"/>
    <w:rsid w:val="003D6B31"/>
    <w:rsid w:val="003D75A7"/>
    <w:rsid w:val="003D7D00"/>
    <w:rsid w:val="003E0294"/>
    <w:rsid w:val="003E02C5"/>
    <w:rsid w:val="003E0458"/>
    <w:rsid w:val="003E09E7"/>
    <w:rsid w:val="003E228C"/>
    <w:rsid w:val="003E3AB3"/>
    <w:rsid w:val="003E607D"/>
    <w:rsid w:val="003E60AB"/>
    <w:rsid w:val="003E6648"/>
    <w:rsid w:val="003E67B0"/>
    <w:rsid w:val="003E6A40"/>
    <w:rsid w:val="003E6F08"/>
    <w:rsid w:val="003E7CCB"/>
    <w:rsid w:val="003F0589"/>
    <w:rsid w:val="003F08CD"/>
    <w:rsid w:val="003F1752"/>
    <w:rsid w:val="003F177F"/>
    <w:rsid w:val="003F1A36"/>
    <w:rsid w:val="003F1AB9"/>
    <w:rsid w:val="003F1CB9"/>
    <w:rsid w:val="003F1E45"/>
    <w:rsid w:val="003F2089"/>
    <w:rsid w:val="003F235F"/>
    <w:rsid w:val="003F34EB"/>
    <w:rsid w:val="003F3633"/>
    <w:rsid w:val="003F370A"/>
    <w:rsid w:val="003F3B31"/>
    <w:rsid w:val="003F3B66"/>
    <w:rsid w:val="003F3DB3"/>
    <w:rsid w:val="003F44D9"/>
    <w:rsid w:val="003F4DA9"/>
    <w:rsid w:val="003F50D8"/>
    <w:rsid w:val="003F62F6"/>
    <w:rsid w:val="003F6398"/>
    <w:rsid w:val="003F70F0"/>
    <w:rsid w:val="003F71F5"/>
    <w:rsid w:val="003F72CE"/>
    <w:rsid w:val="003F7CFE"/>
    <w:rsid w:val="004003CC"/>
    <w:rsid w:val="00400420"/>
    <w:rsid w:val="00400807"/>
    <w:rsid w:val="004013D6"/>
    <w:rsid w:val="0040156A"/>
    <w:rsid w:val="00401DE6"/>
    <w:rsid w:val="0040220B"/>
    <w:rsid w:val="00402A39"/>
    <w:rsid w:val="00402B55"/>
    <w:rsid w:val="00402CBA"/>
    <w:rsid w:val="0040381C"/>
    <w:rsid w:val="0040501D"/>
    <w:rsid w:val="004051C6"/>
    <w:rsid w:val="004053FF"/>
    <w:rsid w:val="00405737"/>
    <w:rsid w:val="00406353"/>
    <w:rsid w:val="00406497"/>
    <w:rsid w:val="004078FF"/>
    <w:rsid w:val="00407982"/>
    <w:rsid w:val="00407FAB"/>
    <w:rsid w:val="00410788"/>
    <w:rsid w:val="004110E2"/>
    <w:rsid w:val="004116D8"/>
    <w:rsid w:val="00411A3A"/>
    <w:rsid w:val="00411E05"/>
    <w:rsid w:val="0041250F"/>
    <w:rsid w:val="0041272E"/>
    <w:rsid w:val="00412A75"/>
    <w:rsid w:val="00412DBC"/>
    <w:rsid w:val="004133E4"/>
    <w:rsid w:val="00413423"/>
    <w:rsid w:val="00413768"/>
    <w:rsid w:val="0041396C"/>
    <w:rsid w:val="00414147"/>
    <w:rsid w:val="00414ADB"/>
    <w:rsid w:val="0041537A"/>
    <w:rsid w:val="00415544"/>
    <w:rsid w:val="00415877"/>
    <w:rsid w:val="00415902"/>
    <w:rsid w:val="00416A73"/>
    <w:rsid w:val="00416C5A"/>
    <w:rsid w:val="00416D3E"/>
    <w:rsid w:val="00416EF8"/>
    <w:rsid w:val="00417A5B"/>
    <w:rsid w:val="00417AAA"/>
    <w:rsid w:val="004203B9"/>
    <w:rsid w:val="00420730"/>
    <w:rsid w:val="0042076C"/>
    <w:rsid w:val="00420B37"/>
    <w:rsid w:val="00421182"/>
    <w:rsid w:val="0042121E"/>
    <w:rsid w:val="00421FFA"/>
    <w:rsid w:val="00422476"/>
    <w:rsid w:val="004224F0"/>
    <w:rsid w:val="0042266A"/>
    <w:rsid w:val="00422B79"/>
    <w:rsid w:val="00422E2B"/>
    <w:rsid w:val="00423ED5"/>
    <w:rsid w:val="00424211"/>
    <w:rsid w:val="004245EC"/>
    <w:rsid w:val="00424A31"/>
    <w:rsid w:val="00424D7D"/>
    <w:rsid w:val="00425A38"/>
    <w:rsid w:val="00425A78"/>
    <w:rsid w:val="00425F0C"/>
    <w:rsid w:val="00426757"/>
    <w:rsid w:val="004276A3"/>
    <w:rsid w:val="00427AD6"/>
    <w:rsid w:val="00427CB1"/>
    <w:rsid w:val="00427E53"/>
    <w:rsid w:val="00430D2C"/>
    <w:rsid w:val="00430DAB"/>
    <w:rsid w:val="00431B6B"/>
    <w:rsid w:val="00432BEB"/>
    <w:rsid w:val="00432E81"/>
    <w:rsid w:val="004332ED"/>
    <w:rsid w:val="004334BE"/>
    <w:rsid w:val="00433713"/>
    <w:rsid w:val="00433C87"/>
    <w:rsid w:val="004340E1"/>
    <w:rsid w:val="0043454E"/>
    <w:rsid w:val="004347F0"/>
    <w:rsid w:val="00434908"/>
    <w:rsid w:val="00434B44"/>
    <w:rsid w:val="00434DF5"/>
    <w:rsid w:val="00434F72"/>
    <w:rsid w:val="004356AF"/>
    <w:rsid w:val="004358C2"/>
    <w:rsid w:val="00435AE8"/>
    <w:rsid w:val="00436D31"/>
    <w:rsid w:val="004370CF"/>
    <w:rsid w:val="00437196"/>
    <w:rsid w:val="0044016C"/>
    <w:rsid w:val="0044024E"/>
    <w:rsid w:val="00440750"/>
    <w:rsid w:val="004411BE"/>
    <w:rsid w:val="0044145C"/>
    <w:rsid w:val="004418CA"/>
    <w:rsid w:val="00441AC9"/>
    <w:rsid w:val="00441C3C"/>
    <w:rsid w:val="00441F46"/>
    <w:rsid w:val="004421E1"/>
    <w:rsid w:val="004423AA"/>
    <w:rsid w:val="004426F3"/>
    <w:rsid w:val="004432D3"/>
    <w:rsid w:val="004441EE"/>
    <w:rsid w:val="00444211"/>
    <w:rsid w:val="00444599"/>
    <w:rsid w:val="00444CB4"/>
    <w:rsid w:val="004459A8"/>
    <w:rsid w:val="00445D2D"/>
    <w:rsid w:val="00446EA8"/>
    <w:rsid w:val="00447A56"/>
    <w:rsid w:val="00447F7E"/>
    <w:rsid w:val="004501A0"/>
    <w:rsid w:val="00450509"/>
    <w:rsid w:val="0045076D"/>
    <w:rsid w:val="00450BE0"/>
    <w:rsid w:val="00451048"/>
    <w:rsid w:val="0045144D"/>
    <w:rsid w:val="00451457"/>
    <w:rsid w:val="004515D0"/>
    <w:rsid w:val="00453D00"/>
    <w:rsid w:val="00453D22"/>
    <w:rsid w:val="00453FE6"/>
    <w:rsid w:val="00454E67"/>
    <w:rsid w:val="00454EBF"/>
    <w:rsid w:val="00455D67"/>
    <w:rsid w:val="004565F2"/>
    <w:rsid w:val="004566BE"/>
    <w:rsid w:val="004571B1"/>
    <w:rsid w:val="00457499"/>
    <w:rsid w:val="0045757D"/>
    <w:rsid w:val="00457D25"/>
    <w:rsid w:val="0046049F"/>
    <w:rsid w:val="0046123C"/>
    <w:rsid w:val="00461525"/>
    <w:rsid w:val="004617DB"/>
    <w:rsid w:val="00462036"/>
    <w:rsid w:val="00463F7E"/>
    <w:rsid w:val="0046483D"/>
    <w:rsid w:val="00464956"/>
    <w:rsid w:val="00464AE3"/>
    <w:rsid w:val="0046567D"/>
    <w:rsid w:val="00465728"/>
    <w:rsid w:val="00465E18"/>
    <w:rsid w:val="00466192"/>
    <w:rsid w:val="0046677E"/>
    <w:rsid w:val="00466B0C"/>
    <w:rsid w:val="004674A3"/>
    <w:rsid w:val="00467BC1"/>
    <w:rsid w:val="00467C73"/>
    <w:rsid w:val="004703A2"/>
    <w:rsid w:val="0047056B"/>
    <w:rsid w:val="004705E0"/>
    <w:rsid w:val="0047142B"/>
    <w:rsid w:val="0047183D"/>
    <w:rsid w:val="004719DD"/>
    <w:rsid w:val="00471C22"/>
    <w:rsid w:val="00471FB2"/>
    <w:rsid w:val="00472510"/>
    <w:rsid w:val="00472D63"/>
    <w:rsid w:val="00472E06"/>
    <w:rsid w:val="00473032"/>
    <w:rsid w:val="004738C5"/>
    <w:rsid w:val="004740B0"/>
    <w:rsid w:val="00475B0E"/>
    <w:rsid w:val="00475DA1"/>
    <w:rsid w:val="00476488"/>
    <w:rsid w:val="00476562"/>
    <w:rsid w:val="00476601"/>
    <w:rsid w:val="004768E3"/>
    <w:rsid w:val="004769CF"/>
    <w:rsid w:val="00476B36"/>
    <w:rsid w:val="00477423"/>
    <w:rsid w:val="0047760D"/>
    <w:rsid w:val="004779E2"/>
    <w:rsid w:val="004809E8"/>
    <w:rsid w:val="00480E0B"/>
    <w:rsid w:val="00481097"/>
    <w:rsid w:val="004810BC"/>
    <w:rsid w:val="004817E4"/>
    <w:rsid w:val="0048231D"/>
    <w:rsid w:val="00482E47"/>
    <w:rsid w:val="00482ED0"/>
    <w:rsid w:val="00483AC7"/>
    <w:rsid w:val="00483CEA"/>
    <w:rsid w:val="00483D6E"/>
    <w:rsid w:val="00483E3F"/>
    <w:rsid w:val="0048428D"/>
    <w:rsid w:val="00484799"/>
    <w:rsid w:val="004847EC"/>
    <w:rsid w:val="004865B2"/>
    <w:rsid w:val="004872C2"/>
    <w:rsid w:val="004874EE"/>
    <w:rsid w:val="00487DE6"/>
    <w:rsid w:val="00490131"/>
    <w:rsid w:val="00490439"/>
    <w:rsid w:val="00490E18"/>
    <w:rsid w:val="004917C6"/>
    <w:rsid w:val="00491984"/>
    <w:rsid w:val="00491B89"/>
    <w:rsid w:val="00491C89"/>
    <w:rsid w:val="004926BD"/>
    <w:rsid w:val="0049429D"/>
    <w:rsid w:val="0049439D"/>
    <w:rsid w:val="00494C41"/>
    <w:rsid w:val="004955D1"/>
    <w:rsid w:val="004956E3"/>
    <w:rsid w:val="00495996"/>
    <w:rsid w:val="004964A3"/>
    <w:rsid w:val="004965B1"/>
    <w:rsid w:val="00497232"/>
    <w:rsid w:val="004979A8"/>
    <w:rsid w:val="00497F6A"/>
    <w:rsid w:val="004A01EB"/>
    <w:rsid w:val="004A08D5"/>
    <w:rsid w:val="004A0912"/>
    <w:rsid w:val="004A0DFB"/>
    <w:rsid w:val="004A0E1B"/>
    <w:rsid w:val="004A0FBC"/>
    <w:rsid w:val="004A164A"/>
    <w:rsid w:val="004A1D4B"/>
    <w:rsid w:val="004A233A"/>
    <w:rsid w:val="004A29BF"/>
    <w:rsid w:val="004A37A5"/>
    <w:rsid w:val="004A39D9"/>
    <w:rsid w:val="004A3C31"/>
    <w:rsid w:val="004A3EBC"/>
    <w:rsid w:val="004A43F3"/>
    <w:rsid w:val="004A51F6"/>
    <w:rsid w:val="004A5B06"/>
    <w:rsid w:val="004A5F82"/>
    <w:rsid w:val="004A6D51"/>
    <w:rsid w:val="004A6DFD"/>
    <w:rsid w:val="004A7331"/>
    <w:rsid w:val="004A7514"/>
    <w:rsid w:val="004A7A59"/>
    <w:rsid w:val="004A7DFF"/>
    <w:rsid w:val="004A7EB0"/>
    <w:rsid w:val="004B0427"/>
    <w:rsid w:val="004B0549"/>
    <w:rsid w:val="004B0A23"/>
    <w:rsid w:val="004B0D81"/>
    <w:rsid w:val="004B1AF7"/>
    <w:rsid w:val="004B1B7E"/>
    <w:rsid w:val="004B1EE6"/>
    <w:rsid w:val="004B2358"/>
    <w:rsid w:val="004B25D9"/>
    <w:rsid w:val="004B2610"/>
    <w:rsid w:val="004B26B6"/>
    <w:rsid w:val="004B2AB8"/>
    <w:rsid w:val="004B2FF3"/>
    <w:rsid w:val="004B307E"/>
    <w:rsid w:val="004B3C1F"/>
    <w:rsid w:val="004B41A2"/>
    <w:rsid w:val="004B4562"/>
    <w:rsid w:val="004B5354"/>
    <w:rsid w:val="004B5566"/>
    <w:rsid w:val="004B6D9C"/>
    <w:rsid w:val="004B6EF5"/>
    <w:rsid w:val="004B7AFF"/>
    <w:rsid w:val="004C058C"/>
    <w:rsid w:val="004C07A9"/>
    <w:rsid w:val="004C0C4A"/>
    <w:rsid w:val="004C0F45"/>
    <w:rsid w:val="004C1213"/>
    <w:rsid w:val="004C174D"/>
    <w:rsid w:val="004C2710"/>
    <w:rsid w:val="004C349C"/>
    <w:rsid w:val="004C3B11"/>
    <w:rsid w:val="004C4105"/>
    <w:rsid w:val="004C43B4"/>
    <w:rsid w:val="004C51EE"/>
    <w:rsid w:val="004C5A31"/>
    <w:rsid w:val="004C5DB6"/>
    <w:rsid w:val="004C5FAF"/>
    <w:rsid w:val="004C60EE"/>
    <w:rsid w:val="004C7311"/>
    <w:rsid w:val="004C799F"/>
    <w:rsid w:val="004C7ACE"/>
    <w:rsid w:val="004D0063"/>
    <w:rsid w:val="004D0171"/>
    <w:rsid w:val="004D079A"/>
    <w:rsid w:val="004D0953"/>
    <w:rsid w:val="004D09F6"/>
    <w:rsid w:val="004D0C1C"/>
    <w:rsid w:val="004D2213"/>
    <w:rsid w:val="004D249A"/>
    <w:rsid w:val="004D2F35"/>
    <w:rsid w:val="004D3DBA"/>
    <w:rsid w:val="004D45BB"/>
    <w:rsid w:val="004D4FC0"/>
    <w:rsid w:val="004D4FFF"/>
    <w:rsid w:val="004D5166"/>
    <w:rsid w:val="004D552A"/>
    <w:rsid w:val="004D63A5"/>
    <w:rsid w:val="004D691C"/>
    <w:rsid w:val="004D6CF6"/>
    <w:rsid w:val="004E0318"/>
    <w:rsid w:val="004E04B5"/>
    <w:rsid w:val="004E04C9"/>
    <w:rsid w:val="004E092B"/>
    <w:rsid w:val="004E1439"/>
    <w:rsid w:val="004E16B2"/>
    <w:rsid w:val="004E1D1F"/>
    <w:rsid w:val="004E28F0"/>
    <w:rsid w:val="004E2A66"/>
    <w:rsid w:val="004E2B7F"/>
    <w:rsid w:val="004E32DA"/>
    <w:rsid w:val="004E33FC"/>
    <w:rsid w:val="004E3932"/>
    <w:rsid w:val="004E3A63"/>
    <w:rsid w:val="004E3E3B"/>
    <w:rsid w:val="004E4AAC"/>
    <w:rsid w:val="004E5F0C"/>
    <w:rsid w:val="004E6935"/>
    <w:rsid w:val="004E6F49"/>
    <w:rsid w:val="004E7746"/>
    <w:rsid w:val="004E791B"/>
    <w:rsid w:val="004E7CB1"/>
    <w:rsid w:val="004F0076"/>
    <w:rsid w:val="004F015A"/>
    <w:rsid w:val="004F1098"/>
    <w:rsid w:val="004F1244"/>
    <w:rsid w:val="004F18F7"/>
    <w:rsid w:val="004F1A3D"/>
    <w:rsid w:val="004F1A75"/>
    <w:rsid w:val="004F1DBC"/>
    <w:rsid w:val="004F2202"/>
    <w:rsid w:val="004F2BCF"/>
    <w:rsid w:val="004F2ED5"/>
    <w:rsid w:val="004F3571"/>
    <w:rsid w:val="004F4329"/>
    <w:rsid w:val="004F4493"/>
    <w:rsid w:val="004F56BA"/>
    <w:rsid w:val="004F596C"/>
    <w:rsid w:val="004F5DB8"/>
    <w:rsid w:val="004F7036"/>
    <w:rsid w:val="004F7260"/>
    <w:rsid w:val="004F7403"/>
    <w:rsid w:val="004F7A90"/>
    <w:rsid w:val="005003EC"/>
    <w:rsid w:val="00500559"/>
    <w:rsid w:val="005008A7"/>
    <w:rsid w:val="00500D5A"/>
    <w:rsid w:val="0050127B"/>
    <w:rsid w:val="00501C00"/>
    <w:rsid w:val="00502346"/>
    <w:rsid w:val="00502DF7"/>
    <w:rsid w:val="00503C2F"/>
    <w:rsid w:val="005042FB"/>
    <w:rsid w:val="00504B77"/>
    <w:rsid w:val="00504FBF"/>
    <w:rsid w:val="005056CD"/>
    <w:rsid w:val="00505779"/>
    <w:rsid w:val="00505BA7"/>
    <w:rsid w:val="00506D14"/>
    <w:rsid w:val="00507140"/>
    <w:rsid w:val="0050733E"/>
    <w:rsid w:val="005074FF"/>
    <w:rsid w:val="005076AB"/>
    <w:rsid w:val="00507782"/>
    <w:rsid w:val="0050799A"/>
    <w:rsid w:val="00507B07"/>
    <w:rsid w:val="005101DA"/>
    <w:rsid w:val="00510252"/>
    <w:rsid w:val="00510CE9"/>
    <w:rsid w:val="00511A8E"/>
    <w:rsid w:val="00511AC2"/>
    <w:rsid w:val="00511F21"/>
    <w:rsid w:val="005128E0"/>
    <w:rsid w:val="00512907"/>
    <w:rsid w:val="00512977"/>
    <w:rsid w:val="005134F7"/>
    <w:rsid w:val="00514224"/>
    <w:rsid w:val="00514E58"/>
    <w:rsid w:val="00515EA3"/>
    <w:rsid w:val="00515FAB"/>
    <w:rsid w:val="00515FC5"/>
    <w:rsid w:val="00516441"/>
    <w:rsid w:val="00516621"/>
    <w:rsid w:val="00516AB9"/>
    <w:rsid w:val="00516F0C"/>
    <w:rsid w:val="00517B76"/>
    <w:rsid w:val="00520071"/>
    <w:rsid w:val="005205B7"/>
    <w:rsid w:val="00521684"/>
    <w:rsid w:val="005217B2"/>
    <w:rsid w:val="005219FD"/>
    <w:rsid w:val="00523100"/>
    <w:rsid w:val="0052390F"/>
    <w:rsid w:val="00523C4A"/>
    <w:rsid w:val="00524653"/>
    <w:rsid w:val="0052543E"/>
    <w:rsid w:val="005254D1"/>
    <w:rsid w:val="0052586E"/>
    <w:rsid w:val="00525C05"/>
    <w:rsid w:val="00525DE4"/>
    <w:rsid w:val="00526125"/>
    <w:rsid w:val="00526669"/>
    <w:rsid w:val="005270DF"/>
    <w:rsid w:val="005275BF"/>
    <w:rsid w:val="0052763A"/>
    <w:rsid w:val="0052779F"/>
    <w:rsid w:val="005278D2"/>
    <w:rsid w:val="00527944"/>
    <w:rsid w:val="00527B5E"/>
    <w:rsid w:val="005306B6"/>
    <w:rsid w:val="005307A7"/>
    <w:rsid w:val="00530D42"/>
    <w:rsid w:val="005310EE"/>
    <w:rsid w:val="00531243"/>
    <w:rsid w:val="005313A4"/>
    <w:rsid w:val="0053184E"/>
    <w:rsid w:val="005325BF"/>
    <w:rsid w:val="005326C9"/>
    <w:rsid w:val="00532E37"/>
    <w:rsid w:val="00533587"/>
    <w:rsid w:val="005338A7"/>
    <w:rsid w:val="005339A2"/>
    <w:rsid w:val="005345FA"/>
    <w:rsid w:val="005346D6"/>
    <w:rsid w:val="00534A3E"/>
    <w:rsid w:val="00534DE7"/>
    <w:rsid w:val="00535DA5"/>
    <w:rsid w:val="00535F12"/>
    <w:rsid w:val="00536799"/>
    <w:rsid w:val="00536AD1"/>
    <w:rsid w:val="00536B01"/>
    <w:rsid w:val="005374E1"/>
    <w:rsid w:val="00537C1F"/>
    <w:rsid w:val="00537CAB"/>
    <w:rsid w:val="00540540"/>
    <w:rsid w:val="0054055B"/>
    <w:rsid w:val="00541772"/>
    <w:rsid w:val="00541AD4"/>
    <w:rsid w:val="00541DB3"/>
    <w:rsid w:val="00542237"/>
    <w:rsid w:val="00542795"/>
    <w:rsid w:val="00543AA2"/>
    <w:rsid w:val="00543EDA"/>
    <w:rsid w:val="00544651"/>
    <w:rsid w:val="005448DE"/>
    <w:rsid w:val="00544C09"/>
    <w:rsid w:val="00544FEE"/>
    <w:rsid w:val="00545885"/>
    <w:rsid w:val="00545FD7"/>
    <w:rsid w:val="005462BA"/>
    <w:rsid w:val="00546643"/>
    <w:rsid w:val="00546A19"/>
    <w:rsid w:val="00546CCA"/>
    <w:rsid w:val="00546D50"/>
    <w:rsid w:val="00546F02"/>
    <w:rsid w:val="00547091"/>
    <w:rsid w:val="00547433"/>
    <w:rsid w:val="00547D6F"/>
    <w:rsid w:val="0055023B"/>
    <w:rsid w:val="00550AF6"/>
    <w:rsid w:val="00550D7D"/>
    <w:rsid w:val="00550F71"/>
    <w:rsid w:val="0055149C"/>
    <w:rsid w:val="00551767"/>
    <w:rsid w:val="00551C0D"/>
    <w:rsid w:val="005521D5"/>
    <w:rsid w:val="00552D1F"/>
    <w:rsid w:val="00553538"/>
    <w:rsid w:val="00553AC6"/>
    <w:rsid w:val="00553BBB"/>
    <w:rsid w:val="005546A3"/>
    <w:rsid w:val="00554738"/>
    <w:rsid w:val="005552DC"/>
    <w:rsid w:val="005557C5"/>
    <w:rsid w:val="00555A00"/>
    <w:rsid w:val="0055623D"/>
    <w:rsid w:val="005570EE"/>
    <w:rsid w:val="00557A16"/>
    <w:rsid w:val="00557AAF"/>
    <w:rsid w:val="00557DA1"/>
    <w:rsid w:val="005612BD"/>
    <w:rsid w:val="0056141F"/>
    <w:rsid w:val="0056163B"/>
    <w:rsid w:val="00561EE4"/>
    <w:rsid w:val="005624D1"/>
    <w:rsid w:val="00562F17"/>
    <w:rsid w:val="00562FB8"/>
    <w:rsid w:val="0056371D"/>
    <w:rsid w:val="00563780"/>
    <w:rsid w:val="005651B8"/>
    <w:rsid w:val="00565521"/>
    <w:rsid w:val="00565C81"/>
    <w:rsid w:val="005669F7"/>
    <w:rsid w:val="00566CA1"/>
    <w:rsid w:val="00567E0A"/>
    <w:rsid w:val="0057058A"/>
    <w:rsid w:val="005712B6"/>
    <w:rsid w:val="00571480"/>
    <w:rsid w:val="0057174C"/>
    <w:rsid w:val="00571799"/>
    <w:rsid w:val="005719AC"/>
    <w:rsid w:val="00572181"/>
    <w:rsid w:val="00572D00"/>
    <w:rsid w:val="00572E5D"/>
    <w:rsid w:val="00573100"/>
    <w:rsid w:val="00573461"/>
    <w:rsid w:val="00573968"/>
    <w:rsid w:val="00573CD4"/>
    <w:rsid w:val="00574774"/>
    <w:rsid w:val="00574DE6"/>
    <w:rsid w:val="0057576E"/>
    <w:rsid w:val="005759DA"/>
    <w:rsid w:val="00575A97"/>
    <w:rsid w:val="00575F45"/>
    <w:rsid w:val="005765ED"/>
    <w:rsid w:val="005769C4"/>
    <w:rsid w:val="00576DDB"/>
    <w:rsid w:val="0057708D"/>
    <w:rsid w:val="00580044"/>
    <w:rsid w:val="005808AD"/>
    <w:rsid w:val="00580D8C"/>
    <w:rsid w:val="0058107F"/>
    <w:rsid w:val="00581C27"/>
    <w:rsid w:val="0058215E"/>
    <w:rsid w:val="00582650"/>
    <w:rsid w:val="005826E6"/>
    <w:rsid w:val="0058276E"/>
    <w:rsid w:val="0058278C"/>
    <w:rsid w:val="005828F6"/>
    <w:rsid w:val="00583425"/>
    <w:rsid w:val="005834BA"/>
    <w:rsid w:val="00583CC9"/>
    <w:rsid w:val="00583F30"/>
    <w:rsid w:val="00584867"/>
    <w:rsid w:val="0058544D"/>
    <w:rsid w:val="0058576D"/>
    <w:rsid w:val="00585FD0"/>
    <w:rsid w:val="00586BFA"/>
    <w:rsid w:val="00586C8E"/>
    <w:rsid w:val="0058728C"/>
    <w:rsid w:val="005876E8"/>
    <w:rsid w:val="00590A97"/>
    <w:rsid w:val="00591991"/>
    <w:rsid w:val="00591DD6"/>
    <w:rsid w:val="00591FFC"/>
    <w:rsid w:val="005927AC"/>
    <w:rsid w:val="00592803"/>
    <w:rsid w:val="00593029"/>
    <w:rsid w:val="005933D2"/>
    <w:rsid w:val="00593D4B"/>
    <w:rsid w:val="00593D4E"/>
    <w:rsid w:val="00593D71"/>
    <w:rsid w:val="005948CE"/>
    <w:rsid w:val="00594A3A"/>
    <w:rsid w:val="005955BB"/>
    <w:rsid w:val="00595AEB"/>
    <w:rsid w:val="00595AED"/>
    <w:rsid w:val="00595B5E"/>
    <w:rsid w:val="00595B96"/>
    <w:rsid w:val="00596078"/>
    <w:rsid w:val="0059633F"/>
    <w:rsid w:val="00596512"/>
    <w:rsid w:val="005967ED"/>
    <w:rsid w:val="005979C8"/>
    <w:rsid w:val="005A0190"/>
    <w:rsid w:val="005A05AF"/>
    <w:rsid w:val="005A0A07"/>
    <w:rsid w:val="005A0C43"/>
    <w:rsid w:val="005A1018"/>
    <w:rsid w:val="005A1296"/>
    <w:rsid w:val="005A1ABE"/>
    <w:rsid w:val="005A1DC1"/>
    <w:rsid w:val="005A21AA"/>
    <w:rsid w:val="005A2596"/>
    <w:rsid w:val="005A2BAC"/>
    <w:rsid w:val="005A357A"/>
    <w:rsid w:val="005A3F1A"/>
    <w:rsid w:val="005A44D0"/>
    <w:rsid w:val="005A4DF6"/>
    <w:rsid w:val="005A4DFA"/>
    <w:rsid w:val="005A4FA8"/>
    <w:rsid w:val="005A7319"/>
    <w:rsid w:val="005B0340"/>
    <w:rsid w:val="005B0381"/>
    <w:rsid w:val="005B05B8"/>
    <w:rsid w:val="005B098D"/>
    <w:rsid w:val="005B0CFE"/>
    <w:rsid w:val="005B134F"/>
    <w:rsid w:val="005B1590"/>
    <w:rsid w:val="005B21D6"/>
    <w:rsid w:val="005B2235"/>
    <w:rsid w:val="005B24CA"/>
    <w:rsid w:val="005B27D3"/>
    <w:rsid w:val="005B2BDF"/>
    <w:rsid w:val="005B2C30"/>
    <w:rsid w:val="005B2D66"/>
    <w:rsid w:val="005B2DD0"/>
    <w:rsid w:val="005B373B"/>
    <w:rsid w:val="005B37F6"/>
    <w:rsid w:val="005B43D7"/>
    <w:rsid w:val="005B44E6"/>
    <w:rsid w:val="005B5048"/>
    <w:rsid w:val="005B507E"/>
    <w:rsid w:val="005B59A1"/>
    <w:rsid w:val="005B5EA7"/>
    <w:rsid w:val="005B70A8"/>
    <w:rsid w:val="005B70FD"/>
    <w:rsid w:val="005B74B7"/>
    <w:rsid w:val="005B7661"/>
    <w:rsid w:val="005B7C5F"/>
    <w:rsid w:val="005B7DF7"/>
    <w:rsid w:val="005B7E67"/>
    <w:rsid w:val="005C02B3"/>
    <w:rsid w:val="005C048B"/>
    <w:rsid w:val="005C1315"/>
    <w:rsid w:val="005C148D"/>
    <w:rsid w:val="005C19B9"/>
    <w:rsid w:val="005C26E9"/>
    <w:rsid w:val="005C2BBB"/>
    <w:rsid w:val="005C4D28"/>
    <w:rsid w:val="005C4F0F"/>
    <w:rsid w:val="005C578E"/>
    <w:rsid w:val="005C58B0"/>
    <w:rsid w:val="005C5EB9"/>
    <w:rsid w:val="005C7675"/>
    <w:rsid w:val="005C789A"/>
    <w:rsid w:val="005C79E0"/>
    <w:rsid w:val="005C7D15"/>
    <w:rsid w:val="005D0348"/>
    <w:rsid w:val="005D07D9"/>
    <w:rsid w:val="005D1074"/>
    <w:rsid w:val="005D19E1"/>
    <w:rsid w:val="005D1CD3"/>
    <w:rsid w:val="005D20B2"/>
    <w:rsid w:val="005D2654"/>
    <w:rsid w:val="005D2878"/>
    <w:rsid w:val="005D3446"/>
    <w:rsid w:val="005D36AB"/>
    <w:rsid w:val="005D3805"/>
    <w:rsid w:val="005D3BBF"/>
    <w:rsid w:val="005D4C40"/>
    <w:rsid w:val="005D50A6"/>
    <w:rsid w:val="005D6797"/>
    <w:rsid w:val="005D6B2A"/>
    <w:rsid w:val="005D6D59"/>
    <w:rsid w:val="005D6DE0"/>
    <w:rsid w:val="005D70E9"/>
    <w:rsid w:val="005D7CC0"/>
    <w:rsid w:val="005E0196"/>
    <w:rsid w:val="005E0615"/>
    <w:rsid w:val="005E0CD0"/>
    <w:rsid w:val="005E1217"/>
    <w:rsid w:val="005E138B"/>
    <w:rsid w:val="005E13F3"/>
    <w:rsid w:val="005E1962"/>
    <w:rsid w:val="005E1E6C"/>
    <w:rsid w:val="005E2BBA"/>
    <w:rsid w:val="005E2EB8"/>
    <w:rsid w:val="005E321A"/>
    <w:rsid w:val="005E348C"/>
    <w:rsid w:val="005E3D12"/>
    <w:rsid w:val="005E4EC9"/>
    <w:rsid w:val="005E5CEC"/>
    <w:rsid w:val="005E5E79"/>
    <w:rsid w:val="005E6362"/>
    <w:rsid w:val="005E67D2"/>
    <w:rsid w:val="005E7FA9"/>
    <w:rsid w:val="005F0798"/>
    <w:rsid w:val="005F14E4"/>
    <w:rsid w:val="005F15DD"/>
    <w:rsid w:val="005F1C1D"/>
    <w:rsid w:val="005F202B"/>
    <w:rsid w:val="005F2772"/>
    <w:rsid w:val="005F34BA"/>
    <w:rsid w:val="005F3744"/>
    <w:rsid w:val="005F395C"/>
    <w:rsid w:val="005F48CF"/>
    <w:rsid w:val="005F5605"/>
    <w:rsid w:val="005F5D21"/>
    <w:rsid w:val="005F6B6A"/>
    <w:rsid w:val="005F6FAC"/>
    <w:rsid w:val="005F712E"/>
    <w:rsid w:val="005F72AD"/>
    <w:rsid w:val="005F747D"/>
    <w:rsid w:val="005F77D4"/>
    <w:rsid w:val="005F7A60"/>
    <w:rsid w:val="00600DB5"/>
    <w:rsid w:val="006018BE"/>
    <w:rsid w:val="00601EC4"/>
    <w:rsid w:val="00603ECD"/>
    <w:rsid w:val="006042AB"/>
    <w:rsid w:val="006042C1"/>
    <w:rsid w:val="0060448A"/>
    <w:rsid w:val="006044D3"/>
    <w:rsid w:val="00604822"/>
    <w:rsid w:val="00604970"/>
    <w:rsid w:val="00604B68"/>
    <w:rsid w:val="00605937"/>
    <w:rsid w:val="00605B56"/>
    <w:rsid w:val="00605C14"/>
    <w:rsid w:val="006069DD"/>
    <w:rsid w:val="00606B26"/>
    <w:rsid w:val="00607358"/>
    <w:rsid w:val="00607C57"/>
    <w:rsid w:val="00607D16"/>
    <w:rsid w:val="00607FD4"/>
    <w:rsid w:val="00610D44"/>
    <w:rsid w:val="006110F5"/>
    <w:rsid w:val="0061157E"/>
    <w:rsid w:val="00611D77"/>
    <w:rsid w:val="00612208"/>
    <w:rsid w:val="00612B57"/>
    <w:rsid w:val="00612DC7"/>
    <w:rsid w:val="00612E55"/>
    <w:rsid w:val="00612F55"/>
    <w:rsid w:val="006136F2"/>
    <w:rsid w:val="0061456C"/>
    <w:rsid w:val="00614E7A"/>
    <w:rsid w:val="00615337"/>
    <w:rsid w:val="00615D53"/>
    <w:rsid w:val="00615DAD"/>
    <w:rsid w:val="00616369"/>
    <w:rsid w:val="00617F48"/>
    <w:rsid w:val="00617FB8"/>
    <w:rsid w:val="00620B33"/>
    <w:rsid w:val="00622D2E"/>
    <w:rsid w:val="00622E9D"/>
    <w:rsid w:val="00623043"/>
    <w:rsid w:val="0062330A"/>
    <w:rsid w:val="00623683"/>
    <w:rsid w:val="00623950"/>
    <w:rsid w:val="00624254"/>
    <w:rsid w:val="00624399"/>
    <w:rsid w:val="00624B99"/>
    <w:rsid w:val="00624D98"/>
    <w:rsid w:val="00624E87"/>
    <w:rsid w:val="006250D5"/>
    <w:rsid w:val="00625928"/>
    <w:rsid w:val="006259E5"/>
    <w:rsid w:val="00626109"/>
    <w:rsid w:val="00626F86"/>
    <w:rsid w:val="0062719E"/>
    <w:rsid w:val="006279DD"/>
    <w:rsid w:val="00627A21"/>
    <w:rsid w:val="00627B78"/>
    <w:rsid w:val="006308AA"/>
    <w:rsid w:val="00630A08"/>
    <w:rsid w:val="00631596"/>
    <w:rsid w:val="00631779"/>
    <w:rsid w:val="006322CA"/>
    <w:rsid w:val="00632552"/>
    <w:rsid w:val="00632954"/>
    <w:rsid w:val="00632ACA"/>
    <w:rsid w:val="00632D75"/>
    <w:rsid w:val="0063306A"/>
    <w:rsid w:val="006332D0"/>
    <w:rsid w:val="00633CEA"/>
    <w:rsid w:val="006340F6"/>
    <w:rsid w:val="00634EB3"/>
    <w:rsid w:val="006351D4"/>
    <w:rsid w:val="00635DA8"/>
    <w:rsid w:val="0063607D"/>
    <w:rsid w:val="006365F1"/>
    <w:rsid w:val="0063680D"/>
    <w:rsid w:val="006369EC"/>
    <w:rsid w:val="00636CB1"/>
    <w:rsid w:val="00636DB3"/>
    <w:rsid w:val="00637660"/>
    <w:rsid w:val="0063772E"/>
    <w:rsid w:val="00637A37"/>
    <w:rsid w:val="00637CEF"/>
    <w:rsid w:val="00637F97"/>
    <w:rsid w:val="0064035F"/>
    <w:rsid w:val="006403CE"/>
    <w:rsid w:val="006408DC"/>
    <w:rsid w:val="00640A19"/>
    <w:rsid w:val="00640BE8"/>
    <w:rsid w:val="00641022"/>
    <w:rsid w:val="00641A10"/>
    <w:rsid w:val="006425C7"/>
    <w:rsid w:val="00642797"/>
    <w:rsid w:val="00642BDC"/>
    <w:rsid w:val="00643173"/>
    <w:rsid w:val="00643F8F"/>
    <w:rsid w:val="00644A72"/>
    <w:rsid w:val="00644BEB"/>
    <w:rsid w:val="00644D22"/>
    <w:rsid w:val="00645474"/>
    <w:rsid w:val="00645573"/>
    <w:rsid w:val="00646258"/>
    <w:rsid w:val="00646DFA"/>
    <w:rsid w:val="00647412"/>
    <w:rsid w:val="006476B3"/>
    <w:rsid w:val="006501AE"/>
    <w:rsid w:val="00650926"/>
    <w:rsid w:val="00650E88"/>
    <w:rsid w:val="0065116C"/>
    <w:rsid w:val="00651EA8"/>
    <w:rsid w:val="00652135"/>
    <w:rsid w:val="00652A49"/>
    <w:rsid w:val="00652D3E"/>
    <w:rsid w:val="00653332"/>
    <w:rsid w:val="006534A5"/>
    <w:rsid w:val="00653AB0"/>
    <w:rsid w:val="00653AE2"/>
    <w:rsid w:val="00653F5C"/>
    <w:rsid w:val="006542C1"/>
    <w:rsid w:val="0065440E"/>
    <w:rsid w:val="006548FE"/>
    <w:rsid w:val="00655A4A"/>
    <w:rsid w:val="006563B7"/>
    <w:rsid w:val="0065675B"/>
    <w:rsid w:val="00656CB1"/>
    <w:rsid w:val="00657961"/>
    <w:rsid w:val="00657D06"/>
    <w:rsid w:val="00657F83"/>
    <w:rsid w:val="00660107"/>
    <w:rsid w:val="00660427"/>
    <w:rsid w:val="00660CEF"/>
    <w:rsid w:val="006610D2"/>
    <w:rsid w:val="00661A76"/>
    <w:rsid w:val="00661AEE"/>
    <w:rsid w:val="006623F3"/>
    <w:rsid w:val="0066291C"/>
    <w:rsid w:val="00663580"/>
    <w:rsid w:val="00663B47"/>
    <w:rsid w:val="0066410D"/>
    <w:rsid w:val="006641E5"/>
    <w:rsid w:val="006645EC"/>
    <w:rsid w:val="006648DC"/>
    <w:rsid w:val="00664B95"/>
    <w:rsid w:val="0066515C"/>
    <w:rsid w:val="0066560D"/>
    <w:rsid w:val="00665A53"/>
    <w:rsid w:val="00665D67"/>
    <w:rsid w:val="006661F0"/>
    <w:rsid w:val="006672FC"/>
    <w:rsid w:val="00667772"/>
    <w:rsid w:val="00667A50"/>
    <w:rsid w:val="00667B5D"/>
    <w:rsid w:val="00670562"/>
    <w:rsid w:val="00670CA1"/>
    <w:rsid w:val="00670D9E"/>
    <w:rsid w:val="0067128C"/>
    <w:rsid w:val="006715F4"/>
    <w:rsid w:val="0067221B"/>
    <w:rsid w:val="00672BD6"/>
    <w:rsid w:val="006734F4"/>
    <w:rsid w:val="00673964"/>
    <w:rsid w:val="00673B06"/>
    <w:rsid w:val="00673C7A"/>
    <w:rsid w:val="00673DFE"/>
    <w:rsid w:val="00675061"/>
    <w:rsid w:val="00675441"/>
    <w:rsid w:val="0067667D"/>
    <w:rsid w:val="006767F4"/>
    <w:rsid w:val="00676F69"/>
    <w:rsid w:val="006773B5"/>
    <w:rsid w:val="006773F1"/>
    <w:rsid w:val="00677FAC"/>
    <w:rsid w:val="00680700"/>
    <w:rsid w:val="00680E56"/>
    <w:rsid w:val="006811EA"/>
    <w:rsid w:val="0068162C"/>
    <w:rsid w:val="00681C97"/>
    <w:rsid w:val="00682091"/>
    <w:rsid w:val="006821CF"/>
    <w:rsid w:val="00682303"/>
    <w:rsid w:val="006832B4"/>
    <w:rsid w:val="0068372C"/>
    <w:rsid w:val="0068399D"/>
    <w:rsid w:val="00683B99"/>
    <w:rsid w:val="006843C5"/>
    <w:rsid w:val="006848BB"/>
    <w:rsid w:val="00684F33"/>
    <w:rsid w:val="00685001"/>
    <w:rsid w:val="006851F3"/>
    <w:rsid w:val="006852F7"/>
    <w:rsid w:val="00685910"/>
    <w:rsid w:val="006860C1"/>
    <w:rsid w:val="006868F5"/>
    <w:rsid w:val="00686ADD"/>
    <w:rsid w:val="00686F92"/>
    <w:rsid w:val="006870CF"/>
    <w:rsid w:val="00687370"/>
    <w:rsid w:val="0068774E"/>
    <w:rsid w:val="00687DB8"/>
    <w:rsid w:val="006900D8"/>
    <w:rsid w:val="00690496"/>
    <w:rsid w:val="006906DA"/>
    <w:rsid w:val="006907E9"/>
    <w:rsid w:val="0069082E"/>
    <w:rsid w:val="00690DB2"/>
    <w:rsid w:val="00691773"/>
    <w:rsid w:val="0069204C"/>
    <w:rsid w:val="00692D03"/>
    <w:rsid w:val="00692D7C"/>
    <w:rsid w:val="00692FF2"/>
    <w:rsid w:val="00693292"/>
    <w:rsid w:val="00693A7F"/>
    <w:rsid w:val="00693BA9"/>
    <w:rsid w:val="00693D28"/>
    <w:rsid w:val="0069402C"/>
    <w:rsid w:val="00694505"/>
    <w:rsid w:val="00694F64"/>
    <w:rsid w:val="00695071"/>
    <w:rsid w:val="00695464"/>
    <w:rsid w:val="00696071"/>
    <w:rsid w:val="0069659D"/>
    <w:rsid w:val="00697629"/>
    <w:rsid w:val="00697A37"/>
    <w:rsid w:val="00697C30"/>
    <w:rsid w:val="006A00F4"/>
    <w:rsid w:val="006A00FC"/>
    <w:rsid w:val="006A0958"/>
    <w:rsid w:val="006A0E42"/>
    <w:rsid w:val="006A2219"/>
    <w:rsid w:val="006A223A"/>
    <w:rsid w:val="006A32DD"/>
    <w:rsid w:val="006A38A8"/>
    <w:rsid w:val="006A3AF2"/>
    <w:rsid w:val="006A4928"/>
    <w:rsid w:val="006A497B"/>
    <w:rsid w:val="006A5234"/>
    <w:rsid w:val="006A5954"/>
    <w:rsid w:val="006A5C26"/>
    <w:rsid w:val="006A5E45"/>
    <w:rsid w:val="006A67E8"/>
    <w:rsid w:val="006A6ECB"/>
    <w:rsid w:val="006A7345"/>
    <w:rsid w:val="006A73AF"/>
    <w:rsid w:val="006A7C88"/>
    <w:rsid w:val="006B0189"/>
    <w:rsid w:val="006B0B8F"/>
    <w:rsid w:val="006B0D41"/>
    <w:rsid w:val="006B1262"/>
    <w:rsid w:val="006B19F9"/>
    <w:rsid w:val="006B1CB7"/>
    <w:rsid w:val="006B1D95"/>
    <w:rsid w:val="006B1F2D"/>
    <w:rsid w:val="006B2A8F"/>
    <w:rsid w:val="006B2EEA"/>
    <w:rsid w:val="006B2F17"/>
    <w:rsid w:val="006B30DE"/>
    <w:rsid w:val="006B3161"/>
    <w:rsid w:val="006B3947"/>
    <w:rsid w:val="006B451A"/>
    <w:rsid w:val="006B4659"/>
    <w:rsid w:val="006B4D3B"/>
    <w:rsid w:val="006B4F59"/>
    <w:rsid w:val="006B52C6"/>
    <w:rsid w:val="006B6BD1"/>
    <w:rsid w:val="006B789F"/>
    <w:rsid w:val="006B7DDF"/>
    <w:rsid w:val="006C01F8"/>
    <w:rsid w:val="006C0DB8"/>
    <w:rsid w:val="006C1345"/>
    <w:rsid w:val="006C177C"/>
    <w:rsid w:val="006C1884"/>
    <w:rsid w:val="006C2D91"/>
    <w:rsid w:val="006C3452"/>
    <w:rsid w:val="006C3710"/>
    <w:rsid w:val="006C3B97"/>
    <w:rsid w:val="006C4253"/>
    <w:rsid w:val="006C44EC"/>
    <w:rsid w:val="006C47E4"/>
    <w:rsid w:val="006C484B"/>
    <w:rsid w:val="006C4E6A"/>
    <w:rsid w:val="006C55BC"/>
    <w:rsid w:val="006C5A53"/>
    <w:rsid w:val="006C64AB"/>
    <w:rsid w:val="006C67B5"/>
    <w:rsid w:val="006C73F4"/>
    <w:rsid w:val="006C7697"/>
    <w:rsid w:val="006C7710"/>
    <w:rsid w:val="006C77DC"/>
    <w:rsid w:val="006C7895"/>
    <w:rsid w:val="006D012E"/>
    <w:rsid w:val="006D0539"/>
    <w:rsid w:val="006D05BB"/>
    <w:rsid w:val="006D099E"/>
    <w:rsid w:val="006D0D86"/>
    <w:rsid w:val="006D150A"/>
    <w:rsid w:val="006D1CD3"/>
    <w:rsid w:val="006D2392"/>
    <w:rsid w:val="006D26DC"/>
    <w:rsid w:val="006D285D"/>
    <w:rsid w:val="006D2ABD"/>
    <w:rsid w:val="006D2F5A"/>
    <w:rsid w:val="006D346C"/>
    <w:rsid w:val="006D3E5B"/>
    <w:rsid w:val="006D406B"/>
    <w:rsid w:val="006D479A"/>
    <w:rsid w:val="006D63E1"/>
    <w:rsid w:val="006D681F"/>
    <w:rsid w:val="006D6BDF"/>
    <w:rsid w:val="006D6DB5"/>
    <w:rsid w:val="006D6E4C"/>
    <w:rsid w:val="006D7313"/>
    <w:rsid w:val="006E07F0"/>
    <w:rsid w:val="006E0858"/>
    <w:rsid w:val="006E09E3"/>
    <w:rsid w:val="006E0E12"/>
    <w:rsid w:val="006E1175"/>
    <w:rsid w:val="006E12F2"/>
    <w:rsid w:val="006E1342"/>
    <w:rsid w:val="006E13B3"/>
    <w:rsid w:val="006E1DF4"/>
    <w:rsid w:val="006E233D"/>
    <w:rsid w:val="006E28B7"/>
    <w:rsid w:val="006E3564"/>
    <w:rsid w:val="006E3B07"/>
    <w:rsid w:val="006E3B6A"/>
    <w:rsid w:val="006E3C3D"/>
    <w:rsid w:val="006E41F8"/>
    <w:rsid w:val="006E42FB"/>
    <w:rsid w:val="006E4884"/>
    <w:rsid w:val="006E4C76"/>
    <w:rsid w:val="006E5476"/>
    <w:rsid w:val="006E56C5"/>
    <w:rsid w:val="006E58B8"/>
    <w:rsid w:val="006E5B56"/>
    <w:rsid w:val="006E6D52"/>
    <w:rsid w:val="006E6F32"/>
    <w:rsid w:val="006E71FD"/>
    <w:rsid w:val="006E721E"/>
    <w:rsid w:val="006E7593"/>
    <w:rsid w:val="006E7820"/>
    <w:rsid w:val="006E783C"/>
    <w:rsid w:val="006E7B4C"/>
    <w:rsid w:val="006E7F25"/>
    <w:rsid w:val="006F0007"/>
    <w:rsid w:val="006F0036"/>
    <w:rsid w:val="006F03CA"/>
    <w:rsid w:val="006F0698"/>
    <w:rsid w:val="006F0ABB"/>
    <w:rsid w:val="006F1365"/>
    <w:rsid w:val="006F144A"/>
    <w:rsid w:val="006F1AEA"/>
    <w:rsid w:val="006F1CC9"/>
    <w:rsid w:val="006F3632"/>
    <w:rsid w:val="006F37BD"/>
    <w:rsid w:val="006F4802"/>
    <w:rsid w:val="006F4CA1"/>
    <w:rsid w:val="006F4D04"/>
    <w:rsid w:val="006F541C"/>
    <w:rsid w:val="006F54F2"/>
    <w:rsid w:val="006F56DA"/>
    <w:rsid w:val="006F5C44"/>
    <w:rsid w:val="006F5FEA"/>
    <w:rsid w:val="006F662D"/>
    <w:rsid w:val="006F6DAA"/>
    <w:rsid w:val="006F72E8"/>
    <w:rsid w:val="006F7EC8"/>
    <w:rsid w:val="00700000"/>
    <w:rsid w:val="0070092F"/>
    <w:rsid w:val="007009E4"/>
    <w:rsid w:val="00700DF5"/>
    <w:rsid w:val="0070260E"/>
    <w:rsid w:val="0070274E"/>
    <w:rsid w:val="007027E2"/>
    <w:rsid w:val="00702B5F"/>
    <w:rsid w:val="007033EA"/>
    <w:rsid w:val="00704BA7"/>
    <w:rsid w:val="0070506F"/>
    <w:rsid w:val="0070543E"/>
    <w:rsid w:val="007056BB"/>
    <w:rsid w:val="00705777"/>
    <w:rsid w:val="0070596D"/>
    <w:rsid w:val="00705D1C"/>
    <w:rsid w:val="007064C9"/>
    <w:rsid w:val="00706E91"/>
    <w:rsid w:val="007079B7"/>
    <w:rsid w:val="00710140"/>
    <w:rsid w:val="007103DC"/>
    <w:rsid w:val="007109D5"/>
    <w:rsid w:val="0071121F"/>
    <w:rsid w:val="00711529"/>
    <w:rsid w:val="00711673"/>
    <w:rsid w:val="007121AD"/>
    <w:rsid w:val="00712A9F"/>
    <w:rsid w:val="00712C12"/>
    <w:rsid w:val="00713262"/>
    <w:rsid w:val="0071331C"/>
    <w:rsid w:val="007136E1"/>
    <w:rsid w:val="007143E5"/>
    <w:rsid w:val="0071461B"/>
    <w:rsid w:val="00714B73"/>
    <w:rsid w:val="00714DEF"/>
    <w:rsid w:val="00715970"/>
    <w:rsid w:val="0071605B"/>
    <w:rsid w:val="007167BC"/>
    <w:rsid w:val="00716C59"/>
    <w:rsid w:val="00716D67"/>
    <w:rsid w:val="007170DE"/>
    <w:rsid w:val="007172F9"/>
    <w:rsid w:val="00720E66"/>
    <w:rsid w:val="007219AE"/>
    <w:rsid w:val="00721DC1"/>
    <w:rsid w:val="00722B22"/>
    <w:rsid w:val="00722E1C"/>
    <w:rsid w:val="00722ED4"/>
    <w:rsid w:val="007236DA"/>
    <w:rsid w:val="007237A0"/>
    <w:rsid w:val="00723802"/>
    <w:rsid w:val="00723898"/>
    <w:rsid w:val="007245B9"/>
    <w:rsid w:val="00724644"/>
    <w:rsid w:val="007249DE"/>
    <w:rsid w:val="00724BFE"/>
    <w:rsid w:val="00724F89"/>
    <w:rsid w:val="0072561F"/>
    <w:rsid w:val="00726B0C"/>
    <w:rsid w:val="00726CF6"/>
    <w:rsid w:val="00727BAC"/>
    <w:rsid w:val="0073076E"/>
    <w:rsid w:val="00730CE1"/>
    <w:rsid w:val="00731073"/>
    <w:rsid w:val="0073127D"/>
    <w:rsid w:val="007313D0"/>
    <w:rsid w:val="00731540"/>
    <w:rsid w:val="007317D5"/>
    <w:rsid w:val="007318B1"/>
    <w:rsid w:val="00731BF7"/>
    <w:rsid w:val="00732139"/>
    <w:rsid w:val="007326A7"/>
    <w:rsid w:val="0073295B"/>
    <w:rsid w:val="00732AC9"/>
    <w:rsid w:val="00733841"/>
    <w:rsid w:val="00733A30"/>
    <w:rsid w:val="00733C17"/>
    <w:rsid w:val="00733F55"/>
    <w:rsid w:val="007340EC"/>
    <w:rsid w:val="00734289"/>
    <w:rsid w:val="00735026"/>
    <w:rsid w:val="0073564E"/>
    <w:rsid w:val="00735CD9"/>
    <w:rsid w:val="00736278"/>
    <w:rsid w:val="00736370"/>
    <w:rsid w:val="00736378"/>
    <w:rsid w:val="007367EF"/>
    <w:rsid w:val="00736A0C"/>
    <w:rsid w:val="00736ECA"/>
    <w:rsid w:val="007370E9"/>
    <w:rsid w:val="0073758E"/>
    <w:rsid w:val="00737689"/>
    <w:rsid w:val="00737C8D"/>
    <w:rsid w:val="00740024"/>
    <w:rsid w:val="007400D3"/>
    <w:rsid w:val="007408A5"/>
    <w:rsid w:val="007412D5"/>
    <w:rsid w:val="00741DE6"/>
    <w:rsid w:val="00741E8D"/>
    <w:rsid w:val="00741F09"/>
    <w:rsid w:val="007429FF"/>
    <w:rsid w:val="00742F06"/>
    <w:rsid w:val="00743921"/>
    <w:rsid w:val="0074398F"/>
    <w:rsid w:val="00743A06"/>
    <w:rsid w:val="00743D41"/>
    <w:rsid w:val="00743EBA"/>
    <w:rsid w:val="00743F46"/>
    <w:rsid w:val="007445B5"/>
    <w:rsid w:val="0074487B"/>
    <w:rsid w:val="00744B7A"/>
    <w:rsid w:val="00744E68"/>
    <w:rsid w:val="007457F2"/>
    <w:rsid w:val="00745990"/>
    <w:rsid w:val="00745A1B"/>
    <w:rsid w:val="00745CDD"/>
    <w:rsid w:val="00746035"/>
    <w:rsid w:val="00746F31"/>
    <w:rsid w:val="00747446"/>
    <w:rsid w:val="007475DD"/>
    <w:rsid w:val="00750280"/>
    <w:rsid w:val="007513D1"/>
    <w:rsid w:val="007515A8"/>
    <w:rsid w:val="00751B2C"/>
    <w:rsid w:val="0075222E"/>
    <w:rsid w:val="0075234D"/>
    <w:rsid w:val="00752A94"/>
    <w:rsid w:val="007531C3"/>
    <w:rsid w:val="00753CA9"/>
    <w:rsid w:val="00753E16"/>
    <w:rsid w:val="00753FE9"/>
    <w:rsid w:val="00754D2A"/>
    <w:rsid w:val="0075570E"/>
    <w:rsid w:val="0075593B"/>
    <w:rsid w:val="00755A74"/>
    <w:rsid w:val="00755AB6"/>
    <w:rsid w:val="0075711E"/>
    <w:rsid w:val="00757407"/>
    <w:rsid w:val="00757883"/>
    <w:rsid w:val="007579B3"/>
    <w:rsid w:val="00757C20"/>
    <w:rsid w:val="0076043E"/>
    <w:rsid w:val="00760FD1"/>
    <w:rsid w:val="007610B8"/>
    <w:rsid w:val="0076232F"/>
    <w:rsid w:val="00762D07"/>
    <w:rsid w:val="00763040"/>
    <w:rsid w:val="00763670"/>
    <w:rsid w:val="00763852"/>
    <w:rsid w:val="00763FD9"/>
    <w:rsid w:val="00764235"/>
    <w:rsid w:val="00764440"/>
    <w:rsid w:val="00764463"/>
    <w:rsid w:val="00764BB6"/>
    <w:rsid w:val="00764DE9"/>
    <w:rsid w:val="00764F12"/>
    <w:rsid w:val="00764F2B"/>
    <w:rsid w:val="00765506"/>
    <w:rsid w:val="00765512"/>
    <w:rsid w:val="00765FE2"/>
    <w:rsid w:val="00766A2A"/>
    <w:rsid w:val="007674C7"/>
    <w:rsid w:val="0076773E"/>
    <w:rsid w:val="00767A15"/>
    <w:rsid w:val="00767B20"/>
    <w:rsid w:val="00767E6B"/>
    <w:rsid w:val="007704A0"/>
    <w:rsid w:val="00771388"/>
    <w:rsid w:val="00771FDE"/>
    <w:rsid w:val="00772491"/>
    <w:rsid w:val="007727EE"/>
    <w:rsid w:val="00772D52"/>
    <w:rsid w:val="00772E26"/>
    <w:rsid w:val="00772FD9"/>
    <w:rsid w:val="0077303F"/>
    <w:rsid w:val="0077367E"/>
    <w:rsid w:val="0077373C"/>
    <w:rsid w:val="00773A18"/>
    <w:rsid w:val="00773C29"/>
    <w:rsid w:val="00773D53"/>
    <w:rsid w:val="00774220"/>
    <w:rsid w:val="00774459"/>
    <w:rsid w:val="00775304"/>
    <w:rsid w:val="00775A1D"/>
    <w:rsid w:val="00775B1F"/>
    <w:rsid w:val="007767E6"/>
    <w:rsid w:val="00776E58"/>
    <w:rsid w:val="00777204"/>
    <w:rsid w:val="00777313"/>
    <w:rsid w:val="0077746B"/>
    <w:rsid w:val="0077796C"/>
    <w:rsid w:val="00780CDD"/>
    <w:rsid w:val="007813E9"/>
    <w:rsid w:val="00781888"/>
    <w:rsid w:val="00781ACD"/>
    <w:rsid w:val="00781FD8"/>
    <w:rsid w:val="00782531"/>
    <w:rsid w:val="00782657"/>
    <w:rsid w:val="00782D58"/>
    <w:rsid w:val="0078349D"/>
    <w:rsid w:val="007835D0"/>
    <w:rsid w:val="0078446B"/>
    <w:rsid w:val="007847B1"/>
    <w:rsid w:val="00784E20"/>
    <w:rsid w:val="00785289"/>
    <w:rsid w:val="007855C3"/>
    <w:rsid w:val="007857F6"/>
    <w:rsid w:val="00785A70"/>
    <w:rsid w:val="007866CE"/>
    <w:rsid w:val="00786853"/>
    <w:rsid w:val="00786A25"/>
    <w:rsid w:val="007870D0"/>
    <w:rsid w:val="00787234"/>
    <w:rsid w:val="00790292"/>
    <w:rsid w:val="007904EB"/>
    <w:rsid w:val="007904FF"/>
    <w:rsid w:val="00790683"/>
    <w:rsid w:val="00790A44"/>
    <w:rsid w:val="00790C5C"/>
    <w:rsid w:val="007921DD"/>
    <w:rsid w:val="007922C8"/>
    <w:rsid w:val="00792465"/>
    <w:rsid w:val="00792576"/>
    <w:rsid w:val="007926C8"/>
    <w:rsid w:val="00793D4A"/>
    <w:rsid w:val="0079492D"/>
    <w:rsid w:val="00794D54"/>
    <w:rsid w:val="00794EA6"/>
    <w:rsid w:val="007953C6"/>
    <w:rsid w:val="00795772"/>
    <w:rsid w:val="007957D0"/>
    <w:rsid w:val="0079592C"/>
    <w:rsid w:val="00795FF2"/>
    <w:rsid w:val="0079680E"/>
    <w:rsid w:val="0079683B"/>
    <w:rsid w:val="007970D1"/>
    <w:rsid w:val="007972E3"/>
    <w:rsid w:val="007A0227"/>
    <w:rsid w:val="007A133D"/>
    <w:rsid w:val="007A1985"/>
    <w:rsid w:val="007A1A31"/>
    <w:rsid w:val="007A209C"/>
    <w:rsid w:val="007A2439"/>
    <w:rsid w:val="007A2ACB"/>
    <w:rsid w:val="007A2B2A"/>
    <w:rsid w:val="007A331F"/>
    <w:rsid w:val="007A34CE"/>
    <w:rsid w:val="007A391C"/>
    <w:rsid w:val="007A3EF2"/>
    <w:rsid w:val="007A4884"/>
    <w:rsid w:val="007A50A6"/>
    <w:rsid w:val="007A5704"/>
    <w:rsid w:val="007A66F7"/>
    <w:rsid w:val="007A6A67"/>
    <w:rsid w:val="007A72E7"/>
    <w:rsid w:val="007A7387"/>
    <w:rsid w:val="007A73DF"/>
    <w:rsid w:val="007A75D6"/>
    <w:rsid w:val="007A7BD5"/>
    <w:rsid w:val="007B1BAF"/>
    <w:rsid w:val="007B1EE6"/>
    <w:rsid w:val="007B1EED"/>
    <w:rsid w:val="007B24D5"/>
    <w:rsid w:val="007B2BB1"/>
    <w:rsid w:val="007B2FF1"/>
    <w:rsid w:val="007B3114"/>
    <w:rsid w:val="007B32A7"/>
    <w:rsid w:val="007B39C7"/>
    <w:rsid w:val="007B4257"/>
    <w:rsid w:val="007B4981"/>
    <w:rsid w:val="007B4ECF"/>
    <w:rsid w:val="007B4EFF"/>
    <w:rsid w:val="007B5474"/>
    <w:rsid w:val="007B632A"/>
    <w:rsid w:val="007B66B1"/>
    <w:rsid w:val="007B6795"/>
    <w:rsid w:val="007B6BA0"/>
    <w:rsid w:val="007B721D"/>
    <w:rsid w:val="007B7387"/>
    <w:rsid w:val="007B752E"/>
    <w:rsid w:val="007B7ADE"/>
    <w:rsid w:val="007B7DEE"/>
    <w:rsid w:val="007C0C8C"/>
    <w:rsid w:val="007C0D25"/>
    <w:rsid w:val="007C19AA"/>
    <w:rsid w:val="007C256A"/>
    <w:rsid w:val="007C2579"/>
    <w:rsid w:val="007C26D1"/>
    <w:rsid w:val="007C2E82"/>
    <w:rsid w:val="007C334D"/>
    <w:rsid w:val="007C3C45"/>
    <w:rsid w:val="007C4313"/>
    <w:rsid w:val="007C44CD"/>
    <w:rsid w:val="007C4B9E"/>
    <w:rsid w:val="007C524C"/>
    <w:rsid w:val="007C54B4"/>
    <w:rsid w:val="007C60FE"/>
    <w:rsid w:val="007C61E2"/>
    <w:rsid w:val="007C693A"/>
    <w:rsid w:val="007C6DB2"/>
    <w:rsid w:val="007C7E7F"/>
    <w:rsid w:val="007D0425"/>
    <w:rsid w:val="007D0D7F"/>
    <w:rsid w:val="007D0F13"/>
    <w:rsid w:val="007D1295"/>
    <w:rsid w:val="007D1320"/>
    <w:rsid w:val="007D182E"/>
    <w:rsid w:val="007D1B2E"/>
    <w:rsid w:val="007D1D69"/>
    <w:rsid w:val="007D2175"/>
    <w:rsid w:val="007D2220"/>
    <w:rsid w:val="007D2827"/>
    <w:rsid w:val="007D2EFB"/>
    <w:rsid w:val="007D2F6C"/>
    <w:rsid w:val="007D313E"/>
    <w:rsid w:val="007D3D01"/>
    <w:rsid w:val="007D3FEC"/>
    <w:rsid w:val="007D4151"/>
    <w:rsid w:val="007D4AEF"/>
    <w:rsid w:val="007D4B4A"/>
    <w:rsid w:val="007D51DE"/>
    <w:rsid w:val="007D5C2D"/>
    <w:rsid w:val="007D64F9"/>
    <w:rsid w:val="007D6F48"/>
    <w:rsid w:val="007D7474"/>
    <w:rsid w:val="007D7750"/>
    <w:rsid w:val="007E00CD"/>
    <w:rsid w:val="007E04CB"/>
    <w:rsid w:val="007E06EF"/>
    <w:rsid w:val="007E098A"/>
    <w:rsid w:val="007E1833"/>
    <w:rsid w:val="007E18FA"/>
    <w:rsid w:val="007E1A93"/>
    <w:rsid w:val="007E284B"/>
    <w:rsid w:val="007E2898"/>
    <w:rsid w:val="007E2CF8"/>
    <w:rsid w:val="007E2FB2"/>
    <w:rsid w:val="007E4316"/>
    <w:rsid w:val="007E47D2"/>
    <w:rsid w:val="007E4F46"/>
    <w:rsid w:val="007E4FB0"/>
    <w:rsid w:val="007E6003"/>
    <w:rsid w:val="007E708E"/>
    <w:rsid w:val="007E7206"/>
    <w:rsid w:val="007E7791"/>
    <w:rsid w:val="007E7EAD"/>
    <w:rsid w:val="007E7F76"/>
    <w:rsid w:val="007F02A7"/>
    <w:rsid w:val="007F120E"/>
    <w:rsid w:val="007F17A7"/>
    <w:rsid w:val="007F1837"/>
    <w:rsid w:val="007F1B9C"/>
    <w:rsid w:val="007F301A"/>
    <w:rsid w:val="007F3A6C"/>
    <w:rsid w:val="007F3B45"/>
    <w:rsid w:val="007F3D10"/>
    <w:rsid w:val="007F4071"/>
    <w:rsid w:val="007F49AB"/>
    <w:rsid w:val="007F4DC5"/>
    <w:rsid w:val="007F52A7"/>
    <w:rsid w:val="007F5A44"/>
    <w:rsid w:val="007F6046"/>
    <w:rsid w:val="007F60ED"/>
    <w:rsid w:val="007F65CA"/>
    <w:rsid w:val="007F7C59"/>
    <w:rsid w:val="00800182"/>
    <w:rsid w:val="008016E3"/>
    <w:rsid w:val="008018CE"/>
    <w:rsid w:val="00801C12"/>
    <w:rsid w:val="00802166"/>
    <w:rsid w:val="008021F3"/>
    <w:rsid w:val="0080232F"/>
    <w:rsid w:val="00802D75"/>
    <w:rsid w:val="00802EDA"/>
    <w:rsid w:val="00803404"/>
    <w:rsid w:val="008037AF"/>
    <w:rsid w:val="00804F9D"/>
    <w:rsid w:val="008056DF"/>
    <w:rsid w:val="00805ABB"/>
    <w:rsid w:val="00806C10"/>
    <w:rsid w:val="00806FB8"/>
    <w:rsid w:val="00807000"/>
    <w:rsid w:val="008070D7"/>
    <w:rsid w:val="008072E0"/>
    <w:rsid w:val="0080773E"/>
    <w:rsid w:val="00807B65"/>
    <w:rsid w:val="00810704"/>
    <w:rsid w:val="0081098D"/>
    <w:rsid w:val="0081125D"/>
    <w:rsid w:val="00811F56"/>
    <w:rsid w:val="008122F9"/>
    <w:rsid w:val="0081244B"/>
    <w:rsid w:val="008124FB"/>
    <w:rsid w:val="0081267A"/>
    <w:rsid w:val="00812B13"/>
    <w:rsid w:val="00812C4A"/>
    <w:rsid w:val="00812CE5"/>
    <w:rsid w:val="00813397"/>
    <w:rsid w:val="00813FE5"/>
    <w:rsid w:val="0081414C"/>
    <w:rsid w:val="00814FC2"/>
    <w:rsid w:val="008152BA"/>
    <w:rsid w:val="00815623"/>
    <w:rsid w:val="008158B9"/>
    <w:rsid w:val="00815A37"/>
    <w:rsid w:val="00816293"/>
    <w:rsid w:val="00816DB2"/>
    <w:rsid w:val="008172A9"/>
    <w:rsid w:val="008176AE"/>
    <w:rsid w:val="0082077B"/>
    <w:rsid w:val="00820D4C"/>
    <w:rsid w:val="0082156A"/>
    <w:rsid w:val="0082211A"/>
    <w:rsid w:val="0082212B"/>
    <w:rsid w:val="00822690"/>
    <w:rsid w:val="0082283C"/>
    <w:rsid w:val="008228A3"/>
    <w:rsid w:val="008228A9"/>
    <w:rsid w:val="008229FA"/>
    <w:rsid w:val="00822F23"/>
    <w:rsid w:val="008230CA"/>
    <w:rsid w:val="0082376F"/>
    <w:rsid w:val="008240F2"/>
    <w:rsid w:val="00824EB0"/>
    <w:rsid w:val="00825271"/>
    <w:rsid w:val="00825F52"/>
    <w:rsid w:val="00826BD1"/>
    <w:rsid w:val="00826C79"/>
    <w:rsid w:val="00826EB4"/>
    <w:rsid w:val="008304B0"/>
    <w:rsid w:val="008304B1"/>
    <w:rsid w:val="00830BEF"/>
    <w:rsid w:val="00830D99"/>
    <w:rsid w:val="0083168F"/>
    <w:rsid w:val="00831B1B"/>
    <w:rsid w:val="00831B2D"/>
    <w:rsid w:val="00831BF2"/>
    <w:rsid w:val="00831F52"/>
    <w:rsid w:val="00832096"/>
    <w:rsid w:val="008320F5"/>
    <w:rsid w:val="00832466"/>
    <w:rsid w:val="00832916"/>
    <w:rsid w:val="00833431"/>
    <w:rsid w:val="0083386E"/>
    <w:rsid w:val="00833B78"/>
    <w:rsid w:val="008340CF"/>
    <w:rsid w:val="00834153"/>
    <w:rsid w:val="00834E65"/>
    <w:rsid w:val="008352A9"/>
    <w:rsid w:val="00835835"/>
    <w:rsid w:val="0083588C"/>
    <w:rsid w:val="00836698"/>
    <w:rsid w:val="00836D80"/>
    <w:rsid w:val="0083727D"/>
    <w:rsid w:val="00837A53"/>
    <w:rsid w:val="0084004D"/>
    <w:rsid w:val="00840462"/>
    <w:rsid w:val="00840677"/>
    <w:rsid w:val="008413C0"/>
    <w:rsid w:val="00841603"/>
    <w:rsid w:val="008418F8"/>
    <w:rsid w:val="00841C8A"/>
    <w:rsid w:val="00841F03"/>
    <w:rsid w:val="00841FC4"/>
    <w:rsid w:val="0084217E"/>
    <w:rsid w:val="008433E9"/>
    <w:rsid w:val="00843AA7"/>
    <w:rsid w:val="00844045"/>
    <w:rsid w:val="00844406"/>
    <w:rsid w:val="0084469D"/>
    <w:rsid w:val="008448D0"/>
    <w:rsid w:val="00844961"/>
    <w:rsid w:val="00844AE2"/>
    <w:rsid w:val="00845E1E"/>
    <w:rsid w:val="0084657F"/>
    <w:rsid w:val="00846748"/>
    <w:rsid w:val="00847324"/>
    <w:rsid w:val="00847DC9"/>
    <w:rsid w:val="00847E29"/>
    <w:rsid w:val="008506E6"/>
    <w:rsid w:val="00850A26"/>
    <w:rsid w:val="00850BA2"/>
    <w:rsid w:val="00850F39"/>
    <w:rsid w:val="00853072"/>
    <w:rsid w:val="00854B1A"/>
    <w:rsid w:val="00854C5D"/>
    <w:rsid w:val="00854D34"/>
    <w:rsid w:val="00855698"/>
    <w:rsid w:val="00855AEF"/>
    <w:rsid w:val="00855C0B"/>
    <w:rsid w:val="00855C11"/>
    <w:rsid w:val="00855F43"/>
    <w:rsid w:val="00855FC9"/>
    <w:rsid w:val="008564FE"/>
    <w:rsid w:val="008566C2"/>
    <w:rsid w:val="00856956"/>
    <w:rsid w:val="0085767E"/>
    <w:rsid w:val="0086082A"/>
    <w:rsid w:val="0086096B"/>
    <w:rsid w:val="0086227D"/>
    <w:rsid w:val="00862447"/>
    <w:rsid w:val="008624F1"/>
    <w:rsid w:val="00862BE4"/>
    <w:rsid w:val="00862DA3"/>
    <w:rsid w:val="008633DB"/>
    <w:rsid w:val="00863C0D"/>
    <w:rsid w:val="0086449A"/>
    <w:rsid w:val="0086489D"/>
    <w:rsid w:val="00865168"/>
    <w:rsid w:val="00865B30"/>
    <w:rsid w:val="008662E2"/>
    <w:rsid w:val="00866A9D"/>
    <w:rsid w:val="008675EE"/>
    <w:rsid w:val="00867607"/>
    <w:rsid w:val="00867802"/>
    <w:rsid w:val="00867F9F"/>
    <w:rsid w:val="008705F8"/>
    <w:rsid w:val="00870A61"/>
    <w:rsid w:val="00871264"/>
    <w:rsid w:val="008712C3"/>
    <w:rsid w:val="008717A3"/>
    <w:rsid w:val="00871F26"/>
    <w:rsid w:val="008724C4"/>
    <w:rsid w:val="00872824"/>
    <w:rsid w:val="00872BFD"/>
    <w:rsid w:val="00872DB7"/>
    <w:rsid w:val="00873A08"/>
    <w:rsid w:val="00874014"/>
    <w:rsid w:val="0087430B"/>
    <w:rsid w:val="008744DB"/>
    <w:rsid w:val="0087488C"/>
    <w:rsid w:val="00874920"/>
    <w:rsid w:val="00874F04"/>
    <w:rsid w:val="0087523D"/>
    <w:rsid w:val="00875628"/>
    <w:rsid w:val="00875DDE"/>
    <w:rsid w:val="008767DB"/>
    <w:rsid w:val="00877113"/>
    <w:rsid w:val="00877355"/>
    <w:rsid w:val="008776D3"/>
    <w:rsid w:val="00877F92"/>
    <w:rsid w:val="008803D0"/>
    <w:rsid w:val="0088060D"/>
    <w:rsid w:val="008807F3"/>
    <w:rsid w:val="008809B1"/>
    <w:rsid w:val="008817F0"/>
    <w:rsid w:val="00881BCB"/>
    <w:rsid w:val="00881C7B"/>
    <w:rsid w:val="008826C3"/>
    <w:rsid w:val="00882879"/>
    <w:rsid w:val="0088294D"/>
    <w:rsid w:val="008838D4"/>
    <w:rsid w:val="008839C8"/>
    <w:rsid w:val="00883D99"/>
    <w:rsid w:val="00883F29"/>
    <w:rsid w:val="008840DF"/>
    <w:rsid w:val="008843F3"/>
    <w:rsid w:val="008846B7"/>
    <w:rsid w:val="008849A3"/>
    <w:rsid w:val="00884B1A"/>
    <w:rsid w:val="00884B73"/>
    <w:rsid w:val="00884DE8"/>
    <w:rsid w:val="00884F2A"/>
    <w:rsid w:val="00884F86"/>
    <w:rsid w:val="00885238"/>
    <w:rsid w:val="0088550B"/>
    <w:rsid w:val="00886097"/>
    <w:rsid w:val="008860F8"/>
    <w:rsid w:val="008864FD"/>
    <w:rsid w:val="00886A4E"/>
    <w:rsid w:val="00886BCB"/>
    <w:rsid w:val="00886E8A"/>
    <w:rsid w:val="00886E8D"/>
    <w:rsid w:val="008871CD"/>
    <w:rsid w:val="008872EE"/>
    <w:rsid w:val="0088771E"/>
    <w:rsid w:val="0088774B"/>
    <w:rsid w:val="00887940"/>
    <w:rsid w:val="008879D0"/>
    <w:rsid w:val="0089199A"/>
    <w:rsid w:val="008919D5"/>
    <w:rsid w:val="00891C68"/>
    <w:rsid w:val="00892985"/>
    <w:rsid w:val="00892C72"/>
    <w:rsid w:val="00892CF2"/>
    <w:rsid w:val="00892DA8"/>
    <w:rsid w:val="00892DD8"/>
    <w:rsid w:val="00892FCC"/>
    <w:rsid w:val="008938FF"/>
    <w:rsid w:val="008939F3"/>
    <w:rsid w:val="00893E08"/>
    <w:rsid w:val="008944ED"/>
    <w:rsid w:val="008947E0"/>
    <w:rsid w:val="008958C4"/>
    <w:rsid w:val="00895DE0"/>
    <w:rsid w:val="00895F07"/>
    <w:rsid w:val="008962DB"/>
    <w:rsid w:val="008964BF"/>
    <w:rsid w:val="0089653B"/>
    <w:rsid w:val="008968A2"/>
    <w:rsid w:val="00897008"/>
    <w:rsid w:val="00897726"/>
    <w:rsid w:val="00897FC9"/>
    <w:rsid w:val="008A0D72"/>
    <w:rsid w:val="008A0E86"/>
    <w:rsid w:val="008A0F24"/>
    <w:rsid w:val="008A1104"/>
    <w:rsid w:val="008A14BD"/>
    <w:rsid w:val="008A14FC"/>
    <w:rsid w:val="008A1810"/>
    <w:rsid w:val="008A1F84"/>
    <w:rsid w:val="008A27B3"/>
    <w:rsid w:val="008A2D24"/>
    <w:rsid w:val="008A2DE4"/>
    <w:rsid w:val="008A336D"/>
    <w:rsid w:val="008A3477"/>
    <w:rsid w:val="008A3C68"/>
    <w:rsid w:val="008A3CA8"/>
    <w:rsid w:val="008A43B7"/>
    <w:rsid w:val="008A4E64"/>
    <w:rsid w:val="008A4EAE"/>
    <w:rsid w:val="008A5342"/>
    <w:rsid w:val="008A5D90"/>
    <w:rsid w:val="008A607A"/>
    <w:rsid w:val="008A673E"/>
    <w:rsid w:val="008A7C37"/>
    <w:rsid w:val="008B00A2"/>
    <w:rsid w:val="008B036D"/>
    <w:rsid w:val="008B1C9D"/>
    <w:rsid w:val="008B1CC6"/>
    <w:rsid w:val="008B2489"/>
    <w:rsid w:val="008B2670"/>
    <w:rsid w:val="008B2C12"/>
    <w:rsid w:val="008B36B5"/>
    <w:rsid w:val="008B38DC"/>
    <w:rsid w:val="008B3B8C"/>
    <w:rsid w:val="008B409B"/>
    <w:rsid w:val="008B46D4"/>
    <w:rsid w:val="008B4843"/>
    <w:rsid w:val="008B4DC1"/>
    <w:rsid w:val="008B509D"/>
    <w:rsid w:val="008B567B"/>
    <w:rsid w:val="008B593A"/>
    <w:rsid w:val="008B5E36"/>
    <w:rsid w:val="008B6308"/>
    <w:rsid w:val="008B671A"/>
    <w:rsid w:val="008B6932"/>
    <w:rsid w:val="008B6CA0"/>
    <w:rsid w:val="008B732A"/>
    <w:rsid w:val="008B743C"/>
    <w:rsid w:val="008B7AEB"/>
    <w:rsid w:val="008B7B8E"/>
    <w:rsid w:val="008B7DF3"/>
    <w:rsid w:val="008C0C23"/>
    <w:rsid w:val="008C1189"/>
    <w:rsid w:val="008C24D1"/>
    <w:rsid w:val="008C2D2A"/>
    <w:rsid w:val="008C38FD"/>
    <w:rsid w:val="008C3B92"/>
    <w:rsid w:val="008C4075"/>
    <w:rsid w:val="008C41AC"/>
    <w:rsid w:val="008C42EF"/>
    <w:rsid w:val="008C470B"/>
    <w:rsid w:val="008C4752"/>
    <w:rsid w:val="008C4A63"/>
    <w:rsid w:val="008C69D1"/>
    <w:rsid w:val="008C6CE3"/>
    <w:rsid w:val="008C73E4"/>
    <w:rsid w:val="008C7B47"/>
    <w:rsid w:val="008D01A5"/>
    <w:rsid w:val="008D0224"/>
    <w:rsid w:val="008D119C"/>
    <w:rsid w:val="008D1313"/>
    <w:rsid w:val="008D1319"/>
    <w:rsid w:val="008D1C6E"/>
    <w:rsid w:val="008D212C"/>
    <w:rsid w:val="008D2895"/>
    <w:rsid w:val="008D32FC"/>
    <w:rsid w:val="008D357C"/>
    <w:rsid w:val="008D3634"/>
    <w:rsid w:val="008D3992"/>
    <w:rsid w:val="008D39D6"/>
    <w:rsid w:val="008D3B97"/>
    <w:rsid w:val="008D3F24"/>
    <w:rsid w:val="008D41F0"/>
    <w:rsid w:val="008D43BB"/>
    <w:rsid w:val="008D51B4"/>
    <w:rsid w:val="008D5578"/>
    <w:rsid w:val="008D567F"/>
    <w:rsid w:val="008D584D"/>
    <w:rsid w:val="008D5A0A"/>
    <w:rsid w:val="008D646D"/>
    <w:rsid w:val="008D6486"/>
    <w:rsid w:val="008D6899"/>
    <w:rsid w:val="008D69A0"/>
    <w:rsid w:val="008D77C6"/>
    <w:rsid w:val="008E0B6C"/>
    <w:rsid w:val="008E0E4B"/>
    <w:rsid w:val="008E111D"/>
    <w:rsid w:val="008E11FB"/>
    <w:rsid w:val="008E13C7"/>
    <w:rsid w:val="008E1733"/>
    <w:rsid w:val="008E21F5"/>
    <w:rsid w:val="008E2807"/>
    <w:rsid w:val="008E2BA9"/>
    <w:rsid w:val="008E2D4C"/>
    <w:rsid w:val="008E2F94"/>
    <w:rsid w:val="008E33B6"/>
    <w:rsid w:val="008E368F"/>
    <w:rsid w:val="008E37DC"/>
    <w:rsid w:val="008E3C7F"/>
    <w:rsid w:val="008E4796"/>
    <w:rsid w:val="008E4A52"/>
    <w:rsid w:val="008E4BA0"/>
    <w:rsid w:val="008E4D05"/>
    <w:rsid w:val="008E5D76"/>
    <w:rsid w:val="008E6647"/>
    <w:rsid w:val="008E70BF"/>
    <w:rsid w:val="008E70C5"/>
    <w:rsid w:val="008E714D"/>
    <w:rsid w:val="008E739D"/>
    <w:rsid w:val="008E73E9"/>
    <w:rsid w:val="008E7A69"/>
    <w:rsid w:val="008E7B0B"/>
    <w:rsid w:val="008E7C3F"/>
    <w:rsid w:val="008F07FF"/>
    <w:rsid w:val="008F1ABE"/>
    <w:rsid w:val="008F1C18"/>
    <w:rsid w:val="008F1D08"/>
    <w:rsid w:val="008F20AE"/>
    <w:rsid w:val="008F3203"/>
    <w:rsid w:val="008F321F"/>
    <w:rsid w:val="008F35F1"/>
    <w:rsid w:val="008F36B5"/>
    <w:rsid w:val="008F3C15"/>
    <w:rsid w:val="008F4637"/>
    <w:rsid w:val="008F4BDC"/>
    <w:rsid w:val="008F4E1A"/>
    <w:rsid w:val="008F5366"/>
    <w:rsid w:val="008F54FC"/>
    <w:rsid w:val="008F550A"/>
    <w:rsid w:val="008F560F"/>
    <w:rsid w:val="008F5819"/>
    <w:rsid w:val="008F5E22"/>
    <w:rsid w:val="008F6A0D"/>
    <w:rsid w:val="008F6C6F"/>
    <w:rsid w:val="008F6E00"/>
    <w:rsid w:val="008F71EF"/>
    <w:rsid w:val="008F7476"/>
    <w:rsid w:val="008F74C0"/>
    <w:rsid w:val="008F75A5"/>
    <w:rsid w:val="00900DF5"/>
    <w:rsid w:val="00901138"/>
    <w:rsid w:val="00901557"/>
    <w:rsid w:val="009015C1"/>
    <w:rsid w:val="0090185B"/>
    <w:rsid w:val="00901E28"/>
    <w:rsid w:val="009022D1"/>
    <w:rsid w:val="00903514"/>
    <w:rsid w:val="00904324"/>
    <w:rsid w:val="0090451E"/>
    <w:rsid w:val="00904A0B"/>
    <w:rsid w:val="00904DB7"/>
    <w:rsid w:val="00905242"/>
    <w:rsid w:val="0090583E"/>
    <w:rsid w:val="00905E37"/>
    <w:rsid w:val="009068D2"/>
    <w:rsid w:val="00907211"/>
    <w:rsid w:val="00907615"/>
    <w:rsid w:val="00907B4F"/>
    <w:rsid w:val="00910578"/>
    <w:rsid w:val="0091139A"/>
    <w:rsid w:val="00911A5F"/>
    <w:rsid w:val="009126D9"/>
    <w:rsid w:val="00912BC5"/>
    <w:rsid w:val="00913103"/>
    <w:rsid w:val="00913205"/>
    <w:rsid w:val="00913998"/>
    <w:rsid w:val="00913A2C"/>
    <w:rsid w:val="00913D5C"/>
    <w:rsid w:val="009145F8"/>
    <w:rsid w:val="0091482D"/>
    <w:rsid w:val="00914AD3"/>
    <w:rsid w:val="00914AE6"/>
    <w:rsid w:val="00914C52"/>
    <w:rsid w:val="00916A2E"/>
    <w:rsid w:val="00917A7E"/>
    <w:rsid w:val="00920479"/>
    <w:rsid w:val="00920502"/>
    <w:rsid w:val="009206C1"/>
    <w:rsid w:val="009207BD"/>
    <w:rsid w:val="00920FF1"/>
    <w:rsid w:val="00921C11"/>
    <w:rsid w:val="00922D19"/>
    <w:rsid w:val="00922F01"/>
    <w:rsid w:val="00922FC0"/>
    <w:rsid w:val="009232A5"/>
    <w:rsid w:val="00923A92"/>
    <w:rsid w:val="00923C2D"/>
    <w:rsid w:val="00924072"/>
    <w:rsid w:val="009240A3"/>
    <w:rsid w:val="009241C3"/>
    <w:rsid w:val="00924E1B"/>
    <w:rsid w:val="009256F0"/>
    <w:rsid w:val="0092594D"/>
    <w:rsid w:val="0092597E"/>
    <w:rsid w:val="00925DED"/>
    <w:rsid w:val="00926E2A"/>
    <w:rsid w:val="00927973"/>
    <w:rsid w:val="00930E25"/>
    <w:rsid w:val="0093122D"/>
    <w:rsid w:val="009317EC"/>
    <w:rsid w:val="00931998"/>
    <w:rsid w:val="00931BD1"/>
    <w:rsid w:val="009328F3"/>
    <w:rsid w:val="00932E38"/>
    <w:rsid w:val="0093332B"/>
    <w:rsid w:val="0093332E"/>
    <w:rsid w:val="009334B8"/>
    <w:rsid w:val="00934741"/>
    <w:rsid w:val="00934B0A"/>
    <w:rsid w:val="009350B7"/>
    <w:rsid w:val="009350F3"/>
    <w:rsid w:val="009358B5"/>
    <w:rsid w:val="00935AEB"/>
    <w:rsid w:val="00935B5E"/>
    <w:rsid w:val="00935D6A"/>
    <w:rsid w:val="0093662B"/>
    <w:rsid w:val="00937140"/>
    <w:rsid w:val="009371CA"/>
    <w:rsid w:val="00937B75"/>
    <w:rsid w:val="0094221D"/>
    <w:rsid w:val="00943ABC"/>
    <w:rsid w:val="00943CF8"/>
    <w:rsid w:val="00943FD3"/>
    <w:rsid w:val="009447E8"/>
    <w:rsid w:val="009453D3"/>
    <w:rsid w:val="009460E9"/>
    <w:rsid w:val="0094647D"/>
    <w:rsid w:val="00946659"/>
    <w:rsid w:val="00946961"/>
    <w:rsid w:val="009475F6"/>
    <w:rsid w:val="009525D0"/>
    <w:rsid w:val="00952972"/>
    <w:rsid w:val="00952A0F"/>
    <w:rsid w:val="00952F7F"/>
    <w:rsid w:val="00954C4B"/>
    <w:rsid w:val="0095519B"/>
    <w:rsid w:val="00955B82"/>
    <w:rsid w:val="00955FD0"/>
    <w:rsid w:val="0095620C"/>
    <w:rsid w:val="009562F5"/>
    <w:rsid w:val="00956317"/>
    <w:rsid w:val="009563BD"/>
    <w:rsid w:val="009565C2"/>
    <w:rsid w:val="00956DE4"/>
    <w:rsid w:val="00957598"/>
    <w:rsid w:val="00957631"/>
    <w:rsid w:val="00957B89"/>
    <w:rsid w:val="00960239"/>
    <w:rsid w:val="00960328"/>
    <w:rsid w:val="0096046C"/>
    <w:rsid w:val="00960A78"/>
    <w:rsid w:val="00960BEF"/>
    <w:rsid w:val="00961626"/>
    <w:rsid w:val="00961B2E"/>
    <w:rsid w:val="00962634"/>
    <w:rsid w:val="009626EC"/>
    <w:rsid w:val="00962B07"/>
    <w:rsid w:val="009631B2"/>
    <w:rsid w:val="00963ECA"/>
    <w:rsid w:val="00964B8D"/>
    <w:rsid w:val="0096574E"/>
    <w:rsid w:val="00965B6B"/>
    <w:rsid w:val="009662D7"/>
    <w:rsid w:val="00966850"/>
    <w:rsid w:val="00966C0E"/>
    <w:rsid w:val="00966C9C"/>
    <w:rsid w:val="009672CF"/>
    <w:rsid w:val="009673E2"/>
    <w:rsid w:val="009676CB"/>
    <w:rsid w:val="00970267"/>
    <w:rsid w:val="009703D3"/>
    <w:rsid w:val="00970972"/>
    <w:rsid w:val="009715B5"/>
    <w:rsid w:val="0097175B"/>
    <w:rsid w:val="00971870"/>
    <w:rsid w:val="00971929"/>
    <w:rsid w:val="00972474"/>
    <w:rsid w:val="00972E55"/>
    <w:rsid w:val="00972FC7"/>
    <w:rsid w:val="00973658"/>
    <w:rsid w:val="0097480B"/>
    <w:rsid w:val="009749B7"/>
    <w:rsid w:val="00974BFF"/>
    <w:rsid w:val="00974C76"/>
    <w:rsid w:val="009760B4"/>
    <w:rsid w:val="009766F0"/>
    <w:rsid w:val="00976A9F"/>
    <w:rsid w:val="00976B9B"/>
    <w:rsid w:val="00976BB3"/>
    <w:rsid w:val="00977296"/>
    <w:rsid w:val="00977992"/>
    <w:rsid w:val="00977BDE"/>
    <w:rsid w:val="0098036F"/>
    <w:rsid w:val="00980746"/>
    <w:rsid w:val="00980994"/>
    <w:rsid w:val="00980D96"/>
    <w:rsid w:val="00980E9F"/>
    <w:rsid w:val="00980FE1"/>
    <w:rsid w:val="00981E8E"/>
    <w:rsid w:val="00981F34"/>
    <w:rsid w:val="00982ED3"/>
    <w:rsid w:val="009835BF"/>
    <w:rsid w:val="00983CDE"/>
    <w:rsid w:val="0098448D"/>
    <w:rsid w:val="0098481C"/>
    <w:rsid w:val="00984B2C"/>
    <w:rsid w:val="009850D6"/>
    <w:rsid w:val="00985503"/>
    <w:rsid w:val="009858FB"/>
    <w:rsid w:val="00986519"/>
    <w:rsid w:val="00986823"/>
    <w:rsid w:val="00987780"/>
    <w:rsid w:val="0099069C"/>
    <w:rsid w:val="009906DB"/>
    <w:rsid w:val="009909D1"/>
    <w:rsid w:val="00990CC2"/>
    <w:rsid w:val="009912C1"/>
    <w:rsid w:val="00991B51"/>
    <w:rsid w:val="00991D7D"/>
    <w:rsid w:val="00991FC9"/>
    <w:rsid w:val="0099225C"/>
    <w:rsid w:val="00992866"/>
    <w:rsid w:val="00992987"/>
    <w:rsid w:val="00992F62"/>
    <w:rsid w:val="00993B41"/>
    <w:rsid w:val="00993F10"/>
    <w:rsid w:val="009945FD"/>
    <w:rsid w:val="009954F7"/>
    <w:rsid w:val="00997888"/>
    <w:rsid w:val="00997897"/>
    <w:rsid w:val="00997DA0"/>
    <w:rsid w:val="009A0B6D"/>
    <w:rsid w:val="009A0E06"/>
    <w:rsid w:val="009A114C"/>
    <w:rsid w:val="009A21CD"/>
    <w:rsid w:val="009A2769"/>
    <w:rsid w:val="009A29DC"/>
    <w:rsid w:val="009A35B9"/>
    <w:rsid w:val="009A375E"/>
    <w:rsid w:val="009A38F5"/>
    <w:rsid w:val="009A39C8"/>
    <w:rsid w:val="009A3CBD"/>
    <w:rsid w:val="009A3F44"/>
    <w:rsid w:val="009A4127"/>
    <w:rsid w:val="009A46E9"/>
    <w:rsid w:val="009A4B82"/>
    <w:rsid w:val="009A52E1"/>
    <w:rsid w:val="009A556B"/>
    <w:rsid w:val="009A55E2"/>
    <w:rsid w:val="009A5A2D"/>
    <w:rsid w:val="009A5B17"/>
    <w:rsid w:val="009A6D66"/>
    <w:rsid w:val="009A7252"/>
    <w:rsid w:val="009A764C"/>
    <w:rsid w:val="009A79C3"/>
    <w:rsid w:val="009B02A4"/>
    <w:rsid w:val="009B0469"/>
    <w:rsid w:val="009B0647"/>
    <w:rsid w:val="009B1B37"/>
    <w:rsid w:val="009B232D"/>
    <w:rsid w:val="009B3615"/>
    <w:rsid w:val="009B3F38"/>
    <w:rsid w:val="009B4104"/>
    <w:rsid w:val="009B428F"/>
    <w:rsid w:val="009B4CE2"/>
    <w:rsid w:val="009B53AA"/>
    <w:rsid w:val="009B59BC"/>
    <w:rsid w:val="009B59E2"/>
    <w:rsid w:val="009B5F56"/>
    <w:rsid w:val="009B64BA"/>
    <w:rsid w:val="009B7BA6"/>
    <w:rsid w:val="009B7FEA"/>
    <w:rsid w:val="009C0041"/>
    <w:rsid w:val="009C1D73"/>
    <w:rsid w:val="009C1E9F"/>
    <w:rsid w:val="009C24A7"/>
    <w:rsid w:val="009C3DC2"/>
    <w:rsid w:val="009C3FEB"/>
    <w:rsid w:val="009C40AC"/>
    <w:rsid w:val="009C40FF"/>
    <w:rsid w:val="009C4163"/>
    <w:rsid w:val="009C487B"/>
    <w:rsid w:val="009C4D6C"/>
    <w:rsid w:val="009C57FB"/>
    <w:rsid w:val="009C5A1B"/>
    <w:rsid w:val="009C62CD"/>
    <w:rsid w:val="009C7460"/>
    <w:rsid w:val="009C752A"/>
    <w:rsid w:val="009C767F"/>
    <w:rsid w:val="009C7751"/>
    <w:rsid w:val="009C7E0B"/>
    <w:rsid w:val="009D0757"/>
    <w:rsid w:val="009D0AC2"/>
    <w:rsid w:val="009D122C"/>
    <w:rsid w:val="009D14A7"/>
    <w:rsid w:val="009D21CC"/>
    <w:rsid w:val="009D22A5"/>
    <w:rsid w:val="009D2A49"/>
    <w:rsid w:val="009D34D9"/>
    <w:rsid w:val="009D393F"/>
    <w:rsid w:val="009D447D"/>
    <w:rsid w:val="009D538A"/>
    <w:rsid w:val="009D58EB"/>
    <w:rsid w:val="009D5F2D"/>
    <w:rsid w:val="009D5F38"/>
    <w:rsid w:val="009D645E"/>
    <w:rsid w:val="009D6F39"/>
    <w:rsid w:val="009D775D"/>
    <w:rsid w:val="009E0C29"/>
    <w:rsid w:val="009E1207"/>
    <w:rsid w:val="009E12CA"/>
    <w:rsid w:val="009E153E"/>
    <w:rsid w:val="009E184D"/>
    <w:rsid w:val="009E19B5"/>
    <w:rsid w:val="009E1B43"/>
    <w:rsid w:val="009E370C"/>
    <w:rsid w:val="009E3A03"/>
    <w:rsid w:val="009E40E6"/>
    <w:rsid w:val="009E4D5B"/>
    <w:rsid w:val="009E5612"/>
    <w:rsid w:val="009E64C3"/>
    <w:rsid w:val="009E673A"/>
    <w:rsid w:val="009E6B1D"/>
    <w:rsid w:val="009E6EB0"/>
    <w:rsid w:val="009E729C"/>
    <w:rsid w:val="009E79E0"/>
    <w:rsid w:val="009E7B1D"/>
    <w:rsid w:val="009F0B6F"/>
    <w:rsid w:val="009F0E10"/>
    <w:rsid w:val="009F10B2"/>
    <w:rsid w:val="009F11D4"/>
    <w:rsid w:val="009F1323"/>
    <w:rsid w:val="009F184E"/>
    <w:rsid w:val="009F2916"/>
    <w:rsid w:val="009F3039"/>
    <w:rsid w:val="009F3702"/>
    <w:rsid w:val="009F4118"/>
    <w:rsid w:val="009F4573"/>
    <w:rsid w:val="009F4C96"/>
    <w:rsid w:val="009F6854"/>
    <w:rsid w:val="009F7A2E"/>
    <w:rsid w:val="009F7C6D"/>
    <w:rsid w:val="009F7E98"/>
    <w:rsid w:val="009F7FCC"/>
    <w:rsid w:val="00A00050"/>
    <w:rsid w:val="00A00939"/>
    <w:rsid w:val="00A01777"/>
    <w:rsid w:val="00A035C1"/>
    <w:rsid w:val="00A03F14"/>
    <w:rsid w:val="00A041E0"/>
    <w:rsid w:val="00A05466"/>
    <w:rsid w:val="00A05BDD"/>
    <w:rsid w:val="00A067AE"/>
    <w:rsid w:val="00A06E1C"/>
    <w:rsid w:val="00A06E4E"/>
    <w:rsid w:val="00A0708B"/>
    <w:rsid w:val="00A07305"/>
    <w:rsid w:val="00A07CCC"/>
    <w:rsid w:val="00A103E7"/>
    <w:rsid w:val="00A1086C"/>
    <w:rsid w:val="00A10B8B"/>
    <w:rsid w:val="00A11384"/>
    <w:rsid w:val="00A1192B"/>
    <w:rsid w:val="00A11BE6"/>
    <w:rsid w:val="00A11DEB"/>
    <w:rsid w:val="00A121A2"/>
    <w:rsid w:val="00A125DF"/>
    <w:rsid w:val="00A12FC4"/>
    <w:rsid w:val="00A13131"/>
    <w:rsid w:val="00A14DE9"/>
    <w:rsid w:val="00A155F5"/>
    <w:rsid w:val="00A15F49"/>
    <w:rsid w:val="00A16072"/>
    <w:rsid w:val="00A165A8"/>
    <w:rsid w:val="00A16A62"/>
    <w:rsid w:val="00A16D52"/>
    <w:rsid w:val="00A17540"/>
    <w:rsid w:val="00A1786B"/>
    <w:rsid w:val="00A17CAA"/>
    <w:rsid w:val="00A17E28"/>
    <w:rsid w:val="00A214DA"/>
    <w:rsid w:val="00A218FC"/>
    <w:rsid w:val="00A2210B"/>
    <w:rsid w:val="00A22114"/>
    <w:rsid w:val="00A22E20"/>
    <w:rsid w:val="00A23268"/>
    <w:rsid w:val="00A233AC"/>
    <w:rsid w:val="00A2381C"/>
    <w:rsid w:val="00A23A18"/>
    <w:rsid w:val="00A23A97"/>
    <w:rsid w:val="00A23CFD"/>
    <w:rsid w:val="00A24469"/>
    <w:rsid w:val="00A244C3"/>
    <w:rsid w:val="00A24914"/>
    <w:rsid w:val="00A24AD9"/>
    <w:rsid w:val="00A24BBA"/>
    <w:rsid w:val="00A25521"/>
    <w:rsid w:val="00A260E1"/>
    <w:rsid w:val="00A2631C"/>
    <w:rsid w:val="00A26AE6"/>
    <w:rsid w:val="00A26D87"/>
    <w:rsid w:val="00A27A68"/>
    <w:rsid w:val="00A27B86"/>
    <w:rsid w:val="00A3077B"/>
    <w:rsid w:val="00A30B04"/>
    <w:rsid w:val="00A3129F"/>
    <w:rsid w:val="00A313F7"/>
    <w:rsid w:val="00A315C5"/>
    <w:rsid w:val="00A32C59"/>
    <w:rsid w:val="00A32E29"/>
    <w:rsid w:val="00A330EA"/>
    <w:rsid w:val="00A33209"/>
    <w:rsid w:val="00A3346B"/>
    <w:rsid w:val="00A33693"/>
    <w:rsid w:val="00A33819"/>
    <w:rsid w:val="00A3383A"/>
    <w:rsid w:val="00A339CC"/>
    <w:rsid w:val="00A33D32"/>
    <w:rsid w:val="00A34118"/>
    <w:rsid w:val="00A34168"/>
    <w:rsid w:val="00A3445E"/>
    <w:rsid w:val="00A34671"/>
    <w:rsid w:val="00A347E6"/>
    <w:rsid w:val="00A35413"/>
    <w:rsid w:val="00A357BE"/>
    <w:rsid w:val="00A35EC3"/>
    <w:rsid w:val="00A36400"/>
    <w:rsid w:val="00A36881"/>
    <w:rsid w:val="00A37574"/>
    <w:rsid w:val="00A377CA"/>
    <w:rsid w:val="00A40915"/>
    <w:rsid w:val="00A410E2"/>
    <w:rsid w:val="00A4197E"/>
    <w:rsid w:val="00A42114"/>
    <w:rsid w:val="00A42403"/>
    <w:rsid w:val="00A42963"/>
    <w:rsid w:val="00A42CB4"/>
    <w:rsid w:val="00A42F7A"/>
    <w:rsid w:val="00A438E9"/>
    <w:rsid w:val="00A43925"/>
    <w:rsid w:val="00A43A12"/>
    <w:rsid w:val="00A43BFE"/>
    <w:rsid w:val="00A43FA9"/>
    <w:rsid w:val="00A440E4"/>
    <w:rsid w:val="00A455E2"/>
    <w:rsid w:val="00A459BD"/>
    <w:rsid w:val="00A45A37"/>
    <w:rsid w:val="00A46BC6"/>
    <w:rsid w:val="00A46C86"/>
    <w:rsid w:val="00A46D3D"/>
    <w:rsid w:val="00A479A4"/>
    <w:rsid w:val="00A50356"/>
    <w:rsid w:val="00A50C57"/>
    <w:rsid w:val="00A50EF4"/>
    <w:rsid w:val="00A51A8D"/>
    <w:rsid w:val="00A522D8"/>
    <w:rsid w:val="00A52428"/>
    <w:rsid w:val="00A52724"/>
    <w:rsid w:val="00A527C8"/>
    <w:rsid w:val="00A52F2D"/>
    <w:rsid w:val="00A5344F"/>
    <w:rsid w:val="00A5360E"/>
    <w:rsid w:val="00A539FE"/>
    <w:rsid w:val="00A53D40"/>
    <w:rsid w:val="00A54A3B"/>
    <w:rsid w:val="00A54A89"/>
    <w:rsid w:val="00A55193"/>
    <w:rsid w:val="00A55609"/>
    <w:rsid w:val="00A55872"/>
    <w:rsid w:val="00A56018"/>
    <w:rsid w:val="00A56565"/>
    <w:rsid w:val="00A56626"/>
    <w:rsid w:val="00A56B10"/>
    <w:rsid w:val="00A56F2B"/>
    <w:rsid w:val="00A57338"/>
    <w:rsid w:val="00A5737B"/>
    <w:rsid w:val="00A57532"/>
    <w:rsid w:val="00A57788"/>
    <w:rsid w:val="00A578D0"/>
    <w:rsid w:val="00A57E1A"/>
    <w:rsid w:val="00A60643"/>
    <w:rsid w:val="00A610CE"/>
    <w:rsid w:val="00A61178"/>
    <w:rsid w:val="00A615CC"/>
    <w:rsid w:val="00A6172E"/>
    <w:rsid w:val="00A62462"/>
    <w:rsid w:val="00A625D5"/>
    <w:rsid w:val="00A629FC"/>
    <w:rsid w:val="00A62E00"/>
    <w:rsid w:val="00A63B90"/>
    <w:rsid w:val="00A63D14"/>
    <w:rsid w:val="00A63E6B"/>
    <w:rsid w:val="00A646D9"/>
    <w:rsid w:val="00A64CA1"/>
    <w:rsid w:val="00A64D1F"/>
    <w:rsid w:val="00A651B0"/>
    <w:rsid w:val="00A65D63"/>
    <w:rsid w:val="00A66379"/>
    <w:rsid w:val="00A66396"/>
    <w:rsid w:val="00A6676A"/>
    <w:rsid w:val="00A66AEB"/>
    <w:rsid w:val="00A6730D"/>
    <w:rsid w:val="00A677B1"/>
    <w:rsid w:val="00A67B9C"/>
    <w:rsid w:val="00A70D5E"/>
    <w:rsid w:val="00A70E78"/>
    <w:rsid w:val="00A71A75"/>
    <w:rsid w:val="00A71DB6"/>
    <w:rsid w:val="00A71F9D"/>
    <w:rsid w:val="00A725A9"/>
    <w:rsid w:val="00A72B1E"/>
    <w:rsid w:val="00A73164"/>
    <w:rsid w:val="00A74A43"/>
    <w:rsid w:val="00A751C0"/>
    <w:rsid w:val="00A75F5C"/>
    <w:rsid w:val="00A76EC9"/>
    <w:rsid w:val="00A76F15"/>
    <w:rsid w:val="00A778BE"/>
    <w:rsid w:val="00A8005F"/>
    <w:rsid w:val="00A8021D"/>
    <w:rsid w:val="00A80559"/>
    <w:rsid w:val="00A80822"/>
    <w:rsid w:val="00A81204"/>
    <w:rsid w:val="00A812FB"/>
    <w:rsid w:val="00A82682"/>
    <w:rsid w:val="00A82B38"/>
    <w:rsid w:val="00A838A5"/>
    <w:rsid w:val="00A84031"/>
    <w:rsid w:val="00A8460F"/>
    <w:rsid w:val="00A84895"/>
    <w:rsid w:val="00A85707"/>
    <w:rsid w:val="00A85F24"/>
    <w:rsid w:val="00A86260"/>
    <w:rsid w:val="00A863C3"/>
    <w:rsid w:val="00A86F3B"/>
    <w:rsid w:val="00A90D15"/>
    <w:rsid w:val="00A90F3D"/>
    <w:rsid w:val="00A91B9A"/>
    <w:rsid w:val="00A91C3F"/>
    <w:rsid w:val="00A91E14"/>
    <w:rsid w:val="00A928BA"/>
    <w:rsid w:val="00A92EA5"/>
    <w:rsid w:val="00A933AF"/>
    <w:rsid w:val="00A93C2C"/>
    <w:rsid w:val="00A93C92"/>
    <w:rsid w:val="00A94523"/>
    <w:rsid w:val="00A94818"/>
    <w:rsid w:val="00A94BDA"/>
    <w:rsid w:val="00A953DC"/>
    <w:rsid w:val="00A97187"/>
    <w:rsid w:val="00A972CE"/>
    <w:rsid w:val="00A975C9"/>
    <w:rsid w:val="00A97716"/>
    <w:rsid w:val="00A978AA"/>
    <w:rsid w:val="00AA01A1"/>
    <w:rsid w:val="00AA044C"/>
    <w:rsid w:val="00AA0EF9"/>
    <w:rsid w:val="00AA1284"/>
    <w:rsid w:val="00AA12BA"/>
    <w:rsid w:val="00AA199E"/>
    <w:rsid w:val="00AA1E92"/>
    <w:rsid w:val="00AA256F"/>
    <w:rsid w:val="00AA2690"/>
    <w:rsid w:val="00AA26FB"/>
    <w:rsid w:val="00AA274F"/>
    <w:rsid w:val="00AA2886"/>
    <w:rsid w:val="00AA3B03"/>
    <w:rsid w:val="00AA3ED2"/>
    <w:rsid w:val="00AA455C"/>
    <w:rsid w:val="00AA4E6B"/>
    <w:rsid w:val="00AA5CF0"/>
    <w:rsid w:val="00AA5E26"/>
    <w:rsid w:val="00AA5F0E"/>
    <w:rsid w:val="00AA7B8A"/>
    <w:rsid w:val="00AA7CFA"/>
    <w:rsid w:val="00AB0010"/>
    <w:rsid w:val="00AB02E4"/>
    <w:rsid w:val="00AB08FB"/>
    <w:rsid w:val="00AB0F59"/>
    <w:rsid w:val="00AB12DD"/>
    <w:rsid w:val="00AB1BAE"/>
    <w:rsid w:val="00AB28FD"/>
    <w:rsid w:val="00AB2915"/>
    <w:rsid w:val="00AB2CCD"/>
    <w:rsid w:val="00AB33E0"/>
    <w:rsid w:val="00AB3C11"/>
    <w:rsid w:val="00AB3CD3"/>
    <w:rsid w:val="00AB4756"/>
    <w:rsid w:val="00AB4C1A"/>
    <w:rsid w:val="00AB55CA"/>
    <w:rsid w:val="00AB5AB1"/>
    <w:rsid w:val="00AB5CD2"/>
    <w:rsid w:val="00AB6537"/>
    <w:rsid w:val="00AB6822"/>
    <w:rsid w:val="00AB6A27"/>
    <w:rsid w:val="00AB6D0B"/>
    <w:rsid w:val="00AB6D58"/>
    <w:rsid w:val="00AB7484"/>
    <w:rsid w:val="00AB7DC9"/>
    <w:rsid w:val="00AC0006"/>
    <w:rsid w:val="00AC1394"/>
    <w:rsid w:val="00AC1599"/>
    <w:rsid w:val="00AC18AF"/>
    <w:rsid w:val="00AC1DB2"/>
    <w:rsid w:val="00AC2E69"/>
    <w:rsid w:val="00AC31CD"/>
    <w:rsid w:val="00AC35C8"/>
    <w:rsid w:val="00AC3AA9"/>
    <w:rsid w:val="00AC4547"/>
    <w:rsid w:val="00AC493A"/>
    <w:rsid w:val="00AC4C39"/>
    <w:rsid w:val="00AC51B9"/>
    <w:rsid w:val="00AC55D2"/>
    <w:rsid w:val="00AC5C14"/>
    <w:rsid w:val="00AC5D1A"/>
    <w:rsid w:val="00AC6024"/>
    <w:rsid w:val="00AC621D"/>
    <w:rsid w:val="00AC6283"/>
    <w:rsid w:val="00AC6670"/>
    <w:rsid w:val="00AC694D"/>
    <w:rsid w:val="00AC6950"/>
    <w:rsid w:val="00AD00CD"/>
    <w:rsid w:val="00AD2151"/>
    <w:rsid w:val="00AD2207"/>
    <w:rsid w:val="00AD26AD"/>
    <w:rsid w:val="00AD29DB"/>
    <w:rsid w:val="00AD2A85"/>
    <w:rsid w:val="00AD31D4"/>
    <w:rsid w:val="00AD32A6"/>
    <w:rsid w:val="00AD33DA"/>
    <w:rsid w:val="00AD3DBD"/>
    <w:rsid w:val="00AD46A7"/>
    <w:rsid w:val="00AD4F3F"/>
    <w:rsid w:val="00AD5652"/>
    <w:rsid w:val="00AD58B9"/>
    <w:rsid w:val="00AD5B2D"/>
    <w:rsid w:val="00AD6117"/>
    <w:rsid w:val="00AD61A5"/>
    <w:rsid w:val="00AD6D7B"/>
    <w:rsid w:val="00AD76BE"/>
    <w:rsid w:val="00AD7AFA"/>
    <w:rsid w:val="00AE1307"/>
    <w:rsid w:val="00AE2490"/>
    <w:rsid w:val="00AE24C9"/>
    <w:rsid w:val="00AE29B3"/>
    <w:rsid w:val="00AE2B1F"/>
    <w:rsid w:val="00AE2B36"/>
    <w:rsid w:val="00AE2E36"/>
    <w:rsid w:val="00AE31A5"/>
    <w:rsid w:val="00AE3488"/>
    <w:rsid w:val="00AE369C"/>
    <w:rsid w:val="00AE3B4E"/>
    <w:rsid w:val="00AE4644"/>
    <w:rsid w:val="00AE4662"/>
    <w:rsid w:val="00AE4829"/>
    <w:rsid w:val="00AE4BED"/>
    <w:rsid w:val="00AE5505"/>
    <w:rsid w:val="00AE5FC4"/>
    <w:rsid w:val="00AE653D"/>
    <w:rsid w:val="00AE6808"/>
    <w:rsid w:val="00AE6C3F"/>
    <w:rsid w:val="00AE7023"/>
    <w:rsid w:val="00AE7722"/>
    <w:rsid w:val="00AE7A96"/>
    <w:rsid w:val="00AE7BB5"/>
    <w:rsid w:val="00AF0350"/>
    <w:rsid w:val="00AF0FB9"/>
    <w:rsid w:val="00AF2974"/>
    <w:rsid w:val="00AF3528"/>
    <w:rsid w:val="00AF38D2"/>
    <w:rsid w:val="00AF3EBC"/>
    <w:rsid w:val="00AF4756"/>
    <w:rsid w:val="00AF4BF2"/>
    <w:rsid w:val="00AF542C"/>
    <w:rsid w:val="00AF5803"/>
    <w:rsid w:val="00AF64DD"/>
    <w:rsid w:val="00AF6BDE"/>
    <w:rsid w:val="00AF6FD5"/>
    <w:rsid w:val="00AF75A3"/>
    <w:rsid w:val="00AF7A3D"/>
    <w:rsid w:val="00AF7D54"/>
    <w:rsid w:val="00B00406"/>
    <w:rsid w:val="00B00A01"/>
    <w:rsid w:val="00B011C3"/>
    <w:rsid w:val="00B02279"/>
    <w:rsid w:val="00B02647"/>
    <w:rsid w:val="00B02D22"/>
    <w:rsid w:val="00B03CAE"/>
    <w:rsid w:val="00B041AE"/>
    <w:rsid w:val="00B04420"/>
    <w:rsid w:val="00B04665"/>
    <w:rsid w:val="00B04878"/>
    <w:rsid w:val="00B04D3B"/>
    <w:rsid w:val="00B058BA"/>
    <w:rsid w:val="00B05BF1"/>
    <w:rsid w:val="00B05FCA"/>
    <w:rsid w:val="00B0628F"/>
    <w:rsid w:val="00B0634F"/>
    <w:rsid w:val="00B06546"/>
    <w:rsid w:val="00B07974"/>
    <w:rsid w:val="00B07BEF"/>
    <w:rsid w:val="00B07C0B"/>
    <w:rsid w:val="00B1008C"/>
    <w:rsid w:val="00B10E1B"/>
    <w:rsid w:val="00B10F31"/>
    <w:rsid w:val="00B1120C"/>
    <w:rsid w:val="00B114F4"/>
    <w:rsid w:val="00B12318"/>
    <w:rsid w:val="00B1291D"/>
    <w:rsid w:val="00B12E6A"/>
    <w:rsid w:val="00B1302D"/>
    <w:rsid w:val="00B1376D"/>
    <w:rsid w:val="00B13F34"/>
    <w:rsid w:val="00B13F85"/>
    <w:rsid w:val="00B148CD"/>
    <w:rsid w:val="00B150A0"/>
    <w:rsid w:val="00B152FA"/>
    <w:rsid w:val="00B1587E"/>
    <w:rsid w:val="00B16A0F"/>
    <w:rsid w:val="00B173B0"/>
    <w:rsid w:val="00B17502"/>
    <w:rsid w:val="00B17BA2"/>
    <w:rsid w:val="00B17CA7"/>
    <w:rsid w:val="00B20D46"/>
    <w:rsid w:val="00B21596"/>
    <w:rsid w:val="00B216E5"/>
    <w:rsid w:val="00B21A4A"/>
    <w:rsid w:val="00B22032"/>
    <w:rsid w:val="00B22138"/>
    <w:rsid w:val="00B224BB"/>
    <w:rsid w:val="00B22645"/>
    <w:rsid w:val="00B22DB3"/>
    <w:rsid w:val="00B22ED7"/>
    <w:rsid w:val="00B2327E"/>
    <w:rsid w:val="00B238D7"/>
    <w:rsid w:val="00B23D0B"/>
    <w:rsid w:val="00B241A2"/>
    <w:rsid w:val="00B242B8"/>
    <w:rsid w:val="00B246E4"/>
    <w:rsid w:val="00B24726"/>
    <w:rsid w:val="00B24892"/>
    <w:rsid w:val="00B248E8"/>
    <w:rsid w:val="00B24F33"/>
    <w:rsid w:val="00B24F64"/>
    <w:rsid w:val="00B258A9"/>
    <w:rsid w:val="00B26AC8"/>
    <w:rsid w:val="00B26F33"/>
    <w:rsid w:val="00B2735D"/>
    <w:rsid w:val="00B27CF1"/>
    <w:rsid w:val="00B27E25"/>
    <w:rsid w:val="00B304AA"/>
    <w:rsid w:val="00B30B91"/>
    <w:rsid w:val="00B30D0C"/>
    <w:rsid w:val="00B30D4A"/>
    <w:rsid w:val="00B31285"/>
    <w:rsid w:val="00B31F5B"/>
    <w:rsid w:val="00B32276"/>
    <w:rsid w:val="00B3240E"/>
    <w:rsid w:val="00B3269A"/>
    <w:rsid w:val="00B330CF"/>
    <w:rsid w:val="00B333C2"/>
    <w:rsid w:val="00B338EB"/>
    <w:rsid w:val="00B339D0"/>
    <w:rsid w:val="00B33B05"/>
    <w:rsid w:val="00B34104"/>
    <w:rsid w:val="00B34C2A"/>
    <w:rsid w:val="00B34C2E"/>
    <w:rsid w:val="00B34CB8"/>
    <w:rsid w:val="00B35395"/>
    <w:rsid w:val="00B35D4A"/>
    <w:rsid w:val="00B36057"/>
    <w:rsid w:val="00B3689E"/>
    <w:rsid w:val="00B368A7"/>
    <w:rsid w:val="00B3738D"/>
    <w:rsid w:val="00B3744B"/>
    <w:rsid w:val="00B400CF"/>
    <w:rsid w:val="00B404FB"/>
    <w:rsid w:val="00B40807"/>
    <w:rsid w:val="00B413EE"/>
    <w:rsid w:val="00B4146C"/>
    <w:rsid w:val="00B419F6"/>
    <w:rsid w:val="00B432A9"/>
    <w:rsid w:val="00B43707"/>
    <w:rsid w:val="00B439A2"/>
    <w:rsid w:val="00B444FA"/>
    <w:rsid w:val="00B4490E"/>
    <w:rsid w:val="00B44996"/>
    <w:rsid w:val="00B44C2B"/>
    <w:rsid w:val="00B4558A"/>
    <w:rsid w:val="00B47D49"/>
    <w:rsid w:val="00B50B46"/>
    <w:rsid w:val="00B51B67"/>
    <w:rsid w:val="00B51FBD"/>
    <w:rsid w:val="00B52419"/>
    <w:rsid w:val="00B52DFE"/>
    <w:rsid w:val="00B5321C"/>
    <w:rsid w:val="00B538BE"/>
    <w:rsid w:val="00B53CF4"/>
    <w:rsid w:val="00B547DC"/>
    <w:rsid w:val="00B549A3"/>
    <w:rsid w:val="00B54A30"/>
    <w:rsid w:val="00B54CBB"/>
    <w:rsid w:val="00B54EC9"/>
    <w:rsid w:val="00B54EE0"/>
    <w:rsid w:val="00B5554B"/>
    <w:rsid w:val="00B555A7"/>
    <w:rsid w:val="00B55A15"/>
    <w:rsid w:val="00B5613E"/>
    <w:rsid w:val="00B56340"/>
    <w:rsid w:val="00B56942"/>
    <w:rsid w:val="00B56B2C"/>
    <w:rsid w:val="00B57049"/>
    <w:rsid w:val="00B5720F"/>
    <w:rsid w:val="00B574C5"/>
    <w:rsid w:val="00B5755E"/>
    <w:rsid w:val="00B57C8E"/>
    <w:rsid w:val="00B60250"/>
    <w:rsid w:val="00B60BAB"/>
    <w:rsid w:val="00B6126F"/>
    <w:rsid w:val="00B617B0"/>
    <w:rsid w:val="00B617BF"/>
    <w:rsid w:val="00B622C5"/>
    <w:rsid w:val="00B6239D"/>
    <w:rsid w:val="00B62E26"/>
    <w:rsid w:val="00B6313F"/>
    <w:rsid w:val="00B63E6E"/>
    <w:rsid w:val="00B645C3"/>
    <w:rsid w:val="00B64DE7"/>
    <w:rsid w:val="00B653A0"/>
    <w:rsid w:val="00B655BA"/>
    <w:rsid w:val="00B66A55"/>
    <w:rsid w:val="00B66BBA"/>
    <w:rsid w:val="00B66EC5"/>
    <w:rsid w:val="00B66EF6"/>
    <w:rsid w:val="00B67091"/>
    <w:rsid w:val="00B671AD"/>
    <w:rsid w:val="00B6727D"/>
    <w:rsid w:val="00B675A4"/>
    <w:rsid w:val="00B67673"/>
    <w:rsid w:val="00B67C37"/>
    <w:rsid w:val="00B701C9"/>
    <w:rsid w:val="00B70309"/>
    <w:rsid w:val="00B7152D"/>
    <w:rsid w:val="00B715FA"/>
    <w:rsid w:val="00B71892"/>
    <w:rsid w:val="00B71A82"/>
    <w:rsid w:val="00B71AD5"/>
    <w:rsid w:val="00B71E04"/>
    <w:rsid w:val="00B71FE7"/>
    <w:rsid w:val="00B72AE1"/>
    <w:rsid w:val="00B73509"/>
    <w:rsid w:val="00B7386D"/>
    <w:rsid w:val="00B73D92"/>
    <w:rsid w:val="00B74050"/>
    <w:rsid w:val="00B743A3"/>
    <w:rsid w:val="00B74783"/>
    <w:rsid w:val="00B7480F"/>
    <w:rsid w:val="00B74F56"/>
    <w:rsid w:val="00B74F6A"/>
    <w:rsid w:val="00B76316"/>
    <w:rsid w:val="00B76892"/>
    <w:rsid w:val="00B7693E"/>
    <w:rsid w:val="00B76FCA"/>
    <w:rsid w:val="00B80115"/>
    <w:rsid w:val="00B807AD"/>
    <w:rsid w:val="00B80A68"/>
    <w:rsid w:val="00B81051"/>
    <w:rsid w:val="00B811CC"/>
    <w:rsid w:val="00B813B4"/>
    <w:rsid w:val="00B81D37"/>
    <w:rsid w:val="00B81D53"/>
    <w:rsid w:val="00B82040"/>
    <w:rsid w:val="00B826FC"/>
    <w:rsid w:val="00B82D44"/>
    <w:rsid w:val="00B839A6"/>
    <w:rsid w:val="00B84C91"/>
    <w:rsid w:val="00B85157"/>
    <w:rsid w:val="00B863B9"/>
    <w:rsid w:val="00B86D4E"/>
    <w:rsid w:val="00B878AB"/>
    <w:rsid w:val="00B878F8"/>
    <w:rsid w:val="00B87D38"/>
    <w:rsid w:val="00B87D54"/>
    <w:rsid w:val="00B90182"/>
    <w:rsid w:val="00B90526"/>
    <w:rsid w:val="00B907DE"/>
    <w:rsid w:val="00B907EE"/>
    <w:rsid w:val="00B90C1B"/>
    <w:rsid w:val="00B91DEE"/>
    <w:rsid w:val="00B926FF"/>
    <w:rsid w:val="00B928FE"/>
    <w:rsid w:val="00B92D96"/>
    <w:rsid w:val="00B93AC2"/>
    <w:rsid w:val="00B9481F"/>
    <w:rsid w:val="00B94B1D"/>
    <w:rsid w:val="00B95352"/>
    <w:rsid w:val="00B95435"/>
    <w:rsid w:val="00B95985"/>
    <w:rsid w:val="00B9645A"/>
    <w:rsid w:val="00B96707"/>
    <w:rsid w:val="00B96AF7"/>
    <w:rsid w:val="00B96B23"/>
    <w:rsid w:val="00B96BA2"/>
    <w:rsid w:val="00B96BE0"/>
    <w:rsid w:val="00B96D88"/>
    <w:rsid w:val="00B97739"/>
    <w:rsid w:val="00B9780B"/>
    <w:rsid w:val="00B97A70"/>
    <w:rsid w:val="00B97B25"/>
    <w:rsid w:val="00B97D64"/>
    <w:rsid w:val="00B97FAB"/>
    <w:rsid w:val="00BA01DB"/>
    <w:rsid w:val="00BA0C70"/>
    <w:rsid w:val="00BA0CA9"/>
    <w:rsid w:val="00BA0F35"/>
    <w:rsid w:val="00BA1097"/>
    <w:rsid w:val="00BA1851"/>
    <w:rsid w:val="00BA1E8D"/>
    <w:rsid w:val="00BA203D"/>
    <w:rsid w:val="00BA228E"/>
    <w:rsid w:val="00BA24F4"/>
    <w:rsid w:val="00BA2BEF"/>
    <w:rsid w:val="00BA2F92"/>
    <w:rsid w:val="00BA2FBC"/>
    <w:rsid w:val="00BA3357"/>
    <w:rsid w:val="00BA3633"/>
    <w:rsid w:val="00BA3765"/>
    <w:rsid w:val="00BA3874"/>
    <w:rsid w:val="00BA46E3"/>
    <w:rsid w:val="00BA47F5"/>
    <w:rsid w:val="00BA520D"/>
    <w:rsid w:val="00BA541B"/>
    <w:rsid w:val="00BA5B30"/>
    <w:rsid w:val="00BA5C3F"/>
    <w:rsid w:val="00BA6014"/>
    <w:rsid w:val="00BA6454"/>
    <w:rsid w:val="00BA7036"/>
    <w:rsid w:val="00BA746F"/>
    <w:rsid w:val="00BA7C67"/>
    <w:rsid w:val="00BB045B"/>
    <w:rsid w:val="00BB0CD6"/>
    <w:rsid w:val="00BB11BB"/>
    <w:rsid w:val="00BB140D"/>
    <w:rsid w:val="00BB1C9C"/>
    <w:rsid w:val="00BB2057"/>
    <w:rsid w:val="00BB2114"/>
    <w:rsid w:val="00BB2A37"/>
    <w:rsid w:val="00BB2DDB"/>
    <w:rsid w:val="00BB2EFB"/>
    <w:rsid w:val="00BB2F42"/>
    <w:rsid w:val="00BB3085"/>
    <w:rsid w:val="00BB3B09"/>
    <w:rsid w:val="00BB3DDD"/>
    <w:rsid w:val="00BB4033"/>
    <w:rsid w:val="00BB50FA"/>
    <w:rsid w:val="00BB5F35"/>
    <w:rsid w:val="00BB6541"/>
    <w:rsid w:val="00BB6D0F"/>
    <w:rsid w:val="00BC04C3"/>
    <w:rsid w:val="00BC0D3C"/>
    <w:rsid w:val="00BC13A2"/>
    <w:rsid w:val="00BC16CF"/>
    <w:rsid w:val="00BC171F"/>
    <w:rsid w:val="00BC180B"/>
    <w:rsid w:val="00BC1829"/>
    <w:rsid w:val="00BC29A5"/>
    <w:rsid w:val="00BC2BB7"/>
    <w:rsid w:val="00BC3012"/>
    <w:rsid w:val="00BC38CE"/>
    <w:rsid w:val="00BC3C7D"/>
    <w:rsid w:val="00BC3D64"/>
    <w:rsid w:val="00BC45F5"/>
    <w:rsid w:val="00BC4743"/>
    <w:rsid w:val="00BC498E"/>
    <w:rsid w:val="00BC54B6"/>
    <w:rsid w:val="00BC5BC3"/>
    <w:rsid w:val="00BC5F7A"/>
    <w:rsid w:val="00BC6637"/>
    <w:rsid w:val="00BC668A"/>
    <w:rsid w:val="00BC6D08"/>
    <w:rsid w:val="00BC6F9B"/>
    <w:rsid w:val="00BC754A"/>
    <w:rsid w:val="00BC78A9"/>
    <w:rsid w:val="00BC7A7A"/>
    <w:rsid w:val="00BC7C50"/>
    <w:rsid w:val="00BD0299"/>
    <w:rsid w:val="00BD0AB7"/>
    <w:rsid w:val="00BD0EA0"/>
    <w:rsid w:val="00BD1076"/>
    <w:rsid w:val="00BD16AC"/>
    <w:rsid w:val="00BD219F"/>
    <w:rsid w:val="00BD22E0"/>
    <w:rsid w:val="00BD2A54"/>
    <w:rsid w:val="00BD33DA"/>
    <w:rsid w:val="00BD39A2"/>
    <w:rsid w:val="00BD4165"/>
    <w:rsid w:val="00BD4753"/>
    <w:rsid w:val="00BD4C32"/>
    <w:rsid w:val="00BD4C50"/>
    <w:rsid w:val="00BD4CE9"/>
    <w:rsid w:val="00BD4E73"/>
    <w:rsid w:val="00BD4E9A"/>
    <w:rsid w:val="00BD5304"/>
    <w:rsid w:val="00BD5935"/>
    <w:rsid w:val="00BD5D12"/>
    <w:rsid w:val="00BD6AFA"/>
    <w:rsid w:val="00BD6CA0"/>
    <w:rsid w:val="00BD78F5"/>
    <w:rsid w:val="00BE0110"/>
    <w:rsid w:val="00BE016E"/>
    <w:rsid w:val="00BE0537"/>
    <w:rsid w:val="00BE08AC"/>
    <w:rsid w:val="00BE0E42"/>
    <w:rsid w:val="00BE1332"/>
    <w:rsid w:val="00BE20EC"/>
    <w:rsid w:val="00BE2297"/>
    <w:rsid w:val="00BE2B09"/>
    <w:rsid w:val="00BE3164"/>
    <w:rsid w:val="00BE41D0"/>
    <w:rsid w:val="00BE49D3"/>
    <w:rsid w:val="00BE535B"/>
    <w:rsid w:val="00BE596C"/>
    <w:rsid w:val="00BE62AF"/>
    <w:rsid w:val="00BE641E"/>
    <w:rsid w:val="00BE6816"/>
    <w:rsid w:val="00BE6998"/>
    <w:rsid w:val="00BE6FB8"/>
    <w:rsid w:val="00BE7622"/>
    <w:rsid w:val="00BF0B65"/>
    <w:rsid w:val="00BF1242"/>
    <w:rsid w:val="00BF13C2"/>
    <w:rsid w:val="00BF214C"/>
    <w:rsid w:val="00BF23D2"/>
    <w:rsid w:val="00BF2DB0"/>
    <w:rsid w:val="00BF2F2A"/>
    <w:rsid w:val="00BF449F"/>
    <w:rsid w:val="00BF4C51"/>
    <w:rsid w:val="00BF5189"/>
    <w:rsid w:val="00BF527C"/>
    <w:rsid w:val="00BF6139"/>
    <w:rsid w:val="00BF6281"/>
    <w:rsid w:val="00BF6566"/>
    <w:rsid w:val="00BF6BE8"/>
    <w:rsid w:val="00BF6E4F"/>
    <w:rsid w:val="00BF6F89"/>
    <w:rsid w:val="00BF7313"/>
    <w:rsid w:val="00BF74D4"/>
    <w:rsid w:val="00BF784C"/>
    <w:rsid w:val="00BF7907"/>
    <w:rsid w:val="00BF7DB8"/>
    <w:rsid w:val="00C01376"/>
    <w:rsid w:val="00C013C9"/>
    <w:rsid w:val="00C01E4A"/>
    <w:rsid w:val="00C038F7"/>
    <w:rsid w:val="00C03A0F"/>
    <w:rsid w:val="00C03EE6"/>
    <w:rsid w:val="00C03FEE"/>
    <w:rsid w:val="00C044BE"/>
    <w:rsid w:val="00C04666"/>
    <w:rsid w:val="00C04F19"/>
    <w:rsid w:val="00C0586B"/>
    <w:rsid w:val="00C05A8C"/>
    <w:rsid w:val="00C05E2F"/>
    <w:rsid w:val="00C063B6"/>
    <w:rsid w:val="00C06564"/>
    <w:rsid w:val="00C0674A"/>
    <w:rsid w:val="00C072C6"/>
    <w:rsid w:val="00C1142A"/>
    <w:rsid w:val="00C114F8"/>
    <w:rsid w:val="00C1184A"/>
    <w:rsid w:val="00C11BC4"/>
    <w:rsid w:val="00C12AE4"/>
    <w:rsid w:val="00C12F9B"/>
    <w:rsid w:val="00C1337E"/>
    <w:rsid w:val="00C133E8"/>
    <w:rsid w:val="00C1346C"/>
    <w:rsid w:val="00C13B31"/>
    <w:rsid w:val="00C145CF"/>
    <w:rsid w:val="00C14F87"/>
    <w:rsid w:val="00C1544E"/>
    <w:rsid w:val="00C15ADE"/>
    <w:rsid w:val="00C15CF5"/>
    <w:rsid w:val="00C165AC"/>
    <w:rsid w:val="00C16A69"/>
    <w:rsid w:val="00C16CD7"/>
    <w:rsid w:val="00C16E2B"/>
    <w:rsid w:val="00C17661"/>
    <w:rsid w:val="00C17ADD"/>
    <w:rsid w:val="00C17B31"/>
    <w:rsid w:val="00C17C43"/>
    <w:rsid w:val="00C17E15"/>
    <w:rsid w:val="00C208D7"/>
    <w:rsid w:val="00C20C07"/>
    <w:rsid w:val="00C218DA"/>
    <w:rsid w:val="00C21B76"/>
    <w:rsid w:val="00C21E1C"/>
    <w:rsid w:val="00C221A4"/>
    <w:rsid w:val="00C227F0"/>
    <w:rsid w:val="00C237D9"/>
    <w:rsid w:val="00C23DA1"/>
    <w:rsid w:val="00C23E70"/>
    <w:rsid w:val="00C2449B"/>
    <w:rsid w:val="00C252F9"/>
    <w:rsid w:val="00C259B9"/>
    <w:rsid w:val="00C260D7"/>
    <w:rsid w:val="00C27004"/>
    <w:rsid w:val="00C270C5"/>
    <w:rsid w:val="00C27E02"/>
    <w:rsid w:val="00C3033B"/>
    <w:rsid w:val="00C3042F"/>
    <w:rsid w:val="00C30517"/>
    <w:rsid w:val="00C307F3"/>
    <w:rsid w:val="00C30C47"/>
    <w:rsid w:val="00C31536"/>
    <w:rsid w:val="00C31C6F"/>
    <w:rsid w:val="00C323C7"/>
    <w:rsid w:val="00C339DA"/>
    <w:rsid w:val="00C33E41"/>
    <w:rsid w:val="00C3420C"/>
    <w:rsid w:val="00C343E3"/>
    <w:rsid w:val="00C34463"/>
    <w:rsid w:val="00C353B3"/>
    <w:rsid w:val="00C35441"/>
    <w:rsid w:val="00C354F9"/>
    <w:rsid w:val="00C35522"/>
    <w:rsid w:val="00C35954"/>
    <w:rsid w:val="00C35964"/>
    <w:rsid w:val="00C35C99"/>
    <w:rsid w:val="00C35EA5"/>
    <w:rsid w:val="00C35F2F"/>
    <w:rsid w:val="00C362CB"/>
    <w:rsid w:val="00C3641B"/>
    <w:rsid w:val="00C369DF"/>
    <w:rsid w:val="00C36A6E"/>
    <w:rsid w:val="00C36A7D"/>
    <w:rsid w:val="00C3786C"/>
    <w:rsid w:val="00C379E2"/>
    <w:rsid w:val="00C37E8A"/>
    <w:rsid w:val="00C407E0"/>
    <w:rsid w:val="00C408FA"/>
    <w:rsid w:val="00C40ACD"/>
    <w:rsid w:val="00C40F91"/>
    <w:rsid w:val="00C41BEA"/>
    <w:rsid w:val="00C41C28"/>
    <w:rsid w:val="00C423FB"/>
    <w:rsid w:val="00C424AA"/>
    <w:rsid w:val="00C429B1"/>
    <w:rsid w:val="00C42FC5"/>
    <w:rsid w:val="00C438B7"/>
    <w:rsid w:val="00C43DAC"/>
    <w:rsid w:val="00C44BA6"/>
    <w:rsid w:val="00C4595F"/>
    <w:rsid w:val="00C45AAB"/>
    <w:rsid w:val="00C46102"/>
    <w:rsid w:val="00C462D5"/>
    <w:rsid w:val="00C462D6"/>
    <w:rsid w:val="00C4638D"/>
    <w:rsid w:val="00C46449"/>
    <w:rsid w:val="00C465D2"/>
    <w:rsid w:val="00C4676E"/>
    <w:rsid w:val="00C47B8B"/>
    <w:rsid w:val="00C47C20"/>
    <w:rsid w:val="00C47C83"/>
    <w:rsid w:val="00C47D72"/>
    <w:rsid w:val="00C50D03"/>
    <w:rsid w:val="00C521FF"/>
    <w:rsid w:val="00C52229"/>
    <w:rsid w:val="00C529A3"/>
    <w:rsid w:val="00C52FA3"/>
    <w:rsid w:val="00C53046"/>
    <w:rsid w:val="00C540BE"/>
    <w:rsid w:val="00C54491"/>
    <w:rsid w:val="00C546ED"/>
    <w:rsid w:val="00C54A92"/>
    <w:rsid w:val="00C55448"/>
    <w:rsid w:val="00C55A6F"/>
    <w:rsid w:val="00C565F4"/>
    <w:rsid w:val="00C56BF4"/>
    <w:rsid w:val="00C56CFD"/>
    <w:rsid w:val="00C5700E"/>
    <w:rsid w:val="00C57292"/>
    <w:rsid w:val="00C60411"/>
    <w:rsid w:val="00C60629"/>
    <w:rsid w:val="00C60CE1"/>
    <w:rsid w:val="00C61235"/>
    <w:rsid w:val="00C61428"/>
    <w:rsid w:val="00C6166D"/>
    <w:rsid w:val="00C6167C"/>
    <w:rsid w:val="00C617E4"/>
    <w:rsid w:val="00C621D0"/>
    <w:rsid w:val="00C62424"/>
    <w:rsid w:val="00C625A5"/>
    <w:rsid w:val="00C62AD4"/>
    <w:rsid w:val="00C62E4F"/>
    <w:rsid w:val="00C631C6"/>
    <w:rsid w:val="00C63A67"/>
    <w:rsid w:val="00C63FE5"/>
    <w:rsid w:val="00C64356"/>
    <w:rsid w:val="00C64783"/>
    <w:rsid w:val="00C64A02"/>
    <w:rsid w:val="00C651FB"/>
    <w:rsid w:val="00C65F3F"/>
    <w:rsid w:val="00C66E69"/>
    <w:rsid w:val="00C67380"/>
    <w:rsid w:val="00C67AAD"/>
    <w:rsid w:val="00C67C35"/>
    <w:rsid w:val="00C7009D"/>
    <w:rsid w:val="00C703A0"/>
    <w:rsid w:val="00C71BB3"/>
    <w:rsid w:val="00C71EA5"/>
    <w:rsid w:val="00C73802"/>
    <w:rsid w:val="00C738AD"/>
    <w:rsid w:val="00C73E44"/>
    <w:rsid w:val="00C74007"/>
    <w:rsid w:val="00C74A72"/>
    <w:rsid w:val="00C74DB8"/>
    <w:rsid w:val="00C75124"/>
    <w:rsid w:val="00C752F5"/>
    <w:rsid w:val="00C7553C"/>
    <w:rsid w:val="00C76184"/>
    <w:rsid w:val="00C762C7"/>
    <w:rsid w:val="00C762FA"/>
    <w:rsid w:val="00C76475"/>
    <w:rsid w:val="00C7648E"/>
    <w:rsid w:val="00C7664A"/>
    <w:rsid w:val="00C772BB"/>
    <w:rsid w:val="00C77330"/>
    <w:rsid w:val="00C8027E"/>
    <w:rsid w:val="00C803CA"/>
    <w:rsid w:val="00C80BA7"/>
    <w:rsid w:val="00C80D4D"/>
    <w:rsid w:val="00C810FC"/>
    <w:rsid w:val="00C8138C"/>
    <w:rsid w:val="00C81E92"/>
    <w:rsid w:val="00C821AD"/>
    <w:rsid w:val="00C82254"/>
    <w:rsid w:val="00C83093"/>
    <w:rsid w:val="00C83907"/>
    <w:rsid w:val="00C83C34"/>
    <w:rsid w:val="00C84861"/>
    <w:rsid w:val="00C84A3E"/>
    <w:rsid w:val="00C84DFD"/>
    <w:rsid w:val="00C84E80"/>
    <w:rsid w:val="00C85176"/>
    <w:rsid w:val="00C852CD"/>
    <w:rsid w:val="00C85362"/>
    <w:rsid w:val="00C865D3"/>
    <w:rsid w:val="00C86823"/>
    <w:rsid w:val="00C869B4"/>
    <w:rsid w:val="00C86E9C"/>
    <w:rsid w:val="00C8712B"/>
    <w:rsid w:val="00C874F8"/>
    <w:rsid w:val="00C902CC"/>
    <w:rsid w:val="00C903AE"/>
    <w:rsid w:val="00C90A52"/>
    <w:rsid w:val="00C90DA7"/>
    <w:rsid w:val="00C9215E"/>
    <w:rsid w:val="00C923E1"/>
    <w:rsid w:val="00C927DE"/>
    <w:rsid w:val="00C94408"/>
    <w:rsid w:val="00C94889"/>
    <w:rsid w:val="00C94D0F"/>
    <w:rsid w:val="00C9516B"/>
    <w:rsid w:val="00C954EA"/>
    <w:rsid w:val="00C95F77"/>
    <w:rsid w:val="00C9663A"/>
    <w:rsid w:val="00C9725D"/>
    <w:rsid w:val="00C973DF"/>
    <w:rsid w:val="00C9754A"/>
    <w:rsid w:val="00C97572"/>
    <w:rsid w:val="00CA0241"/>
    <w:rsid w:val="00CA0506"/>
    <w:rsid w:val="00CA0569"/>
    <w:rsid w:val="00CA0BAC"/>
    <w:rsid w:val="00CA0D8F"/>
    <w:rsid w:val="00CA0E94"/>
    <w:rsid w:val="00CA0F60"/>
    <w:rsid w:val="00CA117F"/>
    <w:rsid w:val="00CA1D6C"/>
    <w:rsid w:val="00CA2083"/>
    <w:rsid w:val="00CA2101"/>
    <w:rsid w:val="00CA2BBF"/>
    <w:rsid w:val="00CA2C43"/>
    <w:rsid w:val="00CA30EA"/>
    <w:rsid w:val="00CA3610"/>
    <w:rsid w:val="00CA36A6"/>
    <w:rsid w:val="00CA396D"/>
    <w:rsid w:val="00CA3BDA"/>
    <w:rsid w:val="00CA4173"/>
    <w:rsid w:val="00CA4450"/>
    <w:rsid w:val="00CA4C74"/>
    <w:rsid w:val="00CA5215"/>
    <w:rsid w:val="00CA522E"/>
    <w:rsid w:val="00CA546B"/>
    <w:rsid w:val="00CA646C"/>
    <w:rsid w:val="00CA6732"/>
    <w:rsid w:val="00CA6B96"/>
    <w:rsid w:val="00CA6D10"/>
    <w:rsid w:val="00CA7E5E"/>
    <w:rsid w:val="00CB0D11"/>
    <w:rsid w:val="00CB2457"/>
    <w:rsid w:val="00CB325D"/>
    <w:rsid w:val="00CB3928"/>
    <w:rsid w:val="00CB3F13"/>
    <w:rsid w:val="00CB49E0"/>
    <w:rsid w:val="00CB49E6"/>
    <w:rsid w:val="00CB51AE"/>
    <w:rsid w:val="00CB58D4"/>
    <w:rsid w:val="00CB5B1B"/>
    <w:rsid w:val="00CB6171"/>
    <w:rsid w:val="00CB6179"/>
    <w:rsid w:val="00CB6303"/>
    <w:rsid w:val="00CB6B23"/>
    <w:rsid w:val="00CB7938"/>
    <w:rsid w:val="00CB7F80"/>
    <w:rsid w:val="00CC02C3"/>
    <w:rsid w:val="00CC0683"/>
    <w:rsid w:val="00CC0A7D"/>
    <w:rsid w:val="00CC0CE3"/>
    <w:rsid w:val="00CC0ED6"/>
    <w:rsid w:val="00CC124E"/>
    <w:rsid w:val="00CC131A"/>
    <w:rsid w:val="00CC13A5"/>
    <w:rsid w:val="00CC171C"/>
    <w:rsid w:val="00CC17FE"/>
    <w:rsid w:val="00CC1C00"/>
    <w:rsid w:val="00CC1C80"/>
    <w:rsid w:val="00CC2257"/>
    <w:rsid w:val="00CC22A2"/>
    <w:rsid w:val="00CC2634"/>
    <w:rsid w:val="00CC278F"/>
    <w:rsid w:val="00CC2EA7"/>
    <w:rsid w:val="00CC3317"/>
    <w:rsid w:val="00CC3362"/>
    <w:rsid w:val="00CC3D87"/>
    <w:rsid w:val="00CC40CF"/>
    <w:rsid w:val="00CC5329"/>
    <w:rsid w:val="00CC5565"/>
    <w:rsid w:val="00CC56B8"/>
    <w:rsid w:val="00CC599E"/>
    <w:rsid w:val="00CC5B86"/>
    <w:rsid w:val="00CC5F0D"/>
    <w:rsid w:val="00CC5F61"/>
    <w:rsid w:val="00CC621C"/>
    <w:rsid w:val="00CC6B4F"/>
    <w:rsid w:val="00CC6BAB"/>
    <w:rsid w:val="00CC6DAD"/>
    <w:rsid w:val="00CD0453"/>
    <w:rsid w:val="00CD106B"/>
    <w:rsid w:val="00CD19F7"/>
    <w:rsid w:val="00CD1C4A"/>
    <w:rsid w:val="00CD28D9"/>
    <w:rsid w:val="00CD2970"/>
    <w:rsid w:val="00CD2BDC"/>
    <w:rsid w:val="00CD3400"/>
    <w:rsid w:val="00CD35D9"/>
    <w:rsid w:val="00CD4128"/>
    <w:rsid w:val="00CD49F4"/>
    <w:rsid w:val="00CD4B9E"/>
    <w:rsid w:val="00CD5206"/>
    <w:rsid w:val="00CD5327"/>
    <w:rsid w:val="00CD54BA"/>
    <w:rsid w:val="00CD591B"/>
    <w:rsid w:val="00CD63CE"/>
    <w:rsid w:val="00CD655D"/>
    <w:rsid w:val="00CD6C3D"/>
    <w:rsid w:val="00CD7021"/>
    <w:rsid w:val="00CD7773"/>
    <w:rsid w:val="00CD7FBE"/>
    <w:rsid w:val="00CE06A5"/>
    <w:rsid w:val="00CE06E1"/>
    <w:rsid w:val="00CE1297"/>
    <w:rsid w:val="00CE1C60"/>
    <w:rsid w:val="00CE1C68"/>
    <w:rsid w:val="00CE2258"/>
    <w:rsid w:val="00CE32C0"/>
    <w:rsid w:val="00CE3A1A"/>
    <w:rsid w:val="00CE42A6"/>
    <w:rsid w:val="00CE4378"/>
    <w:rsid w:val="00CE4F5C"/>
    <w:rsid w:val="00CE4F80"/>
    <w:rsid w:val="00CE527B"/>
    <w:rsid w:val="00CE5352"/>
    <w:rsid w:val="00CE5607"/>
    <w:rsid w:val="00CE5BF6"/>
    <w:rsid w:val="00CE5D73"/>
    <w:rsid w:val="00CE65D8"/>
    <w:rsid w:val="00CE7A7F"/>
    <w:rsid w:val="00CF02DF"/>
    <w:rsid w:val="00CF0F72"/>
    <w:rsid w:val="00CF1F51"/>
    <w:rsid w:val="00CF2336"/>
    <w:rsid w:val="00CF2E39"/>
    <w:rsid w:val="00CF32C7"/>
    <w:rsid w:val="00CF33B7"/>
    <w:rsid w:val="00CF33C3"/>
    <w:rsid w:val="00CF34A6"/>
    <w:rsid w:val="00CF353D"/>
    <w:rsid w:val="00CF380C"/>
    <w:rsid w:val="00CF48D9"/>
    <w:rsid w:val="00CF4AA6"/>
    <w:rsid w:val="00CF4AB2"/>
    <w:rsid w:val="00CF5160"/>
    <w:rsid w:val="00CF5341"/>
    <w:rsid w:val="00CF5F26"/>
    <w:rsid w:val="00CF61F4"/>
    <w:rsid w:val="00CF63F2"/>
    <w:rsid w:val="00CF6533"/>
    <w:rsid w:val="00CF664F"/>
    <w:rsid w:val="00CF6764"/>
    <w:rsid w:val="00CF678E"/>
    <w:rsid w:val="00CF686B"/>
    <w:rsid w:val="00CF6CC0"/>
    <w:rsid w:val="00CF7AC3"/>
    <w:rsid w:val="00CF7D8B"/>
    <w:rsid w:val="00D00809"/>
    <w:rsid w:val="00D00C46"/>
    <w:rsid w:val="00D00CA8"/>
    <w:rsid w:val="00D00D61"/>
    <w:rsid w:val="00D025CF"/>
    <w:rsid w:val="00D027DB"/>
    <w:rsid w:val="00D029F9"/>
    <w:rsid w:val="00D02A73"/>
    <w:rsid w:val="00D02C7C"/>
    <w:rsid w:val="00D02FA5"/>
    <w:rsid w:val="00D032AA"/>
    <w:rsid w:val="00D03364"/>
    <w:rsid w:val="00D046C4"/>
    <w:rsid w:val="00D04A96"/>
    <w:rsid w:val="00D0538E"/>
    <w:rsid w:val="00D070D9"/>
    <w:rsid w:val="00D070EA"/>
    <w:rsid w:val="00D07515"/>
    <w:rsid w:val="00D10161"/>
    <w:rsid w:val="00D1047D"/>
    <w:rsid w:val="00D10BFD"/>
    <w:rsid w:val="00D110FC"/>
    <w:rsid w:val="00D112BF"/>
    <w:rsid w:val="00D1162F"/>
    <w:rsid w:val="00D116EB"/>
    <w:rsid w:val="00D11901"/>
    <w:rsid w:val="00D12A38"/>
    <w:rsid w:val="00D12FF3"/>
    <w:rsid w:val="00D13B1B"/>
    <w:rsid w:val="00D141E2"/>
    <w:rsid w:val="00D144E7"/>
    <w:rsid w:val="00D1487E"/>
    <w:rsid w:val="00D14C14"/>
    <w:rsid w:val="00D14D18"/>
    <w:rsid w:val="00D150DD"/>
    <w:rsid w:val="00D1541A"/>
    <w:rsid w:val="00D15AC0"/>
    <w:rsid w:val="00D15C28"/>
    <w:rsid w:val="00D15DFE"/>
    <w:rsid w:val="00D162EB"/>
    <w:rsid w:val="00D168B7"/>
    <w:rsid w:val="00D16B5B"/>
    <w:rsid w:val="00D16DA4"/>
    <w:rsid w:val="00D17CE7"/>
    <w:rsid w:val="00D212D4"/>
    <w:rsid w:val="00D2240E"/>
    <w:rsid w:val="00D22FD0"/>
    <w:rsid w:val="00D23962"/>
    <w:rsid w:val="00D23B9A"/>
    <w:rsid w:val="00D2450C"/>
    <w:rsid w:val="00D24A48"/>
    <w:rsid w:val="00D24CE9"/>
    <w:rsid w:val="00D2574E"/>
    <w:rsid w:val="00D257EF"/>
    <w:rsid w:val="00D26465"/>
    <w:rsid w:val="00D2658D"/>
    <w:rsid w:val="00D26634"/>
    <w:rsid w:val="00D26CE1"/>
    <w:rsid w:val="00D26E33"/>
    <w:rsid w:val="00D27060"/>
    <w:rsid w:val="00D2713B"/>
    <w:rsid w:val="00D273C3"/>
    <w:rsid w:val="00D275B8"/>
    <w:rsid w:val="00D279B3"/>
    <w:rsid w:val="00D27AF9"/>
    <w:rsid w:val="00D27EF3"/>
    <w:rsid w:val="00D30506"/>
    <w:rsid w:val="00D306C1"/>
    <w:rsid w:val="00D30D0F"/>
    <w:rsid w:val="00D31642"/>
    <w:rsid w:val="00D31FC2"/>
    <w:rsid w:val="00D3228A"/>
    <w:rsid w:val="00D3356E"/>
    <w:rsid w:val="00D33855"/>
    <w:rsid w:val="00D338EF"/>
    <w:rsid w:val="00D33E7D"/>
    <w:rsid w:val="00D33EEE"/>
    <w:rsid w:val="00D33EF9"/>
    <w:rsid w:val="00D34474"/>
    <w:rsid w:val="00D344C1"/>
    <w:rsid w:val="00D351AB"/>
    <w:rsid w:val="00D35277"/>
    <w:rsid w:val="00D36080"/>
    <w:rsid w:val="00D3616F"/>
    <w:rsid w:val="00D36400"/>
    <w:rsid w:val="00D36A83"/>
    <w:rsid w:val="00D37498"/>
    <w:rsid w:val="00D3749B"/>
    <w:rsid w:val="00D37523"/>
    <w:rsid w:val="00D3764A"/>
    <w:rsid w:val="00D37815"/>
    <w:rsid w:val="00D37BE1"/>
    <w:rsid w:val="00D37F06"/>
    <w:rsid w:val="00D40625"/>
    <w:rsid w:val="00D409F9"/>
    <w:rsid w:val="00D4162F"/>
    <w:rsid w:val="00D418C7"/>
    <w:rsid w:val="00D4212C"/>
    <w:rsid w:val="00D4248D"/>
    <w:rsid w:val="00D4267A"/>
    <w:rsid w:val="00D434A5"/>
    <w:rsid w:val="00D436ED"/>
    <w:rsid w:val="00D43B6D"/>
    <w:rsid w:val="00D43E17"/>
    <w:rsid w:val="00D43F51"/>
    <w:rsid w:val="00D440AF"/>
    <w:rsid w:val="00D4428C"/>
    <w:rsid w:val="00D45A50"/>
    <w:rsid w:val="00D45B86"/>
    <w:rsid w:val="00D46744"/>
    <w:rsid w:val="00D47126"/>
    <w:rsid w:val="00D47465"/>
    <w:rsid w:val="00D47CBA"/>
    <w:rsid w:val="00D50239"/>
    <w:rsid w:val="00D507C3"/>
    <w:rsid w:val="00D51F24"/>
    <w:rsid w:val="00D521F3"/>
    <w:rsid w:val="00D52250"/>
    <w:rsid w:val="00D52565"/>
    <w:rsid w:val="00D5258E"/>
    <w:rsid w:val="00D52646"/>
    <w:rsid w:val="00D52908"/>
    <w:rsid w:val="00D52B97"/>
    <w:rsid w:val="00D52F16"/>
    <w:rsid w:val="00D52FC8"/>
    <w:rsid w:val="00D53026"/>
    <w:rsid w:val="00D5429F"/>
    <w:rsid w:val="00D54EAD"/>
    <w:rsid w:val="00D54EFB"/>
    <w:rsid w:val="00D54FA6"/>
    <w:rsid w:val="00D557E1"/>
    <w:rsid w:val="00D55C0B"/>
    <w:rsid w:val="00D560DC"/>
    <w:rsid w:val="00D56176"/>
    <w:rsid w:val="00D56F53"/>
    <w:rsid w:val="00D572D8"/>
    <w:rsid w:val="00D576B1"/>
    <w:rsid w:val="00D60290"/>
    <w:rsid w:val="00D606B4"/>
    <w:rsid w:val="00D612CC"/>
    <w:rsid w:val="00D61AF7"/>
    <w:rsid w:val="00D61C1E"/>
    <w:rsid w:val="00D61EAD"/>
    <w:rsid w:val="00D62B16"/>
    <w:rsid w:val="00D631C1"/>
    <w:rsid w:val="00D63512"/>
    <w:rsid w:val="00D63D60"/>
    <w:rsid w:val="00D63FA4"/>
    <w:rsid w:val="00D642DF"/>
    <w:rsid w:val="00D64919"/>
    <w:rsid w:val="00D64B7A"/>
    <w:rsid w:val="00D653A9"/>
    <w:rsid w:val="00D658E2"/>
    <w:rsid w:val="00D65C0E"/>
    <w:rsid w:val="00D66045"/>
    <w:rsid w:val="00D66819"/>
    <w:rsid w:val="00D66BBA"/>
    <w:rsid w:val="00D6775F"/>
    <w:rsid w:val="00D677A5"/>
    <w:rsid w:val="00D678DD"/>
    <w:rsid w:val="00D679AC"/>
    <w:rsid w:val="00D67A02"/>
    <w:rsid w:val="00D67E3C"/>
    <w:rsid w:val="00D7075E"/>
    <w:rsid w:val="00D70951"/>
    <w:rsid w:val="00D70D57"/>
    <w:rsid w:val="00D71001"/>
    <w:rsid w:val="00D71897"/>
    <w:rsid w:val="00D71D87"/>
    <w:rsid w:val="00D721D4"/>
    <w:rsid w:val="00D7228D"/>
    <w:rsid w:val="00D72435"/>
    <w:rsid w:val="00D72DF8"/>
    <w:rsid w:val="00D733D3"/>
    <w:rsid w:val="00D7377E"/>
    <w:rsid w:val="00D73CBD"/>
    <w:rsid w:val="00D742C9"/>
    <w:rsid w:val="00D74BCE"/>
    <w:rsid w:val="00D74DA8"/>
    <w:rsid w:val="00D74E7D"/>
    <w:rsid w:val="00D75327"/>
    <w:rsid w:val="00D75DF4"/>
    <w:rsid w:val="00D75F87"/>
    <w:rsid w:val="00D768D4"/>
    <w:rsid w:val="00D76CE2"/>
    <w:rsid w:val="00D770BB"/>
    <w:rsid w:val="00D77555"/>
    <w:rsid w:val="00D802F5"/>
    <w:rsid w:val="00D8150B"/>
    <w:rsid w:val="00D816D2"/>
    <w:rsid w:val="00D81A1A"/>
    <w:rsid w:val="00D81DBD"/>
    <w:rsid w:val="00D81E6A"/>
    <w:rsid w:val="00D822E9"/>
    <w:rsid w:val="00D8245C"/>
    <w:rsid w:val="00D8286D"/>
    <w:rsid w:val="00D82BD0"/>
    <w:rsid w:val="00D82F2E"/>
    <w:rsid w:val="00D83144"/>
    <w:rsid w:val="00D8341D"/>
    <w:rsid w:val="00D83929"/>
    <w:rsid w:val="00D83A94"/>
    <w:rsid w:val="00D840E8"/>
    <w:rsid w:val="00D845BA"/>
    <w:rsid w:val="00D84A04"/>
    <w:rsid w:val="00D84EBA"/>
    <w:rsid w:val="00D85703"/>
    <w:rsid w:val="00D85F8E"/>
    <w:rsid w:val="00D8624F"/>
    <w:rsid w:val="00D8692A"/>
    <w:rsid w:val="00D870F9"/>
    <w:rsid w:val="00D901D4"/>
    <w:rsid w:val="00D903B6"/>
    <w:rsid w:val="00D90499"/>
    <w:rsid w:val="00D90AD9"/>
    <w:rsid w:val="00D90F4D"/>
    <w:rsid w:val="00D9135C"/>
    <w:rsid w:val="00D916EF"/>
    <w:rsid w:val="00D91BC5"/>
    <w:rsid w:val="00D91D0E"/>
    <w:rsid w:val="00D91EB9"/>
    <w:rsid w:val="00D9237D"/>
    <w:rsid w:val="00D9249A"/>
    <w:rsid w:val="00D92627"/>
    <w:rsid w:val="00D92968"/>
    <w:rsid w:val="00D931E0"/>
    <w:rsid w:val="00D936ED"/>
    <w:rsid w:val="00D93A4C"/>
    <w:rsid w:val="00D93F15"/>
    <w:rsid w:val="00D952D7"/>
    <w:rsid w:val="00D95A01"/>
    <w:rsid w:val="00D9613E"/>
    <w:rsid w:val="00D965FE"/>
    <w:rsid w:val="00D967C0"/>
    <w:rsid w:val="00D96EEC"/>
    <w:rsid w:val="00D973DE"/>
    <w:rsid w:val="00D9756F"/>
    <w:rsid w:val="00D9758B"/>
    <w:rsid w:val="00D97971"/>
    <w:rsid w:val="00D97AA8"/>
    <w:rsid w:val="00D97B69"/>
    <w:rsid w:val="00DA0357"/>
    <w:rsid w:val="00DA05D0"/>
    <w:rsid w:val="00DA05DA"/>
    <w:rsid w:val="00DA1953"/>
    <w:rsid w:val="00DA3038"/>
    <w:rsid w:val="00DA4638"/>
    <w:rsid w:val="00DA52AC"/>
    <w:rsid w:val="00DA5799"/>
    <w:rsid w:val="00DA6916"/>
    <w:rsid w:val="00DA71F8"/>
    <w:rsid w:val="00DA7BC3"/>
    <w:rsid w:val="00DB0000"/>
    <w:rsid w:val="00DB00FD"/>
    <w:rsid w:val="00DB084F"/>
    <w:rsid w:val="00DB199C"/>
    <w:rsid w:val="00DB21E6"/>
    <w:rsid w:val="00DB2331"/>
    <w:rsid w:val="00DB2486"/>
    <w:rsid w:val="00DB2A14"/>
    <w:rsid w:val="00DB2CE5"/>
    <w:rsid w:val="00DB2F51"/>
    <w:rsid w:val="00DB31AC"/>
    <w:rsid w:val="00DB33D0"/>
    <w:rsid w:val="00DB4036"/>
    <w:rsid w:val="00DB417B"/>
    <w:rsid w:val="00DB446A"/>
    <w:rsid w:val="00DB4576"/>
    <w:rsid w:val="00DB46BE"/>
    <w:rsid w:val="00DB486B"/>
    <w:rsid w:val="00DB5A35"/>
    <w:rsid w:val="00DB6404"/>
    <w:rsid w:val="00DB6573"/>
    <w:rsid w:val="00DB67BE"/>
    <w:rsid w:val="00DB70EE"/>
    <w:rsid w:val="00DB73C7"/>
    <w:rsid w:val="00DB783E"/>
    <w:rsid w:val="00DB7BA0"/>
    <w:rsid w:val="00DB7F73"/>
    <w:rsid w:val="00DC0001"/>
    <w:rsid w:val="00DC03EC"/>
    <w:rsid w:val="00DC05CE"/>
    <w:rsid w:val="00DC0F6C"/>
    <w:rsid w:val="00DC1689"/>
    <w:rsid w:val="00DC1930"/>
    <w:rsid w:val="00DC1F78"/>
    <w:rsid w:val="00DC2723"/>
    <w:rsid w:val="00DC27D3"/>
    <w:rsid w:val="00DC2BBE"/>
    <w:rsid w:val="00DC2CC7"/>
    <w:rsid w:val="00DC3199"/>
    <w:rsid w:val="00DC3DF5"/>
    <w:rsid w:val="00DC433B"/>
    <w:rsid w:val="00DC44DC"/>
    <w:rsid w:val="00DC457C"/>
    <w:rsid w:val="00DC4808"/>
    <w:rsid w:val="00DC5235"/>
    <w:rsid w:val="00DC53B7"/>
    <w:rsid w:val="00DC5978"/>
    <w:rsid w:val="00DC5998"/>
    <w:rsid w:val="00DC59B6"/>
    <w:rsid w:val="00DC6027"/>
    <w:rsid w:val="00DC6644"/>
    <w:rsid w:val="00DC6747"/>
    <w:rsid w:val="00DC6EF9"/>
    <w:rsid w:val="00DC7428"/>
    <w:rsid w:val="00DC758E"/>
    <w:rsid w:val="00DC798C"/>
    <w:rsid w:val="00DC79F3"/>
    <w:rsid w:val="00DC7E76"/>
    <w:rsid w:val="00DD004B"/>
    <w:rsid w:val="00DD0645"/>
    <w:rsid w:val="00DD0764"/>
    <w:rsid w:val="00DD1D37"/>
    <w:rsid w:val="00DD1DCC"/>
    <w:rsid w:val="00DD20B0"/>
    <w:rsid w:val="00DD3E3E"/>
    <w:rsid w:val="00DD417E"/>
    <w:rsid w:val="00DD4F4F"/>
    <w:rsid w:val="00DD5FEA"/>
    <w:rsid w:val="00DD6551"/>
    <w:rsid w:val="00DD71A1"/>
    <w:rsid w:val="00DD75A5"/>
    <w:rsid w:val="00DD7719"/>
    <w:rsid w:val="00DE0715"/>
    <w:rsid w:val="00DE0D2D"/>
    <w:rsid w:val="00DE0E7E"/>
    <w:rsid w:val="00DE121A"/>
    <w:rsid w:val="00DE1631"/>
    <w:rsid w:val="00DE19E8"/>
    <w:rsid w:val="00DE1D2F"/>
    <w:rsid w:val="00DE1F31"/>
    <w:rsid w:val="00DE244B"/>
    <w:rsid w:val="00DE26BC"/>
    <w:rsid w:val="00DE3518"/>
    <w:rsid w:val="00DE46BB"/>
    <w:rsid w:val="00DE489B"/>
    <w:rsid w:val="00DE4C87"/>
    <w:rsid w:val="00DE4D5B"/>
    <w:rsid w:val="00DE5773"/>
    <w:rsid w:val="00DE5D86"/>
    <w:rsid w:val="00DE6121"/>
    <w:rsid w:val="00DE6587"/>
    <w:rsid w:val="00DE67E1"/>
    <w:rsid w:val="00DE6AB2"/>
    <w:rsid w:val="00DE6B1D"/>
    <w:rsid w:val="00DE7818"/>
    <w:rsid w:val="00DE79D1"/>
    <w:rsid w:val="00DE7ABA"/>
    <w:rsid w:val="00DE7BDE"/>
    <w:rsid w:val="00DE7FD3"/>
    <w:rsid w:val="00DF116C"/>
    <w:rsid w:val="00DF15D6"/>
    <w:rsid w:val="00DF17A3"/>
    <w:rsid w:val="00DF1DB0"/>
    <w:rsid w:val="00DF2315"/>
    <w:rsid w:val="00DF246E"/>
    <w:rsid w:val="00DF28B4"/>
    <w:rsid w:val="00DF32FA"/>
    <w:rsid w:val="00DF34DE"/>
    <w:rsid w:val="00DF363C"/>
    <w:rsid w:val="00DF3805"/>
    <w:rsid w:val="00DF3B92"/>
    <w:rsid w:val="00DF3FFE"/>
    <w:rsid w:val="00DF4B8C"/>
    <w:rsid w:val="00DF4F48"/>
    <w:rsid w:val="00DF51A7"/>
    <w:rsid w:val="00DF5275"/>
    <w:rsid w:val="00DF57C5"/>
    <w:rsid w:val="00DF5B8A"/>
    <w:rsid w:val="00DF6379"/>
    <w:rsid w:val="00DF660A"/>
    <w:rsid w:val="00DF6680"/>
    <w:rsid w:val="00DF7100"/>
    <w:rsid w:val="00DF7143"/>
    <w:rsid w:val="00DF7259"/>
    <w:rsid w:val="00DF73C6"/>
    <w:rsid w:val="00DF7462"/>
    <w:rsid w:val="00DF747F"/>
    <w:rsid w:val="00DF787C"/>
    <w:rsid w:val="00DF7B31"/>
    <w:rsid w:val="00DF7C8E"/>
    <w:rsid w:val="00E0163E"/>
    <w:rsid w:val="00E0192A"/>
    <w:rsid w:val="00E01ECE"/>
    <w:rsid w:val="00E01FF9"/>
    <w:rsid w:val="00E022A9"/>
    <w:rsid w:val="00E0235E"/>
    <w:rsid w:val="00E026E4"/>
    <w:rsid w:val="00E02DAE"/>
    <w:rsid w:val="00E032B2"/>
    <w:rsid w:val="00E0354F"/>
    <w:rsid w:val="00E038B1"/>
    <w:rsid w:val="00E03DED"/>
    <w:rsid w:val="00E03E9E"/>
    <w:rsid w:val="00E0425B"/>
    <w:rsid w:val="00E04E70"/>
    <w:rsid w:val="00E05228"/>
    <w:rsid w:val="00E05239"/>
    <w:rsid w:val="00E05274"/>
    <w:rsid w:val="00E05E4A"/>
    <w:rsid w:val="00E05FDD"/>
    <w:rsid w:val="00E060EB"/>
    <w:rsid w:val="00E06484"/>
    <w:rsid w:val="00E068FB"/>
    <w:rsid w:val="00E07075"/>
    <w:rsid w:val="00E074E3"/>
    <w:rsid w:val="00E07546"/>
    <w:rsid w:val="00E07CFA"/>
    <w:rsid w:val="00E10049"/>
    <w:rsid w:val="00E10E4D"/>
    <w:rsid w:val="00E116CF"/>
    <w:rsid w:val="00E11EA2"/>
    <w:rsid w:val="00E11FC8"/>
    <w:rsid w:val="00E123E6"/>
    <w:rsid w:val="00E12BC1"/>
    <w:rsid w:val="00E12FF5"/>
    <w:rsid w:val="00E131E4"/>
    <w:rsid w:val="00E13538"/>
    <w:rsid w:val="00E136AF"/>
    <w:rsid w:val="00E13DA9"/>
    <w:rsid w:val="00E14166"/>
    <w:rsid w:val="00E14234"/>
    <w:rsid w:val="00E14748"/>
    <w:rsid w:val="00E14B05"/>
    <w:rsid w:val="00E14DFE"/>
    <w:rsid w:val="00E14E48"/>
    <w:rsid w:val="00E15A9F"/>
    <w:rsid w:val="00E15FD4"/>
    <w:rsid w:val="00E1629E"/>
    <w:rsid w:val="00E16DED"/>
    <w:rsid w:val="00E16E10"/>
    <w:rsid w:val="00E16E7E"/>
    <w:rsid w:val="00E173C0"/>
    <w:rsid w:val="00E175E6"/>
    <w:rsid w:val="00E2027E"/>
    <w:rsid w:val="00E2086C"/>
    <w:rsid w:val="00E2177A"/>
    <w:rsid w:val="00E2390C"/>
    <w:rsid w:val="00E23ED1"/>
    <w:rsid w:val="00E242D0"/>
    <w:rsid w:val="00E24B3F"/>
    <w:rsid w:val="00E24D3F"/>
    <w:rsid w:val="00E25261"/>
    <w:rsid w:val="00E2590C"/>
    <w:rsid w:val="00E2591A"/>
    <w:rsid w:val="00E25D50"/>
    <w:rsid w:val="00E25DD2"/>
    <w:rsid w:val="00E25F84"/>
    <w:rsid w:val="00E270B2"/>
    <w:rsid w:val="00E27FC9"/>
    <w:rsid w:val="00E30268"/>
    <w:rsid w:val="00E308EC"/>
    <w:rsid w:val="00E31186"/>
    <w:rsid w:val="00E31B78"/>
    <w:rsid w:val="00E31D58"/>
    <w:rsid w:val="00E323A4"/>
    <w:rsid w:val="00E32E1A"/>
    <w:rsid w:val="00E33160"/>
    <w:rsid w:val="00E3324B"/>
    <w:rsid w:val="00E333B3"/>
    <w:rsid w:val="00E33BCB"/>
    <w:rsid w:val="00E33E40"/>
    <w:rsid w:val="00E33EC7"/>
    <w:rsid w:val="00E35A51"/>
    <w:rsid w:val="00E36C0A"/>
    <w:rsid w:val="00E37364"/>
    <w:rsid w:val="00E377CE"/>
    <w:rsid w:val="00E37A00"/>
    <w:rsid w:val="00E37E3E"/>
    <w:rsid w:val="00E40152"/>
    <w:rsid w:val="00E4079E"/>
    <w:rsid w:val="00E40936"/>
    <w:rsid w:val="00E40AFC"/>
    <w:rsid w:val="00E40CEB"/>
    <w:rsid w:val="00E4189F"/>
    <w:rsid w:val="00E4213A"/>
    <w:rsid w:val="00E43CEC"/>
    <w:rsid w:val="00E43E86"/>
    <w:rsid w:val="00E43EBE"/>
    <w:rsid w:val="00E44089"/>
    <w:rsid w:val="00E44FB8"/>
    <w:rsid w:val="00E450C2"/>
    <w:rsid w:val="00E454D3"/>
    <w:rsid w:val="00E45C29"/>
    <w:rsid w:val="00E460FA"/>
    <w:rsid w:val="00E465BC"/>
    <w:rsid w:val="00E46752"/>
    <w:rsid w:val="00E46A63"/>
    <w:rsid w:val="00E46B03"/>
    <w:rsid w:val="00E47AFF"/>
    <w:rsid w:val="00E50FBD"/>
    <w:rsid w:val="00E5156A"/>
    <w:rsid w:val="00E51EA9"/>
    <w:rsid w:val="00E522F6"/>
    <w:rsid w:val="00E53BC3"/>
    <w:rsid w:val="00E53EDE"/>
    <w:rsid w:val="00E54128"/>
    <w:rsid w:val="00E54817"/>
    <w:rsid w:val="00E54D21"/>
    <w:rsid w:val="00E54E15"/>
    <w:rsid w:val="00E56022"/>
    <w:rsid w:val="00E57046"/>
    <w:rsid w:val="00E571D8"/>
    <w:rsid w:val="00E579FE"/>
    <w:rsid w:val="00E57A23"/>
    <w:rsid w:val="00E57FAE"/>
    <w:rsid w:val="00E60AC0"/>
    <w:rsid w:val="00E60EF5"/>
    <w:rsid w:val="00E6113D"/>
    <w:rsid w:val="00E611D8"/>
    <w:rsid w:val="00E61A91"/>
    <w:rsid w:val="00E61F8F"/>
    <w:rsid w:val="00E62074"/>
    <w:rsid w:val="00E62EB8"/>
    <w:rsid w:val="00E62F0B"/>
    <w:rsid w:val="00E63179"/>
    <w:rsid w:val="00E63522"/>
    <w:rsid w:val="00E63C1D"/>
    <w:rsid w:val="00E63C48"/>
    <w:rsid w:val="00E6427D"/>
    <w:rsid w:val="00E64300"/>
    <w:rsid w:val="00E6436C"/>
    <w:rsid w:val="00E645CC"/>
    <w:rsid w:val="00E64EEB"/>
    <w:rsid w:val="00E66173"/>
    <w:rsid w:val="00E666B5"/>
    <w:rsid w:val="00E6779E"/>
    <w:rsid w:val="00E67999"/>
    <w:rsid w:val="00E70168"/>
    <w:rsid w:val="00E70526"/>
    <w:rsid w:val="00E70903"/>
    <w:rsid w:val="00E7125C"/>
    <w:rsid w:val="00E712E5"/>
    <w:rsid w:val="00E71359"/>
    <w:rsid w:val="00E713EF"/>
    <w:rsid w:val="00E71DE2"/>
    <w:rsid w:val="00E72221"/>
    <w:rsid w:val="00E725B4"/>
    <w:rsid w:val="00E7261A"/>
    <w:rsid w:val="00E72B10"/>
    <w:rsid w:val="00E73067"/>
    <w:rsid w:val="00E73819"/>
    <w:rsid w:val="00E739E0"/>
    <w:rsid w:val="00E73BED"/>
    <w:rsid w:val="00E741C7"/>
    <w:rsid w:val="00E7486D"/>
    <w:rsid w:val="00E75002"/>
    <w:rsid w:val="00E7509C"/>
    <w:rsid w:val="00E75420"/>
    <w:rsid w:val="00E758A1"/>
    <w:rsid w:val="00E75F42"/>
    <w:rsid w:val="00E760BD"/>
    <w:rsid w:val="00E766AE"/>
    <w:rsid w:val="00E76CD7"/>
    <w:rsid w:val="00E770B7"/>
    <w:rsid w:val="00E770C2"/>
    <w:rsid w:val="00E806F3"/>
    <w:rsid w:val="00E80875"/>
    <w:rsid w:val="00E809A4"/>
    <w:rsid w:val="00E814F8"/>
    <w:rsid w:val="00E8181B"/>
    <w:rsid w:val="00E819E1"/>
    <w:rsid w:val="00E81A3E"/>
    <w:rsid w:val="00E81C21"/>
    <w:rsid w:val="00E8240A"/>
    <w:rsid w:val="00E8254B"/>
    <w:rsid w:val="00E825E0"/>
    <w:rsid w:val="00E826CB"/>
    <w:rsid w:val="00E830E4"/>
    <w:rsid w:val="00E8322F"/>
    <w:rsid w:val="00E83E07"/>
    <w:rsid w:val="00E842BF"/>
    <w:rsid w:val="00E849D9"/>
    <w:rsid w:val="00E84B2D"/>
    <w:rsid w:val="00E852AC"/>
    <w:rsid w:val="00E85303"/>
    <w:rsid w:val="00E8578C"/>
    <w:rsid w:val="00E8579D"/>
    <w:rsid w:val="00E85C22"/>
    <w:rsid w:val="00E85D57"/>
    <w:rsid w:val="00E865F2"/>
    <w:rsid w:val="00E869C7"/>
    <w:rsid w:val="00E869F5"/>
    <w:rsid w:val="00E8740D"/>
    <w:rsid w:val="00E8751C"/>
    <w:rsid w:val="00E87ABA"/>
    <w:rsid w:val="00E87D42"/>
    <w:rsid w:val="00E87EFB"/>
    <w:rsid w:val="00E904A2"/>
    <w:rsid w:val="00E909F9"/>
    <w:rsid w:val="00E90BC7"/>
    <w:rsid w:val="00E90BF2"/>
    <w:rsid w:val="00E910E9"/>
    <w:rsid w:val="00E911D6"/>
    <w:rsid w:val="00E91740"/>
    <w:rsid w:val="00E9204A"/>
    <w:rsid w:val="00E92091"/>
    <w:rsid w:val="00E922A8"/>
    <w:rsid w:val="00E922C2"/>
    <w:rsid w:val="00E923EA"/>
    <w:rsid w:val="00E92A67"/>
    <w:rsid w:val="00E93518"/>
    <w:rsid w:val="00E93C71"/>
    <w:rsid w:val="00E93E4E"/>
    <w:rsid w:val="00E94D27"/>
    <w:rsid w:val="00E94E39"/>
    <w:rsid w:val="00E95784"/>
    <w:rsid w:val="00E95C19"/>
    <w:rsid w:val="00E95C2C"/>
    <w:rsid w:val="00E96091"/>
    <w:rsid w:val="00E97356"/>
    <w:rsid w:val="00E975BF"/>
    <w:rsid w:val="00EA062D"/>
    <w:rsid w:val="00EA1D80"/>
    <w:rsid w:val="00EA212F"/>
    <w:rsid w:val="00EA2233"/>
    <w:rsid w:val="00EA2491"/>
    <w:rsid w:val="00EA3361"/>
    <w:rsid w:val="00EA354F"/>
    <w:rsid w:val="00EA3CCC"/>
    <w:rsid w:val="00EA3DBA"/>
    <w:rsid w:val="00EA3F47"/>
    <w:rsid w:val="00EA40E4"/>
    <w:rsid w:val="00EA419E"/>
    <w:rsid w:val="00EA4221"/>
    <w:rsid w:val="00EA4ADE"/>
    <w:rsid w:val="00EA4D40"/>
    <w:rsid w:val="00EA4E75"/>
    <w:rsid w:val="00EA4EA7"/>
    <w:rsid w:val="00EA57CF"/>
    <w:rsid w:val="00EA5977"/>
    <w:rsid w:val="00EA5F15"/>
    <w:rsid w:val="00EA5FF6"/>
    <w:rsid w:val="00EA6296"/>
    <w:rsid w:val="00EA62A5"/>
    <w:rsid w:val="00EA6371"/>
    <w:rsid w:val="00EA6BD1"/>
    <w:rsid w:val="00EA6BF1"/>
    <w:rsid w:val="00EA7F4F"/>
    <w:rsid w:val="00EB0398"/>
    <w:rsid w:val="00EB0FF3"/>
    <w:rsid w:val="00EB1653"/>
    <w:rsid w:val="00EB18DB"/>
    <w:rsid w:val="00EB1D5C"/>
    <w:rsid w:val="00EB20DD"/>
    <w:rsid w:val="00EB2797"/>
    <w:rsid w:val="00EB2936"/>
    <w:rsid w:val="00EB29AC"/>
    <w:rsid w:val="00EB2B03"/>
    <w:rsid w:val="00EB2BC4"/>
    <w:rsid w:val="00EB38B6"/>
    <w:rsid w:val="00EB3A21"/>
    <w:rsid w:val="00EB3DFF"/>
    <w:rsid w:val="00EB3E09"/>
    <w:rsid w:val="00EB44F9"/>
    <w:rsid w:val="00EB4C35"/>
    <w:rsid w:val="00EB5056"/>
    <w:rsid w:val="00EB519A"/>
    <w:rsid w:val="00EB526B"/>
    <w:rsid w:val="00EB5FF3"/>
    <w:rsid w:val="00EB64B4"/>
    <w:rsid w:val="00EB7219"/>
    <w:rsid w:val="00EB7252"/>
    <w:rsid w:val="00EB7A68"/>
    <w:rsid w:val="00EC0F68"/>
    <w:rsid w:val="00EC12D6"/>
    <w:rsid w:val="00EC14CA"/>
    <w:rsid w:val="00EC1580"/>
    <w:rsid w:val="00EC2A68"/>
    <w:rsid w:val="00EC375B"/>
    <w:rsid w:val="00EC3900"/>
    <w:rsid w:val="00EC4B57"/>
    <w:rsid w:val="00EC5924"/>
    <w:rsid w:val="00EC607F"/>
    <w:rsid w:val="00EC69F1"/>
    <w:rsid w:val="00EC6CA6"/>
    <w:rsid w:val="00EC6CFF"/>
    <w:rsid w:val="00EC6F41"/>
    <w:rsid w:val="00EC71DE"/>
    <w:rsid w:val="00EC7382"/>
    <w:rsid w:val="00ED0DD2"/>
    <w:rsid w:val="00ED17CF"/>
    <w:rsid w:val="00ED18E5"/>
    <w:rsid w:val="00ED1A48"/>
    <w:rsid w:val="00ED1A79"/>
    <w:rsid w:val="00ED1AB6"/>
    <w:rsid w:val="00ED3AAF"/>
    <w:rsid w:val="00ED4260"/>
    <w:rsid w:val="00ED4538"/>
    <w:rsid w:val="00ED4647"/>
    <w:rsid w:val="00ED46F0"/>
    <w:rsid w:val="00ED5177"/>
    <w:rsid w:val="00ED586C"/>
    <w:rsid w:val="00ED69EA"/>
    <w:rsid w:val="00ED6AC9"/>
    <w:rsid w:val="00ED6FDB"/>
    <w:rsid w:val="00ED7FC6"/>
    <w:rsid w:val="00EE01F9"/>
    <w:rsid w:val="00EE0555"/>
    <w:rsid w:val="00EE10F0"/>
    <w:rsid w:val="00EE13EF"/>
    <w:rsid w:val="00EE1C1B"/>
    <w:rsid w:val="00EE268F"/>
    <w:rsid w:val="00EE2DA8"/>
    <w:rsid w:val="00EE3CEC"/>
    <w:rsid w:val="00EE4806"/>
    <w:rsid w:val="00EE48EE"/>
    <w:rsid w:val="00EE4AC5"/>
    <w:rsid w:val="00EE4DDC"/>
    <w:rsid w:val="00EE5436"/>
    <w:rsid w:val="00EE5796"/>
    <w:rsid w:val="00EE5B33"/>
    <w:rsid w:val="00EE5DB6"/>
    <w:rsid w:val="00EE5FE9"/>
    <w:rsid w:val="00EE6221"/>
    <w:rsid w:val="00EE629A"/>
    <w:rsid w:val="00EE6C7D"/>
    <w:rsid w:val="00EE6DF3"/>
    <w:rsid w:val="00EE7216"/>
    <w:rsid w:val="00EE7913"/>
    <w:rsid w:val="00EE7E59"/>
    <w:rsid w:val="00EF021F"/>
    <w:rsid w:val="00EF0677"/>
    <w:rsid w:val="00EF0B0E"/>
    <w:rsid w:val="00EF0CD5"/>
    <w:rsid w:val="00EF0ED8"/>
    <w:rsid w:val="00EF118F"/>
    <w:rsid w:val="00EF16F7"/>
    <w:rsid w:val="00EF2667"/>
    <w:rsid w:val="00EF2E0F"/>
    <w:rsid w:val="00EF2E67"/>
    <w:rsid w:val="00EF2FD9"/>
    <w:rsid w:val="00EF4243"/>
    <w:rsid w:val="00EF43DD"/>
    <w:rsid w:val="00EF48E5"/>
    <w:rsid w:val="00EF51CC"/>
    <w:rsid w:val="00EF54A9"/>
    <w:rsid w:val="00EF6920"/>
    <w:rsid w:val="00EF7058"/>
    <w:rsid w:val="00EF7C47"/>
    <w:rsid w:val="00EF7E0D"/>
    <w:rsid w:val="00F002EC"/>
    <w:rsid w:val="00F00ED9"/>
    <w:rsid w:val="00F00F94"/>
    <w:rsid w:val="00F00FBE"/>
    <w:rsid w:val="00F01948"/>
    <w:rsid w:val="00F01B08"/>
    <w:rsid w:val="00F01C50"/>
    <w:rsid w:val="00F0202E"/>
    <w:rsid w:val="00F020DC"/>
    <w:rsid w:val="00F021AC"/>
    <w:rsid w:val="00F023B6"/>
    <w:rsid w:val="00F02997"/>
    <w:rsid w:val="00F02AEE"/>
    <w:rsid w:val="00F02CB4"/>
    <w:rsid w:val="00F031F2"/>
    <w:rsid w:val="00F035F2"/>
    <w:rsid w:val="00F03A7F"/>
    <w:rsid w:val="00F04042"/>
    <w:rsid w:val="00F040FC"/>
    <w:rsid w:val="00F044D5"/>
    <w:rsid w:val="00F04576"/>
    <w:rsid w:val="00F049A4"/>
    <w:rsid w:val="00F049DA"/>
    <w:rsid w:val="00F04A13"/>
    <w:rsid w:val="00F04D7D"/>
    <w:rsid w:val="00F0548A"/>
    <w:rsid w:val="00F05492"/>
    <w:rsid w:val="00F054C2"/>
    <w:rsid w:val="00F05A3A"/>
    <w:rsid w:val="00F05AC9"/>
    <w:rsid w:val="00F0648C"/>
    <w:rsid w:val="00F0720D"/>
    <w:rsid w:val="00F07664"/>
    <w:rsid w:val="00F07BCE"/>
    <w:rsid w:val="00F103A3"/>
    <w:rsid w:val="00F10AC6"/>
    <w:rsid w:val="00F10B2F"/>
    <w:rsid w:val="00F11E3E"/>
    <w:rsid w:val="00F11F9D"/>
    <w:rsid w:val="00F122A0"/>
    <w:rsid w:val="00F12D75"/>
    <w:rsid w:val="00F130A0"/>
    <w:rsid w:val="00F13251"/>
    <w:rsid w:val="00F134F0"/>
    <w:rsid w:val="00F14628"/>
    <w:rsid w:val="00F14EB6"/>
    <w:rsid w:val="00F157F7"/>
    <w:rsid w:val="00F15990"/>
    <w:rsid w:val="00F15EDB"/>
    <w:rsid w:val="00F16600"/>
    <w:rsid w:val="00F169AF"/>
    <w:rsid w:val="00F16BF8"/>
    <w:rsid w:val="00F17BB1"/>
    <w:rsid w:val="00F17DA5"/>
    <w:rsid w:val="00F2079D"/>
    <w:rsid w:val="00F20A28"/>
    <w:rsid w:val="00F21265"/>
    <w:rsid w:val="00F221AC"/>
    <w:rsid w:val="00F22A23"/>
    <w:rsid w:val="00F23908"/>
    <w:rsid w:val="00F23ED3"/>
    <w:rsid w:val="00F24535"/>
    <w:rsid w:val="00F24AE4"/>
    <w:rsid w:val="00F24C43"/>
    <w:rsid w:val="00F24E60"/>
    <w:rsid w:val="00F24FBA"/>
    <w:rsid w:val="00F25377"/>
    <w:rsid w:val="00F25D17"/>
    <w:rsid w:val="00F2635C"/>
    <w:rsid w:val="00F26990"/>
    <w:rsid w:val="00F2747B"/>
    <w:rsid w:val="00F30DDB"/>
    <w:rsid w:val="00F31554"/>
    <w:rsid w:val="00F3180A"/>
    <w:rsid w:val="00F31E27"/>
    <w:rsid w:val="00F31FCC"/>
    <w:rsid w:val="00F320CF"/>
    <w:rsid w:val="00F32E56"/>
    <w:rsid w:val="00F3306B"/>
    <w:rsid w:val="00F332B7"/>
    <w:rsid w:val="00F334BB"/>
    <w:rsid w:val="00F33E68"/>
    <w:rsid w:val="00F342C0"/>
    <w:rsid w:val="00F347CC"/>
    <w:rsid w:val="00F3594A"/>
    <w:rsid w:val="00F35B40"/>
    <w:rsid w:val="00F363FE"/>
    <w:rsid w:val="00F36705"/>
    <w:rsid w:val="00F3746A"/>
    <w:rsid w:val="00F37537"/>
    <w:rsid w:val="00F37551"/>
    <w:rsid w:val="00F379DB"/>
    <w:rsid w:val="00F37FD2"/>
    <w:rsid w:val="00F402A1"/>
    <w:rsid w:val="00F40F8B"/>
    <w:rsid w:val="00F4140E"/>
    <w:rsid w:val="00F416FF"/>
    <w:rsid w:val="00F41A88"/>
    <w:rsid w:val="00F42A9C"/>
    <w:rsid w:val="00F43131"/>
    <w:rsid w:val="00F43E8C"/>
    <w:rsid w:val="00F44794"/>
    <w:rsid w:val="00F44A97"/>
    <w:rsid w:val="00F4593E"/>
    <w:rsid w:val="00F45AE9"/>
    <w:rsid w:val="00F4659E"/>
    <w:rsid w:val="00F466E0"/>
    <w:rsid w:val="00F46B2F"/>
    <w:rsid w:val="00F46DA0"/>
    <w:rsid w:val="00F46F37"/>
    <w:rsid w:val="00F4710A"/>
    <w:rsid w:val="00F4774D"/>
    <w:rsid w:val="00F47EA6"/>
    <w:rsid w:val="00F47F81"/>
    <w:rsid w:val="00F5044C"/>
    <w:rsid w:val="00F507C3"/>
    <w:rsid w:val="00F507F5"/>
    <w:rsid w:val="00F50EF4"/>
    <w:rsid w:val="00F51112"/>
    <w:rsid w:val="00F512DB"/>
    <w:rsid w:val="00F51DBC"/>
    <w:rsid w:val="00F51E09"/>
    <w:rsid w:val="00F52815"/>
    <w:rsid w:val="00F52961"/>
    <w:rsid w:val="00F52D4C"/>
    <w:rsid w:val="00F52F01"/>
    <w:rsid w:val="00F5386D"/>
    <w:rsid w:val="00F55D94"/>
    <w:rsid w:val="00F55E7B"/>
    <w:rsid w:val="00F561E3"/>
    <w:rsid w:val="00F56A52"/>
    <w:rsid w:val="00F57427"/>
    <w:rsid w:val="00F57B2A"/>
    <w:rsid w:val="00F57D93"/>
    <w:rsid w:val="00F603E8"/>
    <w:rsid w:val="00F62343"/>
    <w:rsid w:val="00F626EE"/>
    <w:rsid w:val="00F6286E"/>
    <w:rsid w:val="00F629F0"/>
    <w:rsid w:val="00F62EFD"/>
    <w:rsid w:val="00F64982"/>
    <w:rsid w:val="00F649F1"/>
    <w:rsid w:val="00F64C11"/>
    <w:rsid w:val="00F64F3B"/>
    <w:rsid w:val="00F65235"/>
    <w:rsid w:val="00F654AE"/>
    <w:rsid w:val="00F6563F"/>
    <w:rsid w:val="00F65D92"/>
    <w:rsid w:val="00F65D9C"/>
    <w:rsid w:val="00F65E15"/>
    <w:rsid w:val="00F65EA4"/>
    <w:rsid w:val="00F66AE3"/>
    <w:rsid w:val="00F67042"/>
    <w:rsid w:val="00F670EB"/>
    <w:rsid w:val="00F671DF"/>
    <w:rsid w:val="00F674EC"/>
    <w:rsid w:val="00F677D5"/>
    <w:rsid w:val="00F67C4A"/>
    <w:rsid w:val="00F7064B"/>
    <w:rsid w:val="00F7092E"/>
    <w:rsid w:val="00F713E9"/>
    <w:rsid w:val="00F71440"/>
    <w:rsid w:val="00F714AA"/>
    <w:rsid w:val="00F732BD"/>
    <w:rsid w:val="00F738DB"/>
    <w:rsid w:val="00F73B08"/>
    <w:rsid w:val="00F7416F"/>
    <w:rsid w:val="00F74394"/>
    <w:rsid w:val="00F7469B"/>
    <w:rsid w:val="00F746FE"/>
    <w:rsid w:val="00F76225"/>
    <w:rsid w:val="00F76793"/>
    <w:rsid w:val="00F76D16"/>
    <w:rsid w:val="00F77123"/>
    <w:rsid w:val="00F773E1"/>
    <w:rsid w:val="00F7754C"/>
    <w:rsid w:val="00F77A29"/>
    <w:rsid w:val="00F806D4"/>
    <w:rsid w:val="00F80C45"/>
    <w:rsid w:val="00F80E8C"/>
    <w:rsid w:val="00F810EA"/>
    <w:rsid w:val="00F81AC9"/>
    <w:rsid w:val="00F83C68"/>
    <w:rsid w:val="00F83D2B"/>
    <w:rsid w:val="00F84888"/>
    <w:rsid w:val="00F84952"/>
    <w:rsid w:val="00F84C6F"/>
    <w:rsid w:val="00F8502B"/>
    <w:rsid w:val="00F8509B"/>
    <w:rsid w:val="00F85332"/>
    <w:rsid w:val="00F85B10"/>
    <w:rsid w:val="00F86CEB"/>
    <w:rsid w:val="00F87097"/>
    <w:rsid w:val="00F87556"/>
    <w:rsid w:val="00F8781E"/>
    <w:rsid w:val="00F90414"/>
    <w:rsid w:val="00F9166E"/>
    <w:rsid w:val="00F91C5D"/>
    <w:rsid w:val="00F91E17"/>
    <w:rsid w:val="00F92379"/>
    <w:rsid w:val="00F92404"/>
    <w:rsid w:val="00F9317A"/>
    <w:rsid w:val="00F9383C"/>
    <w:rsid w:val="00F93F07"/>
    <w:rsid w:val="00F94259"/>
    <w:rsid w:val="00F94CC3"/>
    <w:rsid w:val="00F95609"/>
    <w:rsid w:val="00F95D27"/>
    <w:rsid w:val="00F96098"/>
    <w:rsid w:val="00F96EB9"/>
    <w:rsid w:val="00F97900"/>
    <w:rsid w:val="00FA0B0C"/>
    <w:rsid w:val="00FA0E7A"/>
    <w:rsid w:val="00FA11FF"/>
    <w:rsid w:val="00FA14A7"/>
    <w:rsid w:val="00FA26B0"/>
    <w:rsid w:val="00FA313B"/>
    <w:rsid w:val="00FA381D"/>
    <w:rsid w:val="00FA4A0E"/>
    <w:rsid w:val="00FA4C54"/>
    <w:rsid w:val="00FA4E8D"/>
    <w:rsid w:val="00FA5646"/>
    <w:rsid w:val="00FA5AF1"/>
    <w:rsid w:val="00FA6090"/>
    <w:rsid w:val="00FA6349"/>
    <w:rsid w:val="00FA6A46"/>
    <w:rsid w:val="00FA6B17"/>
    <w:rsid w:val="00FA6D12"/>
    <w:rsid w:val="00FA78A1"/>
    <w:rsid w:val="00FA7EEA"/>
    <w:rsid w:val="00FB02FA"/>
    <w:rsid w:val="00FB0926"/>
    <w:rsid w:val="00FB10AC"/>
    <w:rsid w:val="00FB164F"/>
    <w:rsid w:val="00FB174E"/>
    <w:rsid w:val="00FB18EB"/>
    <w:rsid w:val="00FB1912"/>
    <w:rsid w:val="00FB1B78"/>
    <w:rsid w:val="00FB1EF5"/>
    <w:rsid w:val="00FB207C"/>
    <w:rsid w:val="00FB29B4"/>
    <w:rsid w:val="00FB2E61"/>
    <w:rsid w:val="00FB312E"/>
    <w:rsid w:val="00FB3EB6"/>
    <w:rsid w:val="00FB43C7"/>
    <w:rsid w:val="00FB4921"/>
    <w:rsid w:val="00FB6189"/>
    <w:rsid w:val="00FB7829"/>
    <w:rsid w:val="00FB78E7"/>
    <w:rsid w:val="00FB7A13"/>
    <w:rsid w:val="00FB7BCC"/>
    <w:rsid w:val="00FC0270"/>
    <w:rsid w:val="00FC06DE"/>
    <w:rsid w:val="00FC0BBE"/>
    <w:rsid w:val="00FC0C77"/>
    <w:rsid w:val="00FC0DB9"/>
    <w:rsid w:val="00FC0DDA"/>
    <w:rsid w:val="00FC1041"/>
    <w:rsid w:val="00FC15F7"/>
    <w:rsid w:val="00FC31D9"/>
    <w:rsid w:val="00FC3C0B"/>
    <w:rsid w:val="00FC3D6C"/>
    <w:rsid w:val="00FC3E8E"/>
    <w:rsid w:val="00FC3F7B"/>
    <w:rsid w:val="00FC436C"/>
    <w:rsid w:val="00FC4532"/>
    <w:rsid w:val="00FC5278"/>
    <w:rsid w:val="00FC54F5"/>
    <w:rsid w:val="00FC5560"/>
    <w:rsid w:val="00FC5669"/>
    <w:rsid w:val="00FC5688"/>
    <w:rsid w:val="00FC58AA"/>
    <w:rsid w:val="00FC5B21"/>
    <w:rsid w:val="00FC60DF"/>
    <w:rsid w:val="00FC758F"/>
    <w:rsid w:val="00FC7B63"/>
    <w:rsid w:val="00FD0D2F"/>
    <w:rsid w:val="00FD118A"/>
    <w:rsid w:val="00FD1654"/>
    <w:rsid w:val="00FD2227"/>
    <w:rsid w:val="00FD24AC"/>
    <w:rsid w:val="00FD25D5"/>
    <w:rsid w:val="00FD2C16"/>
    <w:rsid w:val="00FD2EAC"/>
    <w:rsid w:val="00FD308F"/>
    <w:rsid w:val="00FD39B9"/>
    <w:rsid w:val="00FD40A1"/>
    <w:rsid w:val="00FD42D0"/>
    <w:rsid w:val="00FD4435"/>
    <w:rsid w:val="00FD4C6D"/>
    <w:rsid w:val="00FD51D7"/>
    <w:rsid w:val="00FD53D6"/>
    <w:rsid w:val="00FD5471"/>
    <w:rsid w:val="00FD56C0"/>
    <w:rsid w:val="00FD5BDC"/>
    <w:rsid w:val="00FD6084"/>
    <w:rsid w:val="00FD63E2"/>
    <w:rsid w:val="00FD65BF"/>
    <w:rsid w:val="00FD68DD"/>
    <w:rsid w:val="00FD7413"/>
    <w:rsid w:val="00FD77C1"/>
    <w:rsid w:val="00FD7C25"/>
    <w:rsid w:val="00FE00FA"/>
    <w:rsid w:val="00FE0BDB"/>
    <w:rsid w:val="00FE0D02"/>
    <w:rsid w:val="00FE0E94"/>
    <w:rsid w:val="00FE1989"/>
    <w:rsid w:val="00FE2419"/>
    <w:rsid w:val="00FE2731"/>
    <w:rsid w:val="00FE2B72"/>
    <w:rsid w:val="00FE4197"/>
    <w:rsid w:val="00FE41CC"/>
    <w:rsid w:val="00FE5660"/>
    <w:rsid w:val="00FE5735"/>
    <w:rsid w:val="00FE6549"/>
    <w:rsid w:val="00FE6743"/>
    <w:rsid w:val="00FE6B60"/>
    <w:rsid w:val="00FE6E9E"/>
    <w:rsid w:val="00FE7535"/>
    <w:rsid w:val="00FE78EF"/>
    <w:rsid w:val="00FE7F5F"/>
    <w:rsid w:val="00FF14D4"/>
    <w:rsid w:val="00FF1E55"/>
    <w:rsid w:val="00FF200A"/>
    <w:rsid w:val="00FF36E5"/>
    <w:rsid w:val="00FF3C73"/>
    <w:rsid w:val="00FF3D80"/>
    <w:rsid w:val="00FF49F7"/>
    <w:rsid w:val="00FF559E"/>
    <w:rsid w:val="00FF59FB"/>
    <w:rsid w:val="00FF5D91"/>
    <w:rsid w:val="00FF6581"/>
    <w:rsid w:val="00FF6E93"/>
    <w:rsid w:val="00FF6EC3"/>
    <w:rsid w:val="00FF7D3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A7514"/>
    <w:pPr>
      <w:suppressAutoHyphens/>
    </w:pPr>
    <w:rPr>
      <w:kern w:val="1"/>
      <w:sz w:val="24"/>
      <w:szCs w:val="24"/>
      <w:lang w:eastAsia="ar-SA"/>
    </w:rPr>
  </w:style>
  <w:style w:type="paragraph" w:styleId="Nagwek1">
    <w:name w:val="heading 1"/>
    <w:basedOn w:val="Normalny"/>
    <w:next w:val="Normalny"/>
    <w:qFormat/>
    <w:rsid w:val="00E2390C"/>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06FC"/>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4A7514"/>
    <w:pPr>
      <w:keepNext/>
      <w:spacing w:before="240" w:after="60"/>
      <w:outlineLvl w:val="2"/>
    </w:pPr>
    <w:rPr>
      <w:rFonts w:ascii="Arial" w:hAnsi="Arial" w:cs="Arial"/>
      <w:b/>
      <w:bCs/>
      <w:sz w:val="26"/>
      <w:szCs w:val="26"/>
    </w:rPr>
  </w:style>
  <w:style w:type="paragraph" w:styleId="Nagwek5">
    <w:name w:val="heading 5"/>
    <w:basedOn w:val="Nagwek15"/>
    <w:next w:val="Tekstpodstawowy"/>
    <w:link w:val="Nagwek5Znak"/>
    <w:qFormat/>
    <w:rsid w:val="004A7514"/>
    <w:pPr>
      <w:numPr>
        <w:ilvl w:val="4"/>
        <w:numId w:val="1"/>
      </w:numPr>
      <w:outlineLvl w:val="4"/>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5">
    <w:name w:val="Nagłówek15"/>
    <w:basedOn w:val="Normalny"/>
    <w:next w:val="Tekstpodstawowy"/>
    <w:rsid w:val="004A7514"/>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4A7514"/>
    <w:pPr>
      <w:spacing w:after="120"/>
    </w:pPr>
  </w:style>
  <w:style w:type="character" w:customStyle="1" w:styleId="WW8Num1z0">
    <w:name w:val="WW8Num1z0"/>
    <w:rsid w:val="004A7514"/>
    <w:rPr>
      <w:rFonts w:ascii="Symbol" w:hAnsi="Symbol" w:cs="Symbol" w:hint="default"/>
      <w:b w:val="0"/>
      <w:bCs w:val="0"/>
      <w:sz w:val="20"/>
    </w:rPr>
  </w:style>
  <w:style w:type="character" w:customStyle="1" w:styleId="WW8Num1z1">
    <w:name w:val="WW8Num1z1"/>
    <w:rsid w:val="004A7514"/>
    <w:rPr>
      <w:rFonts w:ascii="Courier New" w:hAnsi="Courier New" w:cs="Courier New" w:hint="default"/>
      <w:sz w:val="20"/>
    </w:rPr>
  </w:style>
  <w:style w:type="character" w:customStyle="1" w:styleId="WW8Num1z2">
    <w:name w:val="WW8Num1z2"/>
    <w:rsid w:val="004A7514"/>
    <w:rPr>
      <w:rFonts w:ascii="Wingdings" w:hAnsi="Wingdings" w:cs="Wingdings" w:hint="default"/>
      <w:sz w:val="20"/>
    </w:rPr>
  </w:style>
  <w:style w:type="character" w:customStyle="1" w:styleId="WW8Num1z3">
    <w:name w:val="WW8Num1z3"/>
    <w:rsid w:val="004A7514"/>
  </w:style>
  <w:style w:type="character" w:customStyle="1" w:styleId="WW8Num1z4">
    <w:name w:val="WW8Num1z4"/>
    <w:rsid w:val="004A7514"/>
  </w:style>
  <w:style w:type="character" w:customStyle="1" w:styleId="WW8Num1z5">
    <w:name w:val="WW8Num1z5"/>
    <w:rsid w:val="004A7514"/>
  </w:style>
  <w:style w:type="character" w:customStyle="1" w:styleId="WW8Num1z6">
    <w:name w:val="WW8Num1z6"/>
    <w:rsid w:val="004A7514"/>
  </w:style>
  <w:style w:type="character" w:customStyle="1" w:styleId="WW8Num1z7">
    <w:name w:val="WW8Num1z7"/>
    <w:rsid w:val="004A7514"/>
  </w:style>
  <w:style w:type="character" w:customStyle="1" w:styleId="WW8Num1z8">
    <w:name w:val="WW8Num1z8"/>
    <w:rsid w:val="004A7514"/>
  </w:style>
  <w:style w:type="character" w:customStyle="1" w:styleId="WW8Num2z0">
    <w:name w:val="WW8Num2z0"/>
    <w:rsid w:val="004A7514"/>
    <w:rPr>
      <w:rFonts w:ascii="Symbol" w:hAnsi="Symbol" w:cs="Symbol" w:hint="default"/>
      <w:b w:val="0"/>
      <w:bCs w:val="0"/>
      <w:caps w:val="0"/>
      <w:smallCaps w:val="0"/>
      <w:strike w:val="0"/>
      <w:dstrike w:val="0"/>
      <w:color w:val="000000"/>
      <w:spacing w:val="116"/>
      <w:sz w:val="20"/>
      <w:szCs w:val="36"/>
      <w:lang w:val="en-US"/>
    </w:rPr>
  </w:style>
  <w:style w:type="character" w:customStyle="1" w:styleId="WW8Num2z1">
    <w:name w:val="WW8Num2z1"/>
    <w:rsid w:val="004A7514"/>
    <w:rPr>
      <w:rFonts w:ascii="Courier New" w:hAnsi="Courier New" w:cs="Courier New" w:hint="default"/>
      <w:sz w:val="20"/>
    </w:rPr>
  </w:style>
  <w:style w:type="character" w:customStyle="1" w:styleId="WW8Num2z3">
    <w:name w:val="WW8Num2z3"/>
    <w:rsid w:val="004A7514"/>
  </w:style>
  <w:style w:type="character" w:customStyle="1" w:styleId="WW8Num3z0">
    <w:name w:val="WW8Num3z0"/>
    <w:rsid w:val="004A7514"/>
    <w:rPr>
      <w:rFonts w:ascii="Symbol" w:eastAsia="ArialMT" w:hAnsi="Symbol" w:cs="Symbol" w:hint="default"/>
      <w:caps w:val="0"/>
      <w:smallCaps w:val="0"/>
      <w:color w:val="000000"/>
      <w:position w:val="0"/>
      <w:sz w:val="20"/>
      <w:szCs w:val="40"/>
      <w:vertAlign w:val="baseline"/>
      <w:lang w:val="en-US"/>
    </w:rPr>
  </w:style>
  <w:style w:type="character" w:customStyle="1" w:styleId="WW8Num3z1">
    <w:name w:val="WW8Num3z1"/>
    <w:rsid w:val="004A7514"/>
    <w:rPr>
      <w:rFonts w:ascii="Courier New" w:hAnsi="Courier New" w:cs="Courier New" w:hint="default"/>
      <w:sz w:val="20"/>
    </w:rPr>
  </w:style>
  <w:style w:type="character" w:customStyle="1" w:styleId="WW8Num3z2">
    <w:name w:val="WW8Num3z2"/>
    <w:rsid w:val="004A7514"/>
    <w:rPr>
      <w:rFonts w:ascii="Wingdings" w:hAnsi="Wingdings" w:cs="Wingdings" w:hint="default"/>
      <w:sz w:val="20"/>
    </w:rPr>
  </w:style>
  <w:style w:type="character" w:customStyle="1" w:styleId="WW8Num4z0">
    <w:name w:val="WW8Num4z0"/>
    <w:rsid w:val="004A7514"/>
    <w:rPr>
      <w:rFonts w:ascii="Symbol" w:eastAsia="ArialMT" w:hAnsi="Symbol" w:cs="Symbol" w:hint="default"/>
      <w:caps w:val="0"/>
      <w:smallCaps w:val="0"/>
      <w:color w:val="000000"/>
      <w:sz w:val="20"/>
      <w:szCs w:val="24"/>
    </w:rPr>
  </w:style>
  <w:style w:type="character" w:customStyle="1" w:styleId="WW8Num4z1">
    <w:name w:val="WW8Num4z1"/>
    <w:rsid w:val="004A7514"/>
    <w:rPr>
      <w:rFonts w:ascii="Courier New" w:hAnsi="Courier New" w:cs="Courier New" w:hint="default"/>
      <w:sz w:val="20"/>
    </w:rPr>
  </w:style>
  <w:style w:type="character" w:customStyle="1" w:styleId="WW8Num4z2">
    <w:name w:val="WW8Num4z2"/>
    <w:rsid w:val="004A7514"/>
    <w:rPr>
      <w:rFonts w:ascii="Wingdings" w:hAnsi="Wingdings" w:cs="Wingdings" w:hint="default"/>
      <w:sz w:val="20"/>
    </w:rPr>
  </w:style>
  <w:style w:type="character" w:customStyle="1" w:styleId="WW8Num5z0">
    <w:name w:val="WW8Num5z0"/>
    <w:rsid w:val="004A7514"/>
    <w:rPr>
      <w:rFonts w:ascii="Symbol" w:eastAsia="ArialMT" w:hAnsi="Symbol" w:cs="Symbol" w:hint="default"/>
      <w:caps w:val="0"/>
      <w:smallCaps w:val="0"/>
      <w:strike w:val="0"/>
      <w:dstrike w:val="0"/>
      <w:color w:val="000000"/>
      <w:kern w:val="1"/>
      <w:sz w:val="20"/>
      <w:szCs w:val="24"/>
      <w:lang w:val="pl-PL"/>
    </w:rPr>
  </w:style>
  <w:style w:type="character" w:customStyle="1" w:styleId="WW8Num5z1">
    <w:name w:val="WW8Num5z1"/>
    <w:rsid w:val="004A7514"/>
    <w:rPr>
      <w:rFonts w:ascii="Courier New" w:hAnsi="Courier New" w:cs="Courier New" w:hint="default"/>
      <w:sz w:val="20"/>
    </w:rPr>
  </w:style>
  <w:style w:type="character" w:customStyle="1" w:styleId="WW8Num5z2">
    <w:name w:val="WW8Num5z2"/>
    <w:rsid w:val="004A7514"/>
    <w:rPr>
      <w:rFonts w:ascii="Wingdings" w:hAnsi="Wingdings" w:cs="Wingdings" w:hint="default"/>
      <w:sz w:val="20"/>
    </w:rPr>
  </w:style>
  <w:style w:type="character" w:customStyle="1" w:styleId="WW8Num6z0">
    <w:name w:val="WW8Num6z0"/>
    <w:rsid w:val="004A7514"/>
    <w:rPr>
      <w:rFonts w:ascii="Symbol" w:eastAsia="ArialMT" w:hAnsi="Symbol" w:cs="Symbol" w:hint="default"/>
      <w:caps w:val="0"/>
      <w:smallCaps w:val="0"/>
      <w:strike w:val="0"/>
      <w:dstrike w:val="0"/>
      <w:color w:val="000000"/>
      <w:kern w:val="1"/>
      <w:sz w:val="20"/>
      <w:szCs w:val="24"/>
      <w:lang w:val="pl-PL"/>
    </w:rPr>
  </w:style>
  <w:style w:type="character" w:customStyle="1" w:styleId="WW8Num6z1">
    <w:name w:val="WW8Num6z1"/>
    <w:rsid w:val="004A7514"/>
    <w:rPr>
      <w:rFonts w:ascii="Courier New" w:hAnsi="Courier New" w:cs="Courier New" w:hint="default"/>
      <w:sz w:val="20"/>
    </w:rPr>
  </w:style>
  <w:style w:type="character" w:customStyle="1" w:styleId="WW8Num6z2">
    <w:name w:val="WW8Num6z2"/>
    <w:rsid w:val="004A7514"/>
    <w:rPr>
      <w:rFonts w:ascii="Wingdings" w:hAnsi="Wingdings" w:cs="Wingdings" w:hint="default"/>
      <w:sz w:val="20"/>
    </w:rPr>
  </w:style>
  <w:style w:type="character" w:customStyle="1" w:styleId="WW8Num7z0">
    <w:name w:val="WW8Num7z0"/>
    <w:rsid w:val="004A7514"/>
    <w:rPr>
      <w:rFonts w:ascii="Symbol" w:eastAsia="ArialMT" w:hAnsi="Symbol" w:cs="Symbol" w:hint="default"/>
      <w:caps w:val="0"/>
      <w:smallCaps w:val="0"/>
      <w:color w:val="000000"/>
      <w:kern w:val="1"/>
      <w:sz w:val="20"/>
      <w:szCs w:val="24"/>
      <w:shd w:val="clear" w:color="auto" w:fill="FFFFFF"/>
      <w:lang w:val="en-US"/>
    </w:rPr>
  </w:style>
  <w:style w:type="character" w:customStyle="1" w:styleId="WW8Num7z1">
    <w:name w:val="WW8Num7z1"/>
    <w:rsid w:val="004A7514"/>
    <w:rPr>
      <w:rFonts w:ascii="Courier New" w:hAnsi="Courier New" w:cs="Courier New" w:hint="default"/>
      <w:sz w:val="20"/>
    </w:rPr>
  </w:style>
  <w:style w:type="character" w:customStyle="1" w:styleId="WW8Num7z2">
    <w:name w:val="WW8Num7z2"/>
    <w:rsid w:val="004A7514"/>
    <w:rPr>
      <w:rFonts w:ascii="Wingdings" w:hAnsi="Wingdings" w:cs="Wingdings" w:hint="default"/>
      <w:sz w:val="20"/>
    </w:rPr>
  </w:style>
  <w:style w:type="character" w:customStyle="1" w:styleId="WW8Num8z0">
    <w:name w:val="WW8Num8z0"/>
    <w:rsid w:val="004A7514"/>
    <w:rPr>
      <w:rFonts w:ascii="Symbol" w:eastAsia="ArialMT" w:hAnsi="Symbol" w:cs="Symbol" w:hint="default"/>
      <w:caps w:val="0"/>
      <w:smallCaps w:val="0"/>
      <w:strike w:val="0"/>
      <w:dstrike w:val="0"/>
      <w:color w:val="000000"/>
      <w:kern w:val="1"/>
      <w:sz w:val="20"/>
      <w:szCs w:val="36"/>
      <w:em w:val="none"/>
      <w:lang w:val="pl-PL"/>
    </w:rPr>
  </w:style>
  <w:style w:type="character" w:customStyle="1" w:styleId="WW8Num8z1">
    <w:name w:val="WW8Num8z1"/>
    <w:rsid w:val="004A7514"/>
    <w:rPr>
      <w:rFonts w:ascii="Courier New" w:hAnsi="Courier New" w:cs="Courier New" w:hint="default"/>
      <w:sz w:val="20"/>
    </w:rPr>
  </w:style>
  <w:style w:type="character" w:customStyle="1" w:styleId="WW8Num8z2">
    <w:name w:val="WW8Num8z2"/>
    <w:rsid w:val="004A7514"/>
    <w:rPr>
      <w:rFonts w:ascii="Wingdings" w:hAnsi="Wingdings" w:cs="Wingdings" w:hint="default"/>
      <w:sz w:val="20"/>
    </w:rPr>
  </w:style>
  <w:style w:type="character" w:customStyle="1" w:styleId="WW8Num9z0">
    <w:name w:val="WW8Num9z0"/>
    <w:rsid w:val="004A7514"/>
    <w:rPr>
      <w:rFonts w:ascii="Symbol" w:eastAsia="ArialMT" w:hAnsi="Symbol" w:cs="Symbol" w:hint="default"/>
      <w:caps w:val="0"/>
      <w:smallCaps w:val="0"/>
      <w:color w:val="000000"/>
      <w:kern w:val="1"/>
      <w:sz w:val="20"/>
      <w:szCs w:val="36"/>
      <w:lang w:val="pl-PL"/>
    </w:rPr>
  </w:style>
  <w:style w:type="character" w:customStyle="1" w:styleId="WW8Num9z1">
    <w:name w:val="WW8Num9z1"/>
    <w:rsid w:val="004A7514"/>
    <w:rPr>
      <w:rFonts w:ascii="Courier New" w:hAnsi="Courier New" w:cs="Courier New" w:hint="default"/>
      <w:sz w:val="20"/>
    </w:rPr>
  </w:style>
  <w:style w:type="character" w:customStyle="1" w:styleId="WW8Num9z2">
    <w:name w:val="WW8Num9z2"/>
    <w:rsid w:val="004A7514"/>
    <w:rPr>
      <w:rFonts w:ascii="Wingdings" w:hAnsi="Wingdings" w:cs="Wingdings" w:hint="default"/>
      <w:sz w:val="20"/>
    </w:rPr>
  </w:style>
  <w:style w:type="character" w:customStyle="1" w:styleId="WW8Num10z0">
    <w:name w:val="WW8Num10z0"/>
    <w:rsid w:val="004A7514"/>
    <w:rPr>
      <w:rFonts w:ascii="Symbol" w:eastAsia="Arial" w:hAnsi="Symbol" w:cs="Symbol" w:hint="default"/>
      <w:caps w:val="0"/>
      <w:smallCaps w:val="0"/>
      <w:color w:val="000000"/>
      <w:kern w:val="1"/>
      <w:sz w:val="20"/>
      <w:szCs w:val="24"/>
      <w:lang w:val="pl-PL"/>
    </w:rPr>
  </w:style>
  <w:style w:type="character" w:customStyle="1" w:styleId="WW8Num10z1">
    <w:name w:val="WW8Num10z1"/>
    <w:rsid w:val="004A7514"/>
    <w:rPr>
      <w:rFonts w:ascii="Courier New" w:hAnsi="Courier New" w:cs="Courier New" w:hint="default"/>
      <w:sz w:val="20"/>
    </w:rPr>
  </w:style>
  <w:style w:type="character" w:customStyle="1" w:styleId="WW8Num10z2">
    <w:name w:val="WW8Num10z2"/>
    <w:rsid w:val="004A7514"/>
    <w:rPr>
      <w:rFonts w:ascii="Wingdings" w:hAnsi="Wingdings" w:cs="Wingdings" w:hint="default"/>
      <w:sz w:val="20"/>
    </w:rPr>
  </w:style>
  <w:style w:type="character" w:customStyle="1" w:styleId="WW8Num11z0">
    <w:name w:val="WW8Num11z0"/>
    <w:rsid w:val="004A7514"/>
    <w:rPr>
      <w:rFonts w:ascii="Symbol" w:eastAsia="ArialMT" w:hAnsi="Symbol" w:cs="Symbol" w:hint="default"/>
      <w:b w:val="0"/>
      <w:bCs w:val="0"/>
      <w:caps w:val="0"/>
      <w:smallCaps w:val="0"/>
      <w:strike w:val="0"/>
      <w:dstrike w:val="0"/>
      <w:color w:val="000000"/>
      <w:kern w:val="1"/>
      <w:sz w:val="20"/>
      <w:szCs w:val="40"/>
      <w:lang w:val="pl-PL"/>
    </w:rPr>
  </w:style>
  <w:style w:type="character" w:customStyle="1" w:styleId="WW8Num11z1">
    <w:name w:val="WW8Num11z1"/>
    <w:rsid w:val="004A7514"/>
    <w:rPr>
      <w:rFonts w:ascii="Courier New" w:hAnsi="Courier New" w:cs="Courier New" w:hint="default"/>
      <w:sz w:val="20"/>
    </w:rPr>
  </w:style>
  <w:style w:type="character" w:customStyle="1" w:styleId="WW8Num11z2">
    <w:name w:val="WW8Num11z2"/>
    <w:rsid w:val="004A7514"/>
    <w:rPr>
      <w:rFonts w:ascii="Wingdings" w:hAnsi="Wingdings" w:cs="Wingdings" w:hint="default"/>
      <w:sz w:val="20"/>
    </w:rPr>
  </w:style>
  <w:style w:type="character" w:customStyle="1" w:styleId="WW8Num12z0">
    <w:name w:val="WW8Num12z0"/>
    <w:rsid w:val="004A7514"/>
    <w:rPr>
      <w:rFonts w:ascii="Symbol" w:eastAsia="ArialMT" w:hAnsi="Symbol" w:cs="Symbol" w:hint="default"/>
      <w:caps w:val="0"/>
      <w:smallCaps w:val="0"/>
      <w:strike w:val="0"/>
      <w:dstrike w:val="0"/>
      <w:color w:val="000000"/>
      <w:kern w:val="1"/>
      <w:sz w:val="20"/>
      <w:szCs w:val="40"/>
      <w:shd w:val="clear" w:color="auto" w:fill="FFFFFF"/>
      <w:lang w:val="pl-PL"/>
    </w:rPr>
  </w:style>
  <w:style w:type="character" w:customStyle="1" w:styleId="WW8Num12z1">
    <w:name w:val="WW8Num12z1"/>
    <w:rsid w:val="004A7514"/>
    <w:rPr>
      <w:rFonts w:ascii="Courier New" w:hAnsi="Courier New" w:cs="Courier New" w:hint="default"/>
      <w:sz w:val="20"/>
    </w:rPr>
  </w:style>
  <w:style w:type="character" w:customStyle="1" w:styleId="WW8Num12z2">
    <w:name w:val="WW8Num12z2"/>
    <w:rsid w:val="004A7514"/>
    <w:rPr>
      <w:rFonts w:ascii="Wingdings" w:hAnsi="Wingdings" w:cs="Wingdings" w:hint="default"/>
      <w:sz w:val="20"/>
    </w:rPr>
  </w:style>
  <w:style w:type="character" w:customStyle="1" w:styleId="WW8Num13z0">
    <w:name w:val="WW8Num13z0"/>
    <w:rsid w:val="004A7514"/>
    <w:rPr>
      <w:rFonts w:ascii="Symbol" w:hAnsi="Symbol" w:cs="Symbol" w:hint="default"/>
      <w:b/>
      <w:bCs/>
      <w:caps w:val="0"/>
      <w:smallCaps w:val="0"/>
      <w:color w:val="000000"/>
      <w:kern w:val="1"/>
      <w:sz w:val="20"/>
      <w:szCs w:val="24"/>
      <w:lang w:val="pl-PL"/>
    </w:rPr>
  </w:style>
  <w:style w:type="character" w:customStyle="1" w:styleId="WW8Num13z1">
    <w:name w:val="WW8Num13z1"/>
    <w:rsid w:val="004A7514"/>
    <w:rPr>
      <w:rFonts w:ascii="Courier New" w:hAnsi="Courier New" w:cs="Courier New" w:hint="default"/>
      <w:sz w:val="20"/>
    </w:rPr>
  </w:style>
  <w:style w:type="character" w:customStyle="1" w:styleId="WW8Num13z2">
    <w:name w:val="WW8Num13z2"/>
    <w:rsid w:val="004A7514"/>
    <w:rPr>
      <w:rFonts w:ascii="Wingdings" w:hAnsi="Wingdings" w:cs="Wingdings" w:hint="default"/>
      <w:sz w:val="20"/>
    </w:rPr>
  </w:style>
  <w:style w:type="character" w:customStyle="1" w:styleId="WW8Num14z0">
    <w:name w:val="WW8Num14z0"/>
    <w:rsid w:val="004A7514"/>
    <w:rPr>
      <w:rFonts w:ascii="Symbol" w:hAnsi="Symbol" w:cs="Symbol" w:hint="default"/>
      <w:caps w:val="0"/>
      <w:smallCaps w:val="0"/>
      <w:color w:val="000000"/>
      <w:kern w:val="1"/>
      <w:sz w:val="20"/>
      <w:szCs w:val="24"/>
      <w:lang w:val="pl-PL"/>
    </w:rPr>
  </w:style>
  <w:style w:type="character" w:customStyle="1" w:styleId="WW8Num14z1">
    <w:name w:val="WW8Num14z1"/>
    <w:rsid w:val="004A7514"/>
    <w:rPr>
      <w:rFonts w:ascii="Courier New" w:hAnsi="Courier New" w:cs="Courier New" w:hint="default"/>
      <w:sz w:val="20"/>
    </w:rPr>
  </w:style>
  <w:style w:type="character" w:customStyle="1" w:styleId="WW8Num14z2">
    <w:name w:val="WW8Num14z2"/>
    <w:rsid w:val="004A7514"/>
    <w:rPr>
      <w:rFonts w:ascii="Wingdings" w:hAnsi="Wingdings" w:cs="Wingdings" w:hint="default"/>
      <w:sz w:val="20"/>
    </w:rPr>
  </w:style>
  <w:style w:type="character" w:customStyle="1" w:styleId="WW8Num15z0">
    <w:name w:val="WW8Num15z0"/>
    <w:rsid w:val="004A7514"/>
    <w:rPr>
      <w:rFonts w:ascii="Symbol" w:hAnsi="Symbol" w:cs="Symbol" w:hint="default"/>
      <w:b w:val="0"/>
      <w:bCs w:val="0"/>
      <w:caps w:val="0"/>
      <w:smallCaps w:val="0"/>
      <w:strike w:val="0"/>
      <w:dstrike w:val="0"/>
      <w:color w:val="000000"/>
      <w:kern w:val="1"/>
      <w:sz w:val="20"/>
      <w:szCs w:val="24"/>
      <w:shd w:val="clear" w:color="auto" w:fill="FFFFFF"/>
      <w:lang w:val="pl-PL"/>
    </w:rPr>
  </w:style>
  <w:style w:type="character" w:customStyle="1" w:styleId="WW8Num15z1">
    <w:name w:val="WW8Num15z1"/>
    <w:rsid w:val="004A7514"/>
    <w:rPr>
      <w:rFonts w:ascii="Courier New" w:hAnsi="Courier New" w:cs="Courier New" w:hint="default"/>
      <w:sz w:val="20"/>
    </w:rPr>
  </w:style>
  <w:style w:type="character" w:customStyle="1" w:styleId="WW8Num15z2">
    <w:name w:val="WW8Num15z2"/>
    <w:rsid w:val="004A7514"/>
    <w:rPr>
      <w:rFonts w:ascii="Wingdings" w:hAnsi="Wingdings" w:cs="Wingdings" w:hint="default"/>
      <w:sz w:val="20"/>
    </w:rPr>
  </w:style>
  <w:style w:type="character" w:customStyle="1" w:styleId="WW8Num16z0">
    <w:name w:val="WW8Num16z0"/>
    <w:rsid w:val="004A7514"/>
    <w:rPr>
      <w:rFonts w:ascii="Symbol" w:hAnsi="Symbol" w:cs="Symbol" w:hint="default"/>
      <w:caps w:val="0"/>
      <w:smallCaps w:val="0"/>
      <w:color w:val="000000"/>
      <w:kern w:val="1"/>
      <w:sz w:val="20"/>
      <w:szCs w:val="40"/>
      <w:lang w:val="pl-PL"/>
    </w:rPr>
  </w:style>
  <w:style w:type="character" w:customStyle="1" w:styleId="WW8Num16z1">
    <w:name w:val="WW8Num16z1"/>
    <w:rsid w:val="004A7514"/>
    <w:rPr>
      <w:rFonts w:ascii="Courier New" w:hAnsi="Courier New" w:cs="Courier New" w:hint="default"/>
      <w:sz w:val="20"/>
    </w:rPr>
  </w:style>
  <w:style w:type="character" w:customStyle="1" w:styleId="WW8Num16z2">
    <w:name w:val="WW8Num16z2"/>
    <w:rsid w:val="004A7514"/>
    <w:rPr>
      <w:rFonts w:ascii="Wingdings" w:hAnsi="Wingdings" w:cs="Wingdings" w:hint="default"/>
      <w:sz w:val="20"/>
    </w:rPr>
  </w:style>
  <w:style w:type="character" w:customStyle="1" w:styleId="WW8Num17z0">
    <w:name w:val="WW8Num17z0"/>
    <w:rsid w:val="004A7514"/>
    <w:rPr>
      <w:rFonts w:ascii="Symbol" w:hAnsi="Symbol" w:cs="Symbol" w:hint="default"/>
      <w:color w:val="000000"/>
      <w:kern w:val="1"/>
      <w:sz w:val="20"/>
      <w:szCs w:val="36"/>
      <w:shd w:val="clear" w:color="auto" w:fill="FFFFFF"/>
      <w:lang w:val="pl-PL"/>
    </w:rPr>
  </w:style>
  <w:style w:type="character" w:customStyle="1" w:styleId="WW8Num18z0">
    <w:name w:val="WW8Num18z0"/>
    <w:rsid w:val="004A7514"/>
    <w:rPr>
      <w:rFonts w:ascii="Symbol" w:hAnsi="Symbol" w:cs="Symbol" w:hint="default"/>
      <w:caps w:val="0"/>
      <w:smallCaps w:val="0"/>
      <w:strike w:val="0"/>
      <w:dstrike w:val="0"/>
      <w:color w:val="000000"/>
      <w:kern w:val="1"/>
      <w:sz w:val="20"/>
      <w:szCs w:val="24"/>
      <w:lang w:val="pl-PL"/>
    </w:rPr>
  </w:style>
  <w:style w:type="character" w:customStyle="1" w:styleId="WW8Num18z1">
    <w:name w:val="WW8Num18z1"/>
    <w:rsid w:val="004A7514"/>
    <w:rPr>
      <w:rFonts w:ascii="Courier New" w:hAnsi="Courier New" w:cs="Courier New" w:hint="default"/>
      <w:sz w:val="20"/>
    </w:rPr>
  </w:style>
  <w:style w:type="character" w:customStyle="1" w:styleId="WW8Num18z2">
    <w:name w:val="WW8Num18z2"/>
    <w:rsid w:val="004A7514"/>
    <w:rPr>
      <w:rFonts w:ascii="Wingdings" w:hAnsi="Wingdings" w:cs="Wingdings" w:hint="default"/>
      <w:sz w:val="20"/>
    </w:rPr>
  </w:style>
  <w:style w:type="character" w:customStyle="1" w:styleId="WW8Num19z0">
    <w:name w:val="WW8Num19z0"/>
    <w:rsid w:val="004A7514"/>
    <w:rPr>
      <w:rFonts w:ascii="Symbol" w:hAnsi="Symbol" w:cs="Symbol" w:hint="default"/>
      <w:b/>
      <w:bCs/>
      <w:caps w:val="0"/>
      <w:smallCaps w:val="0"/>
      <w:strike w:val="0"/>
      <w:dstrike w:val="0"/>
      <w:color w:val="000000"/>
      <w:kern w:val="1"/>
      <w:sz w:val="20"/>
      <w:szCs w:val="36"/>
      <w:lang w:val="pl-PL"/>
    </w:rPr>
  </w:style>
  <w:style w:type="character" w:customStyle="1" w:styleId="WW8Num19z1">
    <w:name w:val="WW8Num19z1"/>
    <w:rsid w:val="004A7514"/>
    <w:rPr>
      <w:rFonts w:ascii="Courier New" w:hAnsi="Courier New" w:cs="Courier New" w:hint="default"/>
      <w:sz w:val="20"/>
    </w:rPr>
  </w:style>
  <w:style w:type="character" w:customStyle="1" w:styleId="WW8Num19z2">
    <w:name w:val="WW8Num19z2"/>
    <w:rsid w:val="004A7514"/>
    <w:rPr>
      <w:rFonts w:ascii="Wingdings" w:hAnsi="Wingdings" w:cs="Wingdings" w:hint="default"/>
      <w:sz w:val="20"/>
    </w:rPr>
  </w:style>
  <w:style w:type="character" w:customStyle="1" w:styleId="WW8Num20z0">
    <w:name w:val="WW8Num20z0"/>
    <w:rsid w:val="004A7514"/>
    <w:rPr>
      <w:rFonts w:ascii="Symbol" w:hAnsi="Symbol" w:cs="Symbol" w:hint="default"/>
      <w:caps w:val="0"/>
      <w:smallCaps w:val="0"/>
      <w:color w:val="000000"/>
      <w:kern w:val="1"/>
      <w:sz w:val="20"/>
      <w:szCs w:val="24"/>
      <w:shd w:val="clear" w:color="auto" w:fill="FFFFFF"/>
      <w:lang w:val="pl-PL"/>
    </w:rPr>
  </w:style>
  <w:style w:type="character" w:customStyle="1" w:styleId="WW8Num20z1">
    <w:name w:val="WW8Num20z1"/>
    <w:rsid w:val="004A7514"/>
    <w:rPr>
      <w:rFonts w:ascii="Courier New" w:hAnsi="Courier New" w:cs="Courier New" w:hint="default"/>
      <w:sz w:val="20"/>
    </w:rPr>
  </w:style>
  <w:style w:type="character" w:customStyle="1" w:styleId="WW8Num20z2">
    <w:name w:val="WW8Num20z2"/>
    <w:rsid w:val="004A7514"/>
    <w:rPr>
      <w:rFonts w:ascii="Wingdings" w:hAnsi="Wingdings" w:cs="Wingdings" w:hint="default"/>
      <w:sz w:val="20"/>
    </w:rPr>
  </w:style>
  <w:style w:type="character" w:customStyle="1" w:styleId="WW8Num21z0">
    <w:name w:val="WW8Num21z0"/>
    <w:rsid w:val="004A7514"/>
    <w:rPr>
      <w:rFonts w:ascii="Symbol" w:hAnsi="Symbol" w:cs="Symbol" w:hint="default"/>
      <w:b w:val="0"/>
      <w:bCs w:val="0"/>
      <w:color w:val="000000"/>
      <w:kern w:val="1"/>
      <w:sz w:val="20"/>
      <w:szCs w:val="24"/>
      <w:lang w:val="pl-PL"/>
    </w:rPr>
  </w:style>
  <w:style w:type="character" w:customStyle="1" w:styleId="WW8Num21z1">
    <w:name w:val="WW8Num21z1"/>
    <w:rsid w:val="004A7514"/>
    <w:rPr>
      <w:rFonts w:ascii="Courier New" w:hAnsi="Courier New" w:cs="Courier New" w:hint="default"/>
      <w:sz w:val="20"/>
    </w:rPr>
  </w:style>
  <w:style w:type="character" w:customStyle="1" w:styleId="WW8Num21z2">
    <w:name w:val="WW8Num21z2"/>
    <w:rsid w:val="004A7514"/>
    <w:rPr>
      <w:rFonts w:ascii="Wingdings" w:hAnsi="Wingdings" w:cs="Wingdings" w:hint="default"/>
      <w:sz w:val="20"/>
    </w:rPr>
  </w:style>
  <w:style w:type="character" w:customStyle="1" w:styleId="WW8Num22z0">
    <w:name w:val="WW8Num22z0"/>
    <w:rsid w:val="004A7514"/>
    <w:rPr>
      <w:rFonts w:ascii="Symbol" w:hAnsi="Symbol" w:cs="Symbol" w:hint="default"/>
      <w:b w:val="0"/>
      <w:bCs w:val="0"/>
      <w:color w:val="000000"/>
      <w:kern w:val="1"/>
      <w:sz w:val="20"/>
      <w:szCs w:val="36"/>
    </w:rPr>
  </w:style>
  <w:style w:type="character" w:customStyle="1" w:styleId="WW8Num22z1">
    <w:name w:val="WW8Num22z1"/>
    <w:rsid w:val="004A7514"/>
    <w:rPr>
      <w:rFonts w:ascii="Courier New" w:hAnsi="Courier New" w:cs="Courier New" w:hint="default"/>
      <w:sz w:val="20"/>
    </w:rPr>
  </w:style>
  <w:style w:type="character" w:customStyle="1" w:styleId="WW8Num22z2">
    <w:name w:val="WW8Num22z2"/>
    <w:rsid w:val="004A7514"/>
    <w:rPr>
      <w:rFonts w:ascii="Wingdings" w:hAnsi="Wingdings" w:cs="Wingdings" w:hint="default"/>
      <w:sz w:val="20"/>
    </w:rPr>
  </w:style>
  <w:style w:type="character" w:customStyle="1" w:styleId="WW8Num23z0">
    <w:name w:val="WW8Num23z0"/>
    <w:rsid w:val="004A7514"/>
    <w:rPr>
      <w:rFonts w:ascii="Symbol" w:hAnsi="Symbol" w:cs="Symbol" w:hint="default"/>
      <w:color w:val="000000"/>
      <w:kern w:val="1"/>
      <w:sz w:val="20"/>
      <w:szCs w:val="24"/>
    </w:rPr>
  </w:style>
  <w:style w:type="character" w:customStyle="1" w:styleId="WW8Num23z1">
    <w:name w:val="WW8Num23z1"/>
    <w:rsid w:val="004A7514"/>
    <w:rPr>
      <w:rFonts w:ascii="Courier New" w:hAnsi="Courier New" w:cs="Courier New" w:hint="default"/>
      <w:sz w:val="20"/>
    </w:rPr>
  </w:style>
  <w:style w:type="character" w:customStyle="1" w:styleId="WW8Num23z2">
    <w:name w:val="WW8Num23z2"/>
    <w:rsid w:val="004A7514"/>
    <w:rPr>
      <w:rFonts w:ascii="Wingdings" w:hAnsi="Wingdings" w:cs="Wingdings" w:hint="default"/>
      <w:sz w:val="20"/>
    </w:rPr>
  </w:style>
  <w:style w:type="character" w:customStyle="1" w:styleId="WW8Num24z0">
    <w:name w:val="WW8Num24z0"/>
    <w:rsid w:val="004A7514"/>
    <w:rPr>
      <w:rFonts w:ascii="Symbol" w:hAnsi="Symbol" w:cs="Symbol" w:hint="default"/>
      <w:color w:val="000000"/>
      <w:kern w:val="1"/>
      <w:sz w:val="20"/>
      <w:szCs w:val="24"/>
      <w:lang w:val="pl-PL"/>
    </w:rPr>
  </w:style>
  <w:style w:type="character" w:customStyle="1" w:styleId="WW8Num24z1">
    <w:name w:val="WW8Num24z1"/>
    <w:rsid w:val="004A7514"/>
    <w:rPr>
      <w:rFonts w:ascii="Courier New" w:hAnsi="Courier New" w:cs="Courier New" w:hint="default"/>
      <w:sz w:val="20"/>
    </w:rPr>
  </w:style>
  <w:style w:type="character" w:customStyle="1" w:styleId="WW8Num24z2">
    <w:name w:val="WW8Num24z2"/>
    <w:rsid w:val="004A7514"/>
    <w:rPr>
      <w:rFonts w:ascii="Wingdings" w:hAnsi="Wingdings" w:cs="Wingdings" w:hint="default"/>
      <w:sz w:val="20"/>
    </w:rPr>
  </w:style>
  <w:style w:type="character" w:customStyle="1" w:styleId="WW8Num25z0">
    <w:name w:val="WW8Num25z0"/>
    <w:rsid w:val="004A7514"/>
    <w:rPr>
      <w:rFonts w:ascii="Symbol" w:hAnsi="Symbol" w:cs="Symbol" w:hint="default"/>
      <w:color w:val="000000"/>
      <w:kern w:val="1"/>
      <w:sz w:val="20"/>
      <w:szCs w:val="24"/>
    </w:rPr>
  </w:style>
  <w:style w:type="character" w:customStyle="1" w:styleId="WW8Num25z1">
    <w:name w:val="WW8Num25z1"/>
    <w:rsid w:val="004A7514"/>
    <w:rPr>
      <w:rFonts w:ascii="Courier New" w:hAnsi="Courier New" w:cs="Courier New" w:hint="default"/>
      <w:sz w:val="20"/>
    </w:rPr>
  </w:style>
  <w:style w:type="character" w:customStyle="1" w:styleId="WW8Num25z2">
    <w:name w:val="WW8Num25z2"/>
    <w:rsid w:val="004A7514"/>
    <w:rPr>
      <w:rFonts w:ascii="Wingdings" w:hAnsi="Wingdings" w:cs="Wingdings" w:hint="default"/>
      <w:sz w:val="20"/>
    </w:rPr>
  </w:style>
  <w:style w:type="character" w:customStyle="1" w:styleId="WW8Num26z0">
    <w:name w:val="WW8Num26z0"/>
    <w:rsid w:val="004A7514"/>
    <w:rPr>
      <w:rFonts w:ascii="Symbol" w:hAnsi="Symbol" w:cs="Symbol" w:hint="default"/>
      <w:color w:val="000000"/>
      <w:kern w:val="1"/>
      <w:sz w:val="20"/>
      <w:szCs w:val="32"/>
    </w:rPr>
  </w:style>
  <w:style w:type="character" w:customStyle="1" w:styleId="WW8Num26z1">
    <w:name w:val="WW8Num26z1"/>
    <w:rsid w:val="004A7514"/>
    <w:rPr>
      <w:rFonts w:ascii="Courier New" w:hAnsi="Courier New" w:cs="Courier New" w:hint="default"/>
      <w:sz w:val="20"/>
    </w:rPr>
  </w:style>
  <w:style w:type="character" w:customStyle="1" w:styleId="WW8Num26z2">
    <w:name w:val="WW8Num26z2"/>
    <w:rsid w:val="004A7514"/>
    <w:rPr>
      <w:rFonts w:ascii="Wingdings" w:hAnsi="Wingdings" w:cs="Wingdings" w:hint="default"/>
      <w:sz w:val="20"/>
    </w:rPr>
  </w:style>
  <w:style w:type="character" w:customStyle="1" w:styleId="WW8Num27z0">
    <w:name w:val="WW8Num27z0"/>
    <w:rsid w:val="004A7514"/>
    <w:rPr>
      <w:rFonts w:ascii="Symbol" w:hAnsi="Symbol" w:cs="Symbol" w:hint="default"/>
      <w:color w:val="000000"/>
      <w:kern w:val="1"/>
      <w:sz w:val="20"/>
      <w:szCs w:val="36"/>
    </w:rPr>
  </w:style>
  <w:style w:type="character" w:customStyle="1" w:styleId="WW8Num27z1">
    <w:name w:val="WW8Num27z1"/>
    <w:rsid w:val="004A7514"/>
    <w:rPr>
      <w:rFonts w:ascii="Courier New" w:hAnsi="Courier New" w:cs="Courier New" w:hint="default"/>
      <w:sz w:val="20"/>
    </w:rPr>
  </w:style>
  <w:style w:type="character" w:customStyle="1" w:styleId="WW8Num27z2">
    <w:name w:val="WW8Num27z2"/>
    <w:rsid w:val="004A7514"/>
    <w:rPr>
      <w:rFonts w:ascii="Wingdings" w:hAnsi="Wingdings" w:cs="Wingdings" w:hint="default"/>
      <w:sz w:val="20"/>
    </w:rPr>
  </w:style>
  <w:style w:type="character" w:customStyle="1" w:styleId="WW8Num28z0">
    <w:name w:val="WW8Num28z0"/>
    <w:rsid w:val="004A7514"/>
    <w:rPr>
      <w:color w:val="000000"/>
      <w:kern w:val="1"/>
      <w:sz w:val="32"/>
      <w:szCs w:val="32"/>
    </w:rPr>
  </w:style>
  <w:style w:type="character" w:customStyle="1" w:styleId="WW8Num28z1">
    <w:name w:val="WW8Num28z1"/>
    <w:rsid w:val="004A7514"/>
  </w:style>
  <w:style w:type="character" w:customStyle="1" w:styleId="WW8Num28z2">
    <w:name w:val="WW8Num28z2"/>
    <w:rsid w:val="004A7514"/>
  </w:style>
  <w:style w:type="character" w:customStyle="1" w:styleId="WW8Num29z0">
    <w:name w:val="WW8Num29z0"/>
    <w:rsid w:val="004A7514"/>
    <w:rPr>
      <w:rFonts w:ascii="Symbol" w:hAnsi="Symbol" w:cs="Symbol" w:hint="default"/>
      <w:color w:val="000000"/>
      <w:kern w:val="1"/>
      <w:sz w:val="20"/>
    </w:rPr>
  </w:style>
  <w:style w:type="character" w:customStyle="1" w:styleId="WW8Num29z1">
    <w:name w:val="WW8Num29z1"/>
    <w:rsid w:val="004A7514"/>
    <w:rPr>
      <w:rFonts w:ascii="Courier New" w:hAnsi="Courier New" w:cs="Courier New" w:hint="default"/>
      <w:sz w:val="20"/>
    </w:rPr>
  </w:style>
  <w:style w:type="character" w:customStyle="1" w:styleId="WW8Num29z2">
    <w:name w:val="WW8Num29z2"/>
    <w:rsid w:val="004A7514"/>
    <w:rPr>
      <w:rFonts w:ascii="Wingdings" w:hAnsi="Wingdings" w:cs="Wingdings" w:hint="default"/>
      <w:sz w:val="20"/>
    </w:rPr>
  </w:style>
  <w:style w:type="character" w:customStyle="1" w:styleId="WW8Num30z0">
    <w:name w:val="WW8Num30z0"/>
    <w:rsid w:val="004A7514"/>
    <w:rPr>
      <w:rFonts w:ascii="Symbol" w:hAnsi="Symbol" w:cs="Symbol" w:hint="default"/>
      <w:color w:val="000000"/>
      <w:kern w:val="1"/>
      <w:sz w:val="20"/>
    </w:rPr>
  </w:style>
  <w:style w:type="character" w:customStyle="1" w:styleId="WW8Num31z0">
    <w:name w:val="WW8Num31z0"/>
    <w:rsid w:val="004A7514"/>
    <w:rPr>
      <w:rFonts w:ascii="Symbol" w:hAnsi="Symbol" w:cs="Symbol" w:hint="default"/>
      <w:color w:val="000000"/>
      <w:kern w:val="1"/>
      <w:sz w:val="20"/>
      <w:lang w:val="en-US"/>
    </w:rPr>
  </w:style>
  <w:style w:type="character" w:customStyle="1" w:styleId="WW8Num31z1">
    <w:name w:val="WW8Num31z1"/>
    <w:rsid w:val="004A7514"/>
    <w:rPr>
      <w:rFonts w:ascii="Courier New" w:hAnsi="Courier New" w:cs="Courier New" w:hint="default"/>
      <w:sz w:val="20"/>
    </w:rPr>
  </w:style>
  <w:style w:type="character" w:customStyle="1" w:styleId="WW8Num31z2">
    <w:name w:val="WW8Num31z2"/>
    <w:rsid w:val="004A7514"/>
    <w:rPr>
      <w:rFonts w:ascii="Wingdings" w:hAnsi="Wingdings" w:cs="Wingdings" w:hint="default"/>
      <w:sz w:val="20"/>
    </w:rPr>
  </w:style>
  <w:style w:type="character" w:customStyle="1" w:styleId="WW8Num32z0">
    <w:name w:val="WW8Num32z0"/>
    <w:rsid w:val="004A7514"/>
    <w:rPr>
      <w:rFonts w:ascii="Symbol" w:hAnsi="Symbol" w:cs="Symbol" w:hint="default"/>
      <w:color w:val="000000"/>
      <w:kern w:val="1"/>
      <w:sz w:val="20"/>
      <w:szCs w:val="32"/>
    </w:rPr>
  </w:style>
  <w:style w:type="character" w:customStyle="1" w:styleId="WW8Num32z1">
    <w:name w:val="WW8Num32z1"/>
    <w:rsid w:val="004A7514"/>
    <w:rPr>
      <w:rFonts w:ascii="Courier New" w:hAnsi="Courier New" w:cs="Courier New" w:hint="default"/>
      <w:sz w:val="20"/>
    </w:rPr>
  </w:style>
  <w:style w:type="character" w:customStyle="1" w:styleId="WW8Num32z2">
    <w:name w:val="WW8Num32z2"/>
    <w:rsid w:val="004A7514"/>
    <w:rPr>
      <w:rFonts w:ascii="Wingdings" w:hAnsi="Wingdings" w:cs="Wingdings" w:hint="default"/>
      <w:sz w:val="20"/>
    </w:rPr>
  </w:style>
  <w:style w:type="character" w:customStyle="1" w:styleId="WW8Num33z0">
    <w:name w:val="WW8Num33z0"/>
    <w:rsid w:val="004A7514"/>
    <w:rPr>
      <w:rFonts w:ascii="Symbol" w:hAnsi="Symbol" w:cs="Symbol" w:hint="default"/>
      <w:color w:val="000000"/>
      <w:kern w:val="1"/>
      <w:sz w:val="20"/>
    </w:rPr>
  </w:style>
  <w:style w:type="character" w:customStyle="1" w:styleId="WW8Num33z1">
    <w:name w:val="WW8Num33z1"/>
    <w:rsid w:val="004A7514"/>
    <w:rPr>
      <w:rFonts w:ascii="Courier New" w:hAnsi="Courier New" w:cs="Courier New" w:hint="default"/>
      <w:sz w:val="20"/>
    </w:rPr>
  </w:style>
  <w:style w:type="character" w:customStyle="1" w:styleId="WW8Num33z2">
    <w:name w:val="WW8Num33z2"/>
    <w:rsid w:val="004A7514"/>
    <w:rPr>
      <w:rFonts w:ascii="Wingdings" w:hAnsi="Wingdings" w:cs="Wingdings" w:hint="default"/>
      <w:sz w:val="20"/>
    </w:rPr>
  </w:style>
  <w:style w:type="character" w:customStyle="1" w:styleId="WW8Num34z0">
    <w:name w:val="WW8Num34z0"/>
    <w:rsid w:val="004A7514"/>
    <w:rPr>
      <w:rFonts w:ascii="Symbol" w:hAnsi="Symbol" w:cs="Symbol" w:hint="default"/>
      <w:color w:val="000000"/>
      <w:kern w:val="1"/>
      <w:sz w:val="20"/>
    </w:rPr>
  </w:style>
  <w:style w:type="character" w:customStyle="1" w:styleId="WW8Num34z1">
    <w:name w:val="WW8Num34z1"/>
    <w:rsid w:val="004A7514"/>
    <w:rPr>
      <w:rFonts w:ascii="Courier New" w:hAnsi="Courier New" w:cs="Courier New" w:hint="default"/>
      <w:sz w:val="20"/>
    </w:rPr>
  </w:style>
  <w:style w:type="character" w:customStyle="1" w:styleId="WW8Num34z2">
    <w:name w:val="WW8Num34z2"/>
    <w:rsid w:val="004A7514"/>
    <w:rPr>
      <w:rFonts w:ascii="Wingdings" w:hAnsi="Wingdings" w:cs="Wingdings" w:hint="default"/>
      <w:sz w:val="20"/>
    </w:rPr>
  </w:style>
  <w:style w:type="character" w:customStyle="1" w:styleId="WW8Num35z0">
    <w:name w:val="WW8Num35z0"/>
    <w:rsid w:val="004A7514"/>
    <w:rPr>
      <w:rFonts w:ascii="Symbol" w:hAnsi="Symbol" w:cs="Symbol" w:hint="default"/>
      <w:color w:val="000000"/>
      <w:kern w:val="1"/>
      <w:sz w:val="20"/>
    </w:rPr>
  </w:style>
  <w:style w:type="character" w:customStyle="1" w:styleId="WW8Num35z1">
    <w:name w:val="WW8Num35z1"/>
    <w:rsid w:val="004A7514"/>
    <w:rPr>
      <w:rFonts w:ascii="Courier New" w:hAnsi="Courier New" w:cs="Courier New" w:hint="default"/>
      <w:sz w:val="20"/>
    </w:rPr>
  </w:style>
  <w:style w:type="character" w:customStyle="1" w:styleId="WW8Num35z2">
    <w:name w:val="WW8Num35z2"/>
    <w:rsid w:val="004A7514"/>
    <w:rPr>
      <w:rFonts w:ascii="Wingdings" w:hAnsi="Wingdings" w:cs="Wingdings" w:hint="default"/>
      <w:sz w:val="20"/>
    </w:rPr>
  </w:style>
  <w:style w:type="character" w:customStyle="1" w:styleId="WW8Num36z0">
    <w:name w:val="WW8Num36z0"/>
    <w:rsid w:val="004A7514"/>
    <w:rPr>
      <w:rFonts w:ascii="Symbol" w:hAnsi="Symbol" w:cs="Symbol" w:hint="default"/>
      <w:color w:val="000000"/>
      <w:kern w:val="1"/>
      <w:sz w:val="20"/>
    </w:rPr>
  </w:style>
  <w:style w:type="character" w:customStyle="1" w:styleId="WW8Num36z1">
    <w:name w:val="WW8Num36z1"/>
    <w:rsid w:val="004A7514"/>
    <w:rPr>
      <w:rFonts w:ascii="Courier New" w:hAnsi="Courier New" w:cs="Courier New" w:hint="default"/>
      <w:sz w:val="20"/>
    </w:rPr>
  </w:style>
  <w:style w:type="character" w:customStyle="1" w:styleId="WW8Num36z2">
    <w:name w:val="WW8Num36z2"/>
    <w:rsid w:val="004A7514"/>
    <w:rPr>
      <w:rFonts w:ascii="Wingdings" w:hAnsi="Wingdings" w:cs="Wingdings" w:hint="default"/>
      <w:sz w:val="20"/>
    </w:rPr>
  </w:style>
  <w:style w:type="character" w:customStyle="1" w:styleId="WW8Num37z0">
    <w:name w:val="WW8Num37z0"/>
    <w:rsid w:val="004A7514"/>
    <w:rPr>
      <w:rFonts w:ascii="Symbol" w:hAnsi="Symbol" w:cs="Symbol" w:hint="default"/>
      <w:color w:val="000000"/>
      <w:kern w:val="1"/>
      <w:sz w:val="20"/>
    </w:rPr>
  </w:style>
  <w:style w:type="character" w:customStyle="1" w:styleId="WW8Num37z1">
    <w:name w:val="WW8Num37z1"/>
    <w:rsid w:val="004A7514"/>
    <w:rPr>
      <w:rFonts w:ascii="Courier New" w:hAnsi="Courier New" w:cs="Courier New" w:hint="default"/>
      <w:sz w:val="20"/>
    </w:rPr>
  </w:style>
  <w:style w:type="character" w:customStyle="1" w:styleId="WW8Num37z2">
    <w:name w:val="WW8Num37z2"/>
    <w:rsid w:val="004A7514"/>
    <w:rPr>
      <w:rFonts w:ascii="Wingdings" w:hAnsi="Wingdings" w:cs="Wingdings" w:hint="default"/>
      <w:sz w:val="20"/>
    </w:rPr>
  </w:style>
  <w:style w:type="character" w:customStyle="1" w:styleId="WW8Num38z0">
    <w:name w:val="WW8Num38z0"/>
    <w:rsid w:val="004A7514"/>
    <w:rPr>
      <w:rFonts w:ascii="Symbol" w:hAnsi="Symbol" w:cs="Symbol" w:hint="default"/>
      <w:color w:val="000000"/>
      <w:kern w:val="1"/>
      <w:sz w:val="20"/>
    </w:rPr>
  </w:style>
  <w:style w:type="character" w:customStyle="1" w:styleId="WW8Num38z1">
    <w:name w:val="WW8Num38z1"/>
    <w:rsid w:val="004A7514"/>
    <w:rPr>
      <w:rFonts w:ascii="Courier New" w:hAnsi="Courier New" w:cs="Courier New" w:hint="default"/>
      <w:sz w:val="20"/>
    </w:rPr>
  </w:style>
  <w:style w:type="character" w:customStyle="1" w:styleId="WW8Num38z2">
    <w:name w:val="WW8Num38z2"/>
    <w:rsid w:val="004A7514"/>
    <w:rPr>
      <w:rFonts w:ascii="Wingdings" w:hAnsi="Wingdings" w:cs="Wingdings" w:hint="default"/>
      <w:sz w:val="20"/>
    </w:rPr>
  </w:style>
  <w:style w:type="character" w:customStyle="1" w:styleId="WW8Num39z0">
    <w:name w:val="WW8Num39z0"/>
    <w:rsid w:val="004A7514"/>
    <w:rPr>
      <w:rFonts w:ascii="Symbol" w:hAnsi="Symbol" w:cs="Symbol" w:hint="default"/>
      <w:color w:val="000000"/>
      <w:kern w:val="1"/>
      <w:sz w:val="20"/>
    </w:rPr>
  </w:style>
  <w:style w:type="character" w:customStyle="1" w:styleId="WW8Num39z1">
    <w:name w:val="WW8Num39z1"/>
    <w:rsid w:val="004A7514"/>
    <w:rPr>
      <w:rFonts w:ascii="Courier New" w:hAnsi="Courier New" w:cs="Courier New" w:hint="default"/>
      <w:sz w:val="20"/>
    </w:rPr>
  </w:style>
  <w:style w:type="character" w:customStyle="1" w:styleId="WW8Num39z2">
    <w:name w:val="WW8Num39z2"/>
    <w:rsid w:val="004A7514"/>
    <w:rPr>
      <w:rFonts w:ascii="Wingdings" w:hAnsi="Wingdings" w:cs="Wingdings" w:hint="default"/>
      <w:sz w:val="20"/>
    </w:rPr>
  </w:style>
  <w:style w:type="character" w:customStyle="1" w:styleId="WW8Num40z0">
    <w:name w:val="WW8Num40z0"/>
    <w:rsid w:val="004A7514"/>
    <w:rPr>
      <w:rFonts w:ascii="Symbol" w:hAnsi="Symbol" w:cs="Symbol" w:hint="default"/>
      <w:color w:val="000000"/>
      <w:kern w:val="1"/>
    </w:rPr>
  </w:style>
  <w:style w:type="character" w:customStyle="1" w:styleId="WW8Num40z1">
    <w:name w:val="WW8Num40z1"/>
    <w:rsid w:val="004A7514"/>
    <w:rPr>
      <w:rFonts w:ascii="Courier New" w:hAnsi="Courier New" w:cs="Courier New" w:hint="default"/>
    </w:rPr>
  </w:style>
  <w:style w:type="character" w:customStyle="1" w:styleId="WW8Num40z2">
    <w:name w:val="WW8Num40z2"/>
    <w:rsid w:val="004A7514"/>
    <w:rPr>
      <w:rFonts w:ascii="Wingdings" w:hAnsi="Wingdings" w:cs="Wingdings" w:hint="default"/>
    </w:rPr>
  </w:style>
  <w:style w:type="character" w:customStyle="1" w:styleId="WW8Num40z3">
    <w:name w:val="WW8Num40z3"/>
    <w:rsid w:val="004A7514"/>
    <w:rPr>
      <w:rFonts w:ascii="Symbol" w:hAnsi="Symbol" w:cs="Symbol" w:hint="default"/>
    </w:rPr>
  </w:style>
  <w:style w:type="character" w:customStyle="1" w:styleId="WW8Num41z0">
    <w:name w:val="WW8Num41z0"/>
    <w:rsid w:val="004A7514"/>
    <w:rPr>
      <w:rFonts w:ascii="Symbol" w:hAnsi="Symbol" w:cs="Symbol" w:hint="default"/>
      <w:color w:val="000000"/>
      <w:kern w:val="1"/>
      <w:sz w:val="20"/>
    </w:rPr>
  </w:style>
  <w:style w:type="character" w:customStyle="1" w:styleId="WW8Num41z1">
    <w:name w:val="WW8Num41z1"/>
    <w:rsid w:val="004A7514"/>
    <w:rPr>
      <w:rFonts w:ascii="Courier New" w:hAnsi="Courier New" w:cs="Courier New" w:hint="default"/>
      <w:sz w:val="20"/>
    </w:rPr>
  </w:style>
  <w:style w:type="character" w:customStyle="1" w:styleId="WW8Num41z2">
    <w:name w:val="WW8Num41z2"/>
    <w:rsid w:val="004A7514"/>
    <w:rPr>
      <w:rFonts w:ascii="Wingdings" w:hAnsi="Wingdings" w:cs="Wingdings" w:hint="default"/>
      <w:sz w:val="20"/>
    </w:rPr>
  </w:style>
  <w:style w:type="character" w:customStyle="1" w:styleId="WW8Num42z0">
    <w:name w:val="WW8Num42z0"/>
    <w:rsid w:val="004A7514"/>
    <w:rPr>
      <w:rFonts w:ascii="Symbol" w:hAnsi="Symbol" w:cs="Symbol" w:hint="default"/>
      <w:color w:val="000000"/>
      <w:kern w:val="1"/>
      <w:sz w:val="20"/>
    </w:rPr>
  </w:style>
  <w:style w:type="character" w:customStyle="1" w:styleId="WW8Num42z1">
    <w:name w:val="WW8Num42z1"/>
    <w:rsid w:val="004A7514"/>
    <w:rPr>
      <w:rFonts w:ascii="Courier New" w:hAnsi="Courier New" w:cs="Courier New" w:hint="default"/>
      <w:sz w:val="20"/>
    </w:rPr>
  </w:style>
  <w:style w:type="character" w:customStyle="1" w:styleId="WW8Num42z2">
    <w:name w:val="WW8Num42z2"/>
    <w:rsid w:val="004A7514"/>
    <w:rPr>
      <w:rFonts w:ascii="Wingdings" w:hAnsi="Wingdings" w:cs="Wingdings" w:hint="default"/>
      <w:sz w:val="20"/>
    </w:rPr>
  </w:style>
  <w:style w:type="character" w:customStyle="1" w:styleId="WW8Num43z0">
    <w:name w:val="WW8Num43z0"/>
    <w:rsid w:val="004A7514"/>
    <w:rPr>
      <w:rFonts w:ascii="Symbol" w:hAnsi="Symbol" w:cs="Symbol" w:hint="default"/>
      <w:color w:val="000000"/>
      <w:kern w:val="1"/>
      <w:sz w:val="20"/>
    </w:rPr>
  </w:style>
  <w:style w:type="character" w:customStyle="1" w:styleId="WW8Num43z1">
    <w:name w:val="WW8Num43z1"/>
    <w:rsid w:val="004A7514"/>
    <w:rPr>
      <w:rFonts w:ascii="Courier New" w:hAnsi="Courier New" w:cs="Courier New" w:hint="default"/>
      <w:sz w:val="20"/>
    </w:rPr>
  </w:style>
  <w:style w:type="character" w:customStyle="1" w:styleId="WW8Num43z2">
    <w:name w:val="WW8Num43z2"/>
    <w:rsid w:val="004A7514"/>
    <w:rPr>
      <w:rFonts w:ascii="Wingdings" w:hAnsi="Wingdings" w:cs="Wingdings" w:hint="default"/>
      <w:sz w:val="20"/>
    </w:rPr>
  </w:style>
  <w:style w:type="character" w:customStyle="1" w:styleId="WW8Num44z0">
    <w:name w:val="WW8Num44z0"/>
    <w:rsid w:val="004A7514"/>
    <w:rPr>
      <w:rFonts w:ascii="Symbol" w:hAnsi="Symbol" w:cs="Symbol" w:hint="default"/>
      <w:color w:val="000000"/>
      <w:kern w:val="1"/>
      <w:sz w:val="20"/>
    </w:rPr>
  </w:style>
  <w:style w:type="character" w:customStyle="1" w:styleId="WW8Num44z1">
    <w:name w:val="WW8Num44z1"/>
    <w:rsid w:val="004A7514"/>
    <w:rPr>
      <w:rFonts w:ascii="Courier New" w:hAnsi="Courier New" w:cs="Courier New" w:hint="default"/>
      <w:sz w:val="20"/>
    </w:rPr>
  </w:style>
  <w:style w:type="character" w:customStyle="1" w:styleId="WW8Num44z2">
    <w:name w:val="WW8Num44z2"/>
    <w:rsid w:val="004A7514"/>
    <w:rPr>
      <w:rFonts w:ascii="Wingdings" w:hAnsi="Wingdings" w:cs="Wingdings" w:hint="default"/>
      <w:sz w:val="20"/>
    </w:rPr>
  </w:style>
  <w:style w:type="character" w:customStyle="1" w:styleId="WW8Num45z0">
    <w:name w:val="WW8Num45z0"/>
    <w:rsid w:val="004A7514"/>
    <w:rPr>
      <w:rFonts w:ascii="Symbol" w:hAnsi="Symbol" w:cs="Symbol" w:hint="default"/>
      <w:color w:val="000000"/>
      <w:sz w:val="20"/>
    </w:rPr>
  </w:style>
  <w:style w:type="character" w:customStyle="1" w:styleId="WW8Num45z1">
    <w:name w:val="WW8Num45z1"/>
    <w:rsid w:val="004A7514"/>
    <w:rPr>
      <w:rFonts w:ascii="Courier New" w:hAnsi="Courier New" w:cs="Courier New" w:hint="default"/>
      <w:sz w:val="20"/>
    </w:rPr>
  </w:style>
  <w:style w:type="character" w:customStyle="1" w:styleId="WW8Num45z2">
    <w:name w:val="WW8Num45z2"/>
    <w:rsid w:val="004A7514"/>
    <w:rPr>
      <w:rFonts w:ascii="Wingdings" w:hAnsi="Wingdings" w:cs="Wingdings" w:hint="default"/>
      <w:sz w:val="20"/>
    </w:rPr>
  </w:style>
  <w:style w:type="character" w:customStyle="1" w:styleId="WW8Num45z3">
    <w:name w:val="WW8Num45z3"/>
    <w:rsid w:val="004A7514"/>
  </w:style>
  <w:style w:type="character" w:customStyle="1" w:styleId="WW8Num45z4">
    <w:name w:val="WW8Num45z4"/>
    <w:rsid w:val="004A7514"/>
  </w:style>
  <w:style w:type="character" w:customStyle="1" w:styleId="WW8Num46z0">
    <w:name w:val="WW8Num46z0"/>
    <w:rsid w:val="004A7514"/>
    <w:rPr>
      <w:rFonts w:ascii="Symbol" w:hAnsi="Symbol" w:cs="Symbol" w:hint="default"/>
      <w:color w:val="000000"/>
      <w:kern w:val="1"/>
      <w:sz w:val="20"/>
    </w:rPr>
  </w:style>
  <w:style w:type="character" w:customStyle="1" w:styleId="WW8Num46z1">
    <w:name w:val="WW8Num46z1"/>
    <w:rsid w:val="004A7514"/>
    <w:rPr>
      <w:rFonts w:ascii="Courier New" w:hAnsi="Courier New" w:cs="Courier New" w:hint="default"/>
      <w:sz w:val="20"/>
    </w:rPr>
  </w:style>
  <w:style w:type="character" w:customStyle="1" w:styleId="WW8Num46z2">
    <w:name w:val="WW8Num46z2"/>
    <w:rsid w:val="004A7514"/>
    <w:rPr>
      <w:rFonts w:ascii="Wingdings" w:hAnsi="Wingdings" w:cs="Wingdings" w:hint="default"/>
      <w:sz w:val="20"/>
    </w:rPr>
  </w:style>
  <w:style w:type="character" w:customStyle="1" w:styleId="Domylnaczcionkaakapitu401">
    <w:name w:val="Domyślna czcionka akapitu401"/>
    <w:rsid w:val="004A7514"/>
  </w:style>
  <w:style w:type="character" w:customStyle="1" w:styleId="WW8Num3z3">
    <w:name w:val="WW8Num3z3"/>
    <w:rsid w:val="004A7514"/>
  </w:style>
  <w:style w:type="character" w:customStyle="1" w:styleId="WW8Num13z3">
    <w:name w:val="WW8Num13z3"/>
    <w:rsid w:val="004A7514"/>
  </w:style>
  <w:style w:type="character" w:customStyle="1" w:styleId="WW8Num13z4">
    <w:name w:val="WW8Num13z4"/>
    <w:rsid w:val="004A7514"/>
  </w:style>
  <w:style w:type="character" w:customStyle="1" w:styleId="WW8Num13z5">
    <w:name w:val="WW8Num13z5"/>
    <w:rsid w:val="004A7514"/>
  </w:style>
  <w:style w:type="character" w:customStyle="1" w:styleId="WW8Num13z6">
    <w:name w:val="WW8Num13z6"/>
    <w:rsid w:val="004A7514"/>
  </w:style>
  <w:style w:type="character" w:customStyle="1" w:styleId="WW8Num13z7">
    <w:name w:val="WW8Num13z7"/>
    <w:rsid w:val="004A7514"/>
  </w:style>
  <w:style w:type="character" w:customStyle="1" w:styleId="WW8Num13z8">
    <w:name w:val="WW8Num13z8"/>
    <w:rsid w:val="004A7514"/>
  </w:style>
  <w:style w:type="character" w:customStyle="1" w:styleId="WW8Num17z1">
    <w:name w:val="WW8Num17z1"/>
    <w:rsid w:val="004A7514"/>
    <w:rPr>
      <w:rFonts w:ascii="Courier New" w:hAnsi="Courier New" w:cs="Courier New" w:hint="default"/>
      <w:sz w:val="20"/>
    </w:rPr>
  </w:style>
  <w:style w:type="character" w:customStyle="1" w:styleId="WW8Num17z2">
    <w:name w:val="WW8Num17z2"/>
    <w:rsid w:val="004A7514"/>
    <w:rPr>
      <w:rFonts w:ascii="Wingdings" w:hAnsi="Wingdings" w:cs="Wingdings" w:hint="default"/>
      <w:sz w:val="20"/>
    </w:rPr>
  </w:style>
  <w:style w:type="character" w:customStyle="1" w:styleId="WW8Num29z3">
    <w:name w:val="WW8Num29z3"/>
    <w:rsid w:val="004A7514"/>
  </w:style>
  <w:style w:type="character" w:customStyle="1" w:styleId="WW8Num30z1">
    <w:name w:val="WW8Num30z1"/>
    <w:rsid w:val="004A7514"/>
    <w:rPr>
      <w:rFonts w:ascii="Courier New" w:hAnsi="Courier New" w:cs="Courier New" w:hint="default"/>
      <w:sz w:val="20"/>
    </w:rPr>
  </w:style>
  <w:style w:type="character" w:customStyle="1" w:styleId="WW8Num30z2">
    <w:name w:val="WW8Num30z2"/>
    <w:rsid w:val="004A7514"/>
    <w:rPr>
      <w:rFonts w:ascii="Wingdings" w:hAnsi="Wingdings" w:cs="Wingdings" w:hint="default"/>
      <w:sz w:val="20"/>
    </w:rPr>
  </w:style>
  <w:style w:type="character" w:customStyle="1" w:styleId="WW8Num42z3">
    <w:name w:val="WW8Num42z3"/>
    <w:rsid w:val="004A7514"/>
    <w:rPr>
      <w:rFonts w:ascii="Symbol" w:hAnsi="Symbol" w:cs="Symbol" w:hint="default"/>
    </w:rPr>
  </w:style>
  <w:style w:type="character" w:customStyle="1" w:styleId="Domylnaczcionkaakapitu400">
    <w:name w:val="Domyślna czcionka akapitu400"/>
    <w:rsid w:val="004A7514"/>
  </w:style>
  <w:style w:type="character" w:customStyle="1" w:styleId="Domylnaczcionkaakapitu399">
    <w:name w:val="Domyślna czcionka akapitu399"/>
    <w:rsid w:val="004A7514"/>
  </w:style>
  <w:style w:type="character" w:customStyle="1" w:styleId="WW8Num17z3">
    <w:name w:val="WW8Num17z3"/>
    <w:rsid w:val="004A7514"/>
    <w:rPr>
      <w:rFonts w:ascii="Symbol" w:hAnsi="Symbol" w:cs="Symbol" w:hint="default"/>
    </w:rPr>
  </w:style>
  <w:style w:type="character" w:customStyle="1" w:styleId="WW8Num20z3">
    <w:name w:val="WW8Num20z3"/>
    <w:rsid w:val="004A7514"/>
  </w:style>
  <w:style w:type="character" w:customStyle="1" w:styleId="WW8Num20z4">
    <w:name w:val="WW8Num20z4"/>
    <w:rsid w:val="004A7514"/>
  </w:style>
  <w:style w:type="character" w:customStyle="1" w:styleId="WW8Num20z5">
    <w:name w:val="WW8Num20z5"/>
    <w:rsid w:val="004A7514"/>
  </w:style>
  <w:style w:type="character" w:customStyle="1" w:styleId="WW8Num20z6">
    <w:name w:val="WW8Num20z6"/>
    <w:rsid w:val="004A7514"/>
  </w:style>
  <w:style w:type="character" w:customStyle="1" w:styleId="WW8Num20z7">
    <w:name w:val="WW8Num20z7"/>
    <w:rsid w:val="004A7514"/>
  </w:style>
  <w:style w:type="character" w:customStyle="1" w:styleId="WW8Num20z8">
    <w:name w:val="WW8Num20z8"/>
    <w:rsid w:val="004A7514"/>
  </w:style>
  <w:style w:type="character" w:customStyle="1" w:styleId="Domylnaczcionkaakapitu398">
    <w:name w:val="Domyślna czcionka akapitu398"/>
    <w:rsid w:val="004A7514"/>
  </w:style>
  <w:style w:type="character" w:customStyle="1" w:styleId="Domylnaczcionkaakapitu397">
    <w:name w:val="Domyślna czcionka akapitu397"/>
    <w:rsid w:val="004A7514"/>
  </w:style>
  <w:style w:type="character" w:customStyle="1" w:styleId="Domylnaczcionkaakapitu396">
    <w:name w:val="Domyślna czcionka akapitu396"/>
    <w:rsid w:val="004A7514"/>
  </w:style>
  <w:style w:type="character" w:customStyle="1" w:styleId="Domylnaczcionkaakapitu395">
    <w:name w:val="Domyślna czcionka akapitu395"/>
    <w:rsid w:val="004A7514"/>
  </w:style>
  <w:style w:type="character" w:customStyle="1" w:styleId="Domylnaczcionkaakapitu394">
    <w:name w:val="Domyślna czcionka akapitu394"/>
    <w:rsid w:val="004A7514"/>
  </w:style>
  <w:style w:type="character" w:customStyle="1" w:styleId="Domylnaczcionkaakapitu393">
    <w:name w:val="Domyślna czcionka akapitu393"/>
    <w:rsid w:val="004A7514"/>
  </w:style>
  <w:style w:type="character" w:customStyle="1" w:styleId="Domylnaczcionkaakapitu392">
    <w:name w:val="Domyślna czcionka akapitu392"/>
    <w:rsid w:val="004A7514"/>
  </w:style>
  <w:style w:type="character" w:customStyle="1" w:styleId="Domylnaczcionkaakapitu391">
    <w:name w:val="Domyślna czcionka akapitu391"/>
    <w:rsid w:val="004A7514"/>
  </w:style>
  <w:style w:type="character" w:customStyle="1" w:styleId="Domylnaczcionkaakapitu390">
    <w:name w:val="Domyślna czcionka akapitu390"/>
    <w:rsid w:val="004A7514"/>
  </w:style>
  <w:style w:type="character" w:customStyle="1" w:styleId="Domylnaczcionkaakapitu389">
    <w:name w:val="Domyślna czcionka akapitu389"/>
    <w:rsid w:val="004A7514"/>
  </w:style>
  <w:style w:type="character" w:customStyle="1" w:styleId="Domylnaczcionkaakapitu388">
    <w:name w:val="Domyślna czcionka akapitu388"/>
    <w:rsid w:val="004A7514"/>
  </w:style>
  <w:style w:type="character" w:customStyle="1" w:styleId="Domylnaczcionkaakapitu387">
    <w:name w:val="Domyślna czcionka akapitu387"/>
    <w:rsid w:val="004A7514"/>
  </w:style>
  <w:style w:type="character" w:customStyle="1" w:styleId="Domylnaczcionkaakapitu386">
    <w:name w:val="Domyślna czcionka akapitu386"/>
    <w:rsid w:val="004A7514"/>
  </w:style>
  <w:style w:type="character" w:customStyle="1" w:styleId="Domylnaczcionkaakapitu385">
    <w:name w:val="Domyślna czcionka akapitu385"/>
    <w:rsid w:val="004A7514"/>
  </w:style>
  <w:style w:type="character" w:customStyle="1" w:styleId="Domylnaczcionkaakapitu384">
    <w:name w:val="Domyślna czcionka akapitu384"/>
    <w:rsid w:val="004A7514"/>
  </w:style>
  <w:style w:type="character" w:customStyle="1" w:styleId="WW8Num19z3">
    <w:name w:val="WW8Num19z3"/>
    <w:rsid w:val="004A7514"/>
  </w:style>
  <w:style w:type="character" w:customStyle="1" w:styleId="Domylnaczcionkaakapitu383">
    <w:name w:val="Domyślna czcionka akapitu383"/>
    <w:rsid w:val="004A7514"/>
  </w:style>
  <w:style w:type="character" w:customStyle="1" w:styleId="Domylnaczcionkaakapitu382">
    <w:name w:val="Domyślna czcionka akapitu382"/>
    <w:rsid w:val="004A7514"/>
  </w:style>
  <w:style w:type="character" w:customStyle="1" w:styleId="Domylnaczcionkaakapitu381">
    <w:name w:val="Domyślna czcionka akapitu381"/>
    <w:rsid w:val="004A7514"/>
  </w:style>
  <w:style w:type="character" w:customStyle="1" w:styleId="Domylnaczcionkaakapitu380">
    <w:name w:val="Domyślna czcionka akapitu380"/>
    <w:rsid w:val="004A7514"/>
  </w:style>
  <w:style w:type="character" w:customStyle="1" w:styleId="Domylnaczcionkaakapitu379">
    <w:name w:val="Domyślna czcionka akapitu379"/>
    <w:rsid w:val="004A7514"/>
  </w:style>
  <w:style w:type="character" w:customStyle="1" w:styleId="Domylnaczcionkaakapitu378">
    <w:name w:val="Domyślna czcionka akapitu378"/>
    <w:rsid w:val="004A7514"/>
  </w:style>
  <w:style w:type="character" w:customStyle="1" w:styleId="Domylnaczcionkaakapitu377">
    <w:name w:val="Domyślna czcionka akapitu377"/>
    <w:rsid w:val="004A7514"/>
  </w:style>
  <w:style w:type="character" w:customStyle="1" w:styleId="Domylnaczcionkaakapitu376">
    <w:name w:val="Domyślna czcionka akapitu376"/>
    <w:rsid w:val="004A7514"/>
  </w:style>
  <w:style w:type="character" w:customStyle="1" w:styleId="Domylnaczcionkaakapitu375">
    <w:name w:val="Domyślna czcionka akapitu375"/>
    <w:rsid w:val="004A7514"/>
  </w:style>
  <w:style w:type="character" w:customStyle="1" w:styleId="Domylnaczcionkaakapitu374">
    <w:name w:val="Domyślna czcionka akapitu374"/>
    <w:rsid w:val="004A7514"/>
  </w:style>
  <w:style w:type="character" w:customStyle="1" w:styleId="Domylnaczcionkaakapitu373">
    <w:name w:val="Domyślna czcionka akapitu373"/>
    <w:rsid w:val="004A7514"/>
  </w:style>
  <w:style w:type="character" w:customStyle="1" w:styleId="Domylnaczcionkaakapitu372">
    <w:name w:val="Domyślna czcionka akapitu372"/>
    <w:rsid w:val="004A7514"/>
  </w:style>
  <w:style w:type="character" w:customStyle="1" w:styleId="Domylnaczcionkaakapitu371">
    <w:name w:val="Domyślna czcionka akapitu371"/>
    <w:rsid w:val="004A7514"/>
  </w:style>
  <w:style w:type="character" w:customStyle="1" w:styleId="Domylnaczcionkaakapitu370">
    <w:name w:val="Domyślna czcionka akapitu370"/>
    <w:rsid w:val="004A7514"/>
  </w:style>
  <w:style w:type="character" w:customStyle="1" w:styleId="Domylnaczcionkaakapitu369">
    <w:name w:val="Domyślna czcionka akapitu369"/>
    <w:rsid w:val="004A7514"/>
  </w:style>
  <w:style w:type="character" w:customStyle="1" w:styleId="Domylnaczcionkaakapitu368">
    <w:name w:val="Domyślna czcionka akapitu368"/>
    <w:rsid w:val="004A7514"/>
  </w:style>
  <w:style w:type="character" w:customStyle="1" w:styleId="Domylnaczcionkaakapitu367">
    <w:name w:val="Domyślna czcionka akapitu367"/>
    <w:rsid w:val="004A7514"/>
  </w:style>
  <w:style w:type="character" w:customStyle="1" w:styleId="Domylnaczcionkaakapitu366">
    <w:name w:val="Domyślna czcionka akapitu366"/>
    <w:rsid w:val="004A7514"/>
  </w:style>
  <w:style w:type="character" w:customStyle="1" w:styleId="Domylnaczcionkaakapitu365">
    <w:name w:val="Domyślna czcionka akapitu365"/>
    <w:rsid w:val="004A7514"/>
  </w:style>
  <w:style w:type="character" w:customStyle="1" w:styleId="Domylnaczcionkaakapitu364">
    <w:name w:val="Domyślna czcionka akapitu364"/>
    <w:rsid w:val="004A7514"/>
  </w:style>
  <w:style w:type="character" w:customStyle="1" w:styleId="Domylnaczcionkaakapitu363">
    <w:name w:val="Domyślna czcionka akapitu363"/>
    <w:rsid w:val="004A7514"/>
  </w:style>
  <w:style w:type="character" w:customStyle="1" w:styleId="Domylnaczcionkaakapitu362">
    <w:name w:val="Domyślna czcionka akapitu362"/>
    <w:rsid w:val="004A7514"/>
  </w:style>
  <w:style w:type="character" w:customStyle="1" w:styleId="Domylnaczcionkaakapitu361">
    <w:name w:val="Domyślna czcionka akapitu361"/>
    <w:rsid w:val="004A7514"/>
  </w:style>
  <w:style w:type="character" w:customStyle="1" w:styleId="Domylnaczcionkaakapitu360">
    <w:name w:val="Domyślna czcionka akapitu360"/>
    <w:rsid w:val="004A7514"/>
  </w:style>
  <w:style w:type="character" w:customStyle="1" w:styleId="Domylnaczcionkaakapitu359">
    <w:name w:val="Domyślna czcionka akapitu359"/>
    <w:rsid w:val="004A7514"/>
  </w:style>
  <w:style w:type="character" w:customStyle="1" w:styleId="Domylnaczcionkaakapitu358">
    <w:name w:val="Domyślna czcionka akapitu358"/>
    <w:rsid w:val="004A7514"/>
  </w:style>
  <w:style w:type="character" w:customStyle="1" w:styleId="Domylnaczcionkaakapitu357">
    <w:name w:val="Domyślna czcionka akapitu357"/>
    <w:rsid w:val="004A7514"/>
  </w:style>
  <w:style w:type="character" w:customStyle="1" w:styleId="Domylnaczcionkaakapitu356">
    <w:name w:val="Domyślna czcionka akapitu356"/>
    <w:rsid w:val="004A7514"/>
  </w:style>
  <w:style w:type="character" w:customStyle="1" w:styleId="Domylnaczcionkaakapitu355">
    <w:name w:val="Domyślna czcionka akapitu355"/>
    <w:rsid w:val="004A7514"/>
  </w:style>
  <w:style w:type="character" w:customStyle="1" w:styleId="Domylnaczcionkaakapitu354">
    <w:name w:val="Domyślna czcionka akapitu354"/>
    <w:rsid w:val="004A7514"/>
  </w:style>
  <w:style w:type="character" w:customStyle="1" w:styleId="Domylnaczcionkaakapitu353">
    <w:name w:val="Domyślna czcionka akapitu353"/>
    <w:rsid w:val="004A7514"/>
  </w:style>
  <w:style w:type="character" w:customStyle="1" w:styleId="Domylnaczcionkaakapitu352">
    <w:name w:val="Domyślna czcionka akapitu352"/>
    <w:rsid w:val="004A7514"/>
  </w:style>
  <w:style w:type="character" w:customStyle="1" w:styleId="Domylnaczcionkaakapitu351">
    <w:name w:val="Domyślna czcionka akapitu351"/>
    <w:rsid w:val="004A7514"/>
  </w:style>
  <w:style w:type="character" w:customStyle="1" w:styleId="Domylnaczcionkaakapitu350">
    <w:name w:val="Domyślna czcionka akapitu350"/>
    <w:rsid w:val="004A7514"/>
  </w:style>
  <w:style w:type="character" w:customStyle="1" w:styleId="Domylnaczcionkaakapitu349">
    <w:name w:val="Domyślna czcionka akapitu349"/>
    <w:rsid w:val="004A7514"/>
  </w:style>
  <w:style w:type="character" w:customStyle="1" w:styleId="Domylnaczcionkaakapitu348">
    <w:name w:val="Domyślna czcionka akapitu348"/>
    <w:rsid w:val="004A7514"/>
  </w:style>
  <w:style w:type="character" w:customStyle="1" w:styleId="Domylnaczcionkaakapitu347">
    <w:name w:val="Domyślna czcionka akapitu347"/>
    <w:rsid w:val="004A7514"/>
  </w:style>
  <w:style w:type="character" w:customStyle="1" w:styleId="Domylnaczcionkaakapitu346">
    <w:name w:val="Domyślna czcionka akapitu346"/>
    <w:rsid w:val="004A7514"/>
  </w:style>
  <w:style w:type="character" w:customStyle="1" w:styleId="Domylnaczcionkaakapitu345">
    <w:name w:val="Domyślna czcionka akapitu345"/>
    <w:rsid w:val="004A7514"/>
  </w:style>
  <w:style w:type="character" w:customStyle="1" w:styleId="Domylnaczcionkaakapitu344">
    <w:name w:val="Domyślna czcionka akapitu344"/>
    <w:rsid w:val="004A7514"/>
  </w:style>
  <w:style w:type="character" w:customStyle="1" w:styleId="Domylnaczcionkaakapitu343">
    <w:name w:val="Domyślna czcionka akapitu343"/>
    <w:rsid w:val="004A7514"/>
  </w:style>
  <w:style w:type="character" w:customStyle="1" w:styleId="Domylnaczcionkaakapitu342">
    <w:name w:val="Domyślna czcionka akapitu342"/>
    <w:rsid w:val="004A7514"/>
  </w:style>
  <w:style w:type="character" w:customStyle="1" w:styleId="Domylnaczcionkaakapitu341">
    <w:name w:val="Domyślna czcionka akapitu341"/>
    <w:rsid w:val="004A7514"/>
  </w:style>
  <w:style w:type="character" w:customStyle="1" w:styleId="Domylnaczcionkaakapitu340">
    <w:name w:val="Domyślna czcionka akapitu340"/>
    <w:rsid w:val="004A7514"/>
  </w:style>
  <w:style w:type="character" w:customStyle="1" w:styleId="Domylnaczcionkaakapitu339">
    <w:name w:val="Domyślna czcionka akapitu339"/>
    <w:rsid w:val="004A7514"/>
  </w:style>
  <w:style w:type="character" w:customStyle="1" w:styleId="Domylnaczcionkaakapitu338">
    <w:name w:val="Domyślna czcionka akapitu338"/>
    <w:rsid w:val="004A7514"/>
  </w:style>
  <w:style w:type="character" w:customStyle="1" w:styleId="Domylnaczcionkaakapitu337">
    <w:name w:val="Domyślna czcionka akapitu337"/>
    <w:rsid w:val="004A7514"/>
  </w:style>
  <w:style w:type="character" w:customStyle="1" w:styleId="Domylnaczcionkaakapitu336">
    <w:name w:val="Domyślna czcionka akapitu336"/>
    <w:rsid w:val="004A7514"/>
  </w:style>
  <w:style w:type="character" w:customStyle="1" w:styleId="Domylnaczcionkaakapitu335">
    <w:name w:val="Domyślna czcionka akapitu335"/>
    <w:rsid w:val="004A7514"/>
  </w:style>
  <w:style w:type="character" w:customStyle="1" w:styleId="Domylnaczcionkaakapitu334">
    <w:name w:val="Domyślna czcionka akapitu334"/>
    <w:rsid w:val="004A7514"/>
  </w:style>
  <w:style w:type="character" w:customStyle="1" w:styleId="Domylnaczcionkaakapitu333">
    <w:name w:val="Domyślna czcionka akapitu333"/>
    <w:rsid w:val="004A7514"/>
  </w:style>
  <w:style w:type="character" w:customStyle="1" w:styleId="Domylnaczcionkaakapitu332">
    <w:name w:val="Domyślna czcionka akapitu332"/>
    <w:rsid w:val="004A7514"/>
  </w:style>
  <w:style w:type="character" w:customStyle="1" w:styleId="Domylnaczcionkaakapitu331">
    <w:name w:val="Domyślna czcionka akapitu331"/>
    <w:rsid w:val="004A7514"/>
  </w:style>
  <w:style w:type="character" w:customStyle="1" w:styleId="Domylnaczcionkaakapitu330">
    <w:name w:val="Domyślna czcionka akapitu330"/>
    <w:rsid w:val="004A7514"/>
  </w:style>
  <w:style w:type="character" w:customStyle="1" w:styleId="Domylnaczcionkaakapitu329">
    <w:name w:val="Domyślna czcionka akapitu329"/>
    <w:rsid w:val="004A7514"/>
  </w:style>
  <w:style w:type="character" w:customStyle="1" w:styleId="WW8Num31z3">
    <w:name w:val="WW8Num31z3"/>
    <w:rsid w:val="004A7514"/>
  </w:style>
  <w:style w:type="character" w:customStyle="1" w:styleId="Domylnaczcionkaakapitu328">
    <w:name w:val="Domyślna czcionka akapitu328"/>
    <w:rsid w:val="004A7514"/>
  </w:style>
  <w:style w:type="character" w:customStyle="1" w:styleId="Domylnaczcionkaakapitu327">
    <w:name w:val="Domyślna czcionka akapitu327"/>
    <w:rsid w:val="004A7514"/>
  </w:style>
  <w:style w:type="character" w:customStyle="1" w:styleId="Domylnaczcionkaakapitu326">
    <w:name w:val="Domyślna czcionka akapitu326"/>
    <w:rsid w:val="004A7514"/>
  </w:style>
  <w:style w:type="character" w:customStyle="1" w:styleId="Domylnaczcionkaakapitu325">
    <w:name w:val="Domyślna czcionka akapitu325"/>
    <w:rsid w:val="004A7514"/>
  </w:style>
  <w:style w:type="character" w:customStyle="1" w:styleId="Domylnaczcionkaakapitu324">
    <w:name w:val="Domyślna czcionka akapitu324"/>
    <w:rsid w:val="004A7514"/>
  </w:style>
  <w:style w:type="character" w:customStyle="1" w:styleId="Domylnaczcionkaakapitu323">
    <w:name w:val="Domyślna czcionka akapitu323"/>
    <w:rsid w:val="004A7514"/>
  </w:style>
  <w:style w:type="character" w:customStyle="1" w:styleId="Domylnaczcionkaakapitu322">
    <w:name w:val="Domyślna czcionka akapitu322"/>
    <w:rsid w:val="004A7514"/>
  </w:style>
  <w:style w:type="character" w:customStyle="1" w:styleId="Domylnaczcionkaakapitu321">
    <w:name w:val="Domyślna czcionka akapitu321"/>
    <w:rsid w:val="004A7514"/>
  </w:style>
  <w:style w:type="character" w:customStyle="1" w:styleId="Domylnaczcionkaakapitu320">
    <w:name w:val="Domyślna czcionka akapitu320"/>
    <w:rsid w:val="004A7514"/>
  </w:style>
  <w:style w:type="character" w:customStyle="1" w:styleId="Domylnaczcionkaakapitu319">
    <w:name w:val="Domyślna czcionka akapitu319"/>
    <w:rsid w:val="004A7514"/>
  </w:style>
  <w:style w:type="character" w:customStyle="1" w:styleId="Domylnaczcionkaakapitu318">
    <w:name w:val="Domyślna czcionka akapitu318"/>
    <w:rsid w:val="004A7514"/>
  </w:style>
  <w:style w:type="character" w:customStyle="1" w:styleId="Domylnaczcionkaakapitu317">
    <w:name w:val="Domyślna czcionka akapitu317"/>
    <w:rsid w:val="004A7514"/>
  </w:style>
  <w:style w:type="character" w:customStyle="1" w:styleId="Domylnaczcionkaakapitu316">
    <w:name w:val="Domyślna czcionka akapitu316"/>
    <w:rsid w:val="004A7514"/>
  </w:style>
  <w:style w:type="character" w:customStyle="1" w:styleId="Domylnaczcionkaakapitu315">
    <w:name w:val="Domyślna czcionka akapitu315"/>
    <w:rsid w:val="004A7514"/>
  </w:style>
  <w:style w:type="character" w:customStyle="1" w:styleId="Domylnaczcionkaakapitu314">
    <w:name w:val="Domyślna czcionka akapitu314"/>
    <w:rsid w:val="004A7514"/>
  </w:style>
  <w:style w:type="character" w:customStyle="1" w:styleId="Domylnaczcionkaakapitu313">
    <w:name w:val="Domyślna czcionka akapitu313"/>
    <w:rsid w:val="004A7514"/>
  </w:style>
  <w:style w:type="character" w:customStyle="1" w:styleId="Domylnaczcionkaakapitu312">
    <w:name w:val="Domyślna czcionka akapitu312"/>
    <w:rsid w:val="004A7514"/>
  </w:style>
  <w:style w:type="character" w:customStyle="1" w:styleId="Domylnaczcionkaakapitu311">
    <w:name w:val="Domyślna czcionka akapitu311"/>
    <w:rsid w:val="004A7514"/>
  </w:style>
  <w:style w:type="character" w:customStyle="1" w:styleId="Domylnaczcionkaakapitu310">
    <w:name w:val="Domyślna czcionka akapitu310"/>
    <w:rsid w:val="004A7514"/>
  </w:style>
  <w:style w:type="character" w:customStyle="1" w:styleId="Domylnaczcionkaakapitu309">
    <w:name w:val="Domyślna czcionka akapitu309"/>
    <w:rsid w:val="004A7514"/>
  </w:style>
  <w:style w:type="character" w:customStyle="1" w:styleId="Domylnaczcionkaakapitu308">
    <w:name w:val="Domyślna czcionka akapitu308"/>
    <w:rsid w:val="004A7514"/>
  </w:style>
  <w:style w:type="character" w:customStyle="1" w:styleId="Domylnaczcionkaakapitu307">
    <w:name w:val="Domyślna czcionka akapitu307"/>
    <w:rsid w:val="004A7514"/>
  </w:style>
  <w:style w:type="character" w:customStyle="1" w:styleId="Domylnaczcionkaakapitu306">
    <w:name w:val="Domyślna czcionka akapitu306"/>
    <w:rsid w:val="004A7514"/>
  </w:style>
  <w:style w:type="character" w:customStyle="1" w:styleId="Domylnaczcionkaakapitu305">
    <w:name w:val="Domyślna czcionka akapitu305"/>
    <w:rsid w:val="004A7514"/>
  </w:style>
  <w:style w:type="character" w:customStyle="1" w:styleId="Domylnaczcionkaakapitu304">
    <w:name w:val="Domyślna czcionka akapitu304"/>
    <w:rsid w:val="004A7514"/>
  </w:style>
  <w:style w:type="character" w:customStyle="1" w:styleId="Domylnaczcionkaakapitu303">
    <w:name w:val="Domyślna czcionka akapitu303"/>
    <w:rsid w:val="004A7514"/>
  </w:style>
  <w:style w:type="character" w:customStyle="1" w:styleId="Domylnaczcionkaakapitu302">
    <w:name w:val="Domyślna czcionka akapitu302"/>
    <w:rsid w:val="004A7514"/>
  </w:style>
  <w:style w:type="character" w:customStyle="1" w:styleId="Domylnaczcionkaakapitu301">
    <w:name w:val="Domyślna czcionka akapitu301"/>
    <w:rsid w:val="004A7514"/>
  </w:style>
  <w:style w:type="character" w:customStyle="1" w:styleId="Domylnaczcionkaakapitu300">
    <w:name w:val="Domyślna czcionka akapitu300"/>
    <w:rsid w:val="004A7514"/>
  </w:style>
  <w:style w:type="character" w:customStyle="1" w:styleId="Domylnaczcionkaakapitu299">
    <w:name w:val="Domyślna czcionka akapitu299"/>
    <w:rsid w:val="004A7514"/>
  </w:style>
  <w:style w:type="character" w:customStyle="1" w:styleId="Domylnaczcionkaakapitu298">
    <w:name w:val="Domyślna czcionka akapitu298"/>
    <w:rsid w:val="004A7514"/>
  </w:style>
  <w:style w:type="character" w:customStyle="1" w:styleId="Domylnaczcionkaakapitu297">
    <w:name w:val="Domyślna czcionka akapitu297"/>
    <w:rsid w:val="004A7514"/>
  </w:style>
  <w:style w:type="character" w:customStyle="1" w:styleId="WW8Num4z3">
    <w:name w:val="WW8Num4z3"/>
    <w:rsid w:val="004A7514"/>
  </w:style>
  <w:style w:type="character" w:customStyle="1" w:styleId="WW8Num23z3">
    <w:name w:val="WW8Num23z3"/>
    <w:rsid w:val="004A7514"/>
  </w:style>
  <w:style w:type="character" w:customStyle="1" w:styleId="WW8Num28z3">
    <w:name w:val="WW8Num28z3"/>
    <w:rsid w:val="004A7514"/>
  </w:style>
  <w:style w:type="character" w:customStyle="1" w:styleId="Domylnaczcionkaakapitu296">
    <w:name w:val="Domyślna czcionka akapitu296"/>
    <w:rsid w:val="004A7514"/>
  </w:style>
  <w:style w:type="character" w:customStyle="1" w:styleId="Domylnaczcionkaakapitu295">
    <w:name w:val="Domyślna czcionka akapitu295"/>
    <w:rsid w:val="004A7514"/>
  </w:style>
  <w:style w:type="character" w:customStyle="1" w:styleId="Domylnaczcionkaakapitu294">
    <w:name w:val="Domyślna czcionka akapitu294"/>
    <w:rsid w:val="004A7514"/>
  </w:style>
  <w:style w:type="character" w:customStyle="1" w:styleId="Domylnaczcionkaakapitu293">
    <w:name w:val="Domyślna czcionka akapitu293"/>
    <w:rsid w:val="004A7514"/>
  </w:style>
  <w:style w:type="character" w:customStyle="1" w:styleId="Domylnaczcionkaakapitu292">
    <w:name w:val="Domyślna czcionka akapitu292"/>
    <w:rsid w:val="004A7514"/>
  </w:style>
  <w:style w:type="character" w:customStyle="1" w:styleId="Domylnaczcionkaakapitu291">
    <w:name w:val="Domyślna czcionka akapitu291"/>
    <w:rsid w:val="004A7514"/>
  </w:style>
  <w:style w:type="character" w:customStyle="1" w:styleId="Domylnaczcionkaakapitu290">
    <w:name w:val="Domyślna czcionka akapitu290"/>
    <w:rsid w:val="004A7514"/>
  </w:style>
  <w:style w:type="character" w:customStyle="1" w:styleId="Domylnaczcionkaakapitu289">
    <w:name w:val="Domyślna czcionka akapitu289"/>
    <w:rsid w:val="004A7514"/>
  </w:style>
  <w:style w:type="character" w:customStyle="1" w:styleId="Domylnaczcionkaakapitu288">
    <w:name w:val="Domyślna czcionka akapitu288"/>
    <w:rsid w:val="004A7514"/>
  </w:style>
  <w:style w:type="character" w:customStyle="1" w:styleId="Domylnaczcionkaakapitu287">
    <w:name w:val="Domyślna czcionka akapitu287"/>
    <w:rsid w:val="004A7514"/>
  </w:style>
  <w:style w:type="character" w:customStyle="1" w:styleId="Domylnaczcionkaakapitu286">
    <w:name w:val="Domyślna czcionka akapitu286"/>
    <w:rsid w:val="004A7514"/>
  </w:style>
  <w:style w:type="character" w:customStyle="1" w:styleId="Domylnaczcionkaakapitu285">
    <w:name w:val="Domyślna czcionka akapitu285"/>
    <w:rsid w:val="004A7514"/>
  </w:style>
  <w:style w:type="character" w:customStyle="1" w:styleId="Domylnaczcionkaakapitu284">
    <w:name w:val="Domyślna czcionka akapitu284"/>
    <w:rsid w:val="004A7514"/>
  </w:style>
  <w:style w:type="character" w:customStyle="1" w:styleId="Domylnaczcionkaakapitu283">
    <w:name w:val="Domyślna czcionka akapitu283"/>
    <w:rsid w:val="004A7514"/>
  </w:style>
  <w:style w:type="character" w:customStyle="1" w:styleId="Domylnaczcionkaakapitu282">
    <w:name w:val="Domyślna czcionka akapitu282"/>
    <w:rsid w:val="004A7514"/>
  </w:style>
  <w:style w:type="character" w:customStyle="1" w:styleId="Domylnaczcionkaakapitu281">
    <w:name w:val="Domyślna czcionka akapitu281"/>
    <w:rsid w:val="004A7514"/>
  </w:style>
  <w:style w:type="character" w:customStyle="1" w:styleId="Domylnaczcionkaakapitu280">
    <w:name w:val="Domyślna czcionka akapitu280"/>
    <w:rsid w:val="004A7514"/>
  </w:style>
  <w:style w:type="character" w:customStyle="1" w:styleId="Domylnaczcionkaakapitu279">
    <w:name w:val="Domyślna czcionka akapitu279"/>
    <w:rsid w:val="004A7514"/>
  </w:style>
  <w:style w:type="character" w:customStyle="1" w:styleId="Domylnaczcionkaakapitu278">
    <w:name w:val="Domyślna czcionka akapitu278"/>
    <w:rsid w:val="004A7514"/>
  </w:style>
  <w:style w:type="character" w:customStyle="1" w:styleId="Domylnaczcionkaakapitu277">
    <w:name w:val="Domyślna czcionka akapitu277"/>
    <w:rsid w:val="004A7514"/>
  </w:style>
  <w:style w:type="character" w:customStyle="1" w:styleId="Domylnaczcionkaakapitu276">
    <w:name w:val="Domyślna czcionka akapitu276"/>
    <w:rsid w:val="004A7514"/>
  </w:style>
  <w:style w:type="character" w:customStyle="1" w:styleId="Domylnaczcionkaakapitu275">
    <w:name w:val="Domyślna czcionka akapitu275"/>
    <w:rsid w:val="004A7514"/>
  </w:style>
  <w:style w:type="character" w:customStyle="1" w:styleId="Domylnaczcionkaakapitu274">
    <w:name w:val="Domyślna czcionka akapitu274"/>
    <w:rsid w:val="004A7514"/>
  </w:style>
  <w:style w:type="character" w:customStyle="1" w:styleId="Domylnaczcionkaakapitu273">
    <w:name w:val="Domyślna czcionka akapitu273"/>
    <w:rsid w:val="004A7514"/>
  </w:style>
  <w:style w:type="character" w:customStyle="1" w:styleId="Domylnaczcionkaakapitu272">
    <w:name w:val="Domyślna czcionka akapitu272"/>
    <w:rsid w:val="004A7514"/>
  </w:style>
  <w:style w:type="character" w:customStyle="1" w:styleId="Domylnaczcionkaakapitu271">
    <w:name w:val="Domyślna czcionka akapitu271"/>
    <w:rsid w:val="004A7514"/>
  </w:style>
  <w:style w:type="character" w:customStyle="1" w:styleId="Domylnaczcionkaakapitu270">
    <w:name w:val="Domyślna czcionka akapitu270"/>
    <w:rsid w:val="004A7514"/>
  </w:style>
  <w:style w:type="character" w:customStyle="1" w:styleId="Domylnaczcionkaakapitu269">
    <w:name w:val="Domyślna czcionka akapitu269"/>
    <w:rsid w:val="004A7514"/>
  </w:style>
  <w:style w:type="character" w:customStyle="1" w:styleId="Domylnaczcionkaakapitu268">
    <w:name w:val="Domyślna czcionka akapitu268"/>
    <w:rsid w:val="004A7514"/>
  </w:style>
  <w:style w:type="character" w:customStyle="1" w:styleId="Domylnaczcionkaakapitu267">
    <w:name w:val="Domyślna czcionka akapitu267"/>
    <w:rsid w:val="004A7514"/>
  </w:style>
  <w:style w:type="character" w:customStyle="1" w:styleId="Domylnaczcionkaakapitu266">
    <w:name w:val="Domyślna czcionka akapitu266"/>
    <w:rsid w:val="004A7514"/>
  </w:style>
  <w:style w:type="character" w:customStyle="1" w:styleId="Domylnaczcionkaakapitu265">
    <w:name w:val="Domyślna czcionka akapitu265"/>
    <w:rsid w:val="004A7514"/>
  </w:style>
  <w:style w:type="character" w:customStyle="1" w:styleId="Domylnaczcionkaakapitu264">
    <w:name w:val="Domyślna czcionka akapitu264"/>
    <w:rsid w:val="004A7514"/>
  </w:style>
  <w:style w:type="character" w:customStyle="1" w:styleId="Domylnaczcionkaakapitu263">
    <w:name w:val="Domyślna czcionka akapitu263"/>
    <w:rsid w:val="004A7514"/>
  </w:style>
  <w:style w:type="character" w:customStyle="1" w:styleId="Domylnaczcionkaakapitu262">
    <w:name w:val="Domyślna czcionka akapitu262"/>
    <w:rsid w:val="004A7514"/>
  </w:style>
  <w:style w:type="character" w:customStyle="1" w:styleId="Domylnaczcionkaakapitu261">
    <w:name w:val="Domyślna czcionka akapitu261"/>
    <w:rsid w:val="004A7514"/>
  </w:style>
  <w:style w:type="character" w:customStyle="1" w:styleId="WW8Num21z3">
    <w:name w:val="WW8Num21z3"/>
    <w:rsid w:val="004A7514"/>
  </w:style>
  <w:style w:type="character" w:customStyle="1" w:styleId="Domylnaczcionkaakapitu260">
    <w:name w:val="Domyślna czcionka akapitu260"/>
    <w:rsid w:val="004A7514"/>
  </w:style>
  <w:style w:type="character" w:customStyle="1" w:styleId="Domylnaczcionkaakapitu259">
    <w:name w:val="Domyślna czcionka akapitu259"/>
    <w:rsid w:val="004A7514"/>
  </w:style>
  <w:style w:type="character" w:customStyle="1" w:styleId="Domylnaczcionkaakapitu258">
    <w:name w:val="Domyślna czcionka akapitu258"/>
    <w:rsid w:val="004A7514"/>
  </w:style>
  <w:style w:type="character" w:customStyle="1" w:styleId="Domylnaczcionkaakapitu257">
    <w:name w:val="Domyślna czcionka akapitu257"/>
    <w:rsid w:val="004A7514"/>
  </w:style>
  <w:style w:type="character" w:customStyle="1" w:styleId="Domylnaczcionkaakapitu256">
    <w:name w:val="Domyślna czcionka akapitu256"/>
    <w:rsid w:val="004A7514"/>
  </w:style>
  <w:style w:type="character" w:customStyle="1" w:styleId="Domylnaczcionkaakapitu255">
    <w:name w:val="Domyślna czcionka akapitu255"/>
    <w:rsid w:val="004A7514"/>
  </w:style>
  <w:style w:type="character" w:customStyle="1" w:styleId="Domylnaczcionkaakapitu254">
    <w:name w:val="Domyślna czcionka akapitu254"/>
    <w:rsid w:val="004A7514"/>
  </w:style>
  <w:style w:type="character" w:customStyle="1" w:styleId="Domylnaczcionkaakapitu253">
    <w:name w:val="Domyślna czcionka akapitu253"/>
    <w:rsid w:val="004A7514"/>
  </w:style>
  <w:style w:type="character" w:customStyle="1" w:styleId="Domylnaczcionkaakapitu252">
    <w:name w:val="Domyślna czcionka akapitu252"/>
    <w:rsid w:val="004A7514"/>
  </w:style>
  <w:style w:type="character" w:customStyle="1" w:styleId="Domylnaczcionkaakapitu251">
    <w:name w:val="Domyślna czcionka akapitu251"/>
    <w:rsid w:val="004A7514"/>
  </w:style>
  <w:style w:type="character" w:customStyle="1" w:styleId="Domylnaczcionkaakapitu250">
    <w:name w:val="Domyślna czcionka akapitu250"/>
    <w:rsid w:val="004A7514"/>
  </w:style>
  <w:style w:type="character" w:customStyle="1" w:styleId="Domylnaczcionkaakapitu249">
    <w:name w:val="Domyślna czcionka akapitu249"/>
    <w:rsid w:val="004A7514"/>
  </w:style>
  <w:style w:type="character" w:customStyle="1" w:styleId="Domylnaczcionkaakapitu248">
    <w:name w:val="Domyślna czcionka akapitu248"/>
    <w:rsid w:val="004A7514"/>
  </w:style>
  <w:style w:type="character" w:customStyle="1" w:styleId="Domylnaczcionkaakapitu247">
    <w:name w:val="Domyślna czcionka akapitu247"/>
    <w:rsid w:val="004A7514"/>
  </w:style>
  <w:style w:type="character" w:customStyle="1" w:styleId="Domylnaczcionkaakapitu246">
    <w:name w:val="Domyślna czcionka akapitu246"/>
    <w:rsid w:val="004A7514"/>
  </w:style>
  <w:style w:type="character" w:customStyle="1" w:styleId="Domylnaczcionkaakapitu245">
    <w:name w:val="Domyślna czcionka akapitu245"/>
    <w:rsid w:val="004A7514"/>
  </w:style>
  <w:style w:type="character" w:customStyle="1" w:styleId="Domylnaczcionkaakapitu244">
    <w:name w:val="Domyślna czcionka akapitu244"/>
    <w:rsid w:val="004A7514"/>
  </w:style>
  <w:style w:type="character" w:customStyle="1" w:styleId="Domylnaczcionkaakapitu243">
    <w:name w:val="Domyślna czcionka akapitu243"/>
    <w:rsid w:val="004A7514"/>
  </w:style>
  <w:style w:type="character" w:customStyle="1" w:styleId="Domylnaczcionkaakapitu242">
    <w:name w:val="Domyślna czcionka akapitu242"/>
    <w:rsid w:val="004A7514"/>
  </w:style>
  <w:style w:type="character" w:customStyle="1" w:styleId="Domylnaczcionkaakapitu241">
    <w:name w:val="Domyślna czcionka akapitu241"/>
    <w:rsid w:val="004A7514"/>
  </w:style>
  <w:style w:type="character" w:customStyle="1" w:styleId="Domylnaczcionkaakapitu240">
    <w:name w:val="Domyślna czcionka akapitu240"/>
    <w:rsid w:val="004A7514"/>
  </w:style>
  <w:style w:type="character" w:customStyle="1" w:styleId="Domylnaczcionkaakapitu239">
    <w:name w:val="Domyślna czcionka akapitu239"/>
    <w:rsid w:val="004A7514"/>
  </w:style>
  <w:style w:type="character" w:customStyle="1" w:styleId="Domylnaczcionkaakapitu238">
    <w:name w:val="Domyślna czcionka akapitu238"/>
    <w:rsid w:val="004A7514"/>
  </w:style>
  <w:style w:type="character" w:customStyle="1" w:styleId="Domylnaczcionkaakapitu237">
    <w:name w:val="Domyślna czcionka akapitu237"/>
    <w:rsid w:val="004A7514"/>
  </w:style>
  <w:style w:type="character" w:customStyle="1" w:styleId="Domylnaczcionkaakapitu236">
    <w:name w:val="Domyślna czcionka akapitu236"/>
    <w:rsid w:val="004A7514"/>
  </w:style>
  <w:style w:type="character" w:customStyle="1" w:styleId="Domylnaczcionkaakapitu235">
    <w:name w:val="Domyślna czcionka akapitu235"/>
    <w:rsid w:val="004A7514"/>
  </w:style>
  <w:style w:type="character" w:customStyle="1" w:styleId="WW8Num5z3">
    <w:name w:val="WW8Num5z3"/>
    <w:rsid w:val="004A7514"/>
  </w:style>
  <w:style w:type="character" w:customStyle="1" w:styleId="WW8Num6z3">
    <w:name w:val="WW8Num6z3"/>
    <w:rsid w:val="004A7514"/>
    <w:rPr>
      <w:rFonts w:ascii="Symbol" w:hAnsi="Symbol" w:cs="Symbol" w:hint="default"/>
    </w:rPr>
  </w:style>
  <w:style w:type="character" w:customStyle="1" w:styleId="Domylnaczcionkaakapitu234">
    <w:name w:val="Domyślna czcionka akapitu234"/>
    <w:rsid w:val="004A7514"/>
  </w:style>
  <w:style w:type="character" w:customStyle="1" w:styleId="Domylnaczcionkaakapitu233">
    <w:name w:val="Domyślna czcionka akapitu233"/>
    <w:rsid w:val="004A7514"/>
  </w:style>
  <w:style w:type="character" w:customStyle="1" w:styleId="Domylnaczcionkaakapitu232">
    <w:name w:val="Domyślna czcionka akapitu232"/>
    <w:rsid w:val="004A7514"/>
  </w:style>
  <w:style w:type="character" w:customStyle="1" w:styleId="Domylnaczcionkaakapitu231">
    <w:name w:val="Domyślna czcionka akapitu231"/>
    <w:rsid w:val="004A7514"/>
  </w:style>
  <w:style w:type="character" w:customStyle="1" w:styleId="Domylnaczcionkaakapitu230">
    <w:name w:val="Domyślna czcionka akapitu230"/>
    <w:rsid w:val="004A7514"/>
  </w:style>
  <w:style w:type="character" w:customStyle="1" w:styleId="Domylnaczcionkaakapitu229">
    <w:name w:val="Domyślna czcionka akapitu229"/>
    <w:rsid w:val="004A7514"/>
  </w:style>
  <w:style w:type="character" w:customStyle="1" w:styleId="Domylnaczcionkaakapitu228">
    <w:name w:val="Domyślna czcionka akapitu228"/>
    <w:rsid w:val="004A7514"/>
  </w:style>
  <w:style w:type="character" w:customStyle="1" w:styleId="WW8Num7z3">
    <w:name w:val="WW8Num7z3"/>
    <w:rsid w:val="004A7514"/>
  </w:style>
  <w:style w:type="character" w:customStyle="1" w:styleId="Domylnaczcionkaakapitu227">
    <w:name w:val="Domyślna czcionka akapitu227"/>
    <w:rsid w:val="004A7514"/>
  </w:style>
  <w:style w:type="character" w:customStyle="1" w:styleId="Domylnaczcionkaakapitu226">
    <w:name w:val="Domyślna czcionka akapitu226"/>
    <w:rsid w:val="004A7514"/>
  </w:style>
  <w:style w:type="character" w:customStyle="1" w:styleId="Domylnaczcionkaakapitu225">
    <w:name w:val="Domyślna czcionka akapitu225"/>
    <w:rsid w:val="004A7514"/>
  </w:style>
  <w:style w:type="character" w:customStyle="1" w:styleId="Domylnaczcionkaakapitu224">
    <w:name w:val="Domyślna czcionka akapitu224"/>
    <w:rsid w:val="004A7514"/>
  </w:style>
  <w:style w:type="character" w:customStyle="1" w:styleId="Domylnaczcionkaakapitu223">
    <w:name w:val="Domyślna czcionka akapitu223"/>
    <w:rsid w:val="004A7514"/>
  </w:style>
  <w:style w:type="character" w:customStyle="1" w:styleId="Domylnaczcionkaakapitu222">
    <w:name w:val="Domyślna czcionka akapitu222"/>
    <w:rsid w:val="004A7514"/>
  </w:style>
  <w:style w:type="character" w:customStyle="1" w:styleId="Domylnaczcionkaakapitu221">
    <w:name w:val="Domyślna czcionka akapitu221"/>
    <w:rsid w:val="004A7514"/>
  </w:style>
  <w:style w:type="character" w:customStyle="1" w:styleId="WW8Num11z3">
    <w:name w:val="WW8Num11z3"/>
    <w:rsid w:val="004A7514"/>
  </w:style>
  <w:style w:type="character" w:customStyle="1" w:styleId="WW8Num12z3">
    <w:name w:val="WW8Num12z3"/>
    <w:rsid w:val="004A7514"/>
  </w:style>
  <w:style w:type="character" w:customStyle="1" w:styleId="WW8Num14z3">
    <w:name w:val="WW8Num14z3"/>
    <w:rsid w:val="004A7514"/>
    <w:rPr>
      <w:rFonts w:ascii="Symbol" w:hAnsi="Symbol" w:cs="Symbol" w:hint="default"/>
    </w:rPr>
  </w:style>
  <w:style w:type="character" w:customStyle="1" w:styleId="Domylnaczcionkaakapitu220">
    <w:name w:val="Domyślna czcionka akapitu220"/>
    <w:rsid w:val="004A7514"/>
  </w:style>
  <w:style w:type="character" w:customStyle="1" w:styleId="Domylnaczcionkaakapitu219">
    <w:name w:val="Domyślna czcionka akapitu219"/>
    <w:rsid w:val="004A7514"/>
  </w:style>
  <w:style w:type="character" w:customStyle="1" w:styleId="Domylnaczcionkaakapitu218">
    <w:name w:val="Domyślna czcionka akapitu218"/>
    <w:rsid w:val="004A7514"/>
  </w:style>
  <w:style w:type="character" w:customStyle="1" w:styleId="Domylnaczcionkaakapitu217">
    <w:name w:val="Domyślna czcionka akapitu217"/>
    <w:rsid w:val="004A7514"/>
  </w:style>
  <w:style w:type="character" w:customStyle="1" w:styleId="Domylnaczcionkaakapitu216">
    <w:name w:val="Domyślna czcionka akapitu216"/>
    <w:rsid w:val="004A7514"/>
  </w:style>
  <w:style w:type="character" w:customStyle="1" w:styleId="Domylnaczcionkaakapitu215">
    <w:name w:val="Domyślna czcionka akapitu215"/>
    <w:rsid w:val="004A7514"/>
  </w:style>
  <w:style w:type="character" w:customStyle="1" w:styleId="Domylnaczcionkaakapitu214">
    <w:name w:val="Domyślna czcionka akapitu214"/>
    <w:rsid w:val="004A7514"/>
  </w:style>
  <w:style w:type="character" w:customStyle="1" w:styleId="Domylnaczcionkaakapitu213">
    <w:name w:val="Domyślna czcionka akapitu213"/>
    <w:rsid w:val="004A7514"/>
  </w:style>
  <w:style w:type="character" w:customStyle="1" w:styleId="Domylnaczcionkaakapitu212">
    <w:name w:val="Domyślna czcionka akapitu212"/>
    <w:rsid w:val="004A7514"/>
  </w:style>
  <w:style w:type="character" w:customStyle="1" w:styleId="Domylnaczcionkaakapitu211">
    <w:name w:val="Domyślna czcionka akapitu211"/>
    <w:rsid w:val="004A7514"/>
  </w:style>
  <w:style w:type="character" w:customStyle="1" w:styleId="Domylnaczcionkaakapitu210">
    <w:name w:val="Domyślna czcionka akapitu210"/>
    <w:rsid w:val="004A7514"/>
  </w:style>
  <w:style w:type="character" w:customStyle="1" w:styleId="Domylnaczcionkaakapitu209">
    <w:name w:val="Domyślna czcionka akapitu209"/>
    <w:rsid w:val="004A7514"/>
  </w:style>
  <w:style w:type="character" w:customStyle="1" w:styleId="Domylnaczcionkaakapitu208">
    <w:name w:val="Domyślna czcionka akapitu208"/>
    <w:rsid w:val="004A7514"/>
  </w:style>
  <w:style w:type="character" w:customStyle="1" w:styleId="Domylnaczcionkaakapitu207">
    <w:name w:val="Domyślna czcionka akapitu207"/>
    <w:rsid w:val="004A7514"/>
  </w:style>
  <w:style w:type="character" w:customStyle="1" w:styleId="Domylnaczcionkaakapitu206">
    <w:name w:val="Domyślna czcionka akapitu206"/>
    <w:rsid w:val="004A7514"/>
  </w:style>
  <w:style w:type="character" w:customStyle="1" w:styleId="Domylnaczcionkaakapitu205">
    <w:name w:val="Domyślna czcionka akapitu205"/>
    <w:rsid w:val="004A7514"/>
  </w:style>
  <w:style w:type="character" w:customStyle="1" w:styleId="Domylnaczcionkaakapitu204">
    <w:name w:val="Domyślna czcionka akapitu204"/>
    <w:rsid w:val="004A7514"/>
  </w:style>
  <w:style w:type="character" w:customStyle="1" w:styleId="Domylnaczcionkaakapitu203">
    <w:name w:val="Domyślna czcionka akapitu203"/>
    <w:rsid w:val="004A7514"/>
  </w:style>
  <w:style w:type="character" w:customStyle="1" w:styleId="Domylnaczcionkaakapitu202">
    <w:name w:val="Domyślna czcionka akapitu202"/>
    <w:rsid w:val="004A7514"/>
  </w:style>
  <w:style w:type="character" w:customStyle="1" w:styleId="Domylnaczcionkaakapitu201">
    <w:name w:val="Domyślna czcionka akapitu201"/>
    <w:rsid w:val="004A7514"/>
  </w:style>
  <w:style w:type="character" w:customStyle="1" w:styleId="Domylnaczcionkaakapitu200">
    <w:name w:val="Domyślna czcionka akapitu200"/>
    <w:rsid w:val="004A7514"/>
  </w:style>
  <w:style w:type="character" w:customStyle="1" w:styleId="Domylnaczcionkaakapitu199">
    <w:name w:val="Domyślna czcionka akapitu199"/>
    <w:rsid w:val="004A7514"/>
  </w:style>
  <w:style w:type="character" w:customStyle="1" w:styleId="Domylnaczcionkaakapitu198">
    <w:name w:val="Domyślna czcionka akapitu198"/>
    <w:rsid w:val="004A7514"/>
  </w:style>
  <w:style w:type="character" w:customStyle="1" w:styleId="Domylnaczcionkaakapitu197">
    <w:name w:val="Domyślna czcionka akapitu197"/>
    <w:rsid w:val="004A7514"/>
  </w:style>
  <w:style w:type="character" w:customStyle="1" w:styleId="Domylnaczcionkaakapitu196">
    <w:name w:val="Domyślna czcionka akapitu196"/>
    <w:rsid w:val="004A7514"/>
  </w:style>
  <w:style w:type="character" w:customStyle="1" w:styleId="Domylnaczcionkaakapitu195">
    <w:name w:val="Domyślna czcionka akapitu195"/>
    <w:rsid w:val="004A7514"/>
  </w:style>
  <w:style w:type="character" w:customStyle="1" w:styleId="Domylnaczcionkaakapitu194">
    <w:name w:val="Domyślna czcionka akapitu194"/>
    <w:rsid w:val="004A7514"/>
  </w:style>
  <w:style w:type="character" w:customStyle="1" w:styleId="Domylnaczcionkaakapitu193">
    <w:name w:val="Domyślna czcionka akapitu193"/>
    <w:rsid w:val="004A7514"/>
  </w:style>
  <w:style w:type="character" w:customStyle="1" w:styleId="Domylnaczcionkaakapitu192">
    <w:name w:val="Domyślna czcionka akapitu192"/>
    <w:rsid w:val="004A7514"/>
  </w:style>
  <w:style w:type="character" w:customStyle="1" w:styleId="Domylnaczcionkaakapitu191">
    <w:name w:val="Domyślna czcionka akapitu191"/>
    <w:rsid w:val="004A7514"/>
  </w:style>
  <w:style w:type="character" w:customStyle="1" w:styleId="Domylnaczcionkaakapitu190">
    <w:name w:val="Domyślna czcionka akapitu190"/>
    <w:rsid w:val="004A7514"/>
  </w:style>
  <w:style w:type="character" w:customStyle="1" w:styleId="Domylnaczcionkaakapitu189">
    <w:name w:val="Domyślna czcionka akapitu189"/>
    <w:rsid w:val="004A7514"/>
  </w:style>
  <w:style w:type="character" w:customStyle="1" w:styleId="Domylnaczcionkaakapitu188">
    <w:name w:val="Domyślna czcionka akapitu188"/>
    <w:rsid w:val="004A7514"/>
  </w:style>
  <w:style w:type="character" w:customStyle="1" w:styleId="Domylnaczcionkaakapitu187">
    <w:name w:val="Domyślna czcionka akapitu187"/>
    <w:rsid w:val="004A7514"/>
  </w:style>
  <w:style w:type="character" w:customStyle="1" w:styleId="Domylnaczcionkaakapitu186">
    <w:name w:val="Domyślna czcionka akapitu186"/>
    <w:rsid w:val="004A7514"/>
  </w:style>
  <w:style w:type="character" w:customStyle="1" w:styleId="Domylnaczcionkaakapitu185">
    <w:name w:val="Domyślna czcionka akapitu185"/>
    <w:rsid w:val="004A7514"/>
  </w:style>
  <w:style w:type="character" w:customStyle="1" w:styleId="Domylnaczcionkaakapitu184">
    <w:name w:val="Domyślna czcionka akapitu184"/>
    <w:rsid w:val="004A7514"/>
  </w:style>
  <w:style w:type="character" w:customStyle="1" w:styleId="Domylnaczcionkaakapitu183">
    <w:name w:val="Domyślna czcionka akapitu183"/>
    <w:rsid w:val="004A7514"/>
  </w:style>
  <w:style w:type="character" w:customStyle="1" w:styleId="Domylnaczcionkaakapitu182">
    <w:name w:val="Domyślna czcionka akapitu182"/>
    <w:rsid w:val="004A7514"/>
  </w:style>
  <w:style w:type="character" w:customStyle="1" w:styleId="Domylnaczcionkaakapitu181">
    <w:name w:val="Domyślna czcionka akapitu181"/>
    <w:rsid w:val="004A7514"/>
  </w:style>
  <w:style w:type="character" w:customStyle="1" w:styleId="WW8Num2z2">
    <w:name w:val="WW8Num2z2"/>
    <w:rsid w:val="004A7514"/>
    <w:rPr>
      <w:rFonts w:ascii="Wingdings" w:hAnsi="Wingdings" w:cs="Wingdings" w:hint="default"/>
      <w:sz w:val="20"/>
    </w:rPr>
  </w:style>
  <w:style w:type="character" w:customStyle="1" w:styleId="WW8Num2z4">
    <w:name w:val="WW8Num2z4"/>
    <w:rsid w:val="004A7514"/>
  </w:style>
  <w:style w:type="character" w:customStyle="1" w:styleId="WW8Num2z5">
    <w:name w:val="WW8Num2z5"/>
    <w:rsid w:val="004A7514"/>
  </w:style>
  <w:style w:type="character" w:customStyle="1" w:styleId="WW8Num2z6">
    <w:name w:val="WW8Num2z6"/>
    <w:rsid w:val="004A7514"/>
  </w:style>
  <w:style w:type="character" w:customStyle="1" w:styleId="WW8Num2z7">
    <w:name w:val="WW8Num2z7"/>
    <w:rsid w:val="004A7514"/>
  </w:style>
  <w:style w:type="character" w:customStyle="1" w:styleId="WW8Num2z8">
    <w:name w:val="WW8Num2z8"/>
    <w:rsid w:val="004A7514"/>
  </w:style>
  <w:style w:type="character" w:customStyle="1" w:styleId="Domylnaczcionkaakapitu180">
    <w:name w:val="Domyślna czcionka akapitu180"/>
    <w:rsid w:val="004A7514"/>
  </w:style>
  <w:style w:type="character" w:customStyle="1" w:styleId="Domylnaczcionkaakapitu179">
    <w:name w:val="Domyślna czcionka akapitu179"/>
    <w:rsid w:val="004A7514"/>
  </w:style>
  <w:style w:type="character" w:customStyle="1" w:styleId="Domylnaczcionkaakapitu178">
    <w:name w:val="Domyślna czcionka akapitu178"/>
    <w:rsid w:val="004A7514"/>
  </w:style>
  <w:style w:type="character" w:customStyle="1" w:styleId="Domylnaczcionkaakapitu177">
    <w:name w:val="Domyślna czcionka akapitu177"/>
    <w:rsid w:val="004A7514"/>
  </w:style>
  <w:style w:type="character" w:customStyle="1" w:styleId="Domylnaczcionkaakapitu176">
    <w:name w:val="Domyślna czcionka akapitu176"/>
    <w:rsid w:val="004A7514"/>
  </w:style>
  <w:style w:type="character" w:customStyle="1" w:styleId="Domylnaczcionkaakapitu175">
    <w:name w:val="Domyślna czcionka akapitu175"/>
    <w:rsid w:val="004A7514"/>
  </w:style>
  <w:style w:type="character" w:customStyle="1" w:styleId="WW8Num6z4">
    <w:name w:val="WW8Num6z4"/>
    <w:rsid w:val="004A7514"/>
  </w:style>
  <w:style w:type="character" w:customStyle="1" w:styleId="WW8Num6z5">
    <w:name w:val="WW8Num6z5"/>
    <w:rsid w:val="004A7514"/>
  </w:style>
  <w:style w:type="character" w:customStyle="1" w:styleId="WW8Num6z6">
    <w:name w:val="WW8Num6z6"/>
    <w:rsid w:val="004A7514"/>
  </w:style>
  <w:style w:type="character" w:customStyle="1" w:styleId="WW8Num6z7">
    <w:name w:val="WW8Num6z7"/>
    <w:rsid w:val="004A7514"/>
  </w:style>
  <w:style w:type="character" w:customStyle="1" w:styleId="WW8Num6z8">
    <w:name w:val="WW8Num6z8"/>
    <w:rsid w:val="004A7514"/>
  </w:style>
  <w:style w:type="character" w:customStyle="1" w:styleId="WW8Num11z4">
    <w:name w:val="WW8Num11z4"/>
    <w:rsid w:val="004A7514"/>
  </w:style>
  <w:style w:type="character" w:customStyle="1" w:styleId="WW8Num11z5">
    <w:name w:val="WW8Num11z5"/>
    <w:rsid w:val="004A7514"/>
  </w:style>
  <w:style w:type="character" w:customStyle="1" w:styleId="WW8Num11z6">
    <w:name w:val="WW8Num11z6"/>
    <w:rsid w:val="004A7514"/>
  </w:style>
  <w:style w:type="character" w:customStyle="1" w:styleId="WW8Num11z7">
    <w:name w:val="WW8Num11z7"/>
    <w:rsid w:val="004A7514"/>
  </w:style>
  <w:style w:type="character" w:customStyle="1" w:styleId="WW8Num11z8">
    <w:name w:val="WW8Num11z8"/>
    <w:rsid w:val="004A7514"/>
  </w:style>
  <w:style w:type="character" w:customStyle="1" w:styleId="WW8Num12z4">
    <w:name w:val="WW8Num12z4"/>
    <w:rsid w:val="004A7514"/>
  </w:style>
  <w:style w:type="character" w:customStyle="1" w:styleId="WW8Num12z5">
    <w:name w:val="WW8Num12z5"/>
    <w:rsid w:val="004A7514"/>
  </w:style>
  <w:style w:type="character" w:customStyle="1" w:styleId="WW8Num12z6">
    <w:name w:val="WW8Num12z6"/>
    <w:rsid w:val="004A7514"/>
  </w:style>
  <w:style w:type="character" w:customStyle="1" w:styleId="WW8Num12z7">
    <w:name w:val="WW8Num12z7"/>
    <w:rsid w:val="004A7514"/>
  </w:style>
  <w:style w:type="character" w:customStyle="1" w:styleId="WW8Num12z8">
    <w:name w:val="WW8Num12z8"/>
    <w:rsid w:val="004A7514"/>
  </w:style>
  <w:style w:type="character" w:customStyle="1" w:styleId="WW8Num14z4">
    <w:name w:val="WW8Num14z4"/>
    <w:rsid w:val="004A7514"/>
  </w:style>
  <w:style w:type="character" w:customStyle="1" w:styleId="WW8Num14z5">
    <w:name w:val="WW8Num14z5"/>
    <w:rsid w:val="004A7514"/>
  </w:style>
  <w:style w:type="character" w:customStyle="1" w:styleId="WW8Num14z6">
    <w:name w:val="WW8Num14z6"/>
    <w:rsid w:val="004A7514"/>
  </w:style>
  <w:style w:type="character" w:customStyle="1" w:styleId="WW8Num14z7">
    <w:name w:val="WW8Num14z7"/>
    <w:rsid w:val="004A7514"/>
  </w:style>
  <w:style w:type="character" w:customStyle="1" w:styleId="WW8Num14z8">
    <w:name w:val="WW8Num14z8"/>
    <w:rsid w:val="004A7514"/>
  </w:style>
  <w:style w:type="character" w:customStyle="1" w:styleId="WW8Num16z3">
    <w:name w:val="WW8Num16z3"/>
    <w:rsid w:val="004A7514"/>
  </w:style>
  <w:style w:type="character" w:customStyle="1" w:styleId="WW8Num16z4">
    <w:name w:val="WW8Num16z4"/>
    <w:rsid w:val="004A7514"/>
  </w:style>
  <w:style w:type="character" w:customStyle="1" w:styleId="WW8Num16z5">
    <w:name w:val="WW8Num16z5"/>
    <w:rsid w:val="004A7514"/>
  </w:style>
  <w:style w:type="character" w:customStyle="1" w:styleId="WW8Num16z6">
    <w:name w:val="WW8Num16z6"/>
    <w:rsid w:val="004A7514"/>
  </w:style>
  <w:style w:type="character" w:customStyle="1" w:styleId="WW8Num16z7">
    <w:name w:val="WW8Num16z7"/>
    <w:rsid w:val="004A7514"/>
  </w:style>
  <w:style w:type="character" w:customStyle="1" w:styleId="WW8Num16z8">
    <w:name w:val="WW8Num16z8"/>
    <w:rsid w:val="004A7514"/>
  </w:style>
  <w:style w:type="character" w:customStyle="1" w:styleId="WW8Num17z4">
    <w:name w:val="WW8Num17z4"/>
    <w:rsid w:val="004A7514"/>
  </w:style>
  <w:style w:type="character" w:customStyle="1" w:styleId="WW8Num17z5">
    <w:name w:val="WW8Num17z5"/>
    <w:rsid w:val="004A7514"/>
  </w:style>
  <w:style w:type="character" w:customStyle="1" w:styleId="WW8Num17z6">
    <w:name w:val="WW8Num17z6"/>
    <w:rsid w:val="004A7514"/>
  </w:style>
  <w:style w:type="character" w:customStyle="1" w:styleId="WW8Num17z7">
    <w:name w:val="WW8Num17z7"/>
    <w:rsid w:val="004A7514"/>
  </w:style>
  <w:style w:type="character" w:customStyle="1" w:styleId="WW8Num17z8">
    <w:name w:val="WW8Num17z8"/>
    <w:rsid w:val="004A7514"/>
  </w:style>
  <w:style w:type="character" w:customStyle="1" w:styleId="WW8Num18z3">
    <w:name w:val="WW8Num18z3"/>
    <w:rsid w:val="004A7514"/>
    <w:rPr>
      <w:rFonts w:ascii="Symbol" w:hAnsi="Symbol" w:cs="Symbol" w:hint="default"/>
    </w:rPr>
  </w:style>
  <w:style w:type="character" w:customStyle="1" w:styleId="WW8Num18z4">
    <w:name w:val="WW8Num18z4"/>
    <w:rsid w:val="004A7514"/>
  </w:style>
  <w:style w:type="character" w:customStyle="1" w:styleId="WW8Num18z5">
    <w:name w:val="WW8Num18z5"/>
    <w:rsid w:val="004A7514"/>
  </w:style>
  <w:style w:type="character" w:customStyle="1" w:styleId="WW8Num18z6">
    <w:name w:val="WW8Num18z6"/>
    <w:rsid w:val="004A7514"/>
  </w:style>
  <w:style w:type="character" w:customStyle="1" w:styleId="WW8Num18z7">
    <w:name w:val="WW8Num18z7"/>
    <w:rsid w:val="004A7514"/>
  </w:style>
  <w:style w:type="character" w:customStyle="1" w:styleId="WW8Num18z8">
    <w:name w:val="WW8Num18z8"/>
    <w:rsid w:val="004A7514"/>
  </w:style>
  <w:style w:type="character" w:customStyle="1" w:styleId="WW8Num21z4">
    <w:name w:val="WW8Num21z4"/>
    <w:rsid w:val="004A7514"/>
  </w:style>
  <w:style w:type="character" w:customStyle="1" w:styleId="WW8Num21z5">
    <w:name w:val="WW8Num21z5"/>
    <w:rsid w:val="004A7514"/>
  </w:style>
  <w:style w:type="character" w:customStyle="1" w:styleId="WW8Num21z6">
    <w:name w:val="WW8Num21z6"/>
    <w:rsid w:val="004A7514"/>
  </w:style>
  <w:style w:type="character" w:customStyle="1" w:styleId="WW8Num21z7">
    <w:name w:val="WW8Num21z7"/>
    <w:rsid w:val="004A7514"/>
  </w:style>
  <w:style w:type="character" w:customStyle="1" w:styleId="WW8Num21z8">
    <w:name w:val="WW8Num21z8"/>
    <w:rsid w:val="004A7514"/>
  </w:style>
  <w:style w:type="character" w:customStyle="1" w:styleId="WW8Num22z3">
    <w:name w:val="WW8Num22z3"/>
    <w:rsid w:val="004A7514"/>
  </w:style>
  <w:style w:type="character" w:customStyle="1" w:styleId="WW8Num22z4">
    <w:name w:val="WW8Num22z4"/>
    <w:rsid w:val="004A7514"/>
  </w:style>
  <w:style w:type="character" w:customStyle="1" w:styleId="WW8Num22z5">
    <w:name w:val="WW8Num22z5"/>
    <w:rsid w:val="004A7514"/>
  </w:style>
  <w:style w:type="character" w:customStyle="1" w:styleId="WW8Num22z6">
    <w:name w:val="WW8Num22z6"/>
    <w:rsid w:val="004A7514"/>
  </w:style>
  <w:style w:type="character" w:customStyle="1" w:styleId="WW8Num22z7">
    <w:name w:val="WW8Num22z7"/>
    <w:rsid w:val="004A7514"/>
  </w:style>
  <w:style w:type="character" w:customStyle="1" w:styleId="WW8Num22z8">
    <w:name w:val="WW8Num22z8"/>
    <w:rsid w:val="004A7514"/>
  </w:style>
  <w:style w:type="character" w:customStyle="1" w:styleId="WW8Num24z3">
    <w:name w:val="WW8Num24z3"/>
    <w:rsid w:val="004A7514"/>
  </w:style>
  <w:style w:type="character" w:customStyle="1" w:styleId="WW8Num24z4">
    <w:name w:val="WW8Num24z4"/>
    <w:rsid w:val="004A7514"/>
  </w:style>
  <w:style w:type="character" w:customStyle="1" w:styleId="WW8Num24z5">
    <w:name w:val="WW8Num24z5"/>
    <w:rsid w:val="004A7514"/>
  </w:style>
  <w:style w:type="character" w:customStyle="1" w:styleId="WW8Num24z6">
    <w:name w:val="WW8Num24z6"/>
    <w:rsid w:val="004A7514"/>
  </w:style>
  <w:style w:type="character" w:customStyle="1" w:styleId="WW8Num24z7">
    <w:name w:val="WW8Num24z7"/>
    <w:rsid w:val="004A7514"/>
  </w:style>
  <w:style w:type="character" w:customStyle="1" w:styleId="WW8Num24z8">
    <w:name w:val="WW8Num24z8"/>
    <w:rsid w:val="004A7514"/>
  </w:style>
  <w:style w:type="character" w:customStyle="1" w:styleId="WW8Num26z3">
    <w:name w:val="WW8Num26z3"/>
    <w:rsid w:val="004A7514"/>
  </w:style>
  <w:style w:type="character" w:customStyle="1" w:styleId="WW8Num26z4">
    <w:name w:val="WW8Num26z4"/>
    <w:rsid w:val="004A7514"/>
  </w:style>
  <w:style w:type="character" w:customStyle="1" w:styleId="WW8Num26z5">
    <w:name w:val="WW8Num26z5"/>
    <w:rsid w:val="004A7514"/>
  </w:style>
  <w:style w:type="character" w:customStyle="1" w:styleId="WW8Num26z6">
    <w:name w:val="WW8Num26z6"/>
    <w:rsid w:val="004A7514"/>
  </w:style>
  <w:style w:type="character" w:customStyle="1" w:styleId="WW8Num26z7">
    <w:name w:val="WW8Num26z7"/>
    <w:rsid w:val="004A7514"/>
  </w:style>
  <w:style w:type="character" w:customStyle="1" w:styleId="WW8Num26z8">
    <w:name w:val="WW8Num26z8"/>
    <w:rsid w:val="004A7514"/>
  </w:style>
  <w:style w:type="character" w:customStyle="1" w:styleId="WW8Num29z4">
    <w:name w:val="WW8Num29z4"/>
    <w:rsid w:val="004A7514"/>
  </w:style>
  <w:style w:type="character" w:customStyle="1" w:styleId="WW8Num29z5">
    <w:name w:val="WW8Num29z5"/>
    <w:rsid w:val="004A7514"/>
  </w:style>
  <w:style w:type="character" w:customStyle="1" w:styleId="WW8Num29z6">
    <w:name w:val="WW8Num29z6"/>
    <w:rsid w:val="004A7514"/>
  </w:style>
  <w:style w:type="character" w:customStyle="1" w:styleId="WW8Num29z7">
    <w:name w:val="WW8Num29z7"/>
    <w:rsid w:val="004A7514"/>
  </w:style>
  <w:style w:type="character" w:customStyle="1" w:styleId="WW8Num29z8">
    <w:name w:val="WW8Num29z8"/>
    <w:rsid w:val="004A7514"/>
  </w:style>
  <w:style w:type="character" w:customStyle="1" w:styleId="WW8Num31z4">
    <w:name w:val="WW8Num31z4"/>
    <w:rsid w:val="004A7514"/>
  </w:style>
  <w:style w:type="character" w:customStyle="1" w:styleId="WW8Num31z5">
    <w:name w:val="WW8Num31z5"/>
    <w:rsid w:val="004A7514"/>
  </w:style>
  <w:style w:type="character" w:customStyle="1" w:styleId="WW8Num31z6">
    <w:name w:val="WW8Num31z6"/>
    <w:rsid w:val="004A7514"/>
  </w:style>
  <w:style w:type="character" w:customStyle="1" w:styleId="WW8Num31z7">
    <w:name w:val="WW8Num31z7"/>
    <w:rsid w:val="004A7514"/>
  </w:style>
  <w:style w:type="character" w:customStyle="1" w:styleId="WW8Num31z8">
    <w:name w:val="WW8Num31z8"/>
    <w:rsid w:val="004A7514"/>
  </w:style>
  <w:style w:type="character" w:customStyle="1" w:styleId="WW8Num47z0">
    <w:name w:val="WW8Num47z0"/>
    <w:rsid w:val="004A7514"/>
    <w:rPr>
      <w:rFonts w:ascii="Symbol" w:hAnsi="Symbol" w:cs="Symbol" w:hint="default"/>
      <w:color w:val="000000"/>
      <w:sz w:val="20"/>
    </w:rPr>
  </w:style>
  <w:style w:type="character" w:customStyle="1" w:styleId="WW8Num47z1">
    <w:name w:val="WW8Num47z1"/>
    <w:rsid w:val="004A7514"/>
    <w:rPr>
      <w:rFonts w:ascii="Courier New" w:hAnsi="Courier New" w:cs="Courier New" w:hint="default"/>
      <w:sz w:val="20"/>
    </w:rPr>
  </w:style>
  <w:style w:type="character" w:customStyle="1" w:styleId="WW8Num47z2">
    <w:name w:val="WW8Num47z2"/>
    <w:rsid w:val="004A7514"/>
    <w:rPr>
      <w:rFonts w:ascii="Wingdings" w:hAnsi="Wingdings" w:cs="Wingdings" w:hint="default"/>
      <w:sz w:val="20"/>
    </w:rPr>
  </w:style>
  <w:style w:type="character" w:customStyle="1" w:styleId="WW8Num48z0">
    <w:name w:val="WW8Num48z0"/>
    <w:rsid w:val="004A7514"/>
    <w:rPr>
      <w:rFonts w:ascii="Symbol" w:hAnsi="Symbol" w:cs="Symbol" w:hint="default"/>
      <w:color w:val="000000"/>
      <w:sz w:val="20"/>
    </w:rPr>
  </w:style>
  <w:style w:type="character" w:customStyle="1" w:styleId="WW8Num48z1">
    <w:name w:val="WW8Num48z1"/>
    <w:rsid w:val="004A7514"/>
    <w:rPr>
      <w:rFonts w:ascii="Courier New" w:hAnsi="Courier New" w:cs="Courier New" w:hint="default"/>
      <w:sz w:val="20"/>
    </w:rPr>
  </w:style>
  <w:style w:type="character" w:customStyle="1" w:styleId="WW8Num48z2">
    <w:name w:val="WW8Num48z2"/>
    <w:rsid w:val="004A7514"/>
    <w:rPr>
      <w:rFonts w:ascii="Wingdings" w:hAnsi="Wingdings" w:cs="Wingdings" w:hint="default"/>
      <w:sz w:val="20"/>
    </w:rPr>
  </w:style>
  <w:style w:type="character" w:customStyle="1" w:styleId="Domylnaczcionkaakapitu174">
    <w:name w:val="Domyślna czcionka akapitu174"/>
    <w:rsid w:val="004A7514"/>
  </w:style>
  <w:style w:type="character" w:customStyle="1" w:styleId="WW8Num8z3">
    <w:name w:val="WW8Num8z3"/>
    <w:rsid w:val="004A7514"/>
    <w:rPr>
      <w:rFonts w:ascii="Symbol" w:hAnsi="Symbol" w:cs="Symbol" w:hint="default"/>
    </w:rPr>
  </w:style>
  <w:style w:type="character" w:customStyle="1" w:styleId="WW8Num8z4">
    <w:name w:val="WW8Num8z4"/>
    <w:rsid w:val="004A7514"/>
  </w:style>
  <w:style w:type="character" w:customStyle="1" w:styleId="WW8Num8z5">
    <w:name w:val="WW8Num8z5"/>
    <w:rsid w:val="004A7514"/>
  </w:style>
  <w:style w:type="character" w:customStyle="1" w:styleId="WW8Num8z6">
    <w:name w:val="WW8Num8z6"/>
    <w:rsid w:val="004A7514"/>
  </w:style>
  <w:style w:type="character" w:customStyle="1" w:styleId="WW8Num8z7">
    <w:name w:val="WW8Num8z7"/>
    <w:rsid w:val="004A7514"/>
  </w:style>
  <w:style w:type="character" w:customStyle="1" w:styleId="WW8Num8z8">
    <w:name w:val="WW8Num8z8"/>
    <w:rsid w:val="004A7514"/>
  </w:style>
  <w:style w:type="character" w:customStyle="1" w:styleId="WW8Num19z4">
    <w:name w:val="WW8Num19z4"/>
    <w:rsid w:val="004A7514"/>
  </w:style>
  <w:style w:type="character" w:customStyle="1" w:styleId="WW8Num19z5">
    <w:name w:val="WW8Num19z5"/>
    <w:rsid w:val="004A7514"/>
  </w:style>
  <w:style w:type="character" w:customStyle="1" w:styleId="WW8Num19z6">
    <w:name w:val="WW8Num19z6"/>
    <w:rsid w:val="004A7514"/>
  </w:style>
  <w:style w:type="character" w:customStyle="1" w:styleId="WW8Num19z7">
    <w:name w:val="WW8Num19z7"/>
    <w:rsid w:val="004A7514"/>
  </w:style>
  <w:style w:type="character" w:customStyle="1" w:styleId="WW8Num19z8">
    <w:name w:val="WW8Num19z8"/>
    <w:rsid w:val="004A7514"/>
  </w:style>
  <w:style w:type="character" w:customStyle="1" w:styleId="WW8Num25z3">
    <w:name w:val="WW8Num25z3"/>
    <w:rsid w:val="004A7514"/>
  </w:style>
  <w:style w:type="character" w:customStyle="1" w:styleId="WW8Num25z4">
    <w:name w:val="WW8Num25z4"/>
    <w:rsid w:val="004A7514"/>
  </w:style>
  <w:style w:type="character" w:customStyle="1" w:styleId="WW8Num25z5">
    <w:name w:val="WW8Num25z5"/>
    <w:rsid w:val="004A7514"/>
  </w:style>
  <w:style w:type="character" w:customStyle="1" w:styleId="WW8Num25z6">
    <w:name w:val="WW8Num25z6"/>
    <w:rsid w:val="004A7514"/>
  </w:style>
  <w:style w:type="character" w:customStyle="1" w:styleId="WW8Num25z7">
    <w:name w:val="WW8Num25z7"/>
    <w:rsid w:val="004A7514"/>
  </w:style>
  <w:style w:type="character" w:customStyle="1" w:styleId="WW8Num25z8">
    <w:name w:val="WW8Num25z8"/>
    <w:rsid w:val="004A7514"/>
  </w:style>
  <w:style w:type="character" w:customStyle="1" w:styleId="WW8Num30z3">
    <w:name w:val="WW8Num30z3"/>
    <w:rsid w:val="004A7514"/>
  </w:style>
  <w:style w:type="character" w:customStyle="1" w:styleId="WW8Num30z4">
    <w:name w:val="WW8Num30z4"/>
    <w:rsid w:val="004A7514"/>
  </w:style>
  <w:style w:type="character" w:customStyle="1" w:styleId="WW8Num30z5">
    <w:name w:val="WW8Num30z5"/>
    <w:rsid w:val="004A7514"/>
  </w:style>
  <w:style w:type="character" w:customStyle="1" w:styleId="WW8Num30z6">
    <w:name w:val="WW8Num30z6"/>
    <w:rsid w:val="004A7514"/>
  </w:style>
  <w:style w:type="character" w:customStyle="1" w:styleId="WW8Num30z7">
    <w:name w:val="WW8Num30z7"/>
    <w:rsid w:val="004A7514"/>
  </w:style>
  <w:style w:type="character" w:customStyle="1" w:styleId="WW8Num30z8">
    <w:name w:val="WW8Num30z8"/>
    <w:rsid w:val="004A7514"/>
  </w:style>
  <w:style w:type="character" w:customStyle="1" w:styleId="WW8Num32z3">
    <w:name w:val="WW8Num32z3"/>
    <w:rsid w:val="004A7514"/>
    <w:rPr>
      <w:rFonts w:ascii="Symbol" w:hAnsi="Symbol" w:cs="Symbol" w:hint="default"/>
    </w:rPr>
  </w:style>
  <w:style w:type="character" w:customStyle="1" w:styleId="WW8Num32z4">
    <w:name w:val="WW8Num32z4"/>
    <w:rsid w:val="004A7514"/>
  </w:style>
  <w:style w:type="character" w:customStyle="1" w:styleId="WW8Num32z5">
    <w:name w:val="WW8Num32z5"/>
    <w:rsid w:val="004A7514"/>
  </w:style>
  <w:style w:type="character" w:customStyle="1" w:styleId="WW8Num32z6">
    <w:name w:val="WW8Num32z6"/>
    <w:rsid w:val="004A7514"/>
  </w:style>
  <w:style w:type="character" w:customStyle="1" w:styleId="WW8Num32z7">
    <w:name w:val="WW8Num32z7"/>
    <w:rsid w:val="004A7514"/>
  </w:style>
  <w:style w:type="character" w:customStyle="1" w:styleId="WW8Num32z8">
    <w:name w:val="WW8Num32z8"/>
    <w:rsid w:val="004A7514"/>
  </w:style>
  <w:style w:type="character" w:customStyle="1" w:styleId="WW8Num34z3">
    <w:name w:val="WW8Num34z3"/>
    <w:rsid w:val="004A7514"/>
    <w:rPr>
      <w:rFonts w:ascii="Symbol" w:hAnsi="Symbol" w:cs="Symbol" w:hint="default"/>
    </w:rPr>
  </w:style>
  <w:style w:type="character" w:customStyle="1" w:styleId="WW8Num34z4">
    <w:name w:val="WW8Num34z4"/>
    <w:rsid w:val="004A7514"/>
  </w:style>
  <w:style w:type="character" w:customStyle="1" w:styleId="WW8Num34z5">
    <w:name w:val="WW8Num34z5"/>
    <w:rsid w:val="004A7514"/>
  </w:style>
  <w:style w:type="character" w:customStyle="1" w:styleId="WW8Num34z6">
    <w:name w:val="WW8Num34z6"/>
    <w:rsid w:val="004A7514"/>
  </w:style>
  <w:style w:type="character" w:customStyle="1" w:styleId="WW8Num34z7">
    <w:name w:val="WW8Num34z7"/>
    <w:rsid w:val="004A7514"/>
  </w:style>
  <w:style w:type="character" w:customStyle="1" w:styleId="WW8Num34z8">
    <w:name w:val="WW8Num34z8"/>
    <w:rsid w:val="004A7514"/>
  </w:style>
  <w:style w:type="character" w:customStyle="1" w:styleId="WW8Num37z3">
    <w:name w:val="WW8Num37z3"/>
    <w:rsid w:val="004A7514"/>
  </w:style>
  <w:style w:type="character" w:customStyle="1" w:styleId="WW8Num37z4">
    <w:name w:val="WW8Num37z4"/>
    <w:rsid w:val="004A7514"/>
  </w:style>
  <w:style w:type="character" w:customStyle="1" w:styleId="WW8Num37z5">
    <w:name w:val="WW8Num37z5"/>
    <w:rsid w:val="004A7514"/>
  </w:style>
  <w:style w:type="character" w:customStyle="1" w:styleId="WW8Num37z6">
    <w:name w:val="WW8Num37z6"/>
    <w:rsid w:val="004A7514"/>
  </w:style>
  <w:style w:type="character" w:customStyle="1" w:styleId="WW8Num37z7">
    <w:name w:val="WW8Num37z7"/>
    <w:rsid w:val="004A7514"/>
  </w:style>
  <w:style w:type="character" w:customStyle="1" w:styleId="WW8Num37z8">
    <w:name w:val="WW8Num37z8"/>
    <w:rsid w:val="004A7514"/>
  </w:style>
  <w:style w:type="character" w:customStyle="1" w:styleId="WW8Num39z3">
    <w:name w:val="WW8Num39z3"/>
    <w:rsid w:val="004A7514"/>
  </w:style>
  <w:style w:type="character" w:customStyle="1" w:styleId="WW8Num39z4">
    <w:name w:val="WW8Num39z4"/>
    <w:rsid w:val="004A7514"/>
  </w:style>
  <w:style w:type="character" w:customStyle="1" w:styleId="WW8Num39z5">
    <w:name w:val="WW8Num39z5"/>
    <w:rsid w:val="004A7514"/>
  </w:style>
  <w:style w:type="character" w:customStyle="1" w:styleId="WW8Num39z6">
    <w:name w:val="WW8Num39z6"/>
    <w:rsid w:val="004A7514"/>
  </w:style>
  <w:style w:type="character" w:customStyle="1" w:styleId="WW8Num39z7">
    <w:name w:val="WW8Num39z7"/>
    <w:rsid w:val="004A7514"/>
  </w:style>
  <w:style w:type="character" w:customStyle="1" w:styleId="WW8Num39z8">
    <w:name w:val="WW8Num39z8"/>
    <w:rsid w:val="004A7514"/>
  </w:style>
  <w:style w:type="character" w:customStyle="1" w:styleId="Domylnaczcionkaakapitu173">
    <w:name w:val="Domyślna czcionka akapitu173"/>
    <w:rsid w:val="004A7514"/>
  </w:style>
  <w:style w:type="character" w:customStyle="1" w:styleId="Domylnaczcionkaakapitu172">
    <w:name w:val="Domyślna czcionka akapitu172"/>
    <w:rsid w:val="004A7514"/>
  </w:style>
  <w:style w:type="character" w:customStyle="1" w:styleId="Domylnaczcionkaakapitu171">
    <w:name w:val="Domyślna czcionka akapitu171"/>
    <w:rsid w:val="004A7514"/>
  </w:style>
  <w:style w:type="character" w:customStyle="1" w:styleId="Domylnaczcionkaakapitu170">
    <w:name w:val="Domyślna czcionka akapitu170"/>
    <w:rsid w:val="004A7514"/>
  </w:style>
  <w:style w:type="character" w:customStyle="1" w:styleId="Domylnaczcionkaakapitu169">
    <w:name w:val="Domyślna czcionka akapitu169"/>
    <w:rsid w:val="004A7514"/>
  </w:style>
  <w:style w:type="character" w:customStyle="1" w:styleId="Domylnaczcionkaakapitu168">
    <w:name w:val="Domyślna czcionka akapitu168"/>
    <w:rsid w:val="004A7514"/>
  </w:style>
  <w:style w:type="character" w:customStyle="1" w:styleId="WW8Num9z3">
    <w:name w:val="WW8Num9z3"/>
    <w:rsid w:val="004A7514"/>
    <w:rPr>
      <w:rFonts w:ascii="Symbol" w:hAnsi="Symbol" w:cs="Symbol" w:hint="default"/>
    </w:rPr>
  </w:style>
  <w:style w:type="character" w:customStyle="1" w:styleId="WW8Num9z4">
    <w:name w:val="WW8Num9z4"/>
    <w:rsid w:val="004A7514"/>
  </w:style>
  <w:style w:type="character" w:customStyle="1" w:styleId="WW8Num9z5">
    <w:name w:val="WW8Num9z5"/>
    <w:rsid w:val="004A7514"/>
  </w:style>
  <w:style w:type="character" w:customStyle="1" w:styleId="WW8Num9z6">
    <w:name w:val="WW8Num9z6"/>
    <w:rsid w:val="004A7514"/>
  </w:style>
  <w:style w:type="character" w:customStyle="1" w:styleId="WW8Num9z7">
    <w:name w:val="WW8Num9z7"/>
    <w:rsid w:val="004A7514"/>
  </w:style>
  <w:style w:type="character" w:customStyle="1" w:styleId="WW8Num9z8">
    <w:name w:val="WW8Num9z8"/>
    <w:rsid w:val="004A7514"/>
  </w:style>
  <w:style w:type="character" w:customStyle="1" w:styleId="WW8Num10z3">
    <w:name w:val="WW8Num10z3"/>
    <w:rsid w:val="004A7514"/>
  </w:style>
  <w:style w:type="character" w:customStyle="1" w:styleId="WW8Num10z4">
    <w:name w:val="WW8Num10z4"/>
    <w:rsid w:val="004A7514"/>
  </w:style>
  <w:style w:type="character" w:customStyle="1" w:styleId="WW8Num10z5">
    <w:name w:val="WW8Num10z5"/>
    <w:rsid w:val="004A7514"/>
  </w:style>
  <w:style w:type="character" w:customStyle="1" w:styleId="WW8Num10z6">
    <w:name w:val="WW8Num10z6"/>
    <w:rsid w:val="004A7514"/>
  </w:style>
  <w:style w:type="character" w:customStyle="1" w:styleId="WW8Num10z7">
    <w:name w:val="WW8Num10z7"/>
    <w:rsid w:val="004A7514"/>
  </w:style>
  <w:style w:type="character" w:customStyle="1" w:styleId="WW8Num10z8">
    <w:name w:val="WW8Num10z8"/>
    <w:rsid w:val="004A7514"/>
  </w:style>
  <w:style w:type="character" w:customStyle="1" w:styleId="WW8Num15z3">
    <w:name w:val="WW8Num15z3"/>
    <w:rsid w:val="004A7514"/>
  </w:style>
  <w:style w:type="character" w:customStyle="1" w:styleId="WW8Num15z4">
    <w:name w:val="WW8Num15z4"/>
    <w:rsid w:val="004A7514"/>
  </w:style>
  <w:style w:type="character" w:customStyle="1" w:styleId="WW8Num15z5">
    <w:name w:val="WW8Num15z5"/>
    <w:rsid w:val="004A7514"/>
  </w:style>
  <w:style w:type="character" w:customStyle="1" w:styleId="WW8Num15z6">
    <w:name w:val="WW8Num15z6"/>
    <w:rsid w:val="004A7514"/>
  </w:style>
  <w:style w:type="character" w:customStyle="1" w:styleId="WW8Num15z7">
    <w:name w:val="WW8Num15z7"/>
    <w:rsid w:val="004A7514"/>
  </w:style>
  <w:style w:type="character" w:customStyle="1" w:styleId="WW8Num15z8">
    <w:name w:val="WW8Num15z8"/>
    <w:rsid w:val="004A7514"/>
  </w:style>
  <w:style w:type="character" w:customStyle="1" w:styleId="WW8Num7z4">
    <w:name w:val="WW8Num7z4"/>
    <w:rsid w:val="004A7514"/>
  </w:style>
  <w:style w:type="character" w:customStyle="1" w:styleId="WW8Num7z5">
    <w:name w:val="WW8Num7z5"/>
    <w:rsid w:val="004A7514"/>
  </w:style>
  <w:style w:type="character" w:customStyle="1" w:styleId="WW8Num7z6">
    <w:name w:val="WW8Num7z6"/>
    <w:rsid w:val="004A7514"/>
  </w:style>
  <w:style w:type="character" w:customStyle="1" w:styleId="WW8Num7z7">
    <w:name w:val="WW8Num7z7"/>
    <w:rsid w:val="004A7514"/>
  </w:style>
  <w:style w:type="character" w:customStyle="1" w:styleId="WW8Num7z8">
    <w:name w:val="WW8Num7z8"/>
    <w:rsid w:val="004A7514"/>
  </w:style>
  <w:style w:type="character" w:customStyle="1" w:styleId="WW8Num23z4">
    <w:name w:val="WW8Num23z4"/>
    <w:rsid w:val="004A7514"/>
  </w:style>
  <w:style w:type="character" w:customStyle="1" w:styleId="WW8Num23z5">
    <w:name w:val="WW8Num23z5"/>
    <w:rsid w:val="004A7514"/>
  </w:style>
  <w:style w:type="character" w:customStyle="1" w:styleId="WW8Num23z6">
    <w:name w:val="WW8Num23z6"/>
    <w:rsid w:val="004A7514"/>
  </w:style>
  <w:style w:type="character" w:customStyle="1" w:styleId="WW8Num23z7">
    <w:name w:val="WW8Num23z7"/>
    <w:rsid w:val="004A7514"/>
  </w:style>
  <w:style w:type="character" w:customStyle="1" w:styleId="WW8Num23z8">
    <w:name w:val="WW8Num23z8"/>
    <w:rsid w:val="004A7514"/>
  </w:style>
  <w:style w:type="character" w:customStyle="1" w:styleId="WW8Num27z3">
    <w:name w:val="WW8Num27z3"/>
    <w:rsid w:val="004A7514"/>
    <w:rPr>
      <w:rFonts w:ascii="Symbol" w:hAnsi="Symbol" w:cs="Symbol" w:hint="default"/>
    </w:rPr>
  </w:style>
  <w:style w:type="character" w:customStyle="1" w:styleId="WW8Num27z4">
    <w:name w:val="WW8Num27z4"/>
    <w:rsid w:val="004A7514"/>
  </w:style>
  <w:style w:type="character" w:customStyle="1" w:styleId="WW8Num27z5">
    <w:name w:val="WW8Num27z5"/>
    <w:rsid w:val="004A7514"/>
  </w:style>
  <w:style w:type="character" w:customStyle="1" w:styleId="WW8Num27z6">
    <w:name w:val="WW8Num27z6"/>
    <w:rsid w:val="004A7514"/>
  </w:style>
  <w:style w:type="character" w:customStyle="1" w:styleId="WW8Num27z7">
    <w:name w:val="WW8Num27z7"/>
    <w:rsid w:val="004A7514"/>
  </w:style>
  <w:style w:type="character" w:customStyle="1" w:styleId="WW8Num27z8">
    <w:name w:val="WW8Num27z8"/>
    <w:rsid w:val="004A7514"/>
  </w:style>
  <w:style w:type="character" w:customStyle="1" w:styleId="WW8Num28z4">
    <w:name w:val="WW8Num28z4"/>
    <w:rsid w:val="004A7514"/>
  </w:style>
  <w:style w:type="character" w:customStyle="1" w:styleId="WW8Num28z5">
    <w:name w:val="WW8Num28z5"/>
    <w:rsid w:val="004A7514"/>
  </w:style>
  <w:style w:type="character" w:customStyle="1" w:styleId="WW8Num28z6">
    <w:name w:val="WW8Num28z6"/>
    <w:rsid w:val="004A7514"/>
  </w:style>
  <w:style w:type="character" w:customStyle="1" w:styleId="WW8Num28z7">
    <w:name w:val="WW8Num28z7"/>
    <w:rsid w:val="004A7514"/>
  </w:style>
  <w:style w:type="character" w:customStyle="1" w:styleId="WW8Num28z8">
    <w:name w:val="WW8Num28z8"/>
    <w:rsid w:val="004A7514"/>
  </w:style>
  <w:style w:type="character" w:customStyle="1" w:styleId="Domylnaczcionkaakapitu167">
    <w:name w:val="Domyślna czcionka akapitu167"/>
    <w:rsid w:val="004A7514"/>
  </w:style>
  <w:style w:type="character" w:customStyle="1" w:styleId="Domylnaczcionkaakapitu166">
    <w:name w:val="Domyślna czcionka akapitu166"/>
    <w:rsid w:val="004A7514"/>
  </w:style>
  <w:style w:type="character" w:customStyle="1" w:styleId="WW8Num36z3">
    <w:name w:val="WW8Num36z3"/>
    <w:rsid w:val="004A7514"/>
  </w:style>
  <w:style w:type="character" w:customStyle="1" w:styleId="WW8Num36z4">
    <w:name w:val="WW8Num36z4"/>
    <w:rsid w:val="004A7514"/>
  </w:style>
  <w:style w:type="character" w:customStyle="1" w:styleId="WW8Num36z5">
    <w:name w:val="WW8Num36z5"/>
    <w:rsid w:val="004A7514"/>
  </w:style>
  <w:style w:type="character" w:customStyle="1" w:styleId="WW8Num36z6">
    <w:name w:val="WW8Num36z6"/>
    <w:rsid w:val="004A7514"/>
  </w:style>
  <w:style w:type="character" w:customStyle="1" w:styleId="WW8Num36z7">
    <w:name w:val="WW8Num36z7"/>
    <w:rsid w:val="004A7514"/>
  </w:style>
  <w:style w:type="character" w:customStyle="1" w:styleId="WW8Num36z8">
    <w:name w:val="WW8Num36z8"/>
    <w:rsid w:val="004A7514"/>
  </w:style>
  <w:style w:type="character" w:customStyle="1" w:styleId="Domylnaczcionkaakapitu165">
    <w:name w:val="Domyślna czcionka akapitu165"/>
    <w:rsid w:val="004A7514"/>
  </w:style>
  <w:style w:type="character" w:customStyle="1" w:styleId="Domylnaczcionkaakapitu164">
    <w:name w:val="Domyślna czcionka akapitu164"/>
    <w:rsid w:val="004A7514"/>
  </w:style>
  <w:style w:type="character" w:customStyle="1" w:styleId="Domylnaczcionkaakapitu163">
    <w:name w:val="Domyślna czcionka akapitu163"/>
    <w:rsid w:val="004A7514"/>
  </w:style>
  <w:style w:type="character" w:customStyle="1" w:styleId="Domylnaczcionkaakapitu162">
    <w:name w:val="Domyślna czcionka akapitu162"/>
    <w:rsid w:val="004A7514"/>
  </w:style>
  <w:style w:type="character" w:customStyle="1" w:styleId="Domylnaczcionkaakapitu161">
    <w:name w:val="Domyślna czcionka akapitu161"/>
    <w:rsid w:val="004A7514"/>
  </w:style>
  <w:style w:type="character" w:customStyle="1" w:styleId="Domylnaczcionkaakapitu160">
    <w:name w:val="Domyślna czcionka akapitu160"/>
    <w:rsid w:val="004A7514"/>
  </w:style>
  <w:style w:type="character" w:customStyle="1" w:styleId="Domylnaczcionkaakapitu159">
    <w:name w:val="Domyślna czcionka akapitu159"/>
    <w:rsid w:val="004A7514"/>
  </w:style>
  <w:style w:type="character" w:customStyle="1" w:styleId="Domylnaczcionkaakapitu158">
    <w:name w:val="Domyślna czcionka akapitu158"/>
    <w:rsid w:val="004A7514"/>
  </w:style>
  <w:style w:type="character" w:customStyle="1" w:styleId="Domylnaczcionkaakapitu157">
    <w:name w:val="Domyślna czcionka akapitu157"/>
    <w:rsid w:val="004A7514"/>
  </w:style>
  <w:style w:type="character" w:customStyle="1" w:styleId="Domylnaczcionkaakapitu156">
    <w:name w:val="Domyślna czcionka akapitu156"/>
    <w:rsid w:val="004A7514"/>
  </w:style>
  <w:style w:type="character" w:customStyle="1" w:styleId="Domylnaczcionkaakapitu155">
    <w:name w:val="Domyślna czcionka akapitu155"/>
    <w:rsid w:val="004A7514"/>
  </w:style>
  <w:style w:type="character" w:customStyle="1" w:styleId="Domylnaczcionkaakapitu154">
    <w:name w:val="Domyślna czcionka akapitu154"/>
    <w:rsid w:val="004A7514"/>
  </w:style>
  <w:style w:type="character" w:customStyle="1" w:styleId="Domylnaczcionkaakapitu153">
    <w:name w:val="Domyślna czcionka akapitu153"/>
    <w:rsid w:val="004A7514"/>
  </w:style>
  <w:style w:type="character" w:customStyle="1" w:styleId="Domylnaczcionkaakapitu152">
    <w:name w:val="Domyślna czcionka akapitu152"/>
    <w:rsid w:val="004A7514"/>
  </w:style>
  <w:style w:type="character" w:customStyle="1" w:styleId="Domylnaczcionkaakapitu151">
    <w:name w:val="Domyślna czcionka akapitu151"/>
    <w:rsid w:val="004A7514"/>
  </w:style>
  <w:style w:type="character" w:customStyle="1" w:styleId="Domylnaczcionkaakapitu150">
    <w:name w:val="Domyślna czcionka akapitu150"/>
    <w:rsid w:val="004A7514"/>
  </w:style>
  <w:style w:type="character" w:customStyle="1" w:styleId="Domylnaczcionkaakapitu149">
    <w:name w:val="Domyślna czcionka akapitu149"/>
    <w:rsid w:val="004A7514"/>
  </w:style>
  <w:style w:type="character" w:customStyle="1" w:styleId="Domylnaczcionkaakapitu148">
    <w:name w:val="Domyślna czcionka akapitu148"/>
    <w:rsid w:val="004A7514"/>
  </w:style>
  <w:style w:type="character" w:customStyle="1" w:styleId="Domylnaczcionkaakapitu147">
    <w:name w:val="Domyślna czcionka akapitu147"/>
    <w:rsid w:val="004A7514"/>
  </w:style>
  <w:style w:type="character" w:customStyle="1" w:styleId="Domylnaczcionkaakapitu146">
    <w:name w:val="Domyślna czcionka akapitu146"/>
    <w:rsid w:val="004A7514"/>
  </w:style>
  <w:style w:type="character" w:customStyle="1" w:styleId="Domylnaczcionkaakapitu145">
    <w:name w:val="Domyślna czcionka akapitu145"/>
    <w:rsid w:val="004A7514"/>
  </w:style>
  <w:style w:type="character" w:customStyle="1" w:styleId="Domylnaczcionkaakapitu144">
    <w:name w:val="Domyślna czcionka akapitu144"/>
    <w:rsid w:val="004A7514"/>
  </w:style>
  <w:style w:type="character" w:customStyle="1" w:styleId="Domylnaczcionkaakapitu143">
    <w:name w:val="Domyślna czcionka akapitu143"/>
    <w:rsid w:val="004A7514"/>
  </w:style>
  <w:style w:type="character" w:customStyle="1" w:styleId="Domylnaczcionkaakapitu142">
    <w:name w:val="Domyślna czcionka akapitu142"/>
    <w:rsid w:val="004A7514"/>
  </w:style>
  <w:style w:type="character" w:customStyle="1" w:styleId="Domylnaczcionkaakapitu141">
    <w:name w:val="Domyślna czcionka akapitu141"/>
    <w:rsid w:val="004A7514"/>
  </w:style>
  <w:style w:type="character" w:customStyle="1" w:styleId="Domylnaczcionkaakapitu140">
    <w:name w:val="Domyślna czcionka akapitu140"/>
    <w:rsid w:val="004A7514"/>
  </w:style>
  <w:style w:type="character" w:customStyle="1" w:styleId="Domylnaczcionkaakapitu139">
    <w:name w:val="Domyślna czcionka akapitu139"/>
    <w:rsid w:val="004A7514"/>
  </w:style>
  <w:style w:type="character" w:customStyle="1" w:styleId="Domylnaczcionkaakapitu138">
    <w:name w:val="Domyślna czcionka akapitu138"/>
    <w:rsid w:val="004A7514"/>
  </w:style>
  <w:style w:type="character" w:customStyle="1" w:styleId="Domylnaczcionkaakapitu137">
    <w:name w:val="Domyślna czcionka akapitu137"/>
    <w:rsid w:val="004A7514"/>
  </w:style>
  <w:style w:type="character" w:customStyle="1" w:styleId="WW8Num5z4">
    <w:name w:val="WW8Num5z4"/>
    <w:rsid w:val="004A7514"/>
  </w:style>
  <w:style w:type="character" w:customStyle="1" w:styleId="WW8Num5z5">
    <w:name w:val="WW8Num5z5"/>
    <w:rsid w:val="004A7514"/>
  </w:style>
  <w:style w:type="character" w:customStyle="1" w:styleId="WW8Num5z6">
    <w:name w:val="WW8Num5z6"/>
    <w:rsid w:val="004A7514"/>
  </w:style>
  <w:style w:type="character" w:customStyle="1" w:styleId="WW8Num5z7">
    <w:name w:val="WW8Num5z7"/>
    <w:rsid w:val="004A7514"/>
  </w:style>
  <w:style w:type="character" w:customStyle="1" w:styleId="WW8Num5z8">
    <w:name w:val="WW8Num5z8"/>
    <w:rsid w:val="004A7514"/>
  </w:style>
  <w:style w:type="character" w:customStyle="1" w:styleId="Domylnaczcionkaakapitu136">
    <w:name w:val="Domyślna czcionka akapitu136"/>
    <w:rsid w:val="004A7514"/>
  </w:style>
  <w:style w:type="character" w:customStyle="1" w:styleId="Domylnaczcionkaakapitu135">
    <w:name w:val="Domyślna czcionka akapitu135"/>
    <w:rsid w:val="004A7514"/>
  </w:style>
  <w:style w:type="character" w:customStyle="1" w:styleId="WW8Num45z5">
    <w:name w:val="WW8Num45z5"/>
    <w:rsid w:val="004A7514"/>
  </w:style>
  <w:style w:type="character" w:customStyle="1" w:styleId="WW8Num45z6">
    <w:name w:val="WW8Num45z6"/>
    <w:rsid w:val="004A7514"/>
  </w:style>
  <w:style w:type="character" w:customStyle="1" w:styleId="WW8Num45z7">
    <w:name w:val="WW8Num45z7"/>
    <w:rsid w:val="004A7514"/>
  </w:style>
  <w:style w:type="character" w:customStyle="1" w:styleId="WW8Num45z8">
    <w:name w:val="WW8Num45z8"/>
    <w:rsid w:val="004A7514"/>
  </w:style>
  <w:style w:type="character" w:customStyle="1" w:styleId="WW8Num49z0">
    <w:name w:val="WW8Num49z0"/>
    <w:rsid w:val="004A7514"/>
    <w:rPr>
      <w:rFonts w:ascii="Symbol" w:hAnsi="Symbol" w:cs="Symbol" w:hint="default"/>
      <w:sz w:val="20"/>
    </w:rPr>
  </w:style>
  <w:style w:type="character" w:customStyle="1" w:styleId="WW8Num49z1">
    <w:name w:val="WW8Num49z1"/>
    <w:rsid w:val="004A7514"/>
    <w:rPr>
      <w:rFonts w:ascii="Courier New" w:hAnsi="Courier New" w:cs="Courier New" w:hint="default"/>
      <w:sz w:val="20"/>
    </w:rPr>
  </w:style>
  <w:style w:type="character" w:customStyle="1" w:styleId="WW8Num49z2">
    <w:name w:val="WW8Num49z2"/>
    <w:rsid w:val="004A7514"/>
    <w:rPr>
      <w:rFonts w:ascii="Wingdings" w:hAnsi="Wingdings" w:cs="Wingdings" w:hint="default"/>
      <w:sz w:val="20"/>
    </w:rPr>
  </w:style>
  <w:style w:type="character" w:customStyle="1" w:styleId="WW8Num50z0">
    <w:name w:val="WW8Num50z0"/>
    <w:rsid w:val="004A7514"/>
    <w:rPr>
      <w:rFonts w:ascii="Symbol" w:hAnsi="Symbol" w:cs="Symbol" w:hint="default"/>
      <w:sz w:val="20"/>
    </w:rPr>
  </w:style>
  <w:style w:type="character" w:customStyle="1" w:styleId="WW8Num50z1">
    <w:name w:val="WW8Num50z1"/>
    <w:rsid w:val="004A7514"/>
    <w:rPr>
      <w:rFonts w:ascii="Courier New" w:hAnsi="Courier New" w:cs="Courier New" w:hint="default"/>
      <w:sz w:val="20"/>
    </w:rPr>
  </w:style>
  <w:style w:type="character" w:customStyle="1" w:styleId="WW8Num50z2">
    <w:name w:val="WW8Num50z2"/>
    <w:rsid w:val="004A7514"/>
    <w:rPr>
      <w:rFonts w:ascii="Wingdings" w:hAnsi="Wingdings" w:cs="Wingdings" w:hint="default"/>
      <w:sz w:val="20"/>
    </w:rPr>
  </w:style>
  <w:style w:type="character" w:customStyle="1" w:styleId="WW8Num51z0">
    <w:name w:val="WW8Num51z0"/>
    <w:rsid w:val="004A7514"/>
    <w:rPr>
      <w:rFonts w:ascii="Symbol" w:hAnsi="Symbol" w:cs="Symbol" w:hint="default"/>
      <w:sz w:val="20"/>
    </w:rPr>
  </w:style>
  <w:style w:type="character" w:customStyle="1" w:styleId="WW8Num51z1">
    <w:name w:val="WW8Num51z1"/>
    <w:rsid w:val="004A7514"/>
    <w:rPr>
      <w:rFonts w:ascii="Courier New" w:hAnsi="Courier New" w:cs="Courier New" w:hint="default"/>
      <w:sz w:val="20"/>
    </w:rPr>
  </w:style>
  <w:style w:type="character" w:customStyle="1" w:styleId="WW8Num51z2">
    <w:name w:val="WW8Num51z2"/>
    <w:rsid w:val="004A7514"/>
    <w:rPr>
      <w:rFonts w:ascii="Wingdings" w:hAnsi="Wingdings" w:cs="Wingdings" w:hint="default"/>
      <w:sz w:val="20"/>
    </w:rPr>
  </w:style>
  <w:style w:type="character" w:customStyle="1" w:styleId="WW8Num52z0">
    <w:name w:val="WW8Num52z0"/>
    <w:rsid w:val="004A7514"/>
    <w:rPr>
      <w:rFonts w:ascii="Symbol" w:hAnsi="Symbol" w:cs="Symbol" w:hint="default"/>
      <w:color w:val="000000"/>
      <w:sz w:val="20"/>
    </w:rPr>
  </w:style>
  <w:style w:type="character" w:customStyle="1" w:styleId="WW8Num52z1">
    <w:name w:val="WW8Num52z1"/>
    <w:rsid w:val="004A7514"/>
    <w:rPr>
      <w:rFonts w:ascii="Courier New" w:hAnsi="Courier New" w:cs="Courier New" w:hint="default"/>
      <w:sz w:val="20"/>
    </w:rPr>
  </w:style>
  <w:style w:type="character" w:customStyle="1" w:styleId="WW8Num52z2">
    <w:name w:val="WW8Num52z2"/>
    <w:rsid w:val="004A7514"/>
    <w:rPr>
      <w:rFonts w:ascii="Wingdings" w:hAnsi="Wingdings" w:cs="Wingdings" w:hint="default"/>
      <w:sz w:val="20"/>
    </w:rPr>
  </w:style>
  <w:style w:type="character" w:customStyle="1" w:styleId="WW8Num53z0">
    <w:name w:val="WW8Num53z0"/>
    <w:rsid w:val="004A7514"/>
    <w:rPr>
      <w:rFonts w:ascii="Symbol" w:hAnsi="Symbol" w:cs="Symbol" w:hint="default"/>
    </w:rPr>
  </w:style>
  <w:style w:type="character" w:customStyle="1" w:styleId="WW8Num53z1">
    <w:name w:val="WW8Num53z1"/>
    <w:rsid w:val="004A7514"/>
  </w:style>
  <w:style w:type="character" w:customStyle="1" w:styleId="WW8Num53z2">
    <w:name w:val="WW8Num53z2"/>
    <w:rsid w:val="004A7514"/>
  </w:style>
  <w:style w:type="character" w:customStyle="1" w:styleId="WW8Num53z3">
    <w:name w:val="WW8Num53z3"/>
    <w:rsid w:val="004A7514"/>
  </w:style>
  <w:style w:type="character" w:customStyle="1" w:styleId="WW8Num53z4">
    <w:name w:val="WW8Num53z4"/>
    <w:rsid w:val="004A7514"/>
  </w:style>
  <w:style w:type="character" w:customStyle="1" w:styleId="WW8Num53z5">
    <w:name w:val="WW8Num53z5"/>
    <w:rsid w:val="004A7514"/>
  </w:style>
  <w:style w:type="character" w:customStyle="1" w:styleId="WW8Num53z6">
    <w:name w:val="WW8Num53z6"/>
    <w:rsid w:val="004A7514"/>
  </w:style>
  <w:style w:type="character" w:customStyle="1" w:styleId="WW8Num53z7">
    <w:name w:val="WW8Num53z7"/>
    <w:rsid w:val="004A7514"/>
  </w:style>
  <w:style w:type="character" w:customStyle="1" w:styleId="WW8Num53z8">
    <w:name w:val="WW8Num53z8"/>
    <w:rsid w:val="004A7514"/>
  </w:style>
  <w:style w:type="character" w:customStyle="1" w:styleId="Domylnaczcionkaakapitu134">
    <w:name w:val="Domyślna czcionka akapitu134"/>
    <w:rsid w:val="004A7514"/>
  </w:style>
  <w:style w:type="character" w:customStyle="1" w:styleId="Domylnaczcionkaakapitu133">
    <w:name w:val="Domyślna czcionka akapitu133"/>
    <w:rsid w:val="004A7514"/>
  </w:style>
  <w:style w:type="character" w:customStyle="1" w:styleId="Domylnaczcionkaakapitu132">
    <w:name w:val="Domyślna czcionka akapitu132"/>
    <w:rsid w:val="004A7514"/>
  </w:style>
  <w:style w:type="character" w:customStyle="1" w:styleId="Domylnaczcionkaakapitu131">
    <w:name w:val="Domyślna czcionka akapitu131"/>
    <w:rsid w:val="004A7514"/>
  </w:style>
  <w:style w:type="character" w:customStyle="1" w:styleId="Domylnaczcionkaakapitu130">
    <w:name w:val="Domyślna czcionka akapitu130"/>
    <w:rsid w:val="004A7514"/>
  </w:style>
  <w:style w:type="character" w:customStyle="1" w:styleId="Domylnaczcionkaakapitu129">
    <w:name w:val="Domyślna czcionka akapitu129"/>
    <w:rsid w:val="004A7514"/>
  </w:style>
  <w:style w:type="character" w:customStyle="1" w:styleId="Domylnaczcionkaakapitu128">
    <w:name w:val="Domyślna czcionka akapitu128"/>
    <w:rsid w:val="004A7514"/>
  </w:style>
  <w:style w:type="character" w:customStyle="1" w:styleId="Domylnaczcionkaakapitu127">
    <w:name w:val="Domyślna czcionka akapitu127"/>
    <w:rsid w:val="004A7514"/>
  </w:style>
  <w:style w:type="character" w:customStyle="1" w:styleId="Domylnaczcionkaakapitu126">
    <w:name w:val="Domyślna czcionka akapitu126"/>
    <w:rsid w:val="004A7514"/>
  </w:style>
  <w:style w:type="character" w:customStyle="1" w:styleId="Domylnaczcionkaakapitu125">
    <w:name w:val="Domyślna czcionka akapitu125"/>
    <w:rsid w:val="004A7514"/>
  </w:style>
  <w:style w:type="character" w:customStyle="1" w:styleId="Domylnaczcionkaakapitu124">
    <w:name w:val="Domyślna czcionka akapitu124"/>
    <w:rsid w:val="004A7514"/>
  </w:style>
  <w:style w:type="character" w:customStyle="1" w:styleId="Domylnaczcionkaakapitu123">
    <w:name w:val="Domyślna czcionka akapitu123"/>
    <w:rsid w:val="004A7514"/>
  </w:style>
  <w:style w:type="character" w:customStyle="1" w:styleId="Domylnaczcionkaakapitu122">
    <w:name w:val="Domyślna czcionka akapitu122"/>
    <w:rsid w:val="004A7514"/>
  </w:style>
  <w:style w:type="character" w:customStyle="1" w:styleId="Domylnaczcionkaakapitu121">
    <w:name w:val="Domyślna czcionka akapitu121"/>
    <w:rsid w:val="004A7514"/>
  </w:style>
  <w:style w:type="character" w:customStyle="1" w:styleId="Domylnaczcionkaakapitu120">
    <w:name w:val="Domyślna czcionka akapitu120"/>
    <w:rsid w:val="004A7514"/>
  </w:style>
  <w:style w:type="character" w:customStyle="1" w:styleId="Domylnaczcionkaakapitu119">
    <w:name w:val="Domyślna czcionka akapitu119"/>
    <w:rsid w:val="004A7514"/>
  </w:style>
  <w:style w:type="character" w:customStyle="1" w:styleId="Domylnaczcionkaakapitu118">
    <w:name w:val="Domyślna czcionka akapitu118"/>
    <w:rsid w:val="004A7514"/>
  </w:style>
  <w:style w:type="character" w:customStyle="1" w:styleId="Domylnaczcionkaakapitu117">
    <w:name w:val="Domyślna czcionka akapitu117"/>
    <w:rsid w:val="004A7514"/>
  </w:style>
  <w:style w:type="character" w:customStyle="1" w:styleId="Domylnaczcionkaakapitu116">
    <w:name w:val="Domyślna czcionka akapitu116"/>
    <w:rsid w:val="004A7514"/>
  </w:style>
  <w:style w:type="character" w:customStyle="1" w:styleId="Domylnaczcionkaakapitu115">
    <w:name w:val="Domyślna czcionka akapitu115"/>
    <w:rsid w:val="004A7514"/>
  </w:style>
  <w:style w:type="character" w:customStyle="1" w:styleId="Domylnaczcionkaakapitu114">
    <w:name w:val="Domyślna czcionka akapitu114"/>
    <w:rsid w:val="004A7514"/>
  </w:style>
  <w:style w:type="character" w:customStyle="1" w:styleId="Domylnaczcionkaakapitu113">
    <w:name w:val="Domyślna czcionka akapitu113"/>
    <w:rsid w:val="004A7514"/>
  </w:style>
  <w:style w:type="character" w:customStyle="1" w:styleId="Domylnaczcionkaakapitu112">
    <w:name w:val="Domyślna czcionka akapitu112"/>
    <w:rsid w:val="004A7514"/>
  </w:style>
  <w:style w:type="character" w:customStyle="1" w:styleId="Domylnaczcionkaakapitu111">
    <w:name w:val="Domyślna czcionka akapitu111"/>
    <w:rsid w:val="004A7514"/>
  </w:style>
  <w:style w:type="character" w:customStyle="1" w:styleId="Domylnaczcionkaakapitu110">
    <w:name w:val="Domyślna czcionka akapitu110"/>
    <w:rsid w:val="004A7514"/>
  </w:style>
  <w:style w:type="character" w:customStyle="1" w:styleId="Domylnaczcionkaakapitu109">
    <w:name w:val="Domyślna czcionka akapitu109"/>
    <w:rsid w:val="004A7514"/>
  </w:style>
  <w:style w:type="character" w:customStyle="1" w:styleId="Domylnaczcionkaakapitu108">
    <w:name w:val="Domyślna czcionka akapitu108"/>
    <w:rsid w:val="004A7514"/>
  </w:style>
  <w:style w:type="character" w:customStyle="1" w:styleId="Domylnaczcionkaakapitu107">
    <w:name w:val="Domyślna czcionka akapitu107"/>
    <w:rsid w:val="004A7514"/>
  </w:style>
  <w:style w:type="character" w:customStyle="1" w:styleId="Domylnaczcionkaakapitu106">
    <w:name w:val="Domyślna czcionka akapitu106"/>
    <w:rsid w:val="004A7514"/>
  </w:style>
  <w:style w:type="character" w:customStyle="1" w:styleId="Domylnaczcionkaakapitu105">
    <w:name w:val="Domyślna czcionka akapitu105"/>
    <w:rsid w:val="004A7514"/>
  </w:style>
  <w:style w:type="character" w:customStyle="1" w:styleId="Domylnaczcionkaakapitu104">
    <w:name w:val="Domyślna czcionka akapitu104"/>
    <w:rsid w:val="004A7514"/>
  </w:style>
  <w:style w:type="character" w:customStyle="1" w:styleId="Domylnaczcionkaakapitu103">
    <w:name w:val="Domyślna czcionka akapitu103"/>
    <w:rsid w:val="004A7514"/>
  </w:style>
  <w:style w:type="character" w:customStyle="1" w:styleId="Domylnaczcionkaakapitu102">
    <w:name w:val="Domyślna czcionka akapitu102"/>
    <w:rsid w:val="004A7514"/>
  </w:style>
  <w:style w:type="character" w:customStyle="1" w:styleId="Domylnaczcionkaakapitu101">
    <w:name w:val="Domyślna czcionka akapitu101"/>
    <w:rsid w:val="004A7514"/>
  </w:style>
  <w:style w:type="character" w:customStyle="1" w:styleId="Domylnaczcionkaakapitu100">
    <w:name w:val="Domyślna czcionka akapitu100"/>
    <w:rsid w:val="004A7514"/>
  </w:style>
  <w:style w:type="character" w:customStyle="1" w:styleId="Domylnaczcionkaakapitu99">
    <w:name w:val="Domyślna czcionka akapitu99"/>
    <w:rsid w:val="004A7514"/>
  </w:style>
  <w:style w:type="character" w:customStyle="1" w:styleId="Domylnaczcionkaakapitu98">
    <w:name w:val="Domyślna czcionka akapitu98"/>
    <w:rsid w:val="004A7514"/>
  </w:style>
  <w:style w:type="character" w:customStyle="1" w:styleId="Domylnaczcionkaakapitu97">
    <w:name w:val="Domyślna czcionka akapitu97"/>
    <w:rsid w:val="004A7514"/>
  </w:style>
  <w:style w:type="character" w:customStyle="1" w:styleId="Domylnaczcionkaakapitu96">
    <w:name w:val="Domyślna czcionka akapitu96"/>
    <w:rsid w:val="004A7514"/>
  </w:style>
  <w:style w:type="character" w:customStyle="1" w:styleId="Domylnaczcionkaakapitu95">
    <w:name w:val="Domyślna czcionka akapitu95"/>
    <w:rsid w:val="004A7514"/>
  </w:style>
  <w:style w:type="character" w:customStyle="1" w:styleId="Domylnaczcionkaakapitu94">
    <w:name w:val="Domyślna czcionka akapitu94"/>
    <w:rsid w:val="004A7514"/>
  </w:style>
  <w:style w:type="character" w:customStyle="1" w:styleId="Domylnaczcionkaakapitu93">
    <w:name w:val="Domyślna czcionka akapitu93"/>
    <w:rsid w:val="004A7514"/>
  </w:style>
  <w:style w:type="character" w:customStyle="1" w:styleId="Domylnaczcionkaakapitu92">
    <w:name w:val="Domyślna czcionka akapitu92"/>
    <w:rsid w:val="004A7514"/>
  </w:style>
  <w:style w:type="character" w:customStyle="1" w:styleId="Domylnaczcionkaakapitu91">
    <w:name w:val="Domyślna czcionka akapitu91"/>
    <w:rsid w:val="004A7514"/>
  </w:style>
  <w:style w:type="character" w:customStyle="1" w:styleId="Domylnaczcionkaakapitu90">
    <w:name w:val="Domyślna czcionka akapitu90"/>
    <w:rsid w:val="004A7514"/>
  </w:style>
  <w:style w:type="character" w:customStyle="1" w:styleId="Domylnaczcionkaakapitu89">
    <w:name w:val="Domyślna czcionka akapitu89"/>
    <w:rsid w:val="004A7514"/>
  </w:style>
  <w:style w:type="character" w:customStyle="1" w:styleId="Domylnaczcionkaakapitu88">
    <w:name w:val="Domyślna czcionka akapitu88"/>
    <w:rsid w:val="004A7514"/>
  </w:style>
  <w:style w:type="character" w:customStyle="1" w:styleId="Domylnaczcionkaakapitu87">
    <w:name w:val="Domyślna czcionka akapitu87"/>
    <w:rsid w:val="004A7514"/>
  </w:style>
  <w:style w:type="character" w:customStyle="1" w:styleId="Domylnaczcionkaakapitu86">
    <w:name w:val="Domyślna czcionka akapitu86"/>
    <w:rsid w:val="004A7514"/>
  </w:style>
  <w:style w:type="character" w:customStyle="1" w:styleId="Domylnaczcionkaakapitu85">
    <w:name w:val="Domyślna czcionka akapitu85"/>
    <w:rsid w:val="004A7514"/>
  </w:style>
  <w:style w:type="character" w:customStyle="1" w:styleId="Domylnaczcionkaakapitu84">
    <w:name w:val="Domyślna czcionka akapitu84"/>
    <w:rsid w:val="004A7514"/>
  </w:style>
  <w:style w:type="character" w:customStyle="1" w:styleId="Domylnaczcionkaakapitu83">
    <w:name w:val="Domyślna czcionka akapitu83"/>
    <w:rsid w:val="004A7514"/>
  </w:style>
  <w:style w:type="character" w:customStyle="1" w:styleId="Domylnaczcionkaakapitu82">
    <w:name w:val="Domyślna czcionka akapitu82"/>
    <w:rsid w:val="004A7514"/>
  </w:style>
  <w:style w:type="character" w:customStyle="1" w:styleId="Domylnaczcionkaakapitu81">
    <w:name w:val="Domyślna czcionka akapitu81"/>
    <w:rsid w:val="004A7514"/>
  </w:style>
  <w:style w:type="character" w:customStyle="1" w:styleId="Domylnaczcionkaakapitu80">
    <w:name w:val="Domyślna czcionka akapitu80"/>
    <w:rsid w:val="004A7514"/>
  </w:style>
  <w:style w:type="character" w:customStyle="1" w:styleId="Domylnaczcionkaakapitu79">
    <w:name w:val="Domyślna czcionka akapitu79"/>
    <w:rsid w:val="004A7514"/>
  </w:style>
  <w:style w:type="character" w:customStyle="1" w:styleId="Domylnaczcionkaakapitu78">
    <w:name w:val="Domyślna czcionka akapitu78"/>
    <w:rsid w:val="004A7514"/>
  </w:style>
  <w:style w:type="character" w:customStyle="1" w:styleId="Domylnaczcionkaakapitu77">
    <w:name w:val="Domyślna czcionka akapitu77"/>
    <w:rsid w:val="004A7514"/>
  </w:style>
  <w:style w:type="character" w:customStyle="1" w:styleId="Domylnaczcionkaakapitu76">
    <w:name w:val="Domyślna czcionka akapitu76"/>
    <w:rsid w:val="004A7514"/>
  </w:style>
  <w:style w:type="character" w:customStyle="1" w:styleId="Domylnaczcionkaakapitu75">
    <w:name w:val="Domyślna czcionka akapitu75"/>
    <w:rsid w:val="004A7514"/>
  </w:style>
  <w:style w:type="character" w:customStyle="1" w:styleId="Domylnaczcionkaakapitu74">
    <w:name w:val="Domyślna czcionka akapitu74"/>
    <w:rsid w:val="004A7514"/>
  </w:style>
  <w:style w:type="character" w:customStyle="1" w:styleId="Domylnaczcionkaakapitu73">
    <w:name w:val="Domyślna czcionka akapitu73"/>
    <w:rsid w:val="004A7514"/>
  </w:style>
  <w:style w:type="character" w:customStyle="1" w:styleId="Domylnaczcionkaakapitu72">
    <w:name w:val="Domyślna czcionka akapitu72"/>
    <w:rsid w:val="004A7514"/>
  </w:style>
  <w:style w:type="character" w:customStyle="1" w:styleId="Domylnaczcionkaakapitu71">
    <w:name w:val="Domyślna czcionka akapitu71"/>
    <w:rsid w:val="004A7514"/>
  </w:style>
  <w:style w:type="character" w:customStyle="1" w:styleId="Domylnaczcionkaakapitu70">
    <w:name w:val="Domyślna czcionka akapitu70"/>
    <w:rsid w:val="004A7514"/>
  </w:style>
  <w:style w:type="character" w:customStyle="1" w:styleId="Domylnaczcionkaakapitu69">
    <w:name w:val="Domyślna czcionka akapitu69"/>
    <w:rsid w:val="004A7514"/>
  </w:style>
  <w:style w:type="character" w:customStyle="1" w:styleId="Domylnaczcionkaakapitu68">
    <w:name w:val="Domyślna czcionka akapitu68"/>
    <w:rsid w:val="004A7514"/>
  </w:style>
  <w:style w:type="character" w:customStyle="1" w:styleId="Domylnaczcionkaakapitu67">
    <w:name w:val="Domyślna czcionka akapitu67"/>
    <w:rsid w:val="004A7514"/>
  </w:style>
  <w:style w:type="character" w:customStyle="1" w:styleId="Domylnaczcionkaakapitu66">
    <w:name w:val="Domyślna czcionka akapitu66"/>
    <w:rsid w:val="004A7514"/>
  </w:style>
  <w:style w:type="character" w:customStyle="1" w:styleId="Domylnaczcionkaakapitu65">
    <w:name w:val="Domyślna czcionka akapitu65"/>
    <w:rsid w:val="004A7514"/>
  </w:style>
  <w:style w:type="character" w:customStyle="1" w:styleId="Domylnaczcionkaakapitu64">
    <w:name w:val="Domyślna czcionka akapitu64"/>
    <w:rsid w:val="004A7514"/>
  </w:style>
  <w:style w:type="character" w:customStyle="1" w:styleId="Domylnaczcionkaakapitu63">
    <w:name w:val="Domyślna czcionka akapitu63"/>
    <w:rsid w:val="004A7514"/>
  </w:style>
  <w:style w:type="character" w:customStyle="1" w:styleId="Domylnaczcionkaakapitu62">
    <w:name w:val="Domyślna czcionka akapitu62"/>
    <w:rsid w:val="004A7514"/>
  </w:style>
  <w:style w:type="character" w:customStyle="1" w:styleId="Domylnaczcionkaakapitu61">
    <w:name w:val="Domyślna czcionka akapitu61"/>
    <w:rsid w:val="004A7514"/>
  </w:style>
  <w:style w:type="character" w:customStyle="1" w:styleId="Domylnaczcionkaakapitu60">
    <w:name w:val="Domyślna czcionka akapitu60"/>
    <w:rsid w:val="004A7514"/>
  </w:style>
  <w:style w:type="character" w:customStyle="1" w:styleId="Domylnaczcionkaakapitu59">
    <w:name w:val="Domyślna czcionka akapitu59"/>
    <w:rsid w:val="004A7514"/>
  </w:style>
  <w:style w:type="character" w:customStyle="1" w:styleId="Domylnaczcionkaakapitu58">
    <w:name w:val="Domyślna czcionka akapitu58"/>
    <w:rsid w:val="004A7514"/>
  </w:style>
  <w:style w:type="character" w:customStyle="1" w:styleId="Domylnaczcionkaakapitu57">
    <w:name w:val="Domyślna czcionka akapitu57"/>
    <w:rsid w:val="004A7514"/>
  </w:style>
  <w:style w:type="character" w:customStyle="1" w:styleId="Domylnaczcionkaakapitu56">
    <w:name w:val="Domyślna czcionka akapitu56"/>
    <w:rsid w:val="004A7514"/>
  </w:style>
  <w:style w:type="character" w:customStyle="1" w:styleId="Domylnaczcionkaakapitu55">
    <w:name w:val="Domyślna czcionka akapitu55"/>
    <w:rsid w:val="004A7514"/>
  </w:style>
  <w:style w:type="character" w:customStyle="1" w:styleId="Domylnaczcionkaakapitu54">
    <w:name w:val="Domyślna czcionka akapitu54"/>
    <w:rsid w:val="004A7514"/>
  </w:style>
  <w:style w:type="character" w:customStyle="1" w:styleId="Domylnaczcionkaakapitu53">
    <w:name w:val="Domyślna czcionka akapitu53"/>
    <w:rsid w:val="004A7514"/>
  </w:style>
  <w:style w:type="character" w:customStyle="1" w:styleId="Domylnaczcionkaakapitu52">
    <w:name w:val="Domyślna czcionka akapitu52"/>
    <w:rsid w:val="004A7514"/>
  </w:style>
  <w:style w:type="character" w:customStyle="1" w:styleId="Domylnaczcionkaakapitu51">
    <w:name w:val="Domyślna czcionka akapitu51"/>
    <w:rsid w:val="004A7514"/>
  </w:style>
  <w:style w:type="character" w:customStyle="1" w:styleId="Domylnaczcionkaakapitu50">
    <w:name w:val="Domyślna czcionka akapitu50"/>
    <w:rsid w:val="004A7514"/>
  </w:style>
  <w:style w:type="character" w:customStyle="1" w:styleId="Domylnaczcionkaakapitu49">
    <w:name w:val="Domyślna czcionka akapitu49"/>
    <w:rsid w:val="004A7514"/>
  </w:style>
  <w:style w:type="character" w:customStyle="1" w:styleId="Domylnaczcionkaakapitu48">
    <w:name w:val="Domyślna czcionka akapitu48"/>
    <w:rsid w:val="004A7514"/>
  </w:style>
  <w:style w:type="character" w:customStyle="1" w:styleId="Domylnaczcionkaakapitu47">
    <w:name w:val="Domyślna czcionka akapitu47"/>
    <w:rsid w:val="004A7514"/>
  </w:style>
  <w:style w:type="character" w:customStyle="1" w:styleId="Domylnaczcionkaakapitu46">
    <w:name w:val="Domyślna czcionka akapitu46"/>
    <w:rsid w:val="004A7514"/>
  </w:style>
  <w:style w:type="character" w:customStyle="1" w:styleId="Domylnaczcionkaakapitu45">
    <w:name w:val="Domyślna czcionka akapitu45"/>
    <w:rsid w:val="004A7514"/>
  </w:style>
  <w:style w:type="character" w:customStyle="1" w:styleId="Domylnaczcionkaakapitu44">
    <w:name w:val="Domyślna czcionka akapitu44"/>
    <w:rsid w:val="004A7514"/>
  </w:style>
  <w:style w:type="character" w:customStyle="1" w:styleId="Domylnaczcionkaakapitu43">
    <w:name w:val="Domyślna czcionka akapitu43"/>
    <w:rsid w:val="004A7514"/>
  </w:style>
  <w:style w:type="character" w:customStyle="1" w:styleId="Domylnaczcionkaakapitu42">
    <w:name w:val="Domyślna czcionka akapitu42"/>
    <w:rsid w:val="004A7514"/>
  </w:style>
  <w:style w:type="character" w:customStyle="1" w:styleId="Domylnaczcionkaakapitu41">
    <w:name w:val="Domyślna czcionka akapitu41"/>
    <w:rsid w:val="004A7514"/>
  </w:style>
  <w:style w:type="character" w:customStyle="1" w:styleId="Domylnaczcionkaakapitu40">
    <w:name w:val="Domyślna czcionka akapitu40"/>
    <w:rsid w:val="004A7514"/>
  </w:style>
  <w:style w:type="character" w:customStyle="1" w:styleId="Domylnaczcionkaakapitu39">
    <w:name w:val="Domyślna czcionka akapitu39"/>
    <w:rsid w:val="004A7514"/>
  </w:style>
  <w:style w:type="character" w:customStyle="1" w:styleId="Domylnaczcionkaakapitu38">
    <w:name w:val="Domyślna czcionka akapitu38"/>
    <w:rsid w:val="004A7514"/>
  </w:style>
  <w:style w:type="character" w:customStyle="1" w:styleId="Domylnaczcionkaakapitu37">
    <w:name w:val="Domyślna czcionka akapitu37"/>
    <w:rsid w:val="004A7514"/>
  </w:style>
  <w:style w:type="character" w:customStyle="1" w:styleId="Domylnaczcionkaakapitu36">
    <w:name w:val="Domyślna czcionka akapitu36"/>
    <w:rsid w:val="004A7514"/>
  </w:style>
  <w:style w:type="character" w:customStyle="1" w:styleId="Domylnaczcionkaakapitu35">
    <w:name w:val="Domyślna czcionka akapitu35"/>
    <w:rsid w:val="004A7514"/>
  </w:style>
  <w:style w:type="character" w:customStyle="1" w:styleId="Domylnaczcionkaakapitu34">
    <w:name w:val="Domyślna czcionka akapitu34"/>
    <w:rsid w:val="004A7514"/>
  </w:style>
  <w:style w:type="character" w:customStyle="1" w:styleId="Domylnaczcionkaakapitu33">
    <w:name w:val="Domyślna czcionka akapitu33"/>
    <w:rsid w:val="004A7514"/>
  </w:style>
  <w:style w:type="character" w:customStyle="1" w:styleId="Domylnaczcionkaakapitu32">
    <w:name w:val="Domyślna czcionka akapitu32"/>
    <w:rsid w:val="004A7514"/>
  </w:style>
  <w:style w:type="character" w:customStyle="1" w:styleId="Domylnaczcionkaakapitu31">
    <w:name w:val="Domyślna czcionka akapitu31"/>
    <w:rsid w:val="004A7514"/>
  </w:style>
  <w:style w:type="character" w:customStyle="1" w:styleId="Domylnaczcionkaakapitu30">
    <w:name w:val="Domyślna czcionka akapitu30"/>
    <w:rsid w:val="004A7514"/>
  </w:style>
  <w:style w:type="character" w:customStyle="1" w:styleId="Domylnaczcionkaakapitu29">
    <w:name w:val="Domyślna czcionka akapitu29"/>
    <w:rsid w:val="004A7514"/>
  </w:style>
  <w:style w:type="character" w:customStyle="1" w:styleId="Domylnaczcionkaakapitu28">
    <w:name w:val="Domyślna czcionka akapitu28"/>
    <w:rsid w:val="004A7514"/>
  </w:style>
  <w:style w:type="character" w:customStyle="1" w:styleId="Domylnaczcionkaakapitu27">
    <w:name w:val="Domyślna czcionka akapitu27"/>
    <w:rsid w:val="004A7514"/>
  </w:style>
  <w:style w:type="character" w:customStyle="1" w:styleId="Domylnaczcionkaakapitu26">
    <w:name w:val="Domyślna czcionka akapitu26"/>
    <w:rsid w:val="004A7514"/>
  </w:style>
  <w:style w:type="character" w:customStyle="1" w:styleId="Domylnaczcionkaakapitu25">
    <w:name w:val="Domyślna czcionka akapitu25"/>
    <w:rsid w:val="004A7514"/>
  </w:style>
  <w:style w:type="character" w:customStyle="1" w:styleId="Domylnaczcionkaakapitu24">
    <w:name w:val="Domyślna czcionka akapitu24"/>
    <w:rsid w:val="004A7514"/>
  </w:style>
  <w:style w:type="character" w:customStyle="1" w:styleId="Domylnaczcionkaakapitu23">
    <w:name w:val="Domyślna czcionka akapitu23"/>
    <w:rsid w:val="004A7514"/>
  </w:style>
  <w:style w:type="character" w:customStyle="1" w:styleId="Domylnaczcionkaakapitu22">
    <w:name w:val="Domyślna czcionka akapitu22"/>
    <w:rsid w:val="004A7514"/>
  </w:style>
  <w:style w:type="character" w:customStyle="1" w:styleId="Domylnaczcionkaakapitu21">
    <w:name w:val="Domyślna czcionka akapitu21"/>
    <w:rsid w:val="004A7514"/>
  </w:style>
  <w:style w:type="character" w:customStyle="1" w:styleId="Domylnaczcionkaakapitu20">
    <w:name w:val="Domyślna czcionka akapitu20"/>
    <w:rsid w:val="004A7514"/>
  </w:style>
  <w:style w:type="character" w:customStyle="1" w:styleId="Domylnaczcionkaakapitu19">
    <w:name w:val="Domyślna czcionka akapitu19"/>
    <w:rsid w:val="004A7514"/>
  </w:style>
  <w:style w:type="character" w:customStyle="1" w:styleId="Domylnaczcionkaakapitu18">
    <w:name w:val="Domyślna czcionka akapitu18"/>
    <w:rsid w:val="004A7514"/>
  </w:style>
  <w:style w:type="character" w:customStyle="1" w:styleId="Domylnaczcionkaakapitu17">
    <w:name w:val="Domyślna czcionka akapitu17"/>
    <w:rsid w:val="004A7514"/>
  </w:style>
  <w:style w:type="character" w:customStyle="1" w:styleId="Domylnaczcionkaakapitu16">
    <w:name w:val="Domyślna czcionka akapitu16"/>
    <w:rsid w:val="004A7514"/>
  </w:style>
  <w:style w:type="character" w:customStyle="1" w:styleId="Domylnaczcionkaakapitu15">
    <w:name w:val="Domyślna czcionka akapitu15"/>
    <w:rsid w:val="004A7514"/>
  </w:style>
  <w:style w:type="character" w:customStyle="1" w:styleId="Domylnaczcionkaakapitu14">
    <w:name w:val="Domyślna czcionka akapitu14"/>
    <w:rsid w:val="004A7514"/>
  </w:style>
  <w:style w:type="character" w:customStyle="1" w:styleId="Domylnaczcionkaakapitu13">
    <w:name w:val="Domyślna czcionka akapitu13"/>
    <w:rsid w:val="004A7514"/>
  </w:style>
  <w:style w:type="character" w:customStyle="1" w:styleId="Domylnaczcionkaakapitu12">
    <w:name w:val="Domyślna czcionka akapitu12"/>
    <w:rsid w:val="004A7514"/>
  </w:style>
  <w:style w:type="character" w:customStyle="1" w:styleId="Domylnaczcionkaakapitu11">
    <w:name w:val="Domyślna czcionka akapitu11"/>
    <w:rsid w:val="004A7514"/>
  </w:style>
  <w:style w:type="character" w:customStyle="1" w:styleId="Domylnaczcionkaakapitu10">
    <w:name w:val="Domyślna czcionka akapitu10"/>
    <w:rsid w:val="004A7514"/>
  </w:style>
  <w:style w:type="character" w:customStyle="1" w:styleId="Domylnaczcionkaakapitu9">
    <w:name w:val="Domyślna czcionka akapitu9"/>
    <w:rsid w:val="004A7514"/>
  </w:style>
  <w:style w:type="character" w:customStyle="1" w:styleId="Domylnaczcionkaakapitu8">
    <w:name w:val="Domyślna czcionka akapitu8"/>
    <w:rsid w:val="004A7514"/>
  </w:style>
  <w:style w:type="character" w:customStyle="1" w:styleId="Domylnaczcionkaakapitu7">
    <w:name w:val="Domyślna czcionka akapitu7"/>
    <w:rsid w:val="004A7514"/>
  </w:style>
  <w:style w:type="character" w:customStyle="1" w:styleId="Domylnaczcionkaakapitu6">
    <w:name w:val="Domyślna czcionka akapitu6"/>
    <w:rsid w:val="004A7514"/>
  </w:style>
  <w:style w:type="character" w:customStyle="1" w:styleId="Domylnaczcionkaakapitu5">
    <w:name w:val="Domyślna czcionka akapitu5"/>
    <w:rsid w:val="004A7514"/>
  </w:style>
  <w:style w:type="character" w:customStyle="1" w:styleId="Domylnaczcionkaakapitu4">
    <w:name w:val="Domyślna czcionka akapitu4"/>
    <w:rsid w:val="004A7514"/>
  </w:style>
  <w:style w:type="character" w:customStyle="1" w:styleId="Domylnaczcionkaakapitu3">
    <w:name w:val="Domyślna czcionka akapitu3"/>
    <w:rsid w:val="004A7514"/>
  </w:style>
  <w:style w:type="character" w:customStyle="1" w:styleId="Domylnaczcionkaakapitu2">
    <w:name w:val="Domyślna czcionka akapitu2"/>
    <w:rsid w:val="004A7514"/>
  </w:style>
  <w:style w:type="character" w:customStyle="1" w:styleId="Domylnaczcionkaakapitu1">
    <w:name w:val="Domyślna czcionka akapitu1"/>
    <w:rsid w:val="004A7514"/>
  </w:style>
  <w:style w:type="character" w:styleId="Hipercze">
    <w:name w:val="Hyperlink"/>
    <w:rsid w:val="004A7514"/>
    <w:rPr>
      <w:color w:val="0000FF"/>
      <w:u w:val="single"/>
    </w:rPr>
  </w:style>
  <w:style w:type="character" w:styleId="UyteHipercze">
    <w:name w:val="FollowedHyperlink"/>
    <w:rsid w:val="004A7514"/>
    <w:rPr>
      <w:color w:val="800080"/>
      <w:u w:val="single"/>
    </w:rPr>
  </w:style>
  <w:style w:type="character" w:styleId="Pogrubienie">
    <w:name w:val="Strong"/>
    <w:qFormat/>
    <w:rsid w:val="004A7514"/>
    <w:rPr>
      <w:b/>
      <w:bCs/>
    </w:rPr>
  </w:style>
  <w:style w:type="character" w:styleId="Numerstrony">
    <w:name w:val="page number"/>
    <w:basedOn w:val="Domylnaczcionkaakapitu1"/>
    <w:rsid w:val="004A7514"/>
  </w:style>
  <w:style w:type="character" w:customStyle="1" w:styleId="Symbolewypunktowania">
    <w:name w:val="Symbole wypunktowania"/>
    <w:rsid w:val="004A7514"/>
    <w:rPr>
      <w:rFonts w:ascii="OpenSymbol" w:eastAsia="OpenSymbol" w:hAnsi="OpenSymbol" w:cs="OpenSymbol"/>
    </w:rPr>
  </w:style>
  <w:style w:type="character" w:customStyle="1" w:styleId="Znakinumeracji">
    <w:name w:val="Znaki numeracji"/>
    <w:rsid w:val="004A7514"/>
  </w:style>
  <w:style w:type="character" w:customStyle="1" w:styleId="Znakiprzypiswkocowych">
    <w:name w:val="Znaki przypisów końcowych"/>
    <w:rsid w:val="004A7514"/>
    <w:rPr>
      <w:vertAlign w:val="superscript"/>
    </w:rPr>
  </w:style>
  <w:style w:type="character" w:customStyle="1" w:styleId="Odwoanieprzypisukocowego1">
    <w:name w:val="Odwołanie przypisu końcowego1"/>
    <w:rsid w:val="004A7514"/>
    <w:rPr>
      <w:vertAlign w:val="superscript"/>
    </w:rPr>
  </w:style>
  <w:style w:type="character" w:customStyle="1" w:styleId="Odwoanieprzypisukocowego2">
    <w:name w:val="Odwołanie przypisu końcowego2"/>
    <w:rsid w:val="004A7514"/>
    <w:rPr>
      <w:vertAlign w:val="superscript"/>
    </w:rPr>
  </w:style>
  <w:style w:type="character" w:customStyle="1" w:styleId="Odwoanieprzypisukocowego3">
    <w:name w:val="Odwołanie przypisu końcowego3"/>
    <w:rsid w:val="004A7514"/>
    <w:rPr>
      <w:vertAlign w:val="superscript"/>
    </w:rPr>
  </w:style>
  <w:style w:type="character" w:customStyle="1" w:styleId="Odwoanieprzypisukocowego4">
    <w:name w:val="Odwołanie przypisu końcowego4"/>
    <w:rsid w:val="004A7514"/>
    <w:rPr>
      <w:vertAlign w:val="superscript"/>
    </w:rPr>
  </w:style>
  <w:style w:type="character" w:customStyle="1" w:styleId="Odwoanieprzypisukocowego5">
    <w:name w:val="Odwołanie przypisu końcowego5"/>
    <w:rsid w:val="004A7514"/>
    <w:rPr>
      <w:vertAlign w:val="superscript"/>
    </w:rPr>
  </w:style>
  <w:style w:type="character" w:customStyle="1" w:styleId="Odwoaniedokomentarza1">
    <w:name w:val="Odwołanie do komentarza1"/>
    <w:rsid w:val="004A7514"/>
    <w:rPr>
      <w:sz w:val="16"/>
      <w:szCs w:val="16"/>
    </w:rPr>
  </w:style>
  <w:style w:type="character" w:customStyle="1" w:styleId="Odwoanieprzypisukocowego6">
    <w:name w:val="Odwołanie przypisu końcowego6"/>
    <w:rsid w:val="004A7514"/>
    <w:rPr>
      <w:vertAlign w:val="superscript"/>
    </w:rPr>
  </w:style>
  <w:style w:type="character" w:customStyle="1" w:styleId="Odwoanieprzypisukocowego7">
    <w:name w:val="Odwołanie przypisu końcowego7"/>
    <w:rsid w:val="004A7514"/>
    <w:rPr>
      <w:vertAlign w:val="superscript"/>
    </w:rPr>
  </w:style>
  <w:style w:type="character" w:customStyle="1" w:styleId="WW8Num3z4">
    <w:name w:val="WW8Num3z4"/>
    <w:rsid w:val="004A7514"/>
  </w:style>
  <w:style w:type="character" w:customStyle="1" w:styleId="WW8Num3z5">
    <w:name w:val="WW8Num3z5"/>
    <w:rsid w:val="004A7514"/>
  </w:style>
  <w:style w:type="character" w:customStyle="1" w:styleId="WW8Num3z6">
    <w:name w:val="WW8Num3z6"/>
    <w:rsid w:val="004A7514"/>
  </w:style>
  <w:style w:type="character" w:customStyle="1" w:styleId="WW8Num3z7">
    <w:name w:val="WW8Num3z7"/>
    <w:rsid w:val="004A7514"/>
  </w:style>
  <w:style w:type="character" w:customStyle="1" w:styleId="WW8Num3z8">
    <w:name w:val="WW8Num3z8"/>
    <w:rsid w:val="004A7514"/>
  </w:style>
  <w:style w:type="character" w:customStyle="1" w:styleId="WW8Num4z4">
    <w:name w:val="WW8Num4z4"/>
    <w:rsid w:val="004A7514"/>
  </w:style>
  <w:style w:type="character" w:customStyle="1" w:styleId="WW8Num4z5">
    <w:name w:val="WW8Num4z5"/>
    <w:rsid w:val="004A7514"/>
  </w:style>
  <w:style w:type="character" w:customStyle="1" w:styleId="WW8Num4z6">
    <w:name w:val="WW8Num4z6"/>
    <w:rsid w:val="004A7514"/>
  </w:style>
  <w:style w:type="character" w:customStyle="1" w:styleId="WW8Num4z7">
    <w:name w:val="WW8Num4z7"/>
    <w:rsid w:val="004A7514"/>
  </w:style>
  <w:style w:type="character" w:customStyle="1" w:styleId="WW8Num4z8">
    <w:name w:val="WW8Num4z8"/>
    <w:rsid w:val="004A7514"/>
  </w:style>
  <w:style w:type="character" w:customStyle="1" w:styleId="Znakiprzypiswdolnych">
    <w:name w:val="Znaki przypisów dolnych"/>
    <w:rsid w:val="004A7514"/>
  </w:style>
  <w:style w:type="character" w:customStyle="1" w:styleId="Odwoanieprzypisukocowego8">
    <w:name w:val="Odwołanie przypisu końcowego8"/>
    <w:rsid w:val="004A7514"/>
    <w:rPr>
      <w:vertAlign w:val="superscript"/>
    </w:rPr>
  </w:style>
  <w:style w:type="character" w:customStyle="1" w:styleId="Odwoanieprzypisukocowego9">
    <w:name w:val="Odwołanie przypisu końcowego9"/>
    <w:rsid w:val="004A7514"/>
    <w:rPr>
      <w:vertAlign w:val="superscript"/>
    </w:rPr>
  </w:style>
  <w:style w:type="character" w:customStyle="1" w:styleId="Odwoanieprzypisukocowego10">
    <w:name w:val="Odwołanie przypisu końcowego10"/>
    <w:rsid w:val="004A7514"/>
    <w:rPr>
      <w:vertAlign w:val="superscript"/>
    </w:rPr>
  </w:style>
  <w:style w:type="character" w:customStyle="1" w:styleId="Odwoanieprzypisukocowego11">
    <w:name w:val="Odwołanie przypisu końcowego11"/>
    <w:rsid w:val="004A7514"/>
    <w:rPr>
      <w:vertAlign w:val="superscript"/>
    </w:rPr>
  </w:style>
  <w:style w:type="character" w:customStyle="1" w:styleId="Odwoanieprzypisudolnego1">
    <w:name w:val="Odwołanie przypisu dolnego1"/>
    <w:rsid w:val="004A7514"/>
    <w:rPr>
      <w:vertAlign w:val="superscript"/>
    </w:rPr>
  </w:style>
  <w:style w:type="character" w:customStyle="1" w:styleId="Odwoanieprzypisukocowego12">
    <w:name w:val="Odwołanie przypisu końcowego12"/>
    <w:rsid w:val="004A7514"/>
    <w:rPr>
      <w:vertAlign w:val="superscript"/>
    </w:rPr>
  </w:style>
  <w:style w:type="character" w:customStyle="1" w:styleId="Odwoaniedokomentarza4">
    <w:name w:val="Odwołanie do komentarza4"/>
    <w:rsid w:val="004A7514"/>
    <w:rPr>
      <w:sz w:val="16"/>
      <w:szCs w:val="16"/>
    </w:rPr>
  </w:style>
  <w:style w:type="character" w:customStyle="1" w:styleId="Odwoanieprzypisudolnego2">
    <w:name w:val="Odwołanie przypisu dolnego2"/>
    <w:rsid w:val="004A7514"/>
    <w:rPr>
      <w:vertAlign w:val="superscript"/>
    </w:rPr>
  </w:style>
  <w:style w:type="character" w:customStyle="1" w:styleId="WW8NumSt7z1">
    <w:name w:val="WW8NumSt7z1"/>
    <w:rsid w:val="004A7514"/>
  </w:style>
  <w:style w:type="character" w:customStyle="1" w:styleId="WW8NumSt7z2">
    <w:name w:val="WW8NumSt7z2"/>
    <w:rsid w:val="004A7514"/>
  </w:style>
  <w:style w:type="character" w:customStyle="1" w:styleId="WW8NumSt7z3">
    <w:name w:val="WW8NumSt7z3"/>
    <w:rsid w:val="004A7514"/>
  </w:style>
  <w:style w:type="character" w:customStyle="1" w:styleId="WW8NumSt7z4">
    <w:name w:val="WW8NumSt7z4"/>
    <w:rsid w:val="004A7514"/>
  </w:style>
  <w:style w:type="character" w:customStyle="1" w:styleId="WW8NumSt7z5">
    <w:name w:val="WW8NumSt7z5"/>
    <w:rsid w:val="004A7514"/>
  </w:style>
  <w:style w:type="character" w:customStyle="1" w:styleId="WW8NumSt7z6">
    <w:name w:val="WW8NumSt7z6"/>
    <w:rsid w:val="004A7514"/>
  </w:style>
  <w:style w:type="character" w:customStyle="1" w:styleId="WW8NumSt7z7">
    <w:name w:val="WW8NumSt7z7"/>
    <w:rsid w:val="004A7514"/>
  </w:style>
  <w:style w:type="character" w:customStyle="1" w:styleId="WW8NumSt7z8">
    <w:name w:val="WW8NumSt7z8"/>
    <w:rsid w:val="004A7514"/>
  </w:style>
  <w:style w:type="character" w:customStyle="1" w:styleId="Odwoaniedokomentarza2">
    <w:name w:val="Odwołanie do komentarza2"/>
    <w:rsid w:val="004A7514"/>
    <w:rPr>
      <w:sz w:val="16"/>
      <w:szCs w:val="16"/>
    </w:rPr>
  </w:style>
  <w:style w:type="character" w:customStyle="1" w:styleId="WW8NumSt4z1">
    <w:name w:val="WW8NumSt4z1"/>
    <w:rsid w:val="004A7514"/>
  </w:style>
  <w:style w:type="character" w:customStyle="1" w:styleId="WW8NumSt4z2">
    <w:name w:val="WW8NumSt4z2"/>
    <w:rsid w:val="004A7514"/>
  </w:style>
  <w:style w:type="character" w:customStyle="1" w:styleId="WW8NumSt4z3">
    <w:name w:val="WW8NumSt4z3"/>
    <w:rsid w:val="004A7514"/>
  </w:style>
  <w:style w:type="character" w:customStyle="1" w:styleId="WW8NumSt4z4">
    <w:name w:val="WW8NumSt4z4"/>
    <w:rsid w:val="004A7514"/>
  </w:style>
  <w:style w:type="character" w:customStyle="1" w:styleId="WW8NumSt4z5">
    <w:name w:val="WW8NumSt4z5"/>
    <w:rsid w:val="004A7514"/>
  </w:style>
  <w:style w:type="character" w:customStyle="1" w:styleId="WW8NumSt4z6">
    <w:name w:val="WW8NumSt4z6"/>
    <w:rsid w:val="004A7514"/>
  </w:style>
  <w:style w:type="character" w:customStyle="1" w:styleId="WW8NumSt4z7">
    <w:name w:val="WW8NumSt4z7"/>
    <w:rsid w:val="004A7514"/>
  </w:style>
  <w:style w:type="character" w:customStyle="1" w:styleId="WW8NumSt4z8">
    <w:name w:val="WW8NumSt4z8"/>
    <w:rsid w:val="004A7514"/>
  </w:style>
  <w:style w:type="character" w:customStyle="1" w:styleId="Odwoaniedokomentarza3">
    <w:name w:val="Odwołanie do komentarza3"/>
    <w:rsid w:val="004A7514"/>
    <w:rPr>
      <w:sz w:val="16"/>
      <w:szCs w:val="16"/>
    </w:rPr>
  </w:style>
  <w:style w:type="paragraph" w:customStyle="1" w:styleId="Nagwek401">
    <w:name w:val="Nagłówek401"/>
    <w:basedOn w:val="Normalny"/>
    <w:next w:val="Tekstpodstawowy"/>
    <w:rsid w:val="004A7514"/>
    <w:pPr>
      <w:keepNext/>
      <w:spacing w:before="240" w:after="120"/>
    </w:pPr>
    <w:rPr>
      <w:rFonts w:ascii="Arial" w:eastAsia="Microsoft YaHei" w:hAnsi="Arial" w:cs="Mangal"/>
      <w:sz w:val="28"/>
      <w:szCs w:val="28"/>
    </w:rPr>
  </w:style>
  <w:style w:type="paragraph" w:styleId="Lista">
    <w:name w:val="List"/>
    <w:basedOn w:val="Tekstpodstawowy"/>
    <w:rsid w:val="004A7514"/>
    <w:rPr>
      <w:rFonts w:cs="Mangal"/>
    </w:rPr>
  </w:style>
  <w:style w:type="paragraph" w:customStyle="1" w:styleId="Podpis401">
    <w:name w:val="Podpis401"/>
    <w:basedOn w:val="Normalny"/>
    <w:rsid w:val="004A7514"/>
    <w:pPr>
      <w:suppressLineNumbers/>
      <w:spacing w:before="120" w:after="120"/>
    </w:pPr>
    <w:rPr>
      <w:rFonts w:cs="Mangal"/>
      <w:i/>
      <w:iCs/>
    </w:rPr>
  </w:style>
  <w:style w:type="paragraph" w:customStyle="1" w:styleId="Indeks">
    <w:name w:val="Indeks"/>
    <w:basedOn w:val="Normalny"/>
    <w:rsid w:val="004A7514"/>
    <w:pPr>
      <w:suppressLineNumbers/>
    </w:pPr>
    <w:rPr>
      <w:rFonts w:cs="Mangal"/>
    </w:rPr>
  </w:style>
  <w:style w:type="paragraph" w:customStyle="1" w:styleId="Nagwek400">
    <w:name w:val="Nagłówek400"/>
    <w:basedOn w:val="Normalny"/>
    <w:next w:val="Tekstpodstawowy"/>
    <w:rsid w:val="004A7514"/>
    <w:pPr>
      <w:keepNext/>
      <w:spacing w:before="240" w:after="120"/>
    </w:pPr>
    <w:rPr>
      <w:rFonts w:ascii="Arial" w:eastAsia="Microsoft YaHei" w:hAnsi="Arial" w:cs="Mangal"/>
      <w:sz w:val="28"/>
      <w:szCs w:val="28"/>
    </w:rPr>
  </w:style>
  <w:style w:type="paragraph" w:customStyle="1" w:styleId="Podpis400">
    <w:name w:val="Podpis400"/>
    <w:basedOn w:val="Normalny"/>
    <w:rsid w:val="004A7514"/>
    <w:pPr>
      <w:suppressLineNumbers/>
      <w:spacing w:before="120" w:after="120"/>
    </w:pPr>
    <w:rPr>
      <w:rFonts w:cs="Mangal"/>
      <w:i/>
      <w:iCs/>
    </w:rPr>
  </w:style>
  <w:style w:type="paragraph" w:customStyle="1" w:styleId="Nagwek399">
    <w:name w:val="Nagłówek399"/>
    <w:basedOn w:val="Normalny"/>
    <w:next w:val="Tekstpodstawowy"/>
    <w:rsid w:val="004A7514"/>
    <w:pPr>
      <w:keepNext/>
      <w:spacing w:before="240" w:after="120"/>
    </w:pPr>
    <w:rPr>
      <w:rFonts w:ascii="Arial" w:eastAsia="Microsoft YaHei" w:hAnsi="Arial" w:cs="Mangal"/>
      <w:sz w:val="28"/>
      <w:szCs w:val="28"/>
    </w:rPr>
  </w:style>
  <w:style w:type="paragraph" w:customStyle="1" w:styleId="Podpis399">
    <w:name w:val="Podpis399"/>
    <w:basedOn w:val="Normalny"/>
    <w:rsid w:val="004A7514"/>
    <w:pPr>
      <w:suppressLineNumbers/>
      <w:spacing w:before="120" w:after="120"/>
    </w:pPr>
    <w:rPr>
      <w:rFonts w:cs="Mangal"/>
      <w:i/>
      <w:iCs/>
    </w:rPr>
  </w:style>
  <w:style w:type="paragraph" w:customStyle="1" w:styleId="Nagwek398">
    <w:name w:val="Nagłówek398"/>
    <w:basedOn w:val="Normalny"/>
    <w:next w:val="Tekstpodstawowy"/>
    <w:rsid w:val="004A7514"/>
    <w:pPr>
      <w:keepNext/>
      <w:spacing w:before="240" w:after="120"/>
    </w:pPr>
    <w:rPr>
      <w:rFonts w:ascii="Arial" w:eastAsia="Microsoft YaHei" w:hAnsi="Arial" w:cs="Mangal"/>
      <w:sz w:val="28"/>
      <w:szCs w:val="28"/>
    </w:rPr>
  </w:style>
  <w:style w:type="paragraph" w:customStyle="1" w:styleId="Podpis398">
    <w:name w:val="Podpis398"/>
    <w:basedOn w:val="Normalny"/>
    <w:rsid w:val="004A7514"/>
    <w:pPr>
      <w:suppressLineNumbers/>
      <w:spacing w:before="120" w:after="120"/>
    </w:pPr>
    <w:rPr>
      <w:rFonts w:cs="Mangal"/>
      <w:i/>
      <w:iCs/>
    </w:rPr>
  </w:style>
  <w:style w:type="paragraph" w:customStyle="1" w:styleId="Nagwek397">
    <w:name w:val="Nagłówek397"/>
    <w:basedOn w:val="Normalny"/>
    <w:next w:val="Tekstpodstawowy"/>
    <w:rsid w:val="004A7514"/>
    <w:pPr>
      <w:keepNext/>
      <w:spacing w:before="240" w:after="120"/>
    </w:pPr>
    <w:rPr>
      <w:rFonts w:ascii="Arial" w:eastAsia="Microsoft YaHei" w:hAnsi="Arial" w:cs="Mangal"/>
      <w:sz w:val="28"/>
      <w:szCs w:val="28"/>
    </w:rPr>
  </w:style>
  <w:style w:type="paragraph" w:customStyle="1" w:styleId="Podpis397">
    <w:name w:val="Podpis397"/>
    <w:basedOn w:val="Normalny"/>
    <w:rsid w:val="004A7514"/>
    <w:pPr>
      <w:suppressLineNumbers/>
      <w:spacing w:before="120" w:after="120"/>
    </w:pPr>
    <w:rPr>
      <w:rFonts w:cs="Mangal"/>
      <w:i/>
      <w:iCs/>
    </w:rPr>
  </w:style>
  <w:style w:type="paragraph" w:customStyle="1" w:styleId="Nagwek396">
    <w:name w:val="Nagłówek396"/>
    <w:basedOn w:val="Normalny"/>
    <w:next w:val="Tekstpodstawowy"/>
    <w:rsid w:val="004A7514"/>
    <w:pPr>
      <w:keepNext/>
      <w:spacing w:before="240" w:after="120"/>
    </w:pPr>
    <w:rPr>
      <w:rFonts w:ascii="Arial" w:eastAsia="Microsoft YaHei" w:hAnsi="Arial" w:cs="Mangal"/>
      <w:sz w:val="28"/>
      <w:szCs w:val="28"/>
    </w:rPr>
  </w:style>
  <w:style w:type="paragraph" w:customStyle="1" w:styleId="Podpis396">
    <w:name w:val="Podpis396"/>
    <w:basedOn w:val="Normalny"/>
    <w:rsid w:val="004A7514"/>
    <w:pPr>
      <w:suppressLineNumbers/>
      <w:spacing w:before="120" w:after="120"/>
    </w:pPr>
    <w:rPr>
      <w:rFonts w:cs="Mangal"/>
      <w:i/>
      <w:iCs/>
    </w:rPr>
  </w:style>
  <w:style w:type="paragraph" w:customStyle="1" w:styleId="Nagwek395">
    <w:name w:val="Nagłówek395"/>
    <w:basedOn w:val="Normalny"/>
    <w:next w:val="Tekstpodstawowy"/>
    <w:rsid w:val="004A7514"/>
    <w:pPr>
      <w:keepNext/>
      <w:spacing w:before="240" w:after="120"/>
    </w:pPr>
    <w:rPr>
      <w:rFonts w:ascii="Arial" w:eastAsia="Microsoft YaHei" w:hAnsi="Arial" w:cs="Mangal"/>
      <w:sz w:val="28"/>
      <w:szCs w:val="28"/>
    </w:rPr>
  </w:style>
  <w:style w:type="paragraph" w:customStyle="1" w:styleId="Podpis395">
    <w:name w:val="Podpis395"/>
    <w:basedOn w:val="Normalny"/>
    <w:rsid w:val="004A7514"/>
    <w:pPr>
      <w:suppressLineNumbers/>
      <w:spacing w:before="120" w:after="120"/>
    </w:pPr>
    <w:rPr>
      <w:rFonts w:cs="Mangal"/>
      <w:i/>
      <w:iCs/>
    </w:rPr>
  </w:style>
  <w:style w:type="paragraph" w:customStyle="1" w:styleId="Nagwek394">
    <w:name w:val="Nagłówek394"/>
    <w:basedOn w:val="Normalny"/>
    <w:next w:val="Tekstpodstawowy"/>
    <w:rsid w:val="004A7514"/>
    <w:pPr>
      <w:keepNext/>
      <w:spacing w:before="240" w:after="120"/>
    </w:pPr>
    <w:rPr>
      <w:rFonts w:ascii="Arial" w:eastAsia="Microsoft YaHei" w:hAnsi="Arial" w:cs="Mangal"/>
      <w:sz w:val="28"/>
      <w:szCs w:val="28"/>
    </w:rPr>
  </w:style>
  <w:style w:type="paragraph" w:customStyle="1" w:styleId="Podpis394">
    <w:name w:val="Podpis394"/>
    <w:basedOn w:val="Normalny"/>
    <w:rsid w:val="004A7514"/>
    <w:pPr>
      <w:suppressLineNumbers/>
      <w:spacing w:before="120" w:after="120"/>
    </w:pPr>
    <w:rPr>
      <w:rFonts w:cs="Mangal"/>
      <w:i/>
      <w:iCs/>
    </w:rPr>
  </w:style>
  <w:style w:type="paragraph" w:customStyle="1" w:styleId="Nagwek393">
    <w:name w:val="Nagłówek393"/>
    <w:basedOn w:val="Normalny"/>
    <w:next w:val="Tekstpodstawowy"/>
    <w:rsid w:val="004A7514"/>
    <w:pPr>
      <w:keepNext/>
      <w:spacing w:before="240" w:after="120"/>
    </w:pPr>
    <w:rPr>
      <w:rFonts w:ascii="Arial" w:eastAsia="Microsoft YaHei" w:hAnsi="Arial" w:cs="Mangal"/>
      <w:sz w:val="28"/>
      <w:szCs w:val="28"/>
    </w:rPr>
  </w:style>
  <w:style w:type="paragraph" w:customStyle="1" w:styleId="Podpis393">
    <w:name w:val="Podpis393"/>
    <w:basedOn w:val="Normalny"/>
    <w:rsid w:val="004A7514"/>
    <w:pPr>
      <w:suppressLineNumbers/>
      <w:spacing w:before="120" w:after="120"/>
    </w:pPr>
    <w:rPr>
      <w:rFonts w:cs="Mangal"/>
      <w:i/>
      <w:iCs/>
    </w:rPr>
  </w:style>
  <w:style w:type="paragraph" w:customStyle="1" w:styleId="Nagwek392">
    <w:name w:val="Nagłówek392"/>
    <w:basedOn w:val="Normalny"/>
    <w:next w:val="Tekstpodstawowy"/>
    <w:rsid w:val="004A7514"/>
    <w:pPr>
      <w:keepNext/>
      <w:spacing w:before="240" w:after="120"/>
    </w:pPr>
    <w:rPr>
      <w:rFonts w:ascii="Arial" w:eastAsia="Microsoft YaHei" w:hAnsi="Arial" w:cs="Mangal"/>
      <w:sz w:val="28"/>
      <w:szCs w:val="28"/>
    </w:rPr>
  </w:style>
  <w:style w:type="paragraph" w:customStyle="1" w:styleId="Podpis392">
    <w:name w:val="Podpis392"/>
    <w:basedOn w:val="Normalny"/>
    <w:rsid w:val="004A7514"/>
    <w:pPr>
      <w:suppressLineNumbers/>
      <w:spacing w:before="120" w:after="120"/>
    </w:pPr>
    <w:rPr>
      <w:rFonts w:cs="Mangal"/>
      <w:i/>
      <w:iCs/>
    </w:rPr>
  </w:style>
  <w:style w:type="paragraph" w:customStyle="1" w:styleId="Nagwek391">
    <w:name w:val="Nagłówek391"/>
    <w:basedOn w:val="Normalny"/>
    <w:next w:val="Tekstpodstawowy"/>
    <w:rsid w:val="004A7514"/>
    <w:pPr>
      <w:keepNext/>
      <w:spacing w:before="240" w:after="120"/>
    </w:pPr>
    <w:rPr>
      <w:rFonts w:ascii="Arial" w:eastAsia="Microsoft YaHei" w:hAnsi="Arial" w:cs="Mangal"/>
      <w:sz w:val="28"/>
      <w:szCs w:val="28"/>
    </w:rPr>
  </w:style>
  <w:style w:type="paragraph" w:customStyle="1" w:styleId="Podpis391">
    <w:name w:val="Podpis391"/>
    <w:basedOn w:val="Normalny"/>
    <w:rsid w:val="004A7514"/>
    <w:pPr>
      <w:suppressLineNumbers/>
      <w:spacing w:before="120" w:after="120"/>
    </w:pPr>
    <w:rPr>
      <w:rFonts w:cs="Mangal"/>
      <w:i/>
      <w:iCs/>
    </w:rPr>
  </w:style>
  <w:style w:type="paragraph" w:customStyle="1" w:styleId="Nagwek390">
    <w:name w:val="Nagłówek390"/>
    <w:basedOn w:val="Normalny"/>
    <w:next w:val="Tekstpodstawowy"/>
    <w:rsid w:val="004A7514"/>
    <w:pPr>
      <w:keepNext/>
      <w:spacing w:before="240" w:after="120"/>
    </w:pPr>
    <w:rPr>
      <w:rFonts w:ascii="Arial" w:eastAsia="Microsoft YaHei" w:hAnsi="Arial" w:cs="Mangal"/>
      <w:sz w:val="28"/>
      <w:szCs w:val="28"/>
    </w:rPr>
  </w:style>
  <w:style w:type="paragraph" w:customStyle="1" w:styleId="Podpis390">
    <w:name w:val="Podpis390"/>
    <w:basedOn w:val="Normalny"/>
    <w:rsid w:val="004A7514"/>
    <w:pPr>
      <w:suppressLineNumbers/>
      <w:spacing w:before="120" w:after="120"/>
    </w:pPr>
    <w:rPr>
      <w:rFonts w:cs="Mangal"/>
      <w:i/>
      <w:iCs/>
    </w:rPr>
  </w:style>
  <w:style w:type="paragraph" w:customStyle="1" w:styleId="Nagwek389">
    <w:name w:val="Nagłówek389"/>
    <w:basedOn w:val="Normalny"/>
    <w:next w:val="Tekstpodstawowy"/>
    <w:rsid w:val="004A7514"/>
    <w:pPr>
      <w:keepNext/>
      <w:spacing w:before="240" w:after="120"/>
    </w:pPr>
    <w:rPr>
      <w:rFonts w:ascii="Arial" w:eastAsia="Microsoft YaHei" w:hAnsi="Arial" w:cs="Mangal"/>
      <w:sz w:val="28"/>
      <w:szCs w:val="28"/>
    </w:rPr>
  </w:style>
  <w:style w:type="paragraph" w:customStyle="1" w:styleId="Podpis389">
    <w:name w:val="Podpis389"/>
    <w:basedOn w:val="Normalny"/>
    <w:rsid w:val="004A7514"/>
    <w:pPr>
      <w:suppressLineNumbers/>
      <w:spacing w:before="120" w:after="120"/>
    </w:pPr>
    <w:rPr>
      <w:rFonts w:cs="Mangal"/>
      <w:i/>
      <w:iCs/>
    </w:rPr>
  </w:style>
  <w:style w:type="paragraph" w:customStyle="1" w:styleId="Nagwek388">
    <w:name w:val="Nagłówek388"/>
    <w:basedOn w:val="Normalny"/>
    <w:next w:val="Tekstpodstawowy"/>
    <w:rsid w:val="004A7514"/>
    <w:pPr>
      <w:keepNext/>
      <w:spacing w:before="240" w:after="120"/>
    </w:pPr>
    <w:rPr>
      <w:rFonts w:ascii="Arial" w:eastAsia="Microsoft YaHei" w:hAnsi="Arial" w:cs="Mangal"/>
      <w:sz w:val="28"/>
      <w:szCs w:val="28"/>
    </w:rPr>
  </w:style>
  <w:style w:type="paragraph" w:customStyle="1" w:styleId="Podpis388">
    <w:name w:val="Podpis388"/>
    <w:basedOn w:val="Normalny"/>
    <w:rsid w:val="004A7514"/>
    <w:pPr>
      <w:suppressLineNumbers/>
      <w:spacing w:before="120" w:after="120"/>
    </w:pPr>
    <w:rPr>
      <w:rFonts w:cs="Mangal"/>
      <w:i/>
      <w:iCs/>
    </w:rPr>
  </w:style>
  <w:style w:type="paragraph" w:customStyle="1" w:styleId="Nagwek387">
    <w:name w:val="Nagłówek387"/>
    <w:basedOn w:val="Normalny"/>
    <w:next w:val="Tekstpodstawowy"/>
    <w:rsid w:val="004A7514"/>
    <w:pPr>
      <w:keepNext/>
      <w:spacing w:before="240" w:after="120"/>
    </w:pPr>
    <w:rPr>
      <w:rFonts w:ascii="Arial" w:eastAsia="Microsoft YaHei" w:hAnsi="Arial" w:cs="Mangal"/>
      <w:sz w:val="28"/>
      <w:szCs w:val="28"/>
    </w:rPr>
  </w:style>
  <w:style w:type="paragraph" w:customStyle="1" w:styleId="Podpis387">
    <w:name w:val="Podpis387"/>
    <w:basedOn w:val="Normalny"/>
    <w:rsid w:val="004A7514"/>
    <w:pPr>
      <w:suppressLineNumbers/>
      <w:spacing w:before="120" w:after="120"/>
    </w:pPr>
    <w:rPr>
      <w:rFonts w:cs="Mangal"/>
      <w:i/>
      <w:iCs/>
    </w:rPr>
  </w:style>
  <w:style w:type="paragraph" w:customStyle="1" w:styleId="Nagwek386">
    <w:name w:val="Nagłówek386"/>
    <w:basedOn w:val="Normalny"/>
    <w:next w:val="Tekstpodstawowy"/>
    <w:rsid w:val="004A7514"/>
    <w:pPr>
      <w:keepNext/>
      <w:spacing w:before="240" w:after="120"/>
    </w:pPr>
    <w:rPr>
      <w:rFonts w:ascii="Arial" w:eastAsia="Microsoft YaHei" w:hAnsi="Arial" w:cs="Mangal"/>
      <w:sz w:val="28"/>
      <w:szCs w:val="28"/>
    </w:rPr>
  </w:style>
  <w:style w:type="paragraph" w:customStyle="1" w:styleId="Podpis386">
    <w:name w:val="Podpis386"/>
    <w:basedOn w:val="Normalny"/>
    <w:rsid w:val="004A7514"/>
    <w:pPr>
      <w:suppressLineNumbers/>
      <w:spacing w:before="120" w:after="120"/>
    </w:pPr>
    <w:rPr>
      <w:rFonts w:cs="Mangal"/>
      <w:i/>
      <w:iCs/>
    </w:rPr>
  </w:style>
  <w:style w:type="paragraph" w:customStyle="1" w:styleId="Nagwek385">
    <w:name w:val="Nagłówek385"/>
    <w:basedOn w:val="Normalny"/>
    <w:next w:val="Tekstpodstawowy"/>
    <w:rsid w:val="004A7514"/>
    <w:pPr>
      <w:keepNext/>
      <w:spacing w:before="240" w:after="120"/>
    </w:pPr>
    <w:rPr>
      <w:rFonts w:ascii="Arial" w:eastAsia="Microsoft YaHei" w:hAnsi="Arial" w:cs="Mangal"/>
      <w:sz w:val="28"/>
      <w:szCs w:val="28"/>
    </w:rPr>
  </w:style>
  <w:style w:type="paragraph" w:customStyle="1" w:styleId="Podpis385">
    <w:name w:val="Podpis385"/>
    <w:basedOn w:val="Normalny"/>
    <w:rsid w:val="004A7514"/>
    <w:pPr>
      <w:suppressLineNumbers/>
      <w:spacing w:before="120" w:after="120"/>
    </w:pPr>
    <w:rPr>
      <w:rFonts w:cs="Mangal"/>
      <w:i/>
      <w:iCs/>
    </w:rPr>
  </w:style>
  <w:style w:type="paragraph" w:customStyle="1" w:styleId="Nagwek384">
    <w:name w:val="Nagłówek384"/>
    <w:basedOn w:val="Normalny"/>
    <w:next w:val="Tekstpodstawowy"/>
    <w:rsid w:val="004A7514"/>
    <w:pPr>
      <w:keepNext/>
      <w:spacing w:before="240" w:after="120"/>
    </w:pPr>
    <w:rPr>
      <w:rFonts w:ascii="Arial" w:eastAsia="Microsoft YaHei" w:hAnsi="Arial" w:cs="Mangal"/>
      <w:sz w:val="28"/>
      <w:szCs w:val="28"/>
    </w:rPr>
  </w:style>
  <w:style w:type="paragraph" w:customStyle="1" w:styleId="Podpis384">
    <w:name w:val="Podpis384"/>
    <w:basedOn w:val="Normalny"/>
    <w:rsid w:val="004A7514"/>
    <w:pPr>
      <w:suppressLineNumbers/>
      <w:spacing w:before="120" w:after="120"/>
    </w:pPr>
    <w:rPr>
      <w:rFonts w:cs="Mangal"/>
      <w:i/>
      <w:iCs/>
    </w:rPr>
  </w:style>
  <w:style w:type="paragraph" w:customStyle="1" w:styleId="Nagwek383">
    <w:name w:val="Nagłówek383"/>
    <w:basedOn w:val="Normalny"/>
    <w:next w:val="Tekstpodstawowy"/>
    <w:rsid w:val="004A7514"/>
    <w:pPr>
      <w:keepNext/>
      <w:spacing w:before="240" w:after="120"/>
    </w:pPr>
    <w:rPr>
      <w:rFonts w:ascii="Arial" w:eastAsia="Microsoft YaHei" w:hAnsi="Arial" w:cs="Mangal"/>
      <w:sz w:val="28"/>
      <w:szCs w:val="28"/>
    </w:rPr>
  </w:style>
  <w:style w:type="paragraph" w:customStyle="1" w:styleId="Podpis383">
    <w:name w:val="Podpis383"/>
    <w:basedOn w:val="Normalny"/>
    <w:rsid w:val="004A7514"/>
    <w:pPr>
      <w:suppressLineNumbers/>
      <w:spacing w:before="120" w:after="120"/>
    </w:pPr>
    <w:rPr>
      <w:rFonts w:cs="Mangal"/>
      <w:i/>
      <w:iCs/>
    </w:rPr>
  </w:style>
  <w:style w:type="paragraph" w:customStyle="1" w:styleId="Nagwek382">
    <w:name w:val="Nagłówek382"/>
    <w:basedOn w:val="Normalny"/>
    <w:next w:val="Tekstpodstawowy"/>
    <w:rsid w:val="004A7514"/>
    <w:pPr>
      <w:keepNext/>
      <w:spacing w:before="240" w:after="120"/>
    </w:pPr>
    <w:rPr>
      <w:rFonts w:ascii="Arial" w:eastAsia="Microsoft YaHei" w:hAnsi="Arial" w:cs="Mangal"/>
      <w:sz w:val="28"/>
      <w:szCs w:val="28"/>
    </w:rPr>
  </w:style>
  <w:style w:type="paragraph" w:customStyle="1" w:styleId="Podpis382">
    <w:name w:val="Podpis382"/>
    <w:basedOn w:val="Normalny"/>
    <w:rsid w:val="004A7514"/>
    <w:pPr>
      <w:suppressLineNumbers/>
      <w:spacing w:before="120" w:after="120"/>
    </w:pPr>
    <w:rPr>
      <w:rFonts w:cs="Mangal"/>
      <w:i/>
      <w:iCs/>
    </w:rPr>
  </w:style>
  <w:style w:type="paragraph" w:customStyle="1" w:styleId="Nagwek381">
    <w:name w:val="Nagłówek381"/>
    <w:basedOn w:val="Normalny"/>
    <w:next w:val="Tekstpodstawowy"/>
    <w:rsid w:val="004A7514"/>
    <w:pPr>
      <w:keepNext/>
      <w:spacing w:before="240" w:after="120"/>
    </w:pPr>
    <w:rPr>
      <w:rFonts w:ascii="Arial" w:eastAsia="Microsoft YaHei" w:hAnsi="Arial" w:cs="Mangal"/>
      <w:sz w:val="28"/>
      <w:szCs w:val="28"/>
    </w:rPr>
  </w:style>
  <w:style w:type="paragraph" w:customStyle="1" w:styleId="Podpis381">
    <w:name w:val="Podpis381"/>
    <w:basedOn w:val="Normalny"/>
    <w:rsid w:val="004A7514"/>
    <w:pPr>
      <w:suppressLineNumbers/>
      <w:spacing w:before="120" w:after="120"/>
    </w:pPr>
    <w:rPr>
      <w:rFonts w:cs="Mangal"/>
      <w:i/>
      <w:iCs/>
    </w:rPr>
  </w:style>
  <w:style w:type="paragraph" w:customStyle="1" w:styleId="Nagwek380">
    <w:name w:val="Nagłówek380"/>
    <w:basedOn w:val="Normalny"/>
    <w:next w:val="Tekstpodstawowy"/>
    <w:rsid w:val="004A7514"/>
    <w:pPr>
      <w:keepNext/>
      <w:spacing w:before="240" w:after="120"/>
    </w:pPr>
    <w:rPr>
      <w:rFonts w:ascii="Arial" w:eastAsia="Microsoft YaHei" w:hAnsi="Arial" w:cs="Mangal"/>
      <w:sz w:val="28"/>
      <w:szCs w:val="28"/>
    </w:rPr>
  </w:style>
  <w:style w:type="paragraph" w:customStyle="1" w:styleId="Podpis380">
    <w:name w:val="Podpis380"/>
    <w:basedOn w:val="Normalny"/>
    <w:rsid w:val="004A7514"/>
    <w:pPr>
      <w:suppressLineNumbers/>
      <w:spacing w:before="120" w:after="120"/>
    </w:pPr>
    <w:rPr>
      <w:rFonts w:cs="Mangal"/>
      <w:i/>
      <w:iCs/>
    </w:rPr>
  </w:style>
  <w:style w:type="paragraph" w:customStyle="1" w:styleId="Nagwek379">
    <w:name w:val="Nagłówek379"/>
    <w:basedOn w:val="Normalny"/>
    <w:next w:val="Tekstpodstawowy"/>
    <w:rsid w:val="004A7514"/>
    <w:pPr>
      <w:keepNext/>
      <w:spacing w:before="240" w:after="120"/>
    </w:pPr>
    <w:rPr>
      <w:rFonts w:ascii="Arial" w:eastAsia="Microsoft YaHei" w:hAnsi="Arial" w:cs="Mangal"/>
      <w:sz w:val="28"/>
      <w:szCs w:val="28"/>
    </w:rPr>
  </w:style>
  <w:style w:type="paragraph" w:customStyle="1" w:styleId="Podpis379">
    <w:name w:val="Podpis379"/>
    <w:basedOn w:val="Normalny"/>
    <w:rsid w:val="004A7514"/>
    <w:pPr>
      <w:suppressLineNumbers/>
      <w:spacing w:before="120" w:after="120"/>
    </w:pPr>
    <w:rPr>
      <w:rFonts w:cs="Mangal"/>
      <w:i/>
      <w:iCs/>
    </w:rPr>
  </w:style>
  <w:style w:type="paragraph" w:customStyle="1" w:styleId="Nagwek378">
    <w:name w:val="Nagłówek378"/>
    <w:basedOn w:val="Normalny"/>
    <w:next w:val="Tekstpodstawowy"/>
    <w:rsid w:val="004A7514"/>
    <w:pPr>
      <w:keepNext/>
      <w:spacing w:before="240" w:after="120"/>
    </w:pPr>
    <w:rPr>
      <w:rFonts w:ascii="Arial" w:eastAsia="Microsoft YaHei" w:hAnsi="Arial" w:cs="Mangal"/>
      <w:sz w:val="28"/>
      <w:szCs w:val="28"/>
    </w:rPr>
  </w:style>
  <w:style w:type="paragraph" w:customStyle="1" w:styleId="Podpis378">
    <w:name w:val="Podpis378"/>
    <w:basedOn w:val="Normalny"/>
    <w:rsid w:val="004A7514"/>
    <w:pPr>
      <w:suppressLineNumbers/>
      <w:spacing w:before="120" w:after="120"/>
    </w:pPr>
    <w:rPr>
      <w:rFonts w:cs="Mangal"/>
      <w:i/>
      <w:iCs/>
    </w:rPr>
  </w:style>
  <w:style w:type="paragraph" w:customStyle="1" w:styleId="Nagwek377">
    <w:name w:val="Nagłówek377"/>
    <w:basedOn w:val="Normalny"/>
    <w:next w:val="Tekstpodstawowy"/>
    <w:rsid w:val="004A7514"/>
    <w:pPr>
      <w:keepNext/>
      <w:spacing w:before="240" w:after="120"/>
    </w:pPr>
    <w:rPr>
      <w:rFonts w:ascii="Arial" w:eastAsia="Microsoft YaHei" w:hAnsi="Arial" w:cs="Mangal"/>
      <w:sz w:val="28"/>
      <w:szCs w:val="28"/>
    </w:rPr>
  </w:style>
  <w:style w:type="paragraph" w:customStyle="1" w:styleId="Podpis377">
    <w:name w:val="Podpis377"/>
    <w:basedOn w:val="Normalny"/>
    <w:rsid w:val="004A7514"/>
    <w:pPr>
      <w:suppressLineNumbers/>
      <w:spacing w:before="120" w:after="120"/>
    </w:pPr>
    <w:rPr>
      <w:rFonts w:cs="Mangal"/>
      <w:i/>
      <w:iCs/>
    </w:rPr>
  </w:style>
  <w:style w:type="paragraph" w:customStyle="1" w:styleId="Nagwek376">
    <w:name w:val="Nagłówek376"/>
    <w:basedOn w:val="Normalny"/>
    <w:next w:val="Tekstpodstawowy"/>
    <w:rsid w:val="004A7514"/>
    <w:pPr>
      <w:keepNext/>
      <w:spacing w:before="240" w:after="120"/>
    </w:pPr>
    <w:rPr>
      <w:rFonts w:ascii="Arial" w:eastAsia="Microsoft YaHei" w:hAnsi="Arial" w:cs="Mangal"/>
      <w:sz w:val="28"/>
      <w:szCs w:val="28"/>
    </w:rPr>
  </w:style>
  <w:style w:type="paragraph" w:customStyle="1" w:styleId="Podpis376">
    <w:name w:val="Podpis376"/>
    <w:basedOn w:val="Normalny"/>
    <w:rsid w:val="004A7514"/>
    <w:pPr>
      <w:suppressLineNumbers/>
      <w:spacing w:before="120" w:after="120"/>
    </w:pPr>
    <w:rPr>
      <w:rFonts w:cs="Mangal"/>
      <w:i/>
      <w:iCs/>
    </w:rPr>
  </w:style>
  <w:style w:type="paragraph" w:customStyle="1" w:styleId="Nagwek375">
    <w:name w:val="Nagłówek375"/>
    <w:basedOn w:val="Normalny"/>
    <w:next w:val="Tekstpodstawowy"/>
    <w:rsid w:val="004A7514"/>
    <w:pPr>
      <w:keepNext/>
      <w:spacing w:before="240" w:after="120"/>
    </w:pPr>
    <w:rPr>
      <w:rFonts w:ascii="Arial" w:eastAsia="Microsoft YaHei" w:hAnsi="Arial" w:cs="Mangal"/>
      <w:sz w:val="28"/>
      <w:szCs w:val="28"/>
    </w:rPr>
  </w:style>
  <w:style w:type="paragraph" w:customStyle="1" w:styleId="Podpis375">
    <w:name w:val="Podpis375"/>
    <w:basedOn w:val="Normalny"/>
    <w:rsid w:val="004A7514"/>
    <w:pPr>
      <w:suppressLineNumbers/>
      <w:spacing w:before="120" w:after="120"/>
    </w:pPr>
    <w:rPr>
      <w:rFonts w:cs="Mangal"/>
      <w:i/>
      <w:iCs/>
    </w:rPr>
  </w:style>
  <w:style w:type="paragraph" w:customStyle="1" w:styleId="Nagwek374">
    <w:name w:val="Nagłówek374"/>
    <w:basedOn w:val="Normalny"/>
    <w:next w:val="Tekstpodstawowy"/>
    <w:rsid w:val="004A7514"/>
    <w:pPr>
      <w:keepNext/>
      <w:spacing w:before="240" w:after="120"/>
    </w:pPr>
    <w:rPr>
      <w:rFonts w:ascii="Arial" w:eastAsia="Microsoft YaHei" w:hAnsi="Arial" w:cs="Mangal"/>
      <w:sz w:val="28"/>
      <w:szCs w:val="28"/>
    </w:rPr>
  </w:style>
  <w:style w:type="paragraph" w:customStyle="1" w:styleId="Podpis374">
    <w:name w:val="Podpis374"/>
    <w:basedOn w:val="Normalny"/>
    <w:rsid w:val="004A7514"/>
    <w:pPr>
      <w:suppressLineNumbers/>
      <w:spacing w:before="120" w:after="120"/>
    </w:pPr>
    <w:rPr>
      <w:rFonts w:cs="Mangal"/>
      <w:i/>
      <w:iCs/>
    </w:rPr>
  </w:style>
  <w:style w:type="paragraph" w:customStyle="1" w:styleId="Nagwek373">
    <w:name w:val="Nagłówek373"/>
    <w:basedOn w:val="Normalny"/>
    <w:next w:val="Tekstpodstawowy"/>
    <w:rsid w:val="004A7514"/>
    <w:pPr>
      <w:keepNext/>
      <w:spacing w:before="240" w:after="120"/>
    </w:pPr>
    <w:rPr>
      <w:rFonts w:ascii="Arial" w:eastAsia="Microsoft YaHei" w:hAnsi="Arial" w:cs="Mangal"/>
      <w:sz w:val="28"/>
      <w:szCs w:val="28"/>
    </w:rPr>
  </w:style>
  <w:style w:type="paragraph" w:customStyle="1" w:styleId="Podpis373">
    <w:name w:val="Podpis373"/>
    <w:basedOn w:val="Normalny"/>
    <w:rsid w:val="004A7514"/>
    <w:pPr>
      <w:suppressLineNumbers/>
      <w:spacing w:before="120" w:after="120"/>
    </w:pPr>
    <w:rPr>
      <w:rFonts w:cs="Mangal"/>
      <w:i/>
      <w:iCs/>
    </w:rPr>
  </w:style>
  <w:style w:type="paragraph" w:customStyle="1" w:styleId="Nagwek372">
    <w:name w:val="Nagłówek372"/>
    <w:basedOn w:val="Normalny"/>
    <w:next w:val="Tekstpodstawowy"/>
    <w:rsid w:val="004A7514"/>
    <w:pPr>
      <w:keepNext/>
      <w:spacing w:before="240" w:after="120"/>
    </w:pPr>
    <w:rPr>
      <w:rFonts w:ascii="Arial" w:eastAsia="Microsoft YaHei" w:hAnsi="Arial" w:cs="Mangal"/>
      <w:sz w:val="28"/>
      <w:szCs w:val="28"/>
    </w:rPr>
  </w:style>
  <w:style w:type="paragraph" w:customStyle="1" w:styleId="Podpis372">
    <w:name w:val="Podpis372"/>
    <w:basedOn w:val="Normalny"/>
    <w:rsid w:val="004A7514"/>
    <w:pPr>
      <w:suppressLineNumbers/>
      <w:spacing w:before="120" w:after="120"/>
    </w:pPr>
    <w:rPr>
      <w:rFonts w:cs="Mangal"/>
      <w:i/>
      <w:iCs/>
    </w:rPr>
  </w:style>
  <w:style w:type="paragraph" w:customStyle="1" w:styleId="Nagwek371">
    <w:name w:val="Nagłówek371"/>
    <w:basedOn w:val="Normalny"/>
    <w:next w:val="Tekstpodstawowy"/>
    <w:rsid w:val="004A7514"/>
    <w:pPr>
      <w:keepNext/>
      <w:spacing w:before="240" w:after="120"/>
    </w:pPr>
    <w:rPr>
      <w:rFonts w:ascii="Arial" w:eastAsia="Microsoft YaHei" w:hAnsi="Arial" w:cs="Mangal"/>
      <w:sz w:val="28"/>
      <w:szCs w:val="28"/>
    </w:rPr>
  </w:style>
  <w:style w:type="paragraph" w:customStyle="1" w:styleId="Podpis371">
    <w:name w:val="Podpis371"/>
    <w:basedOn w:val="Normalny"/>
    <w:rsid w:val="004A7514"/>
    <w:pPr>
      <w:suppressLineNumbers/>
      <w:spacing w:before="120" w:after="120"/>
    </w:pPr>
    <w:rPr>
      <w:rFonts w:cs="Mangal"/>
      <w:i/>
      <w:iCs/>
    </w:rPr>
  </w:style>
  <w:style w:type="paragraph" w:customStyle="1" w:styleId="Nagwek370">
    <w:name w:val="Nagłówek370"/>
    <w:basedOn w:val="Normalny"/>
    <w:next w:val="Tekstpodstawowy"/>
    <w:rsid w:val="004A7514"/>
    <w:pPr>
      <w:keepNext/>
      <w:spacing w:before="240" w:after="120"/>
    </w:pPr>
    <w:rPr>
      <w:rFonts w:ascii="Arial" w:eastAsia="Microsoft YaHei" w:hAnsi="Arial" w:cs="Mangal"/>
      <w:sz w:val="28"/>
      <w:szCs w:val="28"/>
    </w:rPr>
  </w:style>
  <w:style w:type="paragraph" w:customStyle="1" w:styleId="Podpis370">
    <w:name w:val="Podpis370"/>
    <w:basedOn w:val="Normalny"/>
    <w:rsid w:val="004A7514"/>
    <w:pPr>
      <w:suppressLineNumbers/>
      <w:spacing w:before="120" w:after="120"/>
    </w:pPr>
    <w:rPr>
      <w:rFonts w:cs="Mangal"/>
      <w:i/>
      <w:iCs/>
    </w:rPr>
  </w:style>
  <w:style w:type="paragraph" w:customStyle="1" w:styleId="Nagwek369">
    <w:name w:val="Nagłówek369"/>
    <w:basedOn w:val="Normalny"/>
    <w:next w:val="Tekstpodstawowy"/>
    <w:rsid w:val="004A7514"/>
    <w:pPr>
      <w:keepNext/>
      <w:spacing w:before="240" w:after="120"/>
    </w:pPr>
    <w:rPr>
      <w:rFonts w:ascii="Arial" w:eastAsia="Microsoft YaHei" w:hAnsi="Arial" w:cs="Mangal"/>
      <w:sz w:val="28"/>
      <w:szCs w:val="28"/>
    </w:rPr>
  </w:style>
  <w:style w:type="paragraph" w:customStyle="1" w:styleId="Podpis369">
    <w:name w:val="Podpis369"/>
    <w:basedOn w:val="Normalny"/>
    <w:rsid w:val="004A7514"/>
    <w:pPr>
      <w:suppressLineNumbers/>
      <w:spacing w:before="120" w:after="120"/>
    </w:pPr>
    <w:rPr>
      <w:rFonts w:cs="Mangal"/>
      <w:i/>
      <w:iCs/>
    </w:rPr>
  </w:style>
  <w:style w:type="paragraph" w:customStyle="1" w:styleId="Nagwek368">
    <w:name w:val="Nagłówek368"/>
    <w:basedOn w:val="Normalny"/>
    <w:next w:val="Tekstpodstawowy"/>
    <w:rsid w:val="004A7514"/>
    <w:pPr>
      <w:keepNext/>
      <w:spacing w:before="240" w:after="120"/>
    </w:pPr>
    <w:rPr>
      <w:rFonts w:ascii="Arial" w:eastAsia="Microsoft YaHei" w:hAnsi="Arial" w:cs="Mangal"/>
      <w:sz w:val="28"/>
      <w:szCs w:val="28"/>
    </w:rPr>
  </w:style>
  <w:style w:type="paragraph" w:customStyle="1" w:styleId="Podpis368">
    <w:name w:val="Podpis368"/>
    <w:basedOn w:val="Normalny"/>
    <w:rsid w:val="004A7514"/>
    <w:pPr>
      <w:suppressLineNumbers/>
      <w:spacing w:before="120" w:after="120"/>
    </w:pPr>
    <w:rPr>
      <w:rFonts w:cs="Mangal"/>
      <w:i/>
      <w:iCs/>
    </w:rPr>
  </w:style>
  <w:style w:type="paragraph" w:customStyle="1" w:styleId="Nagwek367">
    <w:name w:val="Nagłówek367"/>
    <w:basedOn w:val="Normalny"/>
    <w:next w:val="Tekstpodstawowy"/>
    <w:rsid w:val="004A7514"/>
    <w:pPr>
      <w:keepNext/>
      <w:spacing w:before="240" w:after="120"/>
    </w:pPr>
    <w:rPr>
      <w:rFonts w:ascii="Arial" w:eastAsia="Microsoft YaHei" w:hAnsi="Arial" w:cs="Mangal"/>
      <w:sz w:val="28"/>
      <w:szCs w:val="28"/>
    </w:rPr>
  </w:style>
  <w:style w:type="paragraph" w:customStyle="1" w:styleId="Podpis367">
    <w:name w:val="Podpis367"/>
    <w:basedOn w:val="Normalny"/>
    <w:rsid w:val="004A7514"/>
    <w:pPr>
      <w:suppressLineNumbers/>
      <w:spacing w:before="120" w:after="120"/>
    </w:pPr>
    <w:rPr>
      <w:rFonts w:cs="Mangal"/>
      <w:i/>
      <w:iCs/>
    </w:rPr>
  </w:style>
  <w:style w:type="paragraph" w:customStyle="1" w:styleId="Nagwek366">
    <w:name w:val="Nagłówek366"/>
    <w:basedOn w:val="Normalny"/>
    <w:next w:val="Tekstpodstawowy"/>
    <w:rsid w:val="004A7514"/>
    <w:pPr>
      <w:keepNext/>
      <w:spacing w:before="240" w:after="120"/>
    </w:pPr>
    <w:rPr>
      <w:rFonts w:ascii="Arial" w:eastAsia="Microsoft YaHei" w:hAnsi="Arial" w:cs="Mangal"/>
      <w:sz w:val="28"/>
      <w:szCs w:val="28"/>
    </w:rPr>
  </w:style>
  <w:style w:type="paragraph" w:customStyle="1" w:styleId="Podpis366">
    <w:name w:val="Podpis366"/>
    <w:basedOn w:val="Normalny"/>
    <w:rsid w:val="004A7514"/>
    <w:pPr>
      <w:suppressLineNumbers/>
      <w:spacing w:before="120" w:after="120"/>
    </w:pPr>
    <w:rPr>
      <w:rFonts w:cs="Mangal"/>
      <w:i/>
      <w:iCs/>
    </w:rPr>
  </w:style>
  <w:style w:type="paragraph" w:customStyle="1" w:styleId="Nagwek365">
    <w:name w:val="Nagłówek365"/>
    <w:basedOn w:val="Normalny"/>
    <w:next w:val="Tekstpodstawowy"/>
    <w:rsid w:val="004A7514"/>
    <w:pPr>
      <w:keepNext/>
      <w:spacing w:before="240" w:after="120"/>
    </w:pPr>
    <w:rPr>
      <w:rFonts w:ascii="Arial" w:eastAsia="Microsoft YaHei" w:hAnsi="Arial" w:cs="Mangal"/>
      <w:sz w:val="28"/>
      <w:szCs w:val="28"/>
    </w:rPr>
  </w:style>
  <w:style w:type="paragraph" w:customStyle="1" w:styleId="Podpis365">
    <w:name w:val="Podpis365"/>
    <w:basedOn w:val="Normalny"/>
    <w:rsid w:val="004A7514"/>
    <w:pPr>
      <w:suppressLineNumbers/>
      <w:spacing w:before="120" w:after="120"/>
    </w:pPr>
    <w:rPr>
      <w:rFonts w:cs="Mangal"/>
      <w:i/>
      <w:iCs/>
    </w:rPr>
  </w:style>
  <w:style w:type="paragraph" w:customStyle="1" w:styleId="Nagwek364">
    <w:name w:val="Nagłówek364"/>
    <w:basedOn w:val="Normalny"/>
    <w:next w:val="Tekstpodstawowy"/>
    <w:rsid w:val="004A7514"/>
    <w:pPr>
      <w:keepNext/>
      <w:spacing w:before="240" w:after="120"/>
    </w:pPr>
    <w:rPr>
      <w:rFonts w:ascii="Arial" w:eastAsia="Microsoft YaHei" w:hAnsi="Arial" w:cs="Mangal"/>
      <w:sz w:val="28"/>
      <w:szCs w:val="28"/>
    </w:rPr>
  </w:style>
  <w:style w:type="paragraph" w:customStyle="1" w:styleId="Podpis364">
    <w:name w:val="Podpis364"/>
    <w:basedOn w:val="Normalny"/>
    <w:rsid w:val="004A7514"/>
    <w:pPr>
      <w:suppressLineNumbers/>
      <w:spacing w:before="120" w:after="120"/>
    </w:pPr>
    <w:rPr>
      <w:rFonts w:cs="Mangal"/>
      <w:i/>
      <w:iCs/>
    </w:rPr>
  </w:style>
  <w:style w:type="paragraph" w:customStyle="1" w:styleId="Nagwek363">
    <w:name w:val="Nagłówek363"/>
    <w:basedOn w:val="Normalny"/>
    <w:next w:val="Tekstpodstawowy"/>
    <w:rsid w:val="004A7514"/>
    <w:pPr>
      <w:keepNext/>
      <w:spacing w:before="240" w:after="120"/>
    </w:pPr>
    <w:rPr>
      <w:rFonts w:ascii="Arial" w:eastAsia="Microsoft YaHei" w:hAnsi="Arial" w:cs="Mangal"/>
      <w:sz w:val="28"/>
      <w:szCs w:val="28"/>
    </w:rPr>
  </w:style>
  <w:style w:type="paragraph" w:customStyle="1" w:styleId="Podpis363">
    <w:name w:val="Podpis363"/>
    <w:basedOn w:val="Normalny"/>
    <w:rsid w:val="004A7514"/>
    <w:pPr>
      <w:suppressLineNumbers/>
      <w:spacing w:before="120" w:after="120"/>
    </w:pPr>
    <w:rPr>
      <w:rFonts w:cs="Mangal"/>
      <w:i/>
      <w:iCs/>
    </w:rPr>
  </w:style>
  <w:style w:type="paragraph" w:customStyle="1" w:styleId="Nagwek362">
    <w:name w:val="Nagłówek362"/>
    <w:basedOn w:val="Normalny"/>
    <w:next w:val="Tekstpodstawowy"/>
    <w:rsid w:val="004A7514"/>
    <w:pPr>
      <w:keepNext/>
      <w:spacing w:before="240" w:after="120"/>
    </w:pPr>
    <w:rPr>
      <w:rFonts w:ascii="Arial" w:eastAsia="Microsoft YaHei" w:hAnsi="Arial" w:cs="Mangal"/>
      <w:sz w:val="28"/>
      <w:szCs w:val="28"/>
    </w:rPr>
  </w:style>
  <w:style w:type="paragraph" w:customStyle="1" w:styleId="Podpis362">
    <w:name w:val="Podpis362"/>
    <w:basedOn w:val="Normalny"/>
    <w:rsid w:val="004A7514"/>
    <w:pPr>
      <w:suppressLineNumbers/>
      <w:spacing w:before="120" w:after="120"/>
    </w:pPr>
    <w:rPr>
      <w:rFonts w:cs="Mangal"/>
      <w:i/>
      <w:iCs/>
    </w:rPr>
  </w:style>
  <w:style w:type="paragraph" w:customStyle="1" w:styleId="Nagwek361">
    <w:name w:val="Nagłówek361"/>
    <w:basedOn w:val="Normalny"/>
    <w:next w:val="Tekstpodstawowy"/>
    <w:rsid w:val="004A7514"/>
    <w:pPr>
      <w:keepNext/>
      <w:spacing w:before="240" w:after="120"/>
    </w:pPr>
    <w:rPr>
      <w:rFonts w:ascii="Arial" w:eastAsia="Microsoft YaHei" w:hAnsi="Arial" w:cs="Mangal"/>
      <w:sz w:val="28"/>
      <w:szCs w:val="28"/>
    </w:rPr>
  </w:style>
  <w:style w:type="paragraph" w:customStyle="1" w:styleId="Podpis361">
    <w:name w:val="Podpis361"/>
    <w:basedOn w:val="Normalny"/>
    <w:rsid w:val="004A7514"/>
    <w:pPr>
      <w:suppressLineNumbers/>
      <w:spacing w:before="120" w:after="120"/>
    </w:pPr>
    <w:rPr>
      <w:rFonts w:cs="Mangal"/>
      <w:i/>
      <w:iCs/>
    </w:rPr>
  </w:style>
  <w:style w:type="paragraph" w:customStyle="1" w:styleId="Nagwek360">
    <w:name w:val="Nagłówek360"/>
    <w:basedOn w:val="Normalny"/>
    <w:next w:val="Tekstpodstawowy"/>
    <w:rsid w:val="004A7514"/>
    <w:pPr>
      <w:keepNext/>
      <w:spacing w:before="240" w:after="120"/>
    </w:pPr>
    <w:rPr>
      <w:rFonts w:ascii="Arial" w:eastAsia="Microsoft YaHei" w:hAnsi="Arial" w:cs="Mangal"/>
      <w:sz w:val="28"/>
      <w:szCs w:val="28"/>
    </w:rPr>
  </w:style>
  <w:style w:type="paragraph" w:customStyle="1" w:styleId="Podpis360">
    <w:name w:val="Podpis360"/>
    <w:basedOn w:val="Normalny"/>
    <w:rsid w:val="004A7514"/>
    <w:pPr>
      <w:suppressLineNumbers/>
      <w:spacing w:before="120" w:after="120"/>
    </w:pPr>
    <w:rPr>
      <w:rFonts w:cs="Mangal"/>
      <w:i/>
      <w:iCs/>
    </w:rPr>
  </w:style>
  <w:style w:type="paragraph" w:customStyle="1" w:styleId="Nagwek359">
    <w:name w:val="Nagłówek359"/>
    <w:basedOn w:val="Normalny"/>
    <w:next w:val="Tekstpodstawowy"/>
    <w:rsid w:val="004A7514"/>
    <w:pPr>
      <w:keepNext/>
      <w:spacing w:before="240" w:after="120"/>
    </w:pPr>
    <w:rPr>
      <w:rFonts w:ascii="Arial" w:eastAsia="Microsoft YaHei" w:hAnsi="Arial" w:cs="Mangal"/>
      <w:sz w:val="28"/>
      <w:szCs w:val="28"/>
    </w:rPr>
  </w:style>
  <w:style w:type="paragraph" w:customStyle="1" w:styleId="Podpis359">
    <w:name w:val="Podpis359"/>
    <w:basedOn w:val="Normalny"/>
    <w:rsid w:val="004A7514"/>
    <w:pPr>
      <w:suppressLineNumbers/>
      <w:spacing w:before="120" w:after="120"/>
    </w:pPr>
    <w:rPr>
      <w:rFonts w:cs="Mangal"/>
      <w:i/>
      <w:iCs/>
    </w:rPr>
  </w:style>
  <w:style w:type="paragraph" w:customStyle="1" w:styleId="Nagwek358">
    <w:name w:val="Nagłówek358"/>
    <w:basedOn w:val="Normalny"/>
    <w:next w:val="Tekstpodstawowy"/>
    <w:rsid w:val="004A7514"/>
    <w:pPr>
      <w:keepNext/>
      <w:spacing w:before="240" w:after="120"/>
    </w:pPr>
    <w:rPr>
      <w:rFonts w:ascii="Arial" w:eastAsia="Microsoft YaHei" w:hAnsi="Arial" w:cs="Mangal"/>
      <w:sz w:val="28"/>
      <w:szCs w:val="28"/>
    </w:rPr>
  </w:style>
  <w:style w:type="paragraph" w:customStyle="1" w:styleId="Podpis358">
    <w:name w:val="Podpis358"/>
    <w:basedOn w:val="Normalny"/>
    <w:rsid w:val="004A7514"/>
    <w:pPr>
      <w:suppressLineNumbers/>
      <w:spacing w:before="120" w:after="120"/>
    </w:pPr>
    <w:rPr>
      <w:rFonts w:cs="Mangal"/>
      <w:i/>
      <w:iCs/>
    </w:rPr>
  </w:style>
  <w:style w:type="paragraph" w:customStyle="1" w:styleId="Nagwek357">
    <w:name w:val="Nagłówek357"/>
    <w:basedOn w:val="Normalny"/>
    <w:next w:val="Tekstpodstawowy"/>
    <w:rsid w:val="004A7514"/>
    <w:pPr>
      <w:keepNext/>
      <w:spacing w:before="240" w:after="120"/>
    </w:pPr>
    <w:rPr>
      <w:rFonts w:ascii="Arial" w:eastAsia="Microsoft YaHei" w:hAnsi="Arial" w:cs="Mangal"/>
      <w:sz w:val="28"/>
      <w:szCs w:val="28"/>
    </w:rPr>
  </w:style>
  <w:style w:type="paragraph" w:customStyle="1" w:styleId="Podpis357">
    <w:name w:val="Podpis357"/>
    <w:basedOn w:val="Normalny"/>
    <w:rsid w:val="004A7514"/>
    <w:pPr>
      <w:suppressLineNumbers/>
      <w:spacing w:before="120" w:after="120"/>
    </w:pPr>
    <w:rPr>
      <w:rFonts w:cs="Mangal"/>
      <w:i/>
      <w:iCs/>
    </w:rPr>
  </w:style>
  <w:style w:type="paragraph" w:customStyle="1" w:styleId="Nagwek356">
    <w:name w:val="Nagłówek356"/>
    <w:basedOn w:val="Normalny"/>
    <w:next w:val="Tekstpodstawowy"/>
    <w:rsid w:val="004A7514"/>
    <w:pPr>
      <w:keepNext/>
      <w:spacing w:before="240" w:after="120"/>
    </w:pPr>
    <w:rPr>
      <w:rFonts w:ascii="Arial" w:eastAsia="Microsoft YaHei" w:hAnsi="Arial" w:cs="Mangal"/>
      <w:sz w:val="28"/>
      <w:szCs w:val="28"/>
    </w:rPr>
  </w:style>
  <w:style w:type="paragraph" w:customStyle="1" w:styleId="Podpis356">
    <w:name w:val="Podpis356"/>
    <w:basedOn w:val="Normalny"/>
    <w:rsid w:val="004A7514"/>
    <w:pPr>
      <w:suppressLineNumbers/>
      <w:spacing w:before="120" w:after="120"/>
    </w:pPr>
    <w:rPr>
      <w:rFonts w:cs="Mangal"/>
      <w:i/>
      <w:iCs/>
    </w:rPr>
  </w:style>
  <w:style w:type="paragraph" w:customStyle="1" w:styleId="Nagwek355">
    <w:name w:val="Nagłówek355"/>
    <w:basedOn w:val="Normalny"/>
    <w:next w:val="Tekstpodstawowy"/>
    <w:rsid w:val="004A7514"/>
    <w:pPr>
      <w:keepNext/>
      <w:spacing w:before="240" w:after="120"/>
    </w:pPr>
    <w:rPr>
      <w:rFonts w:ascii="Arial" w:eastAsia="Microsoft YaHei" w:hAnsi="Arial" w:cs="Mangal"/>
      <w:sz w:val="28"/>
      <w:szCs w:val="28"/>
    </w:rPr>
  </w:style>
  <w:style w:type="paragraph" w:customStyle="1" w:styleId="Podpis355">
    <w:name w:val="Podpis355"/>
    <w:basedOn w:val="Normalny"/>
    <w:rsid w:val="004A7514"/>
    <w:pPr>
      <w:suppressLineNumbers/>
      <w:spacing w:before="120" w:after="120"/>
    </w:pPr>
    <w:rPr>
      <w:rFonts w:cs="Mangal"/>
      <w:i/>
      <w:iCs/>
    </w:rPr>
  </w:style>
  <w:style w:type="paragraph" w:customStyle="1" w:styleId="Nagwek354">
    <w:name w:val="Nagłówek354"/>
    <w:basedOn w:val="Normalny"/>
    <w:next w:val="Tekstpodstawowy"/>
    <w:rsid w:val="004A7514"/>
    <w:pPr>
      <w:keepNext/>
      <w:spacing w:before="240" w:after="120"/>
    </w:pPr>
    <w:rPr>
      <w:rFonts w:ascii="Arial" w:eastAsia="Microsoft YaHei" w:hAnsi="Arial" w:cs="Mangal"/>
      <w:sz w:val="28"/>
      <w:szCs w:val="28"/>
    </w:rPr>
  </w:style>
  <w:style w:type="paragraph" w:customStyle="1" w:styleId="Podpis354">
    <w:name w:val="Podpis354"/>
    <w:basedOn w:val="Normalny"/>
    <w:rsid w:val="004A7514"/>
    <w:pPr>
      <w:suppressLineNumbers/>
      <w:spacing w:before="120" w:after="120"/>
    </w:pPr>
    <w:rPr>
      <w:rFonts w:cs="Mangal"/>
      <w:i/>
      <w:iCs/>
    </w:rPr>
  </w:style>
  <w:style w:type="paragraph" w:customStyle="1" w:styleId="Nagwek353">
    <w:name w:val="Nagłówek353"/>
    <w:basedOn w:val="Normalny"/>
    <w:next w:val="Tekstpodstawowy"/>
    <w:rsid w:val="004A7514"/>
    <w:pPr>
      <w:keepNext/>
      <w:spacing w:before="240" w:after="120"/>
    </w:pPr>
    <w:rPr>
      <w:rFonts w:ascii="Arial" w:eastAsia="Microsoft YaHei" w:hAnsi="Arial" w:cs="Mangal"/>
      <w:sz w:val="28"/>
      <w:szCs w:val="28"/>
    </w:rPr>
  </w:style>
  <w:style w:type="paragraph" w:customStyle="1" w:styleId="Podpis353">
    <w:name w:val="Podpis353"/>
    <w:basedOn w:val="Normalny"/>
    <w:rsid w:val="004A7514"/>
    <w:pPr>
      <w:suppressLineNumbers/>
      <w:spacing w:before="120" w:after="120"/>
    </w:pPr>
    <w:rPr>
      <w:rFonts w:cs="Mangal"/>
      <w:i/>
      <w:iCs/>
    </w:rPr>
  </w:style>
  <w:style w:type="paragraph" w:customStyle="1" w:styleId="Nagwek352">
    <w:name w:val="Nagłówek352"/>
    <w:basedOn w:val="Normalny"/>
    <w:next w:val="Tekstpodstawowy"/>
    <w:rsid w:val="004A7514"/>
    <w:pPr>
      <w:keepNext/>
      <w:spacing w:before="240" w:after="120"/>
    </w:pPr>
    <w:rPr>
      <w:rFonts w:ascii="Arial" w:eastAsia="Microsoft YaHei" w:hAnsi="Arial" w:cs="Mangal"/>
      <w:sz w:val="28"/>
      <w:szCs w:val="28"/>
    </w:rPr>
  </w:style>
  <w:style w:type="paragraph" w:customStyle="1" w:styleId="Podpis352">
    <w:name w:val="Podpis352"/>
    <w:basedOn w:val="Normalny"/>
    <w:rsid w:val="004A7514"/>
    <w:pPr>
      <w:suppressLineNumbers/>
      <w:spacing w:before="120" w:after="120"/>
    </w:pPr>
    <w:rPr>
      <w:rFonts w:cs="Mangal"/>
      <w:i/>
      <w:iCs/>
    </w:rPr>
  </w:style>
  <w:style w:type="paragraph" w:customStyle="1" w:styleId="Nagwek351">
    <w:name w:val="Nagłówek351"/>
    <w:basedOn w:val="Normalny"/>
    <w:next w:val="Tekstpodstawowy"/>
    <w:rsid w:val="004A7514"/>
    <w:pPr>
      <w:keepNext/>
      <w:spacing w:before="240" w:after="120"/>
    </w:pPr>
    <w:rPr>
      <w:rFonts w:ascii="Arial" w:eastAsia="Microsoft YaHei" w:hAnsi="Arial" w:cs="Mangal"/>
      <w:sz w:val="28"/>
      <w:szCs w:val="28"/>
    </w:rPr>
  </w:style>
  <w:style w:type="paragraph" w:customStyle="1" w:styleId="Podpis351">
    <w:name w:val="Podpis351"/>
    <w:basedOn w:val="Normalny"/>
    <w:rsid w:val="004A7514"/>
    <w:pPr>
      <w:suppressLineNumbers/>
      <w:spacing w:before="120" w:after="120"/>
    </w:pPr>
    <w:rPr>
      <w:rFonts w:cs="Mangal"/>
      <w:i/>
      <w:iCs/>
    </w:rPr>
  </w:style>
  <w:style w:type="paragraph" w:customStyle="1" w:styleId="Nagwek350">
    <w:name w:val="Nagłówek350"/>
    <w:basedOn w:val="Normalny"/>
    <w:next w:val="Tekstpodstawowy"/>
    <w:rsid w:val="004A7514"/>
    <w:pPr>
      <w:keepNext/>
      <w:spacing w:before="240" w:after="120"/>
    </w:pPr>
    <w:rPr>
      <w:rFonts w:ascii="Arial" w:eastAsia="Microsoft YaHei" w:hAnsi="Arial" w:cs="Mangal"/>
      <w:sz w:val="28"/>
      <w:szCs w:val="28"/>
    </w:rPr>
  </w:style>
  <w:style w:type="paragraph" w:customStyle="1" w:styleId="Podpis350">
    <w:name w:val="Podpis350"/>
    <w:basedOn w:val="Normalny"/>
    <w:rsid w:val="004A7514"/>
    <w:pPr>
      <w:suppressLineNumbers/>
      <w:spacing w:before="120" w:after="120"/>
    </w:pPr>
    <w:rPr>
      <w:rFonts w:cs="Mangal"/>
      <w:i/>
      <w:iCs/>
    </w:rPr>
  </w:style>
  <w:style w:type="paragraph" w:customStyle="1" w:styleId="Nagwek349">
    <w:name w:val="Nagłówek349"/>
    <w:basedOn w:val="Normalny"/>
    <w:next w:val="Tekstpodstawowy"/>
    <w:rsid w:val="004A7514"/>
    <w:pPr>
      <w:keepNext/>
      <w:spacing w:before="240" w:after="120"/>
    </w:pPr>
    <w:rPr>
      <w:rFonts w:ascii="Arial" w:eastAsia="Microsoft YaHei" w:hAnsi="Arial" w:cs="Mangal"/>
      <w:sz w:val="28"/>
      <w:szCs w:val="28"/>
    </w:rPr>
  </w:style>
  <w:style w:type="paragraph" w:customStyle="1" w:styleId="Podpis349">
    <w:name w:val="Podpis349"/>
    <w:basedOn w:val="Normalny"/>
    <w:rsid w:val="004A7514"/>
    <w:pPr>
      <w:suppressLineNumbers/>
      <w:spacing w:before="120" w:after="120"/>
    </w:pPr>
    <w:rPr>
      <w:rFonts w:cs="Mangal"/>
      <w:i/>
      <w:iCs/>
    </w:rPr>
  </w:style>
  <w:style w:type="paragraph" w:customStyle="1" w:styleId="Nagwek348">
    <w:name w:val="Nagłówek348"/>
    <w:basedOn w:val="Normalny"/>
    <w:next w:val="Tekstpodstawowy"/>
    <w:rsid w:val="004A7514"/>
    <w:pPr>
      <w:keepNext/>
      <w:spacing w:before="240" w:after="120"/>
    </w:pPr>
    <w:rPr>
      <w:rFonts w:ascii="Arial" w:eastAsia="Microsoft YaHei" w:hAnsi="Arial" w:cs="Mangal"/>
      <w:sz w:val="28"/>
      <w:szCs w:val="28"/>
    </w:rPr>
  </w:style>
  <w:style w:type="paragraph" w:customStyle="1" w:styleId="Podpis348">
    <w:name w:val="Podpis348"/>
    <w:basedOn w:val="Normalny"/>
    <w:rsid w:val="004A7514"/>
    <w:pPr>
      <w:suppressLineNumbers/>
      <w:spacing w:before="120" w:after="120"/>
    </w:pPr>
    <w:rPr>
      <w:rFonts w:cs="Mangal"/>
      <w:i/>
      <w:iCs/>
    </w:rPr>
  </w:style>
  <w:style w:type="paragraph" w:customStyle="1" w:styleId="Nagwek347">
    <w:name w:val="Nagłówek347"/>
    <w:basedOn w:val="Normalny"/>
    <w:next w:val="Tekstpodstawowy"/>
    <w:rsid w:val="004A7514"/>
    <w:pPr>
      <w:keepNext/>
      <w:spacing w:before="240" w:after="120"/>
    </w:pPr>
    <w:rPr>
      <w:rFonts w:ascii="Arial" w:eastAsia="Microsoft YaHei" w:hAnsi="Arial" w:cs="Mangal"/>
      <w:sz w:val="28"/>
      <w:szCs w:val="28"/>
    </w:rPr>
  </w:style>
  <w:style w:type="paragraph" w:customStyle="1" w:styleId="Podpis347">
    <w:name w:val="Podpis347"/>
    <w:basedOn w:val="Normalny"/>
    <w:rsid w:val="004A7514"/>
    <w:pPr>
      <w:suppressLineNumbers/>
      <w:spacing w:before="120" w:after="120"/>
    </w:pPr>
    <w:rPr>
      <w:rFonts w:cs="Mangal"/>
      <w:i/>
      <w:iCs/>
    </w:rPr>
  </w:style>
  <w:style w:type="paragraph" w:customStyle="1" w:styleId="Nagwek346">
    <w:name w:val="Nagłówek346"/>
    <w:basedOn w:val="Normalny"/>
    <w:next w:val="Tekstpodstawowy"/>
    <w:rsid w:val="004A7514"/>
    <w:pPr>
      <w:keepNext/>
      <w:spacing w:before="240" w:after="120"/>
    </w:pPr>
    <w:rPr>
      <w:rFonts w:ascii="Arial" w:eastAsia="Microsoft YaHei" w:hAnsi="Arial" w:cs="Mangal"/>
      <w:sz w:val="28"/>
      <w:szCs w:val="28"/>
    </w:rPr>
  </w:style>
  <w:style w:type="paragraph" w:customStyle="1" w:styleId="Podpis346">
    <w:name w:val="Podpis346"/>
    <w:basedOn w:val="Normalny"/>
    <w:rsid w:val="004A7514"/>
    <w:pPr>
      <w:suppressLineNumbers/>
      <w:spacing w:before="120" w:after="120"/>
    </w:pPr>
    <w:rPr>
      <w:rFonts w:cs="Mangal"/>
      <w:i/>
      <w:iCs/>
    </w:rPr>
  </w:style>
  <w:style w:type="paragraph" w:customStyle="1" w:styleId="Nagwek345">
    <w:name w:val="Nagłówek345"/>
    <w:basedOn w:val="Normalny"/>
    <w:next w:val="Tekstpodstawowy"/>
    <w:rsid w:val="004A7514"/>
    <w:pPr>
      <w:keepNext/>
      <w:spacing w:before="240" w:after="120"/>
    </w:pPr>
    <w:rPr>
      <w:rFonts w:ascii="Arial" w:eastAsia="Microsoft YaHei" w:hAnsi="Arial" w:cs="Mangal"/>
      <w:sz w:val="28"/>
      <w:szCs w:val="28"/>
    </w:rPr>
  </w:style>
  <w:style w:type="paragraph" w:customStyle="1" w:styleId="Podpis345">
    <w:name w:val="Podpis345"/>
    <w:basedOn w:val="Normalny"/>
    <w:rsid w:val="004A7514"/>
    <w:pPr>
      <w:suppressLineNumbers/>
      <w:spacing w:before="120" w:after="120"/>
    </w:pPr>
    <w:rPr>
      <w:rFonts w:cs="Mangal"/>
      <w:i/>
      <w:iCs/>
    </w:rPr>
  </w:style>
  <w:style w:type="paragraph" w:customStyle="1" w:styleId="Nagwek344">
    <w:name w:val="Nagłówek344"/>
    <w:basedOn w:val="Normalny"/>
    <w:next w:val="Tekstpodstawowy"/>
    <w:rsid w:val="004A7514"/>
    <w:pPr>
      <w:keepNext/>
      <w:spacing w:before="240" w:after="120"/>
    </w:pPr>
    <w:rPr>
      <w:rFonts w:ascii="Arial" w:eastAsia="Microsoft YaHei" w:hAnsi="Arial" w:cs="Mangal"/>
      <w:sz w:val="28"/>
      <w:szCs w:val="28"/>
    </w:rPr>
  </w:style>
  <w:style w:type="paragraph" w:customStyle="1" w:styleId="Podpis344">
    <w:name w:val="Podpis344"/>
    <w:basedOn w:val="Normalny"/>
    <w:rsid w:val="004A7514"/>
    <w:pPr>
      <w:suppressLineNumbers/>
      <w:spacing w:before="120" w:after="120"/>
    </w:pPr>
    <w:rPr>
      <w:rFonts w:cs="Mangal"/>
      <w:i/>
      <w:iCs/>
    </w:rPr>
  </w:style>
  <w:style w:type="paragraph" w:customStyle="1" w:styleId="Nagwek343">
    <w:name w:val="Nagłówek343"/>
    <w:basedOn w:val="Normalny"/>
    <w:next w:val="Tekstpodstawowy"/>
    <w:rsid w:val="004A7514"/>
    <w:pPr>
      <w:keepNext/>
      <w:spacing w:before="240" w:after="120"/>
    </w:pPr>
    <w:rPr>
      <w:rFonts w:ascii="Arial" w:eastAsia="Microsoft YaHei" w:hAnsi="Arial" w:cs="Mangal"/>
      <w:sz w:val="28"/>
      <w:szCs w:val="28"/>
    </w:rPr>
  </w:style>
  <w:style w:type="paragraph" w:customStyle="1" w:styleId="Podpis343">
    <w:name w:val="Podpis343"/>
    <w:basedOn w:val="Normalny"/>
    <w:rsid w:val="004A7514"/>
    <w:pPr>
      <w:suppressLineNumbers/>
      <w:spacing w:before="120" w:after="120"/>
    </w:pPr>
    <w:rPr>
      <w:rFonts w:cs="Mangal"/>
      <w:i/>
      <w:iCs/>
    </w:rPr>
  </w:style>
  <w:style w:type="paragraph" w:customStyle="1" w:styleId="Nagwek342">
    <w:name w:val="Nagłówek342"/>
    <w:basedOn w:val="Normalny"/>
    <w:next w:val="Tekstpodstawowy"/>
    <w:rsid w:val="004A7514"/>
    <w:pPr>
      <w:keepNext/>
      <w:spacing w:before="240" w:after="120"/>
    </w:pPr>
    <w:rPr>
      <w:rFonts w:ascii="Arial" w:eastAsia="Microsoft YaHei" w:hAnsi="Arial" w:cs="Mangal"/>
      <w:sz w:val="28"/>
      <w:szCs w:val="28"/>
    </w:rPr>
  </w:style>
  <w:style w:type="paragraph" w:customStyle="1" w:styleId="Podpis342">
    <w:name w:val="Podpis342"/>
    <w:basedOn w:val="Normalny"/>
    <w:rsid w:val="004A7514"/>
    <w:pPr>
      <w:suppressLineNumbers/>
      <w:spacing w:before="120" w:after="120"/>
    </w:pPr>
    <w:rPr>
      <w:rFonts w:cs="Mangal"/>
      <w:i/>
      <w:iCs/>
    </w:rPr>
  </w:style>
  <w:style w:type="paragraph" w:customStyle="1" w:styleId="Nagwek341">
    <w:name w:val="Nagłówek341"/>
    <w:basedOn w:val="Normalny"/>
    <w:next w:val="Tekstpodstawowy"/>
    <w:rsid w:val="004A7514"/>
    <w:pPr>
      <w:keepNext/>
      <w:spacing w:before="240" w:after="120"/>
    </w:pPr>
    <w:rPr>
      <w:rFonts w:ascii="Arial" w:eastAsia="Microsoft YaHei" w:hAnsi="Arial" w:cs="Mangal"/>
      <w:sz w:val="28"/>
      <w:szCs w:val="28"/>
    </w:rPr>
  </w:style>
  <w:style w:type="paragraph" w:customStyle="1" w:styleId="Podpis341">
    <w:name w:val="Podpis341"/>
    <w:basedOn w:val="Normalny"/>
    <w:rsid w:val="004A7514"/>
    <w:pPr>
      <w:suppressLineNumbers/>
      <w:spacing w:before="120" w:after="120"/>
    </w:pPr>
    <w:rPr>
      <w:rFonts w:cs="Mangal"/>
      <w:i/>
      <w:iCs/>
    </w:rPr>
  </w:style>
  <w:style w:type="paragraph" w:customStyle="1" w:styleId="Nagwek340">
    <w:name w:val="Nagłówek340"/>
    <w:basedOn w:val="Normalny"/>
    <w:next w:val="Tekstpodstawowy"/>
    <w:rsid w:val="004A7514"/>
    <w:pPr>
      <w:keepNext/>
      <w:spacing w:before="240" w:after="120"/>
    </w:pPr>
    <w:rPr>
      <w:rFonts w:ascii="Arial" w:eastAsia="Microsoft YaHei" w:hAnsi="Arial" w:cs="Mangal"/>
      <w:sz w:val="28"/>
      <w:szCs w:val="28"/>
    </w:rPr>
  </w:style>
  <w:style w:type="paragraph" w:customStyle="1" w:styleId="Podpis340">
    <w:name w:val="Podpis340"/>
    <w:basedOn w:val="Normalny"/>
    <w:rsid w:val="004A7514"/>
    <w:pPr>
      <w:suppressLineNumbers/>
      <w:spacing w:before="120" w:after="120"/>
    </w:pPr>
    <w:rPr>
      <w:rFonts w:cs="Mangal"/>
      <w:i/>
      <w:iCs/>
    </w:rPr>
  </w:style>
  <w:style w:type="paragraph" w:customStyle="1" w:styleId="Nagwek339">
    <w:name w:val="Nagłówek339"/>
    <w:basedOn w:val="Normalny"/>
    <w:next w:val="Tekstpodstawowy"/>
    <w:rsid w:val="004A7514"/>
    <w:pPr>
      <w:keepNext/>
      <w:spacing w:before="240" w:after="120"/>
    </w:pPr>
    <w:rPr>
      <w:rFonts w:ascii="Arial" w:eastAsia="Microsoft YaHei" w:hAnsi="Arial" w:cs="Mangal"/>
      <w:sz w:val="28"/>
      <w:szCs w:val="28"/>
    </w:rPr>
  </w:style>
  <w:style w:type="paragraph" w:customStyle="1" w:styleId="Podpis339">
    <w:name w:val="Podpis339"/>
    <w:basedOn w:val="Normalny"/>
    <w:rsid w:val="004A7514"/>
    <w:pPr>
      <w:suppressLineNumbers/>
      <w:spacing w:before="120" w:after="120"/>
    </w:pPr>
    <w:rPr>
      <w:rFonts w:cs="Mangal"/>
      <w:i/>
      <w:iCs/>
    </w:rPr>
  </w:style>
  <w:style w:type="paragraph" w:customStyle="1" w:styleId="Nagwek338">
    <w:name w:val="Nagłówek338"/>
    <w:basedOn w:val="Normalny"/>
    <w:next w:val="Tekstpodstawowy"/>
    <w:rsid w:val="004A7514"/>
    <w:pPr>
      <w:keepNext/>
      <w:spacing w:before="240" w:after="120"/>
    </w:pPr>
    <w:rPr>
      <w:rFonts w:ascii="Arial" w:eastAsia="Microsoft YaHei" w:hAnsi="Arial" w:cs="Mangal"/>
      <w:sz w:val="28"/>
      <w:szCs w:val="28"/>
    </w:rPr>
  </w:style>
  <w:style w:type="paragraph" w:customStyle="1" w:styleId="Podpis338">
    <w:name w:val="Podpis338"/>
    <w:basedOn w:val="Normalny"/>
    <w:rsid w:val="004A7514"/>
    <w:pPr>
      <w:suppressLineNumbers/>
      <w:spacing w:before="120" w:after="120"/>
    </w:pPr>
    <w:rPr>
      <w:rFonts w:cs="Mangal"/>
      <w:i/>
      <w:iCs/>
    </w:rPr>
  </w:style>
  <w:style w:type="paragraph" w:customStyle="1" w:styleId="Nagwek337">
    <w:name w:val="Nagłówek337"/>
    <w:basedOn w:val="Normalny"/>
    <w:next w:val="Tekstpodstawowy"/>
    <w:rsid w:val="004A7514"/>
    <w:pPr>
      <w:keepNext/>
      <w:spacing w:before="240" w:after="120"/>
    </w:pPr>
    <w:rPr>
      <w:rFonts w:ascii="Arial" w:eastAsia="Microsoft YaHei" w:hAnsi="Arial" w:cs="Mangal"/>
      <w:sz w:val="28"/>
      <w:szCs w:val="28"/>
    </w:rPr>
  </w:style>
  <w:style w:type="paragraph" w:customStyle="1" w:styleId="Podpis337">
    <w:name w:val="Podpis337"/>
    <w:basedOn w:val="Normalny"/>
    <w:rsid w:val="004A7514"/>
    <w:pPr>
      <w:suppressLineNumbers/>
      <w:spacing w:before="120" w:after="120"/>
    </w:pPr>
    <w:rPr>
      <w:rFonts w:cs="Mangal"/>
      <w:i/>
      <w:iCs/>
    </w:rPr>
  </w:style>
  <w:style w:type="paragraph" w:customStyle="1" w:styleId="Nagwek336">
    <w:name w:val="Nagłówek336"/>
    <w:basedOn w:val="Normalny"/>
    <w:next w:val="Tekstpodstawowy"/>
    <w:rsid w:val="004A7514"/>
    <w:pPr>
      <w:keepNext/>
      <w:spacing w:before="240" w:after="120"/>
    </w:pPr>
    <w:rPr>
      <w:rFonts w:ascii="Arial" w:eastAsia="Microsoft YaHei" w:hAnsi="Arial" w:cs="Mangal"/>
      <w:sz w:val="28"/>
      <w:szCs w:val="28"/>
    </w:rPr>
  </w:style>
  <w:style w:type="paragraph" w:customStyle="1" w:styleId="Podpis336">
    <w:name w:val="Podpis336"/>
    <w:basedOn w:val="Normalny"/>
    <w:rsid w:val="004A7514"/>
    <w:pPr>
      <w:suppressLineNumbers/>
      <w:spacing w:before="120" w:after="120"/>
    </w:pPr>
    <w:rPr>
      <w:rFonts w:cs="Mangal"/>
      <w:i/>
      <w:iCs/>
    </w:rPr>
  </w:style>
  <w:style w:type="paragraph" w:customStyle="1" w:styleId="Nagwek335">
    <w:name w:val="Nagłówek335"/>
    <w:basedOn w:val="Normalny"/>
    <w:next w:val="Tekstpodstawowy"/>
    <w:rsid w:val="004A7514"/>
    <w:pPr>
      <w:keepNext/>
      <w:spacing w:before="240" w:after="120"/>
    </w:pPr>
    <w:rPr>
      <w:rFonts w:ascii="Arial" w:eastAsia="Microsoft YaHei" w:hAnsi="Arial" w:cs="Mangal"/>
      <w:sz w:val="28"/>
      <w:szCs w:val="28"/>
    </w:rPr>
  </w:style>
  <w:style w:type="paragraph" w:customStyle="1" w:styleId="Podpis335">
    <w:name w:val="Podpis335"/>
    <w:basedOn w:val="Normalny"/>
    <w:rsid w:val="004A7514"/>
    <w:pPr>
      <w:suppressLineNumbers/>
      <w:spacing w:before="120" w:after="120"/>
    </w:pPr>
    <w:rPr>
      <w:rFonts w:cs="Mangal"/>
      <w:i/>
      <w:iCs/>
    </w:rPr>
  </w:style>
  <w:style w:type="paragraph" w:customStyle="1" w:styleId="Nagwek334">
    <w:name w:val="Nagłówek334"/>
    <w:basedOn w:val="Normalny"/>
    <w:next w:val="Tekstpodstawowy"/>
    <w:rsid w:val="004A7514"/>
    <w:pPr>
      <w:keepNext/>
      <w:spacing w:before="240" w:after="120"/>
    </w:pPr>
    <w:rPr>
      <w:rFonts w:ascii="Arial" w:eastAsia="Microsoft YaHei" w:hAnsi="Arial" w:cs="Mangal"/>
      <w:sz w:val="28"/>
      <w:szCs w:val="28"/>
    </w:rPr>
  </w:style>
  <w:style w:type="paragraph" w:customStyle="1" w:styleId="Podpis334">
    <w:name w:val="Podpis334"/>
    <w:basedOn w:val="Normalny"/>
    <w:rsid w:val="004A7514"/>
    <w:pPr>
      <w:suppressLineNumbers/>
      <w:spacing w:before="120" w:after="120"/>
    </w:pPr>
    <w:rPr>
      <w:rFonts w:cs="Mangal"/>
      <w:i/>
      <w:iCs/>
    </w:rPr>
  </w:style>
  <w:style w:type="paragraph" w:customStyle="1" w:styleId="Nagwek333">
    <w:name w:val="Nagłówek333"/>
    <w:basedOn w:val="Normalny"/>
    <w:next w:val="Tekstpodstawowy"/>
    <w:rsid w:val="004A7514"/>
    <w:pPr>
      <w:keepNext/>
      <w:spacing w:before="240" w:after="120"/>
    </w:pPr>
    <w:rPr>
      <w:rFonts w:ascii="Arial" w:eastAsia="Microsoft YaHei" w:hAnsi="Arial" w:cs="Mangal"/>
      <w:sz w:val="28"/>
      <w:szCs w:val="28"/>
    </w:rPr>
  </w:style>
  <w:style w:type="paragraph" w:customStyle="1" w:styleId="Podpis333">
    <w:name w:val="Podpis333"/>
    <w:basedOn w:val="Normalny"/>
    <w:rsid w:val="004A7514"/>
    <w:pPr>
      <w:suppressLineNumbers/>
      <w:spacing w:before="120" w:after="120"/>
    </w:pPr>
    <w:rPr>
      <w:rFonts w:cs="Mangal"/>
      <w:i/>
      <w:iCs/>
    </w:rPr>
  </w:style>
  <w:style w:type="paragraph" w:customStyle="1" w:styleId="Nagwek332">
    <w:name w:val="Nagłówek332"/>
    <w:basedOn w:val="Normalny"/>
    <w:next w:val="Tekstpodstawowy"/>
    <w:rsid w:val="004A7514"/>
    <w:pPr>
      <w:keepNext/>
      <w:spacing w:before="240" w:after="120"/>
    </w:pPr>
    <w:rPr>
      <w:rFonts w:ascii="Arial" w:eastAsia="Microsoft YaHei" w:hAnsi="Arial" w:cs="Mangal"/>
      <w:sz w:val="28"/>
      <w:szCs w:val="28"/>
    </w:rPr>
  </w:style>
  <w:style w:type="paragraph" w:customStyle="1" w:styleId="Podpis332">
    <w:name w:val="Podpis332"/>
    <w:basedOn w:val="Normalny"/>
    <w:rsid w:val="004A7514"/>
    <w:pPr>
      <w:suppressLineNumbers/>
      <w:spacing w:before="120" w:after="120"/>
    </w:pPr>
    <w:rPr>
      <w:rFonts w:cs="Mangal"/>
      <w:i/>
      <w:iCs/>
    </w:rPr>
  </w:style>
  <w:style w:type="paragraph" w:customStyle="1" w:styleId="Nagwek331">
    <w:name w:val="Nagłówek331"/>
    <w:basedOn w:val="Normalny"/>
    <w:next w:val="Tekstpodstawowy"/>
    <w:rsid w:val="004A7514"/>
    <w:pPr>
      <w:keepNext/>
      <w:spacing w:before="240" w:after="120"/>
    </w:pPr>
    <w:rPr>
      <w:rFonts w:ascii="Arial" w:eastAsia="Microsoft YaHei" w:hAnsi="Arial" w:cs="Mangal"/>
      <w:sz w:val="28"/>
      <w:szCs w:val="28"/>
    </w:rPr>
  </w:style>
  <w:style w:type="paragraph" w:customStyle="1" w:styleId="Podpis331">
    <w:name w:val="Podpis331"/>
    <w:basedOn w:val="Normalny"/>
    <w:rsid w:val="004A7514"/>
    <w:pPr>
      <w:suppressLineNumbers/>
      <w:spacing w:before="120" w:after="120"/>
    </w:pPr>
    <w:rPr>
      <w:rFonts w:cs="Mangal"/>
      <w:i/>
      <w:iCs/>
    </w:rPr>
  </w:style>
  <w:style w:type="paragraph" w:customStyle="1" w:styleId="Nagwek330">
    <w:name w:val="Nagłówek330"/>
    <w:basedOn w:val="Normalny"/>
    <w:next w:val="Tekstpodstawowy"/>
    <w:rsid w:val="004A7514"/>
    <w:pPr>
      <w:keepNext/>
      <w:spacing w:before="240" w:after="120"/>
    </w:pPr>
    <w:rPr>
      <w:rFonts w:ascii="Arial" w:eastAsia="Microsoft YaHei" w:hAnsi="Arial" w:cs="Mangal"/>
      <w:sz w:val="28"/>
      <w:szCs w:val="28"/>
    </w:rPr>
  </w:style>
  <w:style w:type="paragraph" w:customStyle="1" w:styleId="Podpis330">
    <w:name w:val="Podpis330"/>
    <w:basedOn w:val="Normalny"/>
    <w:rsid w:val="004A7514"/>
    <w:pPr>
      <w:suppressLineNumbers/>
      <w:spacing w:before="120" w:after="120"/>
    </w:pPr>
    <w:rPr>
      <w:rFonts w:cs="Mangal"/>
      <w:i/>
      <w:iCs/>
    </w:rPr>
  </w:style>
  <w:style w:type="paragraph" w:customStyle="1" w:styleId="Nagwek329">
    <w:name w:val="Nagłówek329"/>
    <w:basedOn w:val="Normalny"/>
    <w:next w:val="Tekstpodstawowy"/>
    <w:rsid w:val="004A7514"/>
    <w:pPr>
      <w:keepNext/>
      <w:spacing w:before="240" w:after="120"/>
    </w:pPr>
    <w:rPr>
      <w:rFonts w:ascii="Arial" w:eastAsia="Microsoft YaHei" w:hAnsi="Arial" w:cs="Mangal"/>
      <w:sz w:val="28"/>
      <w:szCs w:val="28"/>
    </w:rPr>
  </w:style>
  <w:style w:type="paragraph" w:customStyle="1" w:styleId="Podpis329">
    <w:name w:val="Podpis329"/>
    <w:basedOn w:val="Normalny"/>
    <w:rsid w:val="004A7514"/>
    <w:pPr>
      <w:suppressLineNumbers/>
      <w:spacing w:before="120" w:after="120"/>
    </w:pPr>
    <w:rPr>
      <w:rFonts w:cs="Mangal"/>
      <w:i/>
      <w:iCs/>
    </w:rPr>
  </w:style>
  <w:style w:type="paragraph" w:customStyle="1" w:styleId="Nagwek328">
    <w:name w:val="Nagłówek328"/>
    <w:basedOn w:val="Normalny"/>
    <w:next w:val="Tekstpodstawowy"/>
    <w:rsid w:val="004A7514"/>
    <w:pPr>
      <w:keepNext/>
      <w:spacing w:before="240" w:after="120"/>
    </w:pPr>
    <w:rPr>
      <w:rFonts w:ascii="Arial" w:eastAsia="Microsoft YaHei" w:hAnsi="Arial" w:cs="Mangal"/>
      <w:sz w:val="28"/>
      <w:szCs w:val="28"/>
    </w:rPr>
  </w:style>
  <w:style w:type="paragraph" w:customStyle="1" w:styleId="Podpis328">
    <w:name w:val="Podpis328"/>
    <w:basedOn w:val="Normalny"/>
    <w:rsid w:val="004A7514"/>
    <w:pPr>
      <w:suppressLineNumbers/>
      <w:spacing w:before="120" w:after="120"/>
    </w:pPr>
    <w:rPr>
      <w:rFonts w:cs="Mangal"/>
      <w:i/>
      <w:iCs/>
    </w:rPr>
  </w:style>
  <w:style w:type="paragraph" w:customStyle="1" w:styleId="Nagwek327">
    <w:name w:val="Nagłówek327"/>
    <w:basedOn w:val="Normalny"/>
    <w:next w:val="Tekstpodstawowy"/>
    <w:rsid w:val="004A7514"/>
    <w:pPr>
      <w:keepNext/>
      <w:spacing w:before="240" w:after="120"/>
    </w:pPr>
    <w:rPr>
      <w:rFonts w:ascii="Arial" w:eastAsia="Microsoft YaHei" w:hAnsi="Arial" w:cs="Mangal"/>
      <w:sz w:val="28"/>
      <w:szCs w:val="28"/>
    </w:rPr>
  </w:style>
  <w:style w:type="paragraph" w:customStyle="1" w:styleId="Podpis327">
    <w:name w:val="Podpis327"/>
    <w:basedOn w:val="Normalny"/>
    <w:rsid w:val="004A7514"/>
    <w:pPr>
      <w:suppressLineNumbers/>
      <w:spacing w:before="120" w:after="120"/>
    </w:pPr>
    <w:rPr>
      <w:rFonts w:cs="Mangal"/>
      <w:i/>
      <w:iCs/>
    </w:rPr>
  </w:style>
  <w:style w:type="paragraph" w:customStyle="1" w:styleId="Nagwek326">
    <w:name w:val="Nagłówek326"/>
    <w:basedOn w:val="Normalny"/>
    <w:next w:val="Tekstpodstawowy"/>
    <w:rsid w:val="004A7514"/>
    <w:pPr>
      <w:keepNext/>
      <w:spacing w:before="240" w:after="120"/>
    </w:pPr>
    <w:rPr>
      <w:rFonts w:ascii="Arial" w:eastAsia="Microsoft YaHei" w:hAnsi="Arial" w:cs="Mangal"/>
      <w:sz w:val="28"/>
      <w:szCs w:val="28"/>
    </w:rPr>
  </w:style>
  <w:style w:type="paragraph" w:customStyle="1" w:styleId="Podpis326">
    <w:name w:val="Podpis326"/>
    <w:basedOn w:val="Normalny"/>
    <w:rsid w:val="004A7514"/>
    <w:pPr>
      <w:suppressLineNumbers/>
      <w:spacing w:before="120" w:after="120"/>
    </w:pPr>
    <w:rPr>
      <w:rFonts w:cs="Mangal"/>
      <w:i/>
      <w:iCs/>
    </w:rPr>
  </w:style>
  <w:style w:type="paragraph" w:customStyle="1" w:styleId="Nagwek325">
    <w:name w:val="Nagłówek325"/>
    <w:basedOn w:val="Normalny"/>
    <w:next w:val="Tekstpodstawowy"/>
    <w:rsid w:val="004A7514"/>
    <w:pPr>
      <w:keepNext/>
      <w:spacing w:before="240" w:after="120"/>
    </w:pPr>
    <w:rPr>
      <w:rFonts w:ascii="Arial" w:eastAsia="Microsoft YaHei" w:hAnsi="Arial" w:cs="Mangal"/>
      <w:sz w:val="28"/>
      <w:szCs w:val="28"/>
    </w:rPr>
  </w:style>
  <w:style w:type="paragraph" w:customStyle="1" w:styleId="Podpis325">
    <w:name w:val="Podpis325"/>
    <w:basedOn w:val="Normalny"/>
    <w:rsid w:val="004A7514"/>
    <w:pPr>
      <w:suppressLineNumbers/>
      <w:spacing w:before="120" w:after="120"/>
    </w:pPr>
    <w:rPr>
      <w:rFonts w:cs="Mangal"/>
      <w:i/>
      <w:iCs/>
    </w:rPr>
  </w:style>
  <w:style w:type="paragraph" w:customStyle="1" w:styleId="Nagwek324">
    <w:name w:val="Nagłówek324"/>
    <w:basedOn w:val="Normalny"/>
    <w:next w:val="Tekstpodstawowy"/>
    <w:rsid w:val="004A7514"/>
    <w:pPr>
      <w:keepNext/>
      <w:spacing w:before="240" w:after="120"/>
    </w:pPr>
    <w:rPr>
      <w:rFonts w:ascii="Arial" w:eastAsia="Microsoft YaHei" w:hAnsi="Arial" w:cs="Mangal"/>
      <w:sz w:val="28"/>
      <w:szCs w:val="28"/>
    </w:rPr>
  </w:style>
  <w:style w:type="paragraph" w:customStyle="1" w:styleId="Podpis324">
    <w:name w:val="Podpis324"/>
    <w:basedOn w:val="Normalny"/>
    <w:rsid w:val="004A7514"/>
    <w:pPr>
      <w:suppressLineNumbers/>
      <w:spacing w:before="120" w:after="120"/>
    </w:pPr>
    <w:rPr>
      <w:rFonts w:cs="Mangal"/>
      <w:i/>
      <w:iCs/>
    </w:rPr>
  </w:style>
  <w:style w:type="paragraph" w:customStyle="1" w:styleId="Nagwek323">
    <w:name w:val="Nagłówek323"/>
    <w:basedOn w:val="Normalny"/>
    <w:next w:val="Tekstpodstawowy"/>
    <w:rsid w:val="004A7514"/>
    <w:pPr>
      <w:keepNext/>
      <w:spacing w:before="240" w:after="120"/>
    </w:pPr>
    <w:rPr>
      <w:rFonts w:ascii="Arial" w:eastAsia="Microsoft YaHei" w:hAnsi="Arial" w:cs="Mangal"/>
      <w:sz w:val="28"/>
      <w:szCs w:val="28"/>
    </w:rPr>
  </w:style>
  <w:style w:type="paragraph" w:customStyle="1" w:styleId="Podpis323">
    <w:name w:val="Podpis323"/>
    <w:basedOn w:val="Normalny"/>
    <w:rsid w:val="004A7514"/>
    <w:pPr>
      <w:suppressLineNumbers/>
      <w:spacing w:before="120" w:after="120"/>
    </w:pPr>
    <w:rPr>
      <w:rFonts w:cs="Mangal"/>
      <w:i/>
      <w:iCs/>
    </w:rPr>
  </w:style>
  <w:style w:type="paragraph" w:customStyle="1" w:styleId="Nagwek322">
    <w:name w:val="Nagłówek322"/>
    <w:basedOn w:val="Normalny"/>
    <w:next w:val="Tekstpodstawowy"/>
    <w:rsid w:val="004A7514"/>
    <w:pPr>
      <w:keepNext/>
      <w:spacing w:before="240" w:after="120"/>
    </w:pPr>
    <w:rPr>
      <w:rFonts w:ascii="Arial" w:eastAsia="Microsoft YaHei" w:hAnsi="Arial" w:cs="Mangal"/>
      <w:sz w:val="28"/>
      <w:szCs w:val="28"/>
    </w:rPr>
  </w:style>
  <w:style w:type="paragraph" w:customStyle="1" w:styleId="Podpis322">
    <w:name w:val="Podpis322"/>
    <w:basedOn w:val="Normalny"/>
    <w:rsid w:val="004A7514"/>
    <w:pPr>
      <w:suppressLineNumbers/>
      <w:spacing w:before="120" w:after="120"/>
    </w:pPr>
    <w:rPr>
      <w:rFonts w:cs="Mangal"/>
      <w:i/>
      <w:iCs/>
    </w:rPr>
  </w:style>
  <w:style w:type="paragraph" w:customStyle="1" w:styleId="Nagwek321">
    <w:name w:val="Nagłówek321"/>
    <w:basedOn w:val="Normalny"/>
    <w:next w:val="Tekstpodstawowy"/>
    <w:rsid w:val="004A7514"/>
    <w:pPr>
      <w:keepNext/>
      <w:spacing w:before="240" w:after="120"/>
    </w:pPr>
    <w:rPr>
      <w:rFonts w:ascii="Arial" w:eastAsia="Microsoft YaHei" w:hAnsi="Arial" w:cs="Mangal"/>
      <w:sz w:val="28"/>
      <w:szCs w:val="28"/>
    </w:rPr>
  </w:style>
  <w:style w:type="paragraph" w:customStyle="1" w:styleId="Podpis321">
    <w:name w:val="Podpis321"/>
    <w:basedOn w:val="Normalny"/>
    <w:rsid w:val="004A7514"/>
    <w:pPr>
      <w:suppressLineNumbers/>
      <w:spacing w:before="120" w:after="120"/>
    </w:pPr>
    <w:rPr>
      <w:rFonts w:cs="Mangal"/>
      <w:i/>
      <w:iCs/>
    </w:rPr>
  </w:style>
  <w:style w:type="paragraph" w:customStyle="1" w:styleId="Nagwek320">
    <w:name w:val="Nagłówek320"/>
    <w:basedOn w:val="Normalny"/>
    <w:next w:val="Tekstpodstawowy"/>
    <w:rsid w:val="004A7514"/>
    <w:pPr>
      <w:keepNext/>
      <w:spacing w:before="240" w:after="120"/>
    </w:pPr>
    <w:rPr>
      <w:rFonts w:ascii="Arial" w:eastAsia="Microsoft YaHei" w:hAnsi="Arial" w:cs="Mangal"/>
      <w:sz w:val="28"/>
      <w:szCs w:val="28"/>
    </w:rPr>
  </w:style>
  <w:style w:type="paragraph" w:customStyle="1" w:styleId="Podpis320">
    <w:name w:val="Podpis320"/>
    <w:basedOn w:val="Normalny"/>
    <w:rsid w:val="004A7514"/>
    <w:pPr>
      <w:suppressLineNumbers/>
      <w:spacing w:before="120" w:after="120"/>
    </w:pPr>
    <w:rPr>
      <w:rFonts w:cs="Mangal"/>
      <w:i/>
      <w:iCs/>
    </w:rPr>
  </w:style>
  <w:style w:type="paragraph" w:customStyle="1" w:styleId="Nagwek319">
    <w:name w:val="Nagłówek319"/>
    <w:basedOn w:val="Normalny"/>
    <w:next w:val="Tekstpodstawowy"/>
    <w:rsid w:val="004A7514"/>
    <w:pPr>
      <w:keepNext/>
      <w:spacing w:before="240" w:after="120"/>
    </w:pPr>
    <w:rPr>
      <w:rFonts w:ascii="Arial" w:eastAsia="Microsoft YaHei" w:hAnsi="Arial" w:cs="Mangal"/>
      <w:sz w:val="28"/>
      <w:szCs w:val="28"/>
    </w:rPr>
  </w:style>
  <w:style w:type="paragraph" w:customStyle="1" w:styleId="Podpis319">
    <w:name w:val="Podpis319"/>
    <w:basedOn w:val="Normalny"/>
    <w:rsid w:val="004A7514"/>
    <w:pPr>
      <w:suppressLineNumbers/>
      <w:spacing w:before="120" w:after="120"/>
    </w:pPr>
    <w:rPr>
      <w:rFonts w:cs="Mangal"/>
      <w:i/>
      <w:iCs/>
    </w:rPr>
  </w:style>
  <w:style w:type="paragraph" w:customStyle="1" w:styleId="Nagwek318">
    <w:name w:val="Nagłówek318"/>
    <w:basedOn w:val="Normalny"/>
    <w:next w:val="Tekstpodstawowy"/>
    <w:rsid w:val="004A7514"/>
    <w:pPr>
      <w:keepNext/>
      <w:spacing w:before="240" w:after="120"/>
    </w:pPr>
    <w:rPr>
      <w:rFonts w:ascii="Arial" w:eastAsia="Microsoft YaHei" w:hAnsi="Arial" w:cs="Mangal"/>
      <w:sz w:val="28"/>
      <w:szCs w:val="28"/>
    </w:rPr>
  </w:style>
  <w:style w:type="paragraph" w:customStyle="1" w:styleId="Podpis318">
    <w:name w:val="Podpis318"/>
    <w:basedOn w:val="Normalny"/>
    <w:rsid w:val="004A7514"/>
    <w:pPr>
      <w:suppressLineNumbers/>
      <w:spacing w:before="120" w:after="120"/>
    </w:pPr>
    <w:rPr>
      <w:rFonts w:cs="Mangal"/>
      <w:i/>
      <w:iCs/>
    </w:rPr>
  </w:style>
  <w:style w:type="paragraph" w:customStyle="1" w:styleId="Nagwek317">
    <w:name w:val="Nagłówek317"/>
    <w:basedOn w:val="Normalny"/>
    <w:next w:val="Tekstpodstawowy"/>
    <w:rsid w:val="004A7514"/>
    <w:pPr>
      <w:keepNext/>
      <w:spacing w:before="240" w:after="120"/>
    </w:pPr>
    <w:rPr>
      <w:rFonts w:ascii="Arial" w:eastAsia="Microsoft YaHei" w:hAnsi="Arial" w:cs="Mangal"/>
      <w:sz w:val="28"/>
      <w:szCs w:val="28"/>
    </w:rPr>
  </w:style>
  <w:style w:type="paragraph" w:customStyle="1" w:styleId="Podpis317">
    <w:name w:val="Podpis317"/>
    <w:basedOn w:val="Normalny"/>
    <w:rsid w:val="004A7514"/>
    <w:pPr>
      <w:suppressLineNumbers/>
      <w:spacing w:before="120" w:after="120"/>
    </w:pPr>
    <w:rPr>
      <w:rFonts w:cs="Mangal"/>
      <w:i/>
      <w:iCs/>
    </w:rPr>
  </w:style>
  <w:style w:type="paragraph" w:customStyle="1" w:styleId="Nagwek316">
    <w:name w:val="Nagłówek316"/>
    <w:basedOn w:val="Normalny"/>
    <w:next w:val="Tekstpodstawowy"/>
    <w:rsid w:val="004A7514"/>
    <w:pPr>
      <w:keepNext/>
      <w:spacing w:before="240" w:after="120"/>
    </w:pPr>
    <w:rPr>
      <w:rFonts w:ascii="Arial" w:eastAsia="Microsoft YaHei" w:hAnsi="Arial" w:cs="Mangal"/>
      <w:sz w:val="28"/>
      <w:szCs w:val="28"/>
    </w:rPr>
  </w:style>
  <w:style w:type="paragraph" w:customStyle="1" w:styleId="Podpis316">
    <w:name w:val="Podpis316"/>
    <w:basedOn w:val="Normalny"/>
    <w:rsid w:val="004A7514"/>
    <w:pPr>
      <w:suppressLineNumbers/>
      <w:spacing w:before="120" w:after="120"/>
    </w:pPr>
    <w:rPr>
      <w:rFonts w:cs="Mangal"/>
      <w:i/>
      <w:iCs/>
    </w:rPr>
  </w:style>
  <w:style w:type="paragraph" w:customStyle="1" w:styleId="Nagwek315">
    <w:name w:val="Nagłówek315"/>
    <w:basedOn w:val="Normalny"/>
    <w:next w:val="Tekstpodstawowy"/>
    <w:rsid w:val="004A7514"/>
    <w:pPr>
      <w:keepNext/>
      <w:spacing w:before="240" w:after="120"/>
    </w:pPr>
    <w:rPr>
      <w:rFonts w:ascii="Arial" w:eastAsia="Microsoft YaHei" w:hAnsi="Arial" w:cs="Mangal"/>
      <w:sz w:val="28"/>
      <w:szCs w:val="28"/>
    </w:rPr>
  </w:style>
  <w:style w:type="paragraph" w:customStyle="1" w:styleId="Podpis315">
    <w:name w:val="Podpis315"/>
    <w:basedOn w:val="Normalny"/>
    <w:rsid w:val="004A7514"/>
    <w:pPr>
      <w:suppressLineNumbers/>
      <w:spacing w:before="120" w:after="120"/>
    </w:pPr>
    <w:rPr>
      <w:rFonts w:cs="Mangal"/>
      <w:i/>
      <w:iCs/>
    </w:rPr>
  </w:style>
  <w:style w:type="paragraph" w:customStyle="1" w:styleId="Nagwek314">
    <w:name w:val="Nagłówek314"/>
    <w:basedOn w:val="Normalny"/>
    <w:next w:val="Tekstpodstawowy"/>
    <w:rsid w:val="004A7514"/>
    <w:pPr>
      <w:keepNext/>
      <w:spacing w:before="240" w:after="120"/>
    </w:pPr>
    <w:rPr>
      <w:rFonts w:ascii="Arial" w:eastAsia="Microsoft YaHei" w:hAnsi="Arial" w:cs="Mangal"/>
      <w:sz w:val="28"/>
      <w:szCs w:val="28"/>
    </w:rPr>
  </w:style>
  <w:style w:type="paragraph" w:customStyle="1" w:styleId="Podpis314">
    <w:name w:val="Podpis314"/>
    <w:basedOn w:val="Normalny"/>
    <w:rsid w:val="004A7514"/>
    <w:pPr>
      <w:suppressLineNumbers/>
      <w:spacing w:before="120" w:after="120"/>
    </w:pPr>
    <w:rPr>
      <w:rFonts w:cs="Mangal"/>
      <w:i/>
      <w:iCs/>
    </w:rPr>
  </w:style>
  <w:style w:type="paragraph" w:customStyle="1" w:styleId="Nagwek313">
    <w:name w:val="Nagłówek313"/>
    <w:basedOn w:val="Normalny"/>
    <w:next w:val="Tekstpodstawowy"/>
    <w:rsid w:val="004A7514"/>
    <w:pPr>
      <w:keepNext/>
      <w:spacing w:before="240" w:after="120"/>
    </w:pPr>
    <w:rPr>
      <w:rFonts w:ascii="Arial" w:eastAsia="Microsoft YaHei" w:hAnsi="Arial" w:cs="Mangal"/>
      <w:sz w:val="28"/>
      <w:szCs w:val="28"/>
    </w:rPr>
  </w:style>
  <w:style w:type="paragraph" w:customStyle="1" w:styleId="Podpis313">
    <w:name w:val="Podpis313"/>
    <w:basedOn w:val="Normalny"/>
    <w:rsid w:val="004A7514"/>
    <w:pPr>
      <w:suppressLineNumbers/>
      <w:spacing w:before="120" w:after="120"/>
    </w:pPr>
    <w:rPr>
      <w:rFonts w:cs="Mangal"/>
      <w:i/>
      <w:iCs/>
    </w:rPr>
  </w:style>
  <w:style w:type="paragraph" w:customStyle="1" w:styleId="Nagwek312">
    <w:name w:val="Nagłówek312"/>
    <w:basedOn w:val="Normalny"/>
    <w:next w:val="Tekstpodstawowy"/>
    <w:rsid w:val="004A7514"/>
    <w:pPr>
      <w:keepNext/>
      <w:spacing w:before="240" w:after="120"/>
    </w:pPr>
    <w:rPr>
      <w:rFonts w:ascii="Arial" w:eastAsia="Microsoft YaHei" w:hAnsi="Arial" w:cs="Mangal"/>
      <w:sz w:val="28"/>
      <w:szCs w:val="28"/>
    </w:rPr>
  </w:style>
  <w:style w:type="paragraph" w:customStyle="1" w:styleId="Podpis312">
    <w:name w:val="Podpis312"/>
    <w:basedOn w:val="Normalny"/>
    <w:rsid w:val="004A7514"/>
    <w:pPr>
      <w:suppressLineNumbers/>
      <w:spacing w:before="120" w:after="120"/>
    </w:pPr>
    <w:rPr>
      <w:rFonts w:cs="Mangal"/>
      <w:i/>
      <w:iCs/>
    </w:rPr>
  </w:style>
  <w:style w:type="paragraph" w:customStyle="1" w:styleId="Nagwek311">
    <w:name w:val="Nagłówek311"/>
    <w:basedOn w:val="Normalny"/>
    <w:next w:val="Tekstpodstawowy"/>
    <w:rsid w:val="004A7514"/>
    <w:pPr>
      <w:keepNext/>
      <w:spacing w:before="240" w:after="120"/>
    </w:pPr>
    <w:rPr>
      <w:rFonts w:ascii="Arial" w:eastAsia="Microsoft YaHei" w:hAnsi="Arial" w:cs="Mangal"/>
      <w:sz w:val="28"/>
      <w:szCs w:val="28"/>
    </w:rPr>
  </w:style>
  <w:style w:type="paragraph" w:customStyle="1" w:styleId="Podpis311">
    <w:name w:val="Podpis311"/>
    <w:basedOn w:val="Normalny"/>
    <w:rsid w:val="004A7514"/>
    <w:pPr>
      <w:suppressLineNumbers/>
      <w:spacing w:before="120" w:after="120"/>
    </w:pPr>
    <w:rPr>
      <w:rFonts w:cs="Mangal"/>
      <w:i/>
      <w:iCs/>
    </w:rPr>
  </w:style>
  <w:style w:type="paragraph" w:customStyle="1" w:styleId="Nagwek310">
    <w:name w:val="Nagłówek310"/>
    <w:basedOn w:val="Normalny"/>
    <w:next w:val="Tekstpodstawowy"/>
    <w:rsid w:val="004A7514"/>
    <w:pPr>
      <w:keepNext/>
      <w:spacing w:before="240" w:after="120"/>
    </w:pPr>
    <w:rPr>
      <w:rFonts w:ascii="Arial" w:eastAsia="Microsoft YaHei" w:hAnsi="Arial" w:cs="Mangal"/>
      <w:sz w:val="28"/>
      <w:szCs w:val="28"/>
    </w:rPr>
  </w:style>
  <w:style w:type="paragraph" w:customStyle="1" w:styleId="Podpis310">
    <w:name w:val="Podpis310"/>
    <w:basedOn w:val="Normalny"/>
    <w:rsid w:val="004A7514"/>
    <w:pPr>
      <w:suppressLineNumbers/>
      <w:spacing w:before="120" w:after="120"/>
    </w:pPr>
    <w:rPr>
      <w:rFonts w:cs="Mangal"/>
      <w:i/>
      <w:iCs/>
    </w:rPr>
  </w:style>
  <w:style w:type="paragraph" w:customStyle="1" w:styleId="Nagwek309">
    <w:name w:val="Nagłówek309"/>
    <w:basedOn w:val="Normalny"/>
    <w:next w:val="Tekstpodstawowy"/>
    <w:rsid w:val="004A7514"/>
    <w:pPr>
      <w:keepNext/>
      <w:spacing w:before="240" w:after="120"/>
    </w:pPr>
    <w:rPr>
      <w:rFonts w:ascii="Arial" w:eastAsia="Microsoft YaHei" w:hAnsi="Arial" w:cs="Mangal"/>
      <w:sz w:val="28"/>
      <w:szCs w:val="28"/>
    </w:rPr>
  </w:style>
  <w:style w:type="paragraph" w:customStyle="1" w:styleId="Podpis309">
    <w:name w:val="Podpis309"/>
    <w:basedOn w:val="Normalny"/>
    <w:rsid w:val="004A7514"/>
    <w:pPr>
      <w:suppressLineNumbers/>
      <w:spacing w:before="120" w:after="120"/>
    </w:pPr>
    <w:rPr>
      <w:rFonts w:cs="Mangal"/>
      <w:i/>
      <w:iCs/>
    </w:rPr>
  </w:style>
  <w:style w:type="paragraph" w:customStyle="1" w:styleId="Nagwek308">
    <w:name w:val="Nagłówek308"/>
    <w:basedOn w:val="Normalny"/>
    <w:next w:val="Tekstpodstawowy"/>
    <w:rsid w:val="004A7514"/>
    <w:pPr>
      <w:keepNext/>
      <w:spacing w:before="240" w:after="120"/>
    </w:pPr>
    <w:rPr>
      <w:rFonts w:ascii="Arial" w:eastAsia="Microsoft YaHei" w:hAnsi="Arial" w:cs="Mangal"/>
      <w:sz w:val="28"/>
      <w:szCs w:val="28"/>
    </w:rPr>
  </w:style>
  <w:style w:type="paragraph" w:customStyle="1" w:styleId="Podpis308">
    <w:name w:val="Podpis308"/>
    <w:basedOn w:val="Normalny"/>
    <w:rsid w:val="004A7514"/>
    <w:pPr>
      <w:suppressLineNumbers/>
      <w:spacing w:before="120" w:after="120"/>
    </w:pPr>
    <w:rPr>
      <w:rFonts w:cs="Mangal"/>
      <w:i/>
      <w:iCs/>
    </w:rPr>
  </w:style>
  <w:style w:type="paragraph" w:customStyle="1" w:styleId="Nagwek307">
    <w:name w:val="Nagłówek307"/>
    <w:basedOn w:val="Normalny"/>
    <w:next w:val="Tekstpodstawowy"/>
    <w:rsid w:val="004A7514"/>
    <w:pPr>
      <w:keepNext/>
      <w:spacing w:before="240" w:after="120"/>
    </w:pPr>
    <w:rPr>
      <w:rFonts w:ascii="Arial" w:eastAsia="Microsoft YaHei" w:hAnsi="Arial" w:cs="Mangal"/>
      <w:sz w:val="28"/>
      <w:szCs w:val="28"/>
    </w:rPr>
  </w:style>
  <w:style w:type="paragraph" w:customStyle="1" w:styleId="Podpis307">
    <w:name w:val="Podpis307"/>
    <w:basedOn w:val="Normalny"/>
    <w:rsid w:val="004A7514"/>
    <w:pPr>
      <w:suppressLineNumbers/>
      <w:spacing w:before="120" w:after="120"/>
    </w:pPr>
    <w:rPr>
      <w:rFonts w:cs="Mangal"/>
      <w:i/>
      <w:iCs/>
    </w:rPr>
  </w:style>
  <w:style w:type="paragraph" w:customStyle="1" w:styleId="Nagwek306">
    <w:name w:val="Nagłówek306"/>
    <w:basedOn w:val="Normalny"/>
    <w:next w:val="Tekstpodstawowy"/>
    <w:rsid w:val="004A7514"/>
    <w:pPr>
      <w:keepNext/>
      <w:spacing w:before="240" w:after="120"/>
    </w:pPr>
    <w:rPr>
      <w:rFonts w:ascii="Arial" w:eastAsia="Microsoft YaHei" w:hAnsi="Arial" w:cs="Mangal"/>
      <w:sz w:val="28"/>
      <w:szCs w:val="28"/>
    </w:rPr>
  </w:style>
  <w:style w:type="paragraph" w:customStyle="1" w:styleId="Podpis306">
    <w:name w:val="Podpis306"/>
    <w:basedOn w:val="Normalny"/>
    <w:rsid w:val="004A7514"/>
    <w:pPr>
      <w:suppressLineNumbers/>
      <w:spacing w:before="120" w:after="120"/>
    </w:pPr>
    <w:rPr>
      <w:rFonts w:cs="Mangal"/>
      <w:i/>
      <w:iCs/>
    </w:rPr>
  </w:style>
  <w:style w:type="paragraph" w:customStyle="1" w:styleId="Nagwek305">
    <w:name w:val="Nagłówek305"/>
    <w:basedOn w:val="Normalny"/>
    <w:next w:val="Tekstpodstawowy"/>
    <w:rsid w:val="004A7514"/>
    <w:pPr>
      <w:keepNext/>
      <w:spacing w:before="240" w:after="120"/>
    </w:pPr>
    <w:rPr>
      <w:rFonts w:ascii="Arial" w:eastAsia="Microsoft YaHei" w:hAnsi="Arial" w:cs="Mangal"/>
      <w:sz w:val="28"/>
      <w:szCs w:val="28"/>
    </w:rPr>
  </w:style>
  <w:style w:type="paragraph" w:customStyle="1" w:styleId="Podpis305">
    <w:name w:val="Podpis305"/>
    <w:basedOn w:val="Normalny"/>
    <w:rsid w:val="004A7514"/>
    <w:pPr>
      <w:suppressLineNumbers/>
      <w:spacing w:before="120" w:after="120"/>
    </w:pPr>
    <w:rPr>
      <w:rFonts w:cs="Mangal"/>
      <w:i/>
      <w:iCs/>
    </w:rPr>
  </w:style>
  <w:style w:type="paragraph" w:customStyle="1" w:styleId="Nagwek304">
    <w:name w:val="Nagłówek304"/>
    <w:basedOn w:val="Normalny"/>
    <w:next w:val="Tekstpodstawowy"/>
    <w:rsid w:val="004A7514"/>
    <w:pPr>
      <w:keepNext/>
      <w:spacing w:before="240" w:after="120"/>
    </w:pPr>
    <w:rPr>
      <w:rFonts w:ascii="Arial" w:eastAsia="Microsoft YaHei" w:hAnsi="Arial" w:cs="Mangal"/>
      <w:sz w:val="28"/>
      <w:szCs w:val="28"/>
    </w:rPr>
  </w:style>
  <w:style w:type="paragraph" w:customStyle="1" w:styleId="Podpis304">
    <w:name w:val="Podpis304"/>
    <w:basedOn w:val="Normalny"/>
    <w:rsid w:val="004A7514"/>
    <w:pPr>
      <w:suppressLineNumbers/>
      <w:spacing w:before="120" w:after="120"/>
    </w:pPr>
    <w:rPr>
      <w:rFonts w:cs="Mangal"/>
      <w:i/>
      <w:iCs/>
    </w:rPr>
  </w:style>
  <w:style w:type="paragraph" w:customStyle="1" w:styleId="Nagwek303">
    <w:name w:val="Nagłówek303"/>
    <w:basedOn w:val="Normalny"/>
    <w:next w:val="Tekstpodstawowy"/>
    <w:rsid w:val="004A7514"/>
    <w:pPr>
      <w:keepNext/>
      <w:spacing w:before="240" w:after="120"/>
    </w:pPr>
    <w:rPr>
      <w:rFonts w:ascii="Arial" w:eastAsia="Microsoft YaHei" w:hAnsi="Arial" w:cs="Mangal"/>
      <w:sz w:val="28"/>
      <w:szCs w:val="28"/>
    </w:rPr>
  </w:style>
  <w:style w:type="paragraph" w:customStyle="1" w:styleId="Podpis303">
    <w:name w:val="Podpis303"/>
    <w:basedOn w:val="Normalny"/>
    <w:rsid w:val="004A7514"/>
    <w:pPr>
      <w:suppressLineNumbers/>
      <w:spacing w:before="120" w:after="120"/>
    </w:pPr>
    <w:rPr>
      <w:rFonts w:cs="Mangal"/>
      <w:i/>
      <w:iCs/>
    </w:rPr>
  </w:style>
  <w:style w:type="paragraph" w:customStyle="1" w:styleId="Nagwek302">
    <w:name w:val="Nagłówek302"/>
    <w:basedOn w:val="Normalny"/>
    <w:next w:val="Tekstpodstawowy"/>
    <w:rsid w:val="004A7514"/>
    <w:pPr>
      <w:keepNext/>
      <w:spacing w:before="240" w:after="120"/>
    </w:pPr>
    <w:rPr>
      <w:rFonts w:ascii="Arial" w:eastAsia="Microsoft YaHei" w:hAnsi="Arial" w:cs="Mangal"/>
      <w:sz w:val="28"/>
      <w:szCs w:val="28"/>
    </w:rPr>
  </w:style>
  <w:style w:type="paragraph" w:customStyle="1" w:styleId="Podpis302">
    <w:name w:val="Podpis302"/>
    <w:basedOn w:val="Normalny"/>
    <w:rsid w:val="004A7514"/>
    <w:pPr>
      <w:suppressLineNumbers/>
      <w:spacing w:before="120" w:after="120"/>
    </w:pPr>
    <w:rPr>
      <w:rFonts w:cs="Mangal"/>
      <w:i/>
      <w:iCs/>
    </w:rPr>
  </w:style>
  <w:style w:type="paragraph" w:customStyle="1" w:styleId="Nagwek301">
    <w:name w:val="Nagłówek301"/>
    <w:basedOn w:val="Normalny"/>
    <w:next w:val="Tekstpodstawowy"/>
    <w:rsid w:val="004A7514"/>
    <w:pPr>
      <w:keepNext/>
      <w:spacing w:before="240" w:after="120"/>
    </w:pPr>
    <w:rPr>
      <w:rFonts w:ascii="Arial" w:eastAsia="Microsoft YaHei" w:hAnsi="Arial" w:cs="Mangal"/>
      <w:sz w:val="28"/>
      <w:szCs w:val="28"/>
    </w:rPr>
  </w:style>
  <w:style w:type="paragraph" w:customStyle="1" w:styleId="Podpis301">
    <w:name w:val="Podpis301"/>
    <w:basedOn w:val="Normalny"/>
    <w:rsid w:val="004A7514"/>
    <w:pPr>
      <w:suppressLineNumbers/>
      <w:spacing w:before="120" w:after="120"/>
    </w:pPr>
    <w:rPr>
      <w:rFonts w:cs="Mangal"/>
      <w:i/>
      <w:iCs/>
    </w:rPr>
  </w:style>
  <w:style w:type="paragraph" w:customStyle="1" w:styleId="Nagwek300">
    <w:name w:val="Nagłówek300"/>
    <w:basedOn w:val="Normalny"/>
    <w:next w:val="Tekstpodstawowy"/>
    <w:rsid w:val="004A7514"/>
    <w:pPr>
      <w:keepNext/>
      <w:spacing w:before="240" w:after="120"/>
    </w:pPr>
    <w:rPr>
      <w:rFonts w:ascii="Arial" w:eastAsia="Microsoft YaHei" w:hAnsi="Arial" w:cs="Mangal"/>
      <w:sz w:val="28"/>
      <w:szCs w:val="28"/>
    </w:rPr>
  </w:style>
  <w:style w:type="paragraph" w:customStyle="1" w:styleId="Podpis300">
    <w:name w:val="Podpis300"/>
    <w:basedOn w:val="Normalny"/>
    <w:rsid w:val="004A7514"/>
    <w:pPr>
      <w:suppressLineNumbers/>
      <w:spacing w:before="120" w:after="120"/>
    </w:pPr>
    <w:rPr>
      <w:rFonts w:cs="Mangal"/>
      <w:i/>
      <w:iCs/>
    </w:rPr>
  </w:style>
  <w:style w:type="paragraph" w:customStyle="1" w:styleId="Nagwek299">
    <w:name w:val="Nagłówek299"/>
    <w:basedOn w:val="Normalny"/>
    <w:next w:val="Tekstpodstawowy"/>
    <w:rsid w:val="004A7514"/>
    <w:pPr>
      <w:keepNext/>
      <w:spacing w:before="240" w:after="120"/>
    </w:pPr>
    <w:rPr>
      <w:rFonts w:ascii="Arial" w:eastAsia="Microsoft YaHei" w:hAnsi="Arial" w:cs="Mangal"/>
      <w:sz w:val="28"/>
      <w:szCs w:val="28"/>
    </w:rPr>
  </w:style>
  <w:style w:type="paragraph" w:customStyle="1" w:styleId="Podpis299">
    <w:name w:val="Podpis299"/>
    <w:basedOn w:val="Normalny"/>
    <w:rsid w:val="004A7514"/>
    <w:pPr>
      <w:suppressLineNumbers/>
      <w:spacing w:before="120" w:after="120"/>
    </w:pPr>
    <w:rPr>
      <w:rFonts w:cs="Mangal"/>
      <w:i/>
      <w:iCs/>
    </w:rPr>
  </w:style>
  <w:style w:type="paragraph" w:customStyle="1" w:styleId="Nagwek298">
    <w:name w:val="Nagłówek298"/>
    <w:basedOn w:val="Normalny"/>
    <w:next w:val="Tekstpodstawowy"/>
    <w:rsid w:val="004A7514"/>
    <w:pPr>
      <w:keepNext/>
      <w:spacing w:before="240" w:after="120"/>
    </w:pPr>
    <w:rPr>
      <w:rFonts w:ascii="Arial" w:eastAsia="Microsoft YaHei" w:hAnsi="Arial" w:cs="Mangal"/>
      <w:sz w:val="28"/>
      <w:szCs w:val="28"/>
    </w:rPr>
  </w:style>
  <w:style w:type="paragraph" w:customStyle="1" w:styleId="Podpis298">
    <w:name w:val="Podpis298"/>
    <w:basedOn w:val="Normalny"/>
    <w:rsid w:val="004A7514"/>
    <w:pPr>
      <w:suppressLineNumbers/>
      <w:spacing w:before="120" w:after="120"/>
    </w:pPr>
    <w:rPr>
      <w:rFonts w:cs="Mangal"/>
      <w:i/>
      <w:iCs/>
    </w:rPr>
  </w:style>
  <w:style w:type="paragraph" w:customStyle="1" w:styleId="Nagwek297">
    <w:name w:val="Nagłówek297"/>
    <w:basedOn w:val="Normalny"/>
    <w:next w:val="Tekstpodstawowy"/>
    <w:rsid w:val="004A7514"/>
    <w:pPr>
      <w:keepNext/>
      <w:spacing w:before="240" w:after="120"/>
    </w:pPr>
    <w:rPr>
      <w:rFonts w:ascii="Arial" w:eastAsia="Microsoft YaHei" w:hAnsi="Arial" w:cs="Mangal"/>
      <w:sz w:val="28"/>
      <w:szCs w:val="28"/>
    </w:rPr>
  </w:style>
  <w:style w:type="paragraph" w:customStyle="1" w:styleId="Podpis297">
    <w:name w:val="Podpis297"/>
    <w:basedOn w:val="Normalny"/>
    <w:rsid w:val="004A7514"/>
    <w:pPr>
      <w:suppressLineNumbers/>
      <w:spacing w:before="120" w:after="120"/>
    </w:pPr>
    <w:rPr>
      <w:rFonts w:cs="Mangal"/>
      <w:i/>
      <w:iCs/>
    </w:rPr>
  </w:style>
  <w:style w:type="paragraph" w:customStyle="1" w:styleId="Nagwek296">
    <w:name w:val="Nagłówek296"/>
    <w:basedOn w:val="Normalny"/>
    <w:next w:val="Tekstpodstawowy"/>
    <w:rsid w:val="004A7514"/>
    <w:pPr>
      <w:keepNext/>
      <w:spacing w:before="240" w:after="120"/>
    </w:pPr>
    <w:rPr>
      <w:rFonts w:ascii="Arial" w:eastAsia="Microsoft YaHei" w:hAnsi="Arial" w:cs="Mangal"/>
      <w:sz w:val="28"/>
      <w:szCs w:val="28"/>
    </w:rPr>
  </w:style>
  <w:style w:type="paragraph" w:customStyle="1" w:styleId="Podpis296">
    <w:name w:val="Podpis296"/>
    <w:basedOn w:val="Normalny"/>
    <w:rsid w:val="004A7514"/>
    <w:pPr>
      <w:suppressLineNumbers/>
      <w:spacing w:before="120" w:after="120"/>
    </w:pPr>
    <w:rPr>
      <w:rFonts w:cs="Mangal"/>
      <w:i/>
      <w:iCs/>
    </w:rPr>
  </w:style>
  <w:style w:type="paragraph" w:customStyle="1" w:styleId="Nagwek295">
    <w:name w:val="Nagłówek295"/>
    <w:basedOn w:val="Normalny"/>
    <w:next w:val="Tekstpodstawowy"/>
    <w:rsid w:val="004A7514"/>
    <w:pPr>
      <w:keepNext/>
      <w:spacing w:before="240" w:after="120"/>
    </w:pPr>
    <w:rPr>
      <w:rFonts w:ascii="Arial" w:eastAsia="Microsoft YaHei" w:hAnsi="Arial" w:cs="Mangal"/>
      <w:sz w:val="28"/>
      <w:szCs w:val="28"/>
    </w:rPr>
  </w:style>
  <w:style w:type="paragraph" w:customStyle="1" w:styleId="Podpis295">
    <w:name w:val="Podpis295"/>
    <w:basedOn w:val="Normalny"/>
    <w:rsid w:val="004A7514"/>
    <w:pPr>
      <w:suppressLineNumbers/>
      <w:spacing w:before="120" w:after="120"/>
    </w:pPr>
    <w:rPr>
      <w:rFonts w:cs="Mangal"/>
      <w:i/>
      <w:iCs/>
    </w:rPr>
  </w:style>
  <w:style w:type="paragraph" w:customStyle="1" w:styleId="Nagwek294">
    <w:name w:val="Nagłówek294"/>
    <w:basedOn w:val="Normalny"/>
    <w:next w:val="Tekstpodstawowy"/>
    <w:rsid w:val="004A7514"/>
    <w:pPr>
      <w:keepNext/>
      <w:spacing w:before="240" w:after="120"/>
    </w:pPr>
    <w:rPr>
      <w:rFonts w:ascii="Arial" w:eastAsia="Microsoft YaHei" w:hAnsi="Arial" w:cs="Mangal"/>
      <w:sz w:val="28"/>
      <w:szCs w:val="28"/>
    </w:rPr>
  </w:style>
  <w:style w:type="paragraph" w:customStyle="1" w:styleId="Podpis294">
    <w:name w:val="Podpis294"/>
    <w:basedOn w:val="Normalny"/>
    <w:rsid w:val="004A7514"/>
    <w:pPr>
      <w:suppressLineNumbers/>
      <w:spacing w:before="120" w:after="120"/>
    </w:pPr>
    <w:rPr>
      <w:rFonts w:cs="Mangal"/>
      <w:i/>
      <w:iCs/>
    </w:rPr>
  </w:style>
  <w:style w:type="paragraph" w:customStyle="1" w:styleId="Nagwek293">
    <w:name w:val="Nagłówek293"/>
    <w:basedOn w:val="Normalny"/>
    <w:next w:val="Tekstpodstawowy"/>
    <w:rsid w:val="004A7514"/>
    <w:pPr>
      <w:keepNext/>
      <w:spacing w:before="240" w:after="120"/>
    </w:pPr>
    <w:rPr>
      <w:rFonts w:ascii="Arial" w:eastAsia="Microsoft YaHei" w:hAnsi="Arial" w:cs="Mangal"/>
      <w:sz w:val="28"/>
      <w:szCs w:val="28"/>
    </w:rPr>
  </w:style>
  <w:style w:type="paragraph" w:customStyle="1" w:styleId="Podpis293">
    <w:name w:val="Podpis293"/>
    <w:basedOn w:val="Normalny"/>
    <w:rsid w:val="004A7514"/>
    <w:pPr>
      <w:suppressLineNumbers/>
      <w:spacing w:before="120" w:after="120"/>
    </w:pPr>
    <w:rPr>
      <w:rFonts w:cs="Mangal"/>
      <w:i/>
      <w:iCs/>
    </w:rPr>
  </w:style>
  <w:style w:type="paragraph" w:customStyle="1" w:styleId="Nagwek292">
    <w:name w:val="Nagłówek292"/>
    <w:basedOn w:val="Normalny"/>
    <w:next w:val="Tekstpodstawowy"/>
    <w:rsid w:val="004A7514"/>
    <w:pPr>
      <w:keepNext/>
      <w:spacing w:before="240" w:after="120"/>
    </w:pPr>
    <w:rPr>
      <w:rFonts w:ascii="Arial" w:eastAsia="Microsoft YaHei" w:hAnsi="Arial" w:cs="Mangal"/>
      <w:sz w:val="28"/>
      <w:szCs w:val="28"/>
    </w:rPr>
  </w:style>
  <w:style w:type="paragraph" w:customStyle="1" w:styleId="Podpis292">
    <w:name w:val="Podpis292"/>
    <w:basedOn w:val="Normalny"/>
    <w:rsid w:val="004A7514"/>
    <w:pPr>
      <w:suppressLineNumbers/>
      <w:spacing w:before="120" w:after="120"/>
    </w:pPr>
    <w:rPr>
      <w:rFonts w:cs="Mangal"/>
      <w:i/>
      <w:iCs/>
    </w:rPr>
  </w:style>
  <w:style w:type="paragraph" w:customStyle="1" w:styleId="Nagwek291">
    <w:name w:val="Nagłówek291"/>
    <w:basedOn w:val="Normalny"/>
    <w:next w:val="Tekstpodstawowy"/>
    <w:rsid w:val="004A7514"/>
    <w:pPr>
      <w:keepNext/>
      <w:spacing w:before="240" w:after="120"/>
    </w:pPr>
    <w:rPr>
      <w:rFonts w:ascii="Arial" w:eastAsia="Microsoft YaHei" w:hAnsi="Arial" w:cs="Mangal"/>
      <w:sz w:val="28"/>
      <w:szCs w:val="28"/>
    </w:rPr>
  </w:style>
  <w:style w:type="paragraph" w:customStyle="1" w:styleId="Podpis291">
    <w:name w:val="Podpis291"/>
    <w:basedOn w:val="Normalny"/>
    <w:rsid w:val="004A7514"/>
    <w:pPr>
      <w:suppressLineNumbers/>
      <w:spacing w:before="120" w:after="120"/>
    </w:pPr>
    <w:rPr>
      <w:rFonts w:cs="Mangal"/>
      <w:i/>
      <w:iCs/>
    </w:rPr>
  </w:style>
  <w:style w:type="paragraph" w:customStyle="1" w:styleId="Nagwek290">
    <w:name w:val="Nagłówek290"/>
    <w:basedOn w:val="Normalny"/>
    <w:next w:val="Tekstpodstawowy"/>
    <w:rsid w:val="004A7514"/>
    <w:pPr>
      <w:keepNext/>
      <w:spacing w:before="240" w:after="120"/>
    </w:pPr>
    <w:rPr>
      <w:rFonts w:ascii="Arial" w:eastAsia="Microsoft YaHei" w:hAnsi="Arial" w:cs="Mangal"/>
      <w:sz w:val="28"/>
      <w:szCs w:val="28"/>
    </w:rPr>
  </w:style>
  <w:style w:type="paragraph" w:customStyle="1" w:styleId="Podpis290">
    <w:name w:val="Podpis290"/>
    <w:basedOn w:val="Normalny"/>
    <w:rsid w:val="004A7514"/>
    <w:pPr>
      <w:suppressLineNumbers/>
      <w:spacing w:before="120" w:after="120"/>
    </w:pPr>
    <w:rPr>
      <w:rFonts w:cs="Mangal"/>
      <w:i/>
      <w:iCs/>
    </w:rPr>
  </w:style>
  <w:style w:type="paragraph" w:customStyle="1" w:styleId="Nagwek289">
    <w:name w:val="Nagłówek289"/>
    <w:basedOn w:val="Normalny"/>
    <w:next w:val="Tekstpodstawowy"/>
    <w:rsid w:val="004A7514"/>
    <w:pPr>
      <w:keepNext/>
      <w:spacing w:before="240" w:after="120"/>
    </w:pPr>
    <w:rPr>
      <w:rFonts w:ascii="Arial" w:eastAsia="Microsoft YaHei" w:hAnsi="Arial" w:cs="Mangal"/>
      <w:sz w:val="28"/>
      <w:szCs w:val="28"/>
    </w:rPr>
  </w:style>
  <w:style w:type="paragraph" w:customStyle="1" w:styleId="Podpis289">
    <w:name w:val="Podpis289"/>
    <w:basedOn w:val="Normalny"/>
    <w:rsid w:val="004A7514"/>
    <w:pPr>
      <w:suppressLineNumbers/>
      <w:spacing w:before="120" w:after="120"/>
    </w:pPr>
    <w:rPr>
      <w:rFonts w:cs="Mangal"/>
      <w:i/>
      <w:iCs/>
    </w:rPr>
  </w:style>
  <w:style w:type="paragraph" w:customStyle="1" w:styleId="Nagwek288">
    <w:name w:val="Nagłówek288"/>
    <w:basedOn w:val="Normalny"/>
    <w:next w:val="Tekstpodstawowy"/>
    <w:rsid w:val="004A7514"/>
    <w:pPr>
      <w:keepNext/>
      <w:spacing w:before="240" w:after="120"/>
    </w:pPr>
    <w:rPr>
      <w:rFonts w:ascii="Arial" w:eastAsia="Microsoft YaHei" w:hAnsi="Arial" w:cs="Mangal"/>
      <w:sz w:val="28"/>
      <w:szCs w:val="28"/>
    </w:rPr>
  </w:style>
  <w:style w:type="paragraph" w:customStyle="1" w:styleId="Podpis288">
    <w:name w:val="Podpis288"/>
    <w:basedOn w:val="Normalny"/>
    <w:rsid w:val="004A7514"/>
    <w:pPr>
      <w:suppressLineNumbers/>
      <w:spacing w:before="120" w:after="120"/>
    </w:pPr>
    <w:rPr>
      <w:rFonts w:cs="Mangal"/>
      <w:i/>
      <w:iCs/>
    </w:rPr>
  </w:style>
  <w:style w:type="paragraph" w:customStyle="1" w:styleId="Nagwek287">
    <w:name w:val="Nagłówek287"/>
    <w:basedOn w:val="Normalny"/>
    <w:next w:val="Tekstpodstawowy"/>
    <w:rsid w:val="004A7514"/>
    <w:pPr>
      <w:keepNext/>
      <w:spacing w:before="240" w:after="120"/>
    </w:pPr>
    <w:rPr>
      <w:rFonts w:ascii="Arial" w:eastAsia="Microsoft YaHei" w:hAnsi="Arial" w:cs="Mangal"/>
      <w:sz w:val="28"/>
      <w:szCs w:val="28"/>
    </w:rPr>
  </w:style>
  <w:style w:type="paragraph" w:customStyle="1" w:styleId="Podpis287">
    <w:name w:val="Podpis287"/>
    <w:basedOn w:val="Normalny"/>
    <w:rsid w:val="004A7514"/>
    <w:pPr>
      <w:suppressLineNumbers/>
      <w:spacing w:before="120" w:after="120"/>
    </w:pPr>
    <w:rPr>
      <w:rFonts w:cs="Mangal"/>
      <w:i/>
      <w:iCs/>
    </w:rPr>
  </w:style>
  <w:style w:type="paragraph" w:customStyle="1" w:styleId="Nagwek286">
    <w:name w:val="Nagłówek286"/>
    <w:basedOn w:val="Normalny"/>
    <w:next w:val="Tekstpodstawowy"/>
    <w:rsid w:val="004A7514"/>
    <w:pPr>
      <w:keepNext/>
      <w:spacing w:before="240" w:after="120"/>
    </w:pPr>
    <w:rPr>
      <w:rFonts w:ascii="Arial" w:eastAsia="Microsoft YaHei" w:hAnsi="Arial" w:cs="Mangal"/>
      <w:sz w:val="28"/>
      <w:szCs w:val="28"/>
    </w:rPr>
  </w:style>
  <w:style w:type="paragraph" w:customStyle="1" w:styleId="Podpis286">
    <w:name w:val="Podpis286"/>
    <w:basedOn w:val="Normalny"/>
    <w:rsid w:val="004A7514"/>
    <w:pPr>
      <w:suppressLineNumbers/>
      <w:spacing w:before="120" w:after="120"/>
    </w:pPr>
    <w:rPr>
      <w:rFonts w:cs="Mangal"/>
      <w:i/>
      <w:iCs/>
    </w:rPr>
  </w:style>
  <w:style w:type="paragraph" w:customStyle="1" w:styleId="Nagwek285">
    <w:name w:val="Nagłówek285"/>
    <w:basedOn w:val="Normalny"/>
    <w:next w:val="Tekstpodstawowy"/>
    <w:rsid w:val="004A7514"/>
    <w:pPr>
      <w:keepNext/>
      <w:spacing w:before="240" w:after="120"/>
    </w:pPr>
    <w:rPr>
      <w:rFonts w:ascii="Arial" w:eastAsia="Microsoft YaHei" w:hAnsi="Arial" w:cs="Mangal"/>
      <w:sz w:val="28"/>
      <w:szCs w:val="28"/>
    </w:rPr>
  </w:style>
  <w:style w:type="paragraph" w:customStyle="1" w:styleId="Podpis285">
    <w:name w:val="Podpis285"/>
    <w:basedOn w:val="Normalny"/>
    <w:rsid w:val="004A7514"/>
    <w:pPr>
      <w:suppressLineNumbers/>
      <w:spacing w:before="120" w:after="120"/>
    </w:pPr>
    <w:rPr>
      <w:rFonts w:cs="Mangal"/>
      <w:i/>
      <w:iCs/>
    </w:rPr>
  </w:style>
  <w:style w:type="paragraph" w:customStyle="1" w:styleId="Nagwek284">
    <w:name w:val="Nagłówek284"/>
    <w:basedOn w:val="Normalny"/>
    <w:next w:val="Tekstpodstawowy"/>
    <w:rsid w:val="004A7514"/>
    <w:pPr>
      <w:keepNext/>
      <w:spacing w:before="240" w:after="120"/>
    </w:pPr>
    <w:rPr>
      <w:rFonts w:ascii="Arial" w:eastAsia="Microsoft YaHei" w:hAnsi="Arial" w:cs="Mangal"/>
      <w:sz w:val="28"/>
      <w:szCs w:val="28"/>
    </w:rPr>
  </w:style>
  <w:style w:type="paragraph" w:customStyle="1" w:styleId="Podpis284">
    <w:name w:val="Podpis284"/>
    <w:basedOn w:val="Normalny"/>
    <w:rsid w:val="004A7514"/>
    <w:pPr>
      <w:suppressLineNumbers/>
      <w:spacing w:before="120" w:after="120"/>
    </w:pPr>
    <w:rPr>
      <w:rFonts w:cs="Mangal"/>
      <w:i/>
      <w:iCs/>
    </w:rPr>
  </w:style>
  <w:style w:type="paragraph" w:customStyle="1" w:styleId="Nagwek283">
    <w:name w:val="Nagłówek283"/>
    <w:basedOn w:val="Normalny"/>
    <w:next w:val="Tekstpodstawowy"/>
    <w:rsid w:val="004A7514"/>
    <w:pPr>
      <w:keepNext/>
      <w:spacing w:before="240" w:after="120"/>
    </w:pPr>
    <w:rPr>
      <w:rFonts w:ascii="Arial" w:eastAsia="Microsoft YaHei" w:hAnsi="Arial" w:cs="Mangal"/>
      <w:sz w:val="28"/>
      <w:szCs w:val="28"/>
    </w:rPr>
  </w:style>
  <w:style w:type="paragraph" w:customStyle="1" w:styleId="Podpis283">
    <w:name w:val="Podpis283"/>
    <w:basedOn w:val="Normalny"/>
    <w:rsid w:val="004A7514"/>
    <w:pPr>
      <w:suppressLineNumbers/>
      <w:spacing w:before="120" w:after="120"/>
    </w:pPr>
    <w:rPr>
      <w:rFonts w:cs="Mangal"/>
      <w:i/>
      <w:iCs/>
    </w:rPr>
  </w:style>
  <w:style w:type="paragraph" w:customStyle="1" w:styleId="Nagwek282">
    <w:name w:val="Nagłówek282"/>
    <w:basedOn w:val="Normalny"/>
    <w:next w:val="Tekstpodstawowy"/>
    <w:rsid w:val="004A7514"/>
    <w:pPr>
      <w:keepNext/>
      <w:spacing w:before="240" w:after="120"/>
    </w:pPr>
    <w:rPr>
      <w:rFonts w:ascii="Arial" w:eastAsia="Microsoft YaHei" w:hAnsi="Arial" w:cs="Mangal"/>
      <w:sz w:val="28"/>
      <w:szCs w:val="28"/>
    </w:rPr>
  </w:style>
  <w:style w:type="paragraph" w:customStyle="1" w:styleId="Podpis282">
    <w:name w:val="Podpis282"/>
    <w:basedOn w:val="Normalny"/>
    <w:rsid w:val="004A7514"/>
    <w:pPr>
      <w:suppressLineNumbers/>
      <w:spacing w:before="120" w:after="120"/>
    </w:pPr>
    <w:rPr>
      <w:rFonts w:cs="Mangal"/>
      <w:i/>
      <w:iCs/>
    </w:rPr>
  </w:style>
  <w:style w:type="paragraph" w:customStyle="1" w:styleId="Nagwek281">
    <w:name w:val="Nagłówek281"/>
    <w:basedOn w:val="Normalny"/>
    <w:next w:val="Tekstpodstawowy"/>
    <w:rsid w:val="004A7514"/>
    <w:pPr>
      <w:keepNext/>
      <w:spacing w:before="240" w:after="120"/>
    </w:pPr>
    <w:rPr>
      <w:rFonts w:ascii="Arial" w:eastAsia="Microsoft YaHei" w:hAnsi="Arial" w:cs="Mangal"/>
      <w:sz w:val="28"/>
      <w:szCs w:val="28"/>
    </w:rPr>
  </w:style>
  <w:style w:type="paragraph" w:customStyle="1" w:styleId="Podpis281">
    <w:name w:val="Podpis281"/>
    <w:basedOn w:val="Normalny"/>
    <w:rsid w:val="004A7514"/>
    <w:pPr>
      <w:suppressLineNumbers/>
      <w:spacing w:before="120" w:after="120"/>
    </w:pPr>
    <w:rPr>
      <w:rFonts w:cs="Mangal"/>
      <w:i/>
      <w:iCs/>
    </w:rPr>
  </w:style>
  <w:style w:type="paragraph" w:customStyle="1" w:styleId="Nagwek280">
    <w:name w:val="Nagłówek280"/>
    <w:basedOn w:val="Normalny"/>
    <w:next w:val="Tekstpodstawowy"/>
    <w:rsid w:val="004A7514"/>
    <w:pPr>
      <w:keepNext/>
      <w:spacing w:before="240" w:after="120"/>
    </w:pPr>
    <w:rPr>
      <w:rFonts w:ascii="Arial" w:eastAsia="Microsoft YaHei" w:hAnsi="Arial" w:cs="Mangal"/>
      <w:sz w:val="28"/>
      <w:szCs w:val="28"/>
    </w:rPr>
  </w:style>
  <w:style w:type="paragraph" w:customStyle="1" w:styleId="Podpis280">
    <w:name w:val="Podpis280"/>
    <w:basedOn w:val="Normalny"/>
    <w:rsid w:val="004A7514"/>
    <w:pPr>
      <w:suppressLineNumbers/>
      <w:spacing w:before="120" w:after="120"/>
    </w:pPr>
    <w:rPr>
      <w:rFonts w:cs="Mangal"/>
      <w:i/>
      <w:iCs/>
    </w:rPr>
  </w:style>
  <w:style w:type="paragraph" w:customStyle="1" w:styleId="Nagwek279">
    <w:name w:val="Nagłówek279"/>
    <w:basedOn w:val="Normalny"/>
    <w:next w:val="Tekstpodstawowy"/>
    <w:rsid w:val="004A7514"/>
    <w:pPr>
      <w:keepNext/>
      <w:spacing w:before="240" w:after="120"/>
    </w:pPr>
    <w:rPr>
      <w:rFonts w:ascii="Arial" w:eastAsia="Microsoft YaHei" w:hAnsi="Arial" w:cs="Mangal"/>
      <w:sz w:val="28"/>
      <w:szCs w:val="28"/>
    </w:rPr>
  </w:style>
  <w:style w:type="paragraph" w:customStyle="1" w:styleId="Podpis279">
    <w:name w:val="Podpis279"/>
    <w:basedOn w:val="Normalny"/>
    <w:rsid w:val="004A7514"/>
    <w:pPr>
      <w:suppressLineNumbers/>
      <w:spacing w:before="120" w:after="120"/>
    </w:pPr>
    <w:rPr>
      <w:rFonts w:cs="Mangal"/>
      <w:i/>
      <w:iCs/>
    </w:rPr>
  </w:style>
  <w:style w:type="paragraph" w:customStyle="1" w:styleId="Nagwek278">
    <w:name w:val="Nagłówek278"/>
    <w:basedOn w:val="Normalny"/>
    <w:next w:val="Tekstpodstawowy"/>
    <w:rsid w:val="004A7514"/>
    <w:pPr>
      <w:keepNext/>
      <w:spacing w:before="240" w:after="120"/>
    </w:pPr>
    <w:rPr>
      <w:rFonts w:ascii="Arial" w:eastAsia="Microsoft YaHei" w:hAnsi="Arial" w:cs="Mangal"/>
      <w:sz w:val="28"/>
      <w:szCs w:val="28"/>
    </w:rPr>
  </w:style>
  <w:style w:type="paragraph" w:customStyle="1" w:styleId="Podpis278">
    <w:name w:val="Podpis278"/>
    <w:basedOn w:val="Normalny"/>
    <w:rsid w:val="004A7514"/>
    <w:pPr>
      <w:suppressLineNumbers/>
      <w:spacing w:before="120" w:after="120"/>
    </w:pPr>
    <w:rPr>
      <w:rFonts w:cs="Mangal"/>
      <w:i/>
      <w:iCs/>
    </w:rPr>
  </w:style>
  <w:style w:type="paragraph" w:customStyle="1" w:styleId="Nagwek277">
    <w:name w:val="Nagłówek277"/>
    <w:basedOn w:val="Normalny"/>
    <w:next w:val="Tekstpodstawowy"/>
    <w:rsid w:val="004A7514"/>
    <w:pPr>
      <w:keepNext/>
      <w:spacing w:before="240" w:after="120"/>
    </w:pPr>
    <w:rPr>
      <w:rFonts w:ascii="Arial" w:eastAsia="Microsoft YaHei" w:hAnsi="Arial" w:cs="Mangal"/>
      <w:sz w:val="28"/>
      <w:szCs w:val="28"/>
    </w:rPr>
  </w:style>
  <w:style w:type="paragraph" w:customStyle="1" w:styleId="Podpis277">
    <w:name w:val="Podpis277"/>
    <w:basedOn w:val="Normalny"/>
    <w:rsid w:val="004A7514"/>
    <w:pPr>
      <w:suppressLineNumbers/>
      <w:spacing w:before="120" w:after="120"/>
    </w:pPr>
    <w:rPr>
      <w:rFonts w:cs="Mangal"/>
      <w:i/>
      <w:iCs/>
    </w:rPr>
  </w:style>
  <w:style w:type="paragraph" w:customStyle="1" w:styleId="Nagwek276">
    <w:name w:val="Nagłówek276"/>
    <w:basedOn w:val="Normalny"/>
    <w:next w:val="Tekstpodstawowy"/>
    <w:rsid w:val="004A7514"/>
    <w:pPr>
      <w:keepNext/>
      <w:spacing w:before="240" w:after="120"/>
    </w:pPr>
    <w:rPr>
      <w:rFonts w:ascii="Arial" w:eastAsia="Microsoft YaHei" w:hAnsi="Arial" w:cs="Mangal"/>
      <w:sz w:val="28"/>
      <w:szCs w:val="28"/>
    </w:rPr>
  </w:style>
  <w:style w:type="paragraph" w:customStyle="1" w:styleId="Podpis276">
    <w:name w:val="Podpis276"/>
    <w:basedOn w:val="Normalny"/>
    <w:rsid w:val="004A7514"/>
    <w:pPr>
      <w:suppressLineNumbers/>
      <w:spacing w:before="120" w:after="120"/>
    </w:pPr>
    <w:rPr>
      <w:rFonts w:cs="Mangal"/>
      <w:i/>
      <w:iCs/>
    </w:rPr>
  </w:style>
  <w:style w:type="paragraph" w:customStyle="1" w:styleId="Nagwek275">
    <w:name w:val="Nagłówek275"/>
    <w:basedOn w:val="Normalny"/>
    <w:next w:val="Tekstpodstawowy"/>
    <w:rsid w:val="004A7514"/>
    <w:pPr>
      <w:keepNext/>
      <w:spacing w:before="240" w:after="120"/>
    </w:pPr>
    <w:rPr>
      <w:rFonts w:ascii="Arial" w:eastAsia="Microsoft YaHei" w:hAnsi="Arial" w:cs="Mangal"/>
      <w:sz w:val="28"/>
      <w:szCs w:val="28"/>
    </w:rPr>
  </w:style>
  <w:style w:type="paragraph" w:customStyle="1" w:styleId="Podpis275">
    <w:name w:val="Podpis275"/>
    <w:basedOn w:val="Normalny"/>
    <w:rsid w:val="004A7514"/>
    <w:pPr>
      <w:suppressLineNumbers/>
      <w:spacing w:before="120" w:after="120"/>
    </w:pPr>
    <w:rPr>
      <w:rFonts w:cs="Mangal"/>
      <w:i/>
      <w:iCs/>
    </w:rPr>
  </w:style>
  <w:style w:type="paragraph" w:customStyle="1" w:styleId="Nagwek274">
    <w:name w:val="Nagłówek274"/>
    <w:basedOn w:val="Normalny"/>
    <w:next w:val="Tekstpodstawowy"/>
    <w:rsid w:val="004A7514"/>
    <w:pPr>
      <w:keepNext/>
      <w:spacing w:before="240" w:after="120"/>
    </w:pPr>
    <w:rPr>
      <w:rFonts w:ascii="Arial" w:eastAsia="Microsoft YaHei" w:hAnsi="Arial" w:cs="Mangal"/>
      <w:sz w:val="28"/>
      <w:szCs w:val="28"/>
    </w:rPr>
  </w:style>
  <w:style w:type="paragraph" w:customStyle="1" w:styleId="Podpis274">
    <w:name w:val="Podpis274"/>
    <w:basedOn w:val="Normalny"/>
    <w:rsid w:val="004A7514"/>
    <w:pPr>
      <w:suppressLineNumbers/>
      <w:spacing w:before="120" w:after="120"/>
    </w:pPr>
    <w:rPr>
      <w:rFonts w:cs="Mangal"/>
      <w:i/>
      <w:iCs/>
    </w:rPr>
  </w:style>
  <w:style w:type="paragraph" w:customStyle="1" w:styleId="Nagwek273">
    <w:name w:val="Nagłówek273"/>
    <w:basedOn w:val="Normalny"/>
    <w:next w:val="Tekstpodstawowy"/>
    <w:rsid w:val="004A7514"/>
    <w:pPr>
      <w:keepNext/>
      <w:spacing w:before="240" w:after="120"/>
    </w:pPr>
    <w:rPr>
      <w:rFonts w:ascii="Arial" w:eastAsia="Microsoft YaHei" w:hAnsi="Arial" w:cs="Mangal"/>
      <w:sz w:val="28"/>
      <w:szCs w:val="28"/>
    </w:rPr>
  </w:style>
  <w:style w:type="paragraph" w:customStyle="1" w:styleId="Podpis273">
    <w:name w:val="Podpis273"/>
    <w:basedOn w:val="Normalny"/>
    <w:rsid w:val="004A7514"/>
    <w:pPr>
      <w:suppressLineNumbers/>
      <w:spacing w:before="120" w:after="120"/>
    </w:pPr>
    <w:rPr>
      <w:rFonts w:cs="Mangal"/>
      <w:i/>
      <w:iCs/>
    </w:rPr>
  </w:style>
  <w:style w:type="paragraph" w:customStyle="1" w:styleId="Nagwek272">
    <w:name w:val="Nagłówek272"/>
    <w:basedOn w:val="Normalny"/>
    <w:next w:val="Tekstpodstawowy"/>
    <w:rsid w:val="004A7514"/>
    <w:pPr>
      <w:keepNext/>
      <w:spacing w:before="240" w:after="120"/>
    </w:pPr>
    <w:rPr>
      <w:rFonts w:ascii="Arial" w:eastAsia="Microsoft YaHei" w:hAnsi="Arial" w:cs="Mangal"/>
      <w:sz w:val="28"/>
      <w:szCs w:val="28"/>
    </w:rPr>
  </w:style>
  <w:style w:type="paragraph" w:customStyle="1" w:styleId="Podpis272">
    <w:name w:val="Podpis272"/>
    <w:basedOn w:val="Normalny"/>
    <w:rsid w:val="004A7514"/>
    <w:pPr>
      <w:suppressLineNumbers/>
      <w:spacing w:before="120" w:after="120"/>
    </w:pPr>
    <w:rPr>
      <w:rFonts w:cs="Mangal"/>
      <w:i/>
      <w:iCs/>
    </w:rPr>
  </w:style>
  <w:style w:type="paragraph" w:customStyle="1" w:styleId="Nagwek271">
    <w:name w:val="Nagłówek271"/>
    <w:basedOn w:val="Normalny"/>
    <w:next w:val="Tekstpodstawowy"/>
    <w:rsid w:val="004A7514"/>
    <w:pPr>
      <w:keepNext/>
      <w:spacing w:before="240" w:after="120"/>
    </w:pPr>
    <w:rPr>
      <w:rFonts w:ascii="Arial" w:eastAsia="Microsoft YaHei" w:hAnsi="Arial" w:cs="Mangal"/>
      <w:sz w:val="28"/>
      <w:szCs w:val="28"/>
    </w:rPr>
  </w:style>
  <w:style w:type="paragraph" w:customStyle="1" w:styleId="Podpis271">
    <w:name w:val="Podpis271"/>
    <w:basedOn w:val="Normalny"/>
    <w:rsid w:val="004A7514"/>
    <w:pPr>
      <w:suppressLineNumbers/>
      <w:spacing w:before="120" w:after="120"/>
    </w:pPr>
    <w:rPr>
      <w:rFonts w:cs="Mangal"/>
      <w:i/>
      <w:iCs/>
    </w:rPr>
  </w:style>
  <w:style w:type="paragraph" w:customStyle="1" w:styleId="Nagwek270">
    <w:name w:val="Nagłówek270"/>
    <w:basedOn w:val="Normalny"/>
    <w:next w:val="Tekstpodstawowy"/>
    <w:rsid w:val="004A7514"/>
    <w:pPr>
      <w:keepNext/>
      <w:spacing w:before="240" w:after="120"/>
    </w:pPr>
    <w:rPr>
      <w:rFonts w:ascii="Arial" w:eastAsia="Microsoft YaHei" w:hAnsi="Arial" w:cs="Mangal"/>
      <w:sz w:val="28"/>
      <w:szCs w:val="28"/>
    </w:rPr>
  </w:style>
  <w:style w:type="paragraph" w:customStyle="1" w:styleId="Podpis270">
    <w:name w:val="Podpis270"/>
    <w:basedOn w:val="Normalny"/>
    <w:rsid w:val="004A7514"/>
    <w:pPr>
      <w:suppressLineNumbers/>
      <w:spacing w:before="120" w:after="120"/>
    </w:pPr>
    <w:rPr>
      <w:rFonts w:cs="Mangal"/>
      <w:i/>
      <w:iCs/>
    </w:rPr>
  </w:style>
  <w:style w:type="paragraph" w:customStyle="1" w:styleId="Nagwek269">
    <w:name w:val="Nagłówek269"/>
    <w:basedOn w:val="Normalny"/>
    <w:next w:val="Tekstpodstawowy"/>
    <w:rsid w:val="004A7514"/>
    <w:pPr>
      <w:keepNext/>
      <w:spacing w:before="240" w:after="120"/>
    </w:pPr>
    <w:rPr>
      <w:rFonts w:ascii="Arial" w:eastAsia="Microsoft YaHei" w:hAnsi="Arial" w:cs="Mangal"/>
      <w:sz w:val="28"/>
      <w:szCs w:val="28"/>
    </w:rPr>
  </w:style>
  <w:style w:type="paragraph" w:customStyle="1" w:styleId="Podpis269">
    <w:name w:val="Podpis269"/>
    <w:basedOn w:val="Normalny"/>
    <w:rsid w:val="004A7514"/>
    <w:pPr>
      <w:suppressLineNumbers/>
      <w:spacing w:before="120" w:after="120"/>
    </w:pPr>
    <w:rPr>
      <w:rFonts w:cs="Mangal"/>
      <w:i/>
      <w:iCs/>
    </w:rPr>
  </w:style>
  <w:style w:type="paragraph" w:customStyle="1" w:styleId="Nagwek268">
    <w:name w:val="Nagłówek268"/>
    <w:basedOn w:val="Normalny"/>
    <w:next w:val="Tekstpodstawowy"/>
    <w:rsid w:val="004A7514"/>
    <w:pPr>
      <w:keepNext/>
      <w:spacing w:before="240" w:after="120"/>
    </w:pPr>
    <w:rPr>
      <w:rFonts w:ascii="Arial" w:eastAsia="Microsoft YaHei" w:hAnsi="Arial" w:cs="Mangal"/>
      <w:sz w:val="28"/>
      <w:szCs w:val="28"/>
    </w:rPr>
  </w:style>
  <w:style w:type="paragraph" w:customStyle="1" w:styleId="Podpis268">
    <w:name w:val="Podpis268"/>
    <w:basedOn w:val="Normalny"/>
    <w:rsid w:val="004A7514"/>
    <w:pPr>
      <w:suppressLineNumbers/>
      <w:spacing w:before="120" w:after="120"/>
    </w:pPr>
    <w:rPr>
      <w:rFonts w:cs="Mangal"/>
      <w:i/>
      <w:iCs/>
    </w:rPr>
  </w:style>
  <w:style w:type="paragraph" w:customStyle="1" w:styleId="Nagwek267">
    <w:name w:val="Nagłówek267"/>
    <w:basedOn w:val="Normalny"/>
    <w:next w:val="Tekstpodstawowy"/>
    <w:rsid w:val="004A7514"/>
    <w:pPr>
      <w:keepNext/>
      <w:spacing w:before="240" w:after="120"/>
    </w:pPr>
    <w:rPr>
      <w:rFonts w:ascii="Arial" w:eastAsia="Microsoft YaHei" w:hAnsi="Arial" w:cs="Mangal"/>
      <w:sz w:val="28"/>
      <w:szCs w:val="28"/>
    </w:rPr>
  </w:style>
  <w:style w:type="paragraph" w:customStyle="1" w:styleId="Podpis267">
    <w:name w:val="Podpis267"/>
    <w:basedOn w:val="Normalny"/>
    <w:rsid w:val="004A7514"/>
    <w:pPr>
      <w:suppressLineNumbers/>
      <w:spacing w:before="120" w:after="120"/>
    </w:pPr>
    <w:rPr>
      <w:rFonts w:cs="Mangal"/>
      <w:i/>
      <w:iCs/>
    </w:rPr>
  </w:style>
  <w:style w:type="paragraph" w:customStyle="1" w:styleId="Nagwek266">
    <w:name w:val="Nagłówek266"/>
    <w:basedOn w:val="Normalny"/>
    <w:next w:val="Tekstpodstawowy"/>
    <w:rsid w:val="004A7514"/>
    <w:pPr>
      <w:keepNext/>
      <w:spacing w:before="240" w:after="120"/>
    </w:pPr>
    <w:rPr>
      <w:rFonts w:ascii="Arial" w:eastAsia="Microsoft YaHei" w:hAnsi="Arial" w:cs="Mangal"/>
      <w:sz w:val="28"/>
      <w:szCs w:val="28"/>
    </w:rPr>
  </w:style>
  <w:style w:type="paragraph" w:customStyle="1" w:styleId="Podpis266">
    <w:name w:val="Podpis266"/>
    <w:basedOn w:val="Normalny"/>
    <w:rsid w:val="004A7514"/>
    <w:pPr>
      <w:suppressLineNumbers/>
      <w:spacing w:before="120" w:after="120"/>
    </w:pPr>
    <w:rPr>
      <w:rFonts w:cs="Mangal"/>
      <w:i/>
      <w:iCs/>
    </w:rPr>
  </w:style>
  <w:style w:type="paragraph" w:customStyle="1" w:styleId="Nagwek265">
    <w:name w:val="Nagłówek265"/>
    <w:basedOn w:val="Normalny"/>
    <w:next w:val="Tekstpodstawowy"/>
    <w:rsid w:val="004A7514"/>
    <w:pPr>
      <w:keepNext/>
      <w:spacing w:before="240" w:after="120"/>
    </w:pPr>
    <w:rPr>
      <w:rFonts w:ascii="Arial" w:eastAsia="Microsoft YaHei" w:hAnsi="Arial" w:cs="Mangal"/>
      <w:sz w:val="28"/>
      <w:szCs w:val="28"/>
    </w:rPr>
  </w:style>
  <w:style w:type="paragraph" w:customStyle="1" w:styleId="Podpis265">
    <w:name w:val="Podpis265"/>
    <w:basedOn w:val="Normalny"/>
    <w:rsid w:val="004A7514"/>
    <w:pPr>
      <w:suppressLineNumbers/>
      <w:spacing w:before="120" w:after="120"/>
    </w:pPr>
    <w:rPr>
      <w:rFonts w:cs="Mangal"/>
      <w:i/>
      <w:iCs/>
    </w:rPr>
  </w:style>
  <w:style w:type="paragraph" w:customStyle="1" w:styleId="Nagwek264">
    <w:name w:val="Nagłówek264"/>
    <w:basedOn w:val="Normalny"/>
    <w:next w:val="Tekstpodstawowy"/>
    <w:rsid w:val="004A7514"/>
    <w:pPr>
      <w:keepNext/>
      <w:spacing w:before="240" w:after="120"/>
    </w:pPr>
    <w:rPr>
      <w:rFonts w:ascii="Arial" w:eastAsia="Microsoft YaHei" w:hAnsi="Arial" w:cs="Mangal"/>
      <w:sz w:val="28"/>
      <w:szCs w:val="28"/>
    </w:rPr>
  </w:style>
  <w:style w:type="paragraph" w:customStyle="1" w:styleId="Podpis264">
    <w:name w:val="Podpis264"/>
    <w:basedOn w:val="Normalny"/>
    <w:rsid w:val="004A7514"/>
    <w:pPr>
      <w:suppressLineNumbers/>
      <w:spacing w:before="120" w:after="120"/>
    </w:pPr>
    <w:rPr>
      <w:rFonts w:cs="Mangal"/>
      <w:i/>
      <w:iCs/>
    </w:rPr>
  </w:style>
  <w:style w:type="paragraph" w:customStyle="1" w:styleId="Nagwek263">
    <w:name w:val="Nagłówek263"/>
    <w:basedOn w:val="Normalny"/>
    <w:next w:val="Tekstpodstawowy"/>
    <w:rsid w:val="004A7514"/>
    <w:pPr>
      <w:keepNext/>
      <w:spacing w:before="240" w:after="120"/>
    </w:pPr>
    <w:rPr>
      <w:rFonts w:ascii="Arial" w:eastAsia="Microsoft YaHei" w:hAnsi="Arial" w:cs="Mangal"/>
      <w:sz w:val="28"/>
      <w:szCs w:val="28"/>
    </w:rPr>
  </w:style>
  <w:style w:type="paragraph" w:customStyle="1" w:styleId="Podpis263">
    <w:name w:val="Podpis263"/>
    <w:basedOn w:val="Normalny"/>
    <w:rsid w:val="004A7514"/>
    <w:pPr>
      <w:suppressLineNumbers/>
      <w:spacing w:before="120" w:after="120"/>
    </w:pPr>
    <w:rPr>
      <w:rFonts w:cs="Mangal"/>
      <w:i/>
      <w:iCs/>
    </w:rPr>
  </w:style>
  <w:style w:type="paragraph" w:customStyle="1" w:styleId="Nagwek262">
    <w:name w:val="Nagłówek262"/>
    <w:basedOn w:val="Normalny"/>
    <w:next w:val="Tekstpodstawowy"/>
    <w:rsid w:val="004A7514"/>
    <w:pPr>
      <w:keepNext/>
      <w:spacing w:before="240" w:after="120"/>
    </w:pPr>
    <w:rPr>
      <w:rFonts w:ascii="Arial" w:eastAsia="Microsoft YaHei" w:hAnsi="Arial" w:cs="Mangal"/>
      <w:sz w:val="28"/>
      <w:szCs w:val="28"/>
    </w:rPr>
  </w:style>
  <w:style w:type="paragraph" w:customStyle="1" w:styleId="Podpis262">
    <w:name w:val="Podpis262"/>
    <w:basedOn w:val="Normalny"/>
    <w:rsid w:val="004A7514"/>
    <w:pPr>
      <w:suppressLineNumbers/>
      <w:spacing w:before="120" w:after="120"/>
    </w:pPr>
    <w:rPr>
      <w:rFonts w:cs="Mangal"/>
      <w:i/>
      <w:iCs/>
    </w:rPr>
  </w:style>
  <w:style w:type="paragraph" w:customStyle="1" w:styleId="Nagwek261">
    <w:name w:val="Nagłówek261"/>
    <w:basedOn w:val="Normalny"/>
    <w:next w:val="Tekstpodstawowy"/>
    <w:rsid w:val="004A7514"/>
    <w:pPr>
      <w:keepNext/>
      <w:spacing w:before="240" w:after="120"/>
    </w:pPr>
    <w:rPr>
      <w:rFonts w:ascii="Arial" w:eastAsia="Microsoft YaHei" w:hAnsi="Arial" w:cs="Mangal"/>
      <w:sz w:val="28"/>
      <w:szCs w:val="28"/>
    </w:rPr>
  </w:style>
  <w:style w:type="paragraph" w:customStyle="1" w:styleId="Podpis261">
    <w:name w:val="Podpis261"/>
    <w:basedOn w:val="Normalny"/>
    <w:rsid w:val="004A7514"/>
    <w:pPr>
      <w:suppressLineNumbers/>
      <w:spacing w:before="120" w:after="120"/>
    </w:pPr>
    <w:rPr>
      <w:rFonts w:cs="Mangal"/>
      <w:i/>
      <w:iCs/>
    </w:rPr>
  </w:style>
  <w:style w:type="paragraph" w:customStyle="1" w:styleId="Nagwek260">
    <w:name w:val="Nagłówek260"/>
    <w:basedOn w:val="Normalny"/>
    <w:next w:val="Tekstpodstawowy"/>
    <w:rsid w:val="004A7514"/>
    <w:pPr>
      <w:keepNext/>
      <w:spacing w:before="240" w:after="120"/>
    </w:pPr>
    <w:rPr>
      <w:rFonts w:ascii="Arial" w:eastAsia="Microsoft YaHei" w:hAnsi="Arial" w:cs="Mangal"/>
      <w:sz w:val="28"/>
      <w:szCs w:val="28"/>
    </w:rPr>
  </w:style>
  <w:style w:type="paragraph" w:customStyle="1" w:styleId="Podpis260">
    <w:name w:val="Podpis260"/>
    <w:basedOn w:val="Normalny"/>
    <w:rsid w:val="004A7514"/>
    <w:pPr>
      <w:suppressLineNumbers/>
      <w:spacing w:before="120" w:after="120"/>
    </w:pPr>
    <w:rPr>
      <w:rFonts w:cs="Mangal"/>
      <w:i/>
      <w:iCs/>
    </w:rPr>
  </w:style>
  <w:style w:type="paragraph" w:customStyle="1" w:styleId="Nagwek259">
    <w:name w:val="Nagłówek259"/>
    <w:basedOn w:val="Normalny"/>
    <w:next w:val="Tekstpodstawowy"/>
    <w:rsid w:val="004A7514"/>
    <w:pPr>
      <w:keepNext/>
      <w:spacing w:before="240" w:after="120"/>
    </w:pPr>
    <w:rPr>
      <w:rFonts w:ascii="Arial" w:eastAsia="Microsoft YaHei" w:hAnsi="Arial" w:cs="Mangal"/>
      <w:sz w:val="28"/>
      <w:szCs w:val="28"/>
    </w:rPr>
  </w:style>
  <w:style w:type="paragraph" w:customStyle="1" w:styleId="Podpis259">
    <w:name w:val="Podpis259"/>
    <w:basedOn w:val="Normalny"/>
    <w:rsid w:val="004A7514"/>
    <w:pPr>
      <w:suppressLineNumbers/>
      <w:spacing w:before="120" w:after="120"/>
    </w:pPr>
    <w:rPr>
      <w:rFonts w:cs="Mangal"/>
      <w:i/>
      <w:iCs/>
    </w:rPr>
  </w:style>
  <w:style w:type="paragraph" w:customStyle="1" w:styleId="Nagwek258">
    <w:name w:val="Nagłówek258"/>
    <w:basedOn w:val="Normalny"/>
    <w:next w:val="Tekstpodstawowy"/>
    <w:rsid w:val="004A7514"/>
    <w:pPr>
      <w:keepNext/>
      <w:spacing w:before="240" w:after="120"/>
    </w:pPr>
    <w:rPr>
      <w:rFonts w:ascii="Arial" w:eastAsia="Microsoft YaHei" w:hAnsi="Arial" w:cs="Mangal"/>
      <w:sz w:val="28"/>
      <w:szCs w:val="28"/>
    </w:rPr>
  </w:style>
  <w:style w:type="paragraph" w:customStyle="1" w:styleId="Podpis258">
    <w:name w:val="Podpis258"/>
    <w:basedOn w:val="Normalny"/>
    <w:rsid w:val="004A7514"/>
    <w:pPr>
      <w:suppressLineNumbers/>
      <w:spacing w:before="120" w:after="120"/>
    </w:pPr>
    <w:rPr>
      <w:rFonts w:cs="Mangal"/>
      <w:i/>
      <w:iCs/>
    </w:rPr>
  </w:style>
  <w:style w:type="paragraph" w:customStyle="1" w:styleId="Nagwek257">
    <w:name w:val="Nagłówek257"/>
    <w:basedOn w:val="Normalny"/>
    <w:next w:val="Tekstpodstawowy"/>
    <w:rsid w:val="004A7514"/>
    <w:pPr>
      <w:keepNext/>
      <w:spacing w:before="240" w:after="120"/>
    </w:pPr>
    <w:rPr>
      <w:rFonts w:ascii="Arial" w:eastAsia="Microsoft YaHei" w:hAnsi="Arial" w:cs="Mangal"/>
      <w:sz w:val="28"/>
      <w:szCs w:val="28"/>
    </w:rPr>
  </w:style>
  <w:style w:type="paragraph" w:customStyle="1" w:styleId="Podpis257">
    <w:name w:val="Podpis257"/>
    <w:basedOn w:val="Normalny"/>
    <w:rsid w:val="004A7514"/>
    <w:pPr>
      <w:suppressLineNumbers/>
      <w:spacing w:before="120" w:after="120"/>
    </w:pPr>
    <w:rPr>
      <w:rFonts w:cs="Mangal"/>
      <w:i/>
      <w:iCs/>
    </w:rPr>
  </w:style>
  <w:style w:type="paragraph" w:customStyle="1" w:styleId="Nagwek256">
    <w:name w:val="Nagłówek256"/>
    <w:basedOn w:val="Normalny"/>
    <w:next w:val="Tekstpodstawowy"/>
    <w:rsid w:val="004A7514"/>
    <w:pPr>
      <w:keepNext/>
      <w:spacing w:before="240" w:after="120"/>
    </w:pPr>
    <w:rPr>
      <w:rFonts w:ascii="Arial" w:eastAsia="Microsoft YaHei" w:hAnsi="Arial" w:cs="Mangal"/>
      <w:sz w:val="28"/>
      <w:szCs w:val="28"/>
    </w:rPr>
  </w:style>
  <w:style w:type="paragraph" w:customStyle="1" w:styleId="Podpis256">
    <w:name w:val="Podpis256"/>
    <w:basedOn w:val="Normalny"/>
    <w:rsid w:val="004A7514"/>
    <w:pPr>
      <w:suppressLineNumbers/>
      <w:spacing w:before="120" w:after="120"/>
    </w:pPr>
    <w:rPr>
      <w:rFonts w:cs="Mangal"/>
      <w:i/>
      <w:iCs/>
    </w:rPr>
  </w:style>
  <w:style w:type="paragraph" w:customStyle="1" w:styleId="Nagwek255">
    <w:name w:val="Nagłówek255"/>
    <w:basedOn w:val="Normalny"/>
    <w:next w:val="Tekstpodstawowy"/>
    <w:rsid w:val="004A7514"/>
    <w:pPr>
      <w:keepNext/>
      <w:spacing w:before="240" w:after="120"/>
    </w:pPr>
    <w:rPr>
      <w:rFonts w:ascii="Arial" w:eastAsia="Microsoft YaHei" w:hAnsi="Arial" w:cs="Mangal"/>
      <w:sz w:val="28"/>
      <w:szCs w:val="28"/>
    </w:rPr>
  </w:style>
  <w:style w:type="paragraph" w:customStyle="1" w:styleId="Podpis255">
    <w:name w:val="Podpis255"/>
    <w:basedOn w:val="Normalny"/>
    <w:rsid w:val="004A7514"/>
    <w:pPr>
      <w:suppressLineNumbers/>
      <w:spacing w:before="120" w:after="120"/>
    </w:pPr>
    <w:rPr>
      <w:rFonts w:cs="Mangal"/>
      <w:i/>
      <w:iCs/>
    </w:rPr>
  </w:style>
  <w:style w:type="paragraph" w:customStyle="1" w:styleId="Nagwek254">
    <w:name w:val="Nagłówek254"/>
    <w:basedOn w:val="Normalny"/>
    <w:next w:val="Tekstpodstawowy"/>
    <w:rsid w:val="004A7514"/>
    <w:pPr>
      <w:keepNext/>
      <w:spacing w:before="240" w:after="120"/>
    </w:pPr>
    <w:rPr>
      <w:rFonts w:ascii="Arial" w:eastAsia="Microsoft YaHei" w:hAnsi="Arial" w:cs="Mangal"/>
      <w:sz w:val="28"/>
      <w:szCs w:val="28"/>
    </w:rPr>
  </w:style>
  <w:style w:type="paragraph" w:customStyle="1" w:styleId="Podpis254">
    <w:name w:val="Podpis254"/>
    <w:basedOn w:val="Normalny"/>
    <w:rsid w:val="004A7514"/>
    <w:pPr>
      <w:suppressLineNumbers/>
      <w:spacing w:before="120" w:after="120"/>
    </w:pPr>
    <w:rPr>
      <w:rFonts w:cs="Mangal"/>
      <w:i/>
      <w:iCs/>
    </w:rPr>
  </w:style>
  <w:style w:type="paragraph" w:customStyle="1" w:styleId="Nagwek253">
    <w:name w:val="Nagłówek253"/>
    <w:basedOn w:val="Normalny"/>
    <w:next w:val="Tekstpodstawowy"/>
    <w:rsid w:val="004A7514"/>
    <w:pPr>
      <w:keepNext/>
      <w:spacing w:before="240" w:after="120"/>
    </w:pPr>
    <w:rPr>
      <w:rFonts w:ascii="Arial" w:eastAsia="Microsoft YaHei" w:hAnsi="Arial" w:cs="Mangal"/>
      <w:sz w:val="28"/>
      <w:szCs w:val="28"/>
    </w:rPr>
  </w:style>
  <w:style w:type="paragraph" w:customStyle="1" w:styleId="Podpis253">
    <w:name w:val="Podpis253"/>
    <w:basedOn w:val="Normalny"/>
    <w:rsid w:val="004A7514"/>
    <w:pPr>
      <w:suppressLineNumbers/>
      <w:spacing w:before="120" w:after="120"/>
    </w:pPr>
    <w:rPr>
      <w:rFonts w:cs="Mangal"/>
      <w:i/>
      <w:iCs/>
    </w:rPr>
  </w:style>
  <w:style w:type="paragraph" w:customStyle="1" w:styleId="Nagwek252">
    <w:name w:val="Nagłówek252"/>
    <w:basedOn w:val="Normalny"/>
    <w:next w:val="Tekstpodstawowy"/>
    <w:rsid w:val="004A7514"/>
    <w:pPr>
      <w:keepNext/>
      <w:spacing w:before="240" w:after="120"/>
    </w:pPr>
    <w:rPr>
      <w:rFonts w:ascii="Arial" w:eastAsia="Microsoft YaHei" w:hAnsi="Arial" w:cs="Mangal"/>
      <w:sz w:val="28"/>
      <w:szCs w:val="28"/>
    </w:rPr>
  </w:style>
  <w:style w:type="paragraph" w:customStyle="1" w:styleId="Podpis252">
    <w:name w:val="Podpis252"/>
    <w:basedOn w:val="Normalny"/>
    <w:rsid w:val="004A7514"/>
    <w:pPr>
      <w:suppressLineNumbers/>
      <w:spacing w:before="120" w:after="120"/>
    </w:pPr>
    <w:rPr>
      <w:rFonts w:cs="Mangal"/>
      <w:i/>
      <w:iCs/>
    </w:rPr>
  </w:style>
  <w:style w:type="paragraph" w:customStyle="1" w:styleId="Nagwek251">
    <w:name w:val="Nagłówek251"/>
    <w:basedOn w:val="Normalny"/>
    <w:next w:val="Tekstpodstawowy"/>
    <w:rsid w:val="004A7514"/>
    <w:pPr>
      <w:keepNext/>
      <w:spacing w:before="240" w:after="120"/>
    </w:pPr>
    <w:rPr>
      <w:rFonts w:ascii="Arial" w:eastAsia="Microsoft YaHei" w:hAnsi="Arial" w:cs="Mangal"/>
      <w:sz w:val="28"/>
      <w:szCs w:val="28"/>
    </w:rPr>
  </w:style>
  <w:style w:type="paragraph" w:customStyle="1" w:styleId="Podpis251">
    <w:name w:val="Podpis251"/>
    <w:basedOn w:val="Normalny"/>
    <w:rsid w:val="004A7514"/>
    <w:pPr>
      <w:suppressLineNumbers/>
      <w:spacing w:before="120" w:after="120"/>
    </w:pPr>
    <w:rPr>
      <w:rFonts w:cs="Mangal"/>
      <w:i/>
      <w:iCs/>
    </w:rPr>
  </w:style>
  <w:style w:type="paragraph" w:customStyle="1" w:styleId="Nagwek250">
    <w:name w:val="Nagłówek250"/>
    <w:basedOn w:val="Normalny"/>
    <w:next w:val="Tekstpodstawowy"/>
    <w:rsid w:val="004A7514"/>
    <w:pPr>
      <w:keepNext/>
      <w:spacing w:before="240" w:after="120"/>
    </w:pPr>
    <w:rPr>
      <w:rFonts w:ascii="Arial" w:eastAsia="Microsoft YaHei" w:hAnsi="Arial" w:cs="Mangal"/>
      <w:sz w:val="28"/>
      <w:szCs w:val="28"/>
    </w:rPr>
  </w:style>
  <w:style w:type="paragraph" w:customStyle="1" w:styleId="Podpis250">
    <w:name w:val="Podpis250"/>
    <w:basedOn w:val="Normalny"/>
    <w:rsid w:val="004A7514"/>
    <w:pPr>
      <w:suppressLineNumbers/>
      <w:spacing w:before="120" w:after="120"/>
    </w:pPr>
    <w:rPr>
      <w:rFonts w:cs="Mangal"/>
      <w:i/>
      <w:iCs/>
    </w:rPr>
  </w:style>
  <w:style w:type="paragraph" w:customStyle="1" w:styleId="Nagwek249">
    <w:name w:val="Nagłówek249"/>
    <w:basedOn w:val="Normalny"/>
    <w:next w:val="Tekstpodstawowy"/>
    <w:rsid w:val="004A7514"/>
    <w:pPr>
      <w:keepNext/>
      <w:spacing w:before="240" w:after="120"/>
    </w:pPr>
    <w:rPr>
      <w:rFonts w:ascii="Arial" w:eastAsia="Microsoft YaHei" w:hAnsi="Arial" w:cs="Mangal"/>
      <w:sz w:val="28"/>
      <w:szCs w:val="28"/>
    </w:rPr>
  </w:style>
  <w:style w:type="paragraph" w:customStyle="1" w:styleId="Podpis249">
    <w:name w:val="Podpis249"/>
    <w:basedOn w:val="Normalny"/>
    <w:rsid w:val="004A7514"/>
    <w:pPr>
      <w:suppressLineNumbers/>
      <w:spacing w:before="120" w:after="120"/>
    </w:pPr>
    <w:rPr>
      <w:rFonts w:cs="Mangal"/>
      <w:i/>
      <w:iCs/>
    </w:rPr>
  </w:style>
  <w:style w:type="paragraph" w:customStyle="1" w:styleId="Nagwek248">
    <w:name w:val="Nagłówek248"/>
    <w:basedOn w:val="Normalny"/>
    <w:next w:val="Tekstpodstawowy"/>
    <w:rsid w:val="004A7514"/>
    <w:pPr>
      <w:keepNext/>
      <w:spacing w:before="240" w:after="120"/>
    </w:pPr>
    <w:rPr>
      <w:rFonts w:ascii="Arial" w:eastAsia="Microsoft YaHei" w:hAnsi="Arial" w:cs="Mangal"/>
      <w:sz w:val="28"/>
      <w:szCs w:val="28"/>
    </w:rPr>
  </w:style>
  <w:style w:type="paragraph" w:customStyle="1" w:styleId="Podpis248">
    <w:name w:val="Podpis248"/>
    <w:basedOn w:val="Normalny"/>
    <w:rsid w:val="004A7514"/>
    <w:pPr>
      <w:suppressLineNumbers/>
      <w:spacing w:before="120" w:after="120"/>
    </w:pPr>
    <w:rPr>
      <w:rFonts w:cs="Mangal"/>
      <w:i/>
      <w:iCs/>
    </w:rPr>
  </w:style>
  <w:style w:type="paragraph" w:customStyle="1" w:styleId="Nagwek247">
    <w:name w:val="Nagłówek247"/>
    <w:basedOn w:val="Normalny"/>
    <w:next w:val="Tekstpodstawowy"/>
    <w:rsid w:val="004A7514"/>
    <w:pPr>
      <w:keepNext/>
      <w:spacing w:before="240" w:after="120"/>
    </w:pPr>
    <w:rPr>
      <w:rFonts w:ascii="Arial" w:eastAsia="Microsoft YaHei" w:hAnsi="Arial" w:cs="Mangal"/>
      <w:sz w:val="28"/>
      <w:szCs w:val="28"/>
    </w:rPr>
  </w:style>
  <w:style w:type="paragraph" w:customStyle="1" w:styleId="Podpis247">
    <w:name w:val="Podpis247"/>
    <w:basedOn w:val="Normalny"/>
    <w:rsid w:val="004A7514"/>
    <w:pPr>
      <w:suppressLineNumbers/>
      <w:spacing w:before="120" w:after="120"/>
    </w:pPr>
    <w:rPr>
      <w:rFonts w:cs="Mangal"/>
      <w:i/>
      <w:iCs/>
    </w:rPr>
  </w:style>
  <w:style w:type="paragraph" w:customStyle="1" w:styleId="Nagwek246">
    <w:name w:val="Nagłówek246"/>
    <w:basedOn w:val="Normalny"/>
    <w:next w:val="Tekstpodstawowy"/>
    <w:rsid w:val="004A7514"/>
    <w:pPr>
      <w:keepNext/>
      <w:spacing w:before="240" w:after="120"/>
    </w:pPr>
    <w:rPr>
      <w:rFonts w:ascii="Arial" w:eastAsia="Microsoft YaHei" w:hAnsi="Arial" w:cs="Mangal"/>
      <w:sz w:val="28"/>
      <w:szCs w:val="28"/>
    </w:rPr>
  </w:style>
  <w:style w:type="paragraph" w:customStyle="1" w:styleId="Podpis246">
    <w:name w:val="Podpis246"/>
    <w:basedOn w:val="Normalny"/>
    <w:rsid w:val="004A7514"/>
    <w:pPr>
      <w:suppressLineNumbers/>
      <w:spacing w:before="120" w:after="120"/>
    </w:pPr>
    <w:rPr>
      <w:rFonts w:cs="Mangal"/>
      <w:i/>
      <w:iCs/>
    </w:rPr>
  </w:style>
  <w:style w:type="paragraph" w:customStyle="1" w:styleId="Nagwek245">
    <w:name w:val="Nagłówek245"/>
    <w:basedOn w:val="Normalny"/>
    <w:next w:val="Tekstpodstawowy"/>
    <w:rsid w:val="004A7514"/>
    <w:pPr>
      <w:keepNext/>
      <w:spacing w:before="240" w:after="120"/>
    </w:pPr>
    <w:rPr>
      <w:rFonts w:ascii="Arial" w:eastAsia="Microsoft YaHei" w:hAnsi="Arial" w:cs="Mangal"/>
      <w:sz w:val="28"/>
      <w:szCs w:val="28"/>
    </w:rPr>
  </w:style>
  <w:style w:type="paragraph" w:customStyle="1" w:styleId="Podpis245">
    <w:name w:val="Podpis245"/>
    <w:basedOn w:val="Normalny"/>
    <w:rsid w:val="004A7514"/>
    <w:pPr>
      <w:suppressLineNumbers/>
      <w:spacing w:before="120" w:after="120"/>
    </w:pPr>
    <w:rPr>
      <w:rFonts w:cs="Mangal"/>
      <w:i/>
      <w:iCs/>
    </w:rPr>
  </w:style>
  <w:style w:type="paragraph" w:customStyle="1" w:styleId="Nagwek244">
    <w:name w:val="Nagłówek244"/>
    <w:basedOn w:val="Normalny"/>
    <w:next w:val="Tekstpodstawowy"/>
    <w:rsid w:val="004A7514"/>
    <w:pPr>
      <w:keepNext/>
      <w:spacing w:before="240" w:after="120"/>
    </w:pPr>
    <w:rPr>
      <w:rFonts w:ascii="Arial" w:eastAsia="Microsoft YaHei" w:hAnsi="Arial" w:cs="Mangal"/>
      <w:sz w:val="28"/>
      <w:szCs w:val="28"/>
    </w:rPr>
  </w:style>
  <w:style w:type="paragraph" w:customStyle="1" w:styleId="Podpis244">
    <w:name w:val="Podpis244"/>
    <w:basedOn w:val="Normalny"/>
    <w:rsid w:val="004A7514"/>
    <w:pPr>
      <w:suppressLineNumbers/>
      <w:spacing w:before="120" w:after="120"/>
    </w:pPr>
    <w:rPr>
      <w:rFonts w:cs="Mangal"/>
      <w:i/>
      <w:iCs/>
    </w:rPr>
  </w:style>
  <w:style w:type="paragraph" w:customStyle="1" w:styleId="Nagwek243">
    <w:name w:val="Nagłówek243"/>
    <w:basedOn w:val="Normalny"/>
    <w:next w:val="Tekstpodstawowy"/>
    <w:rsid w:val="004A7514"/>
    <w:pPr>
      <w:keepNext/>
      <w:spacing w:before="240" w:after="120"/>
    </w:pPr>
    <w:rPr>
      <w:rFonts w:ascii="Arial" w:eastAsia="Microsoft YaHei" w:hAnsi="Arial" w:cs="Mangal"/>
      <w:sz w:val="28"/>
      <w:szCs w:val="28"/>
    </w:rPr>
  </w:style>
  <w:style w:type="paragraph" w:customStyle="1" w:styleId="Podpis243">
    <w:name w:val="Podpis243"/>
    <w:basedOn w:val="Normalny"/>
    <w:rsid w:val="004A7514"/>
    <w:pPr>
      <w:suppressLineNumbers/>
      <w:spacing w:before="120" w:after="120"/>
    </w:pPr>
    <w:rPr>
      <w:rFonts w:cs="Mangal"/>
      <w:i/>
      <w:iCs/>
    </w:rPr>
  </w:style>
  <w:style w:type="paragraph" w:customStyle="1" w:styleId="Nagwek242">
    <w:name w:val="Nagłówek242"/>
    <w:basedOn w:val="Normalny"/>
    <w:next w:val="Tekstpodstawowy"/>
    <w:rsid w:val="004A7514"/>
    <w:pPr>
      <w:keepNext/>
      <w:spacing w:before="240" w:after="120"/>
    </w:pPr>
    <w:rPr>
      <w:rFonts w:ascii="Arial" w:eastAsia="Microsoft YaHei" w:hAnsi="Arial" w:cs="Mangal"/>
      <w:sz w:val="28"/>
      <w:szCs w:val="28"/>
    </w:rPr>
  </w:style>
  <w:style w:type="paragraph" w:customStyle="1" w:styleId="Podpis242">
    <w:name w:val="Podpis242"/>
    <w:basedOn w:val="Normalny"/>
    <w:rsid w:val="004A7514"/>
    <w:pPr>
      <w:suppressLineNumbers/>
      <w:spacing w:before="120" w:after="120"/>
    </w:pPr>
    <w:rPr>
      <w:rFonts w:cs="Mangal"/>
      <w:i/>
      <w:iCs/>
    </w:rPr>
  </w:style>
  <w:style w:type="paragraph" w:customStyle="1" w:styleId="Nagwek241">
    <w:name w:val="Nagłówek241"/>
    <w:basedOn w:val="Normalny"/>
    <w:next w:val="Tekstpodstawowy"/>
    <w:rsid w:val="004A7514"/>
    <w:pPr>
      <w:keepNext/>
      <w:spacing w:before="240" w:after="120"/>
    </w:pPr>
    <w:rPr>
      <w:rFonts w:ascii="Arial" w:eastAsia="Microsoft YaHei" w:hAnsi="Arial" w:cs="Mangal"/>
      <w:sz w:val="28"/>
      <w:szCs w:val="28"/>
    </w:rPr>
  </w:style>
  <w:style w:type="paragraph" w:customStyle="1" w:styleId="Podpis241">
    <w:name w:val="Podpis241"/>
    <w:basedOn w:val="Normalny"/>
    <w:rsid w:val="004A7514"/>
    <w:pPr>
      <w:suppressLineNumbers/>
      <w:spacing w:before="120" w:after="120"/>
    </w:pPr>
    <w:rPr>
      <w:rFonts w:cs="Mangal"/>
      <w:i/>
      <w:iCs/>
    </w:rPr>
  </w:style>
  <w:style w:type="paragraph" w:customStyle="1" w:styleId="Nagwek240">
    <w:name w:val="Nagłówek240"/>
    <w:basedOn w:val="Normalny"/>
    <w:next w:val="Tekstpodstawowy"/>
    <w:rsid w:val="004A7514"/>
    <w:pPr>
      <w:keepNext/>
      <w:spacing w:before="240" w:after="120"/>
    </w:pPr>
    <w:rPr>
      <w:rFonts w:ascii="Arial" w:eastAsia="Microsoft YaHei" w:hAnsi="Arial" w:cs="Mangal"/>
      <w:sz w:val="28"/>
      <w:szCs w:val="28"/>
    </w:rPr>
  </w:style>
  <w:style w:type="paragraph" w:customStyle="1" w:styleId="Podpis240">
    <w:name w:val="Podpis240"/>
    <w:basedOn w:val="Normalny"/>
    <w:rsid w:val="004A7514"/>
    <w:pPr>
      <w:suppressLineNumbers/>
      <w:spacing w:before="120" w:after="120"/>
    </w:pPr>
    <w:rPr>
      <w:rFonts w:cs="Mangal"/>
      <w:i/>
      <w:iCs/>
    </w:rPr>
  </w:style>
  <w:style w:type="paragraph" w:customStyle="1" w:styleId="Nagwek239">
    <w:name w:val="Nagłówek239"/>
    <w:basedOn w:val="Normalny"/>
    <w:next w:val="Tekstpodstawowy"/>
    <w:rsid w:val="004A7514"/>
    <w:pPr>
      <w:keepNext/>
      <w:spacing w:before="240" w:after="120"/>
    </w:pPr>
    <w:rPr>
      <w:rFonts w:ascii="Arial" w:eastAsia="Microsoft YaHei" w:hAnsi="Arial" w:cs="Mangal"/>
      <w:sz w:val="28"/>
      <w:szCs w:val="28"/>
    </w:rPr>
  </w:style>
  <w:style w:type="paragraph" w:customStyle="1" w:styleId="Podpis239">
    <w:name w:val="Podpis239"/>
    <w:basedOn w:val="Normalny"/>
    <w:rsid w:val="004A7514"/>
    <w:pPr>
      <w:suppressLineNumbers/>
      <w:spacing w:before="120" w:after="120"/>
    </w:pPr>
    <w:rPr>
      <w:rFonts w:cs="Mangal"/>
      <w:i/>
      <w:iCs/>
    </w:rPr>
  </w:style>
  <w:style w:type="paragraph" w:customStyle="1" w:styleId="Nagwek238">
    <w:name w:val="Nagłówek238"/>
    <w:basedOn w:val="Normalny"/>
    <w:next w:val="Tekstpodstawowy"/>
    <w:rsid w:val="004A7514"/>
    <w:pPr>
      <w:keepNext/>
      <w:spacing w:before="240" w:after="120"/>
    </w:pPr>
    <w:rPr>
      <w:rFonts w:ascii="Arial" w:eastAsia="Microsoft YaHei" w:hAnsi="Arial" w:cs="Mangal"/>
      <w:sz w:val="28"/>
      <w:szCs w:val="28"/>
    </w:rPr>
  </w:style>
  <w:style w:type="paragraph" w:customStyle="1" w:styleId="Podpis238">
    <w:name w:val="Podpis238"/>
    <w:basedOn w:val="Normalny"/>
    <w:rsid w:val="004A7514"/>
    <w:pPr>
      <w:suppressLineNumbers/>
      <w:spacing w:before="120" w:after="120"/>
    </w:pPr>
    <w:rPr>
      <w:rFonts w:cs="Mangal"/>
      <w:i/>
      <w:iCs/>
    </w:rPr>
  </w:style>
  <w:style w:type="paragraph" w:customStyle="1" w:styleId="Nagwek237">
    <w:name w:val="Nagłówek237"/>
    <w:basedOn w:val="Normalny"/>
    <w:next w:val="Tekstpodstawowy"/>
    <w:rsid w:val="004A7514"/>
    <w:pPr>
      <w:keepNext/>
      <w:spacing w:before="240" w:after="120"/>
    </w:pPr>
    <w:rPr>
      <w:rFonts w:ascii="Arial" w:eastAsia="Microsoft YaHei" w:hAnsi="Arial" w:cs="Mangal"/>
      <w:sz w:val="28"/>
      <w:szCs w:val="28"/>
    </w:rPr>
  </w:style>
  <w:style w:type="paragraph" w:customStyle="1" w:styleId="Podpis237">
    <w:name w:val="Podpis237"/>
    <w:basedOn w:val="Normalny"/>
    <w:rsid w:val="004A7514"/>
    <w:pPr>
      <w:suppressLineNumbers/>
      <w:spacing w:before="120" w:after="120"/>
    </w:pPr>
    <w:rPr>
      <w:rFonts w:cs="Mangal"/>
      <w:i/>
      <w:iCs/>
    </w:rPr>
  </w:style>
  <w:style w:type="paragraph" w:customStyle="1" w:styleId="Nagwek236">
    <w:name w:val="Nagłówek236"/>
    <w:basedOn w:val="Normalny"/>
    <w:next w:val="Tekstpodstawowy"/>
    <w:rsid w:val="004A7514"/>
    <w:pPr>
      <w:keepNext/>
      <w:spacing w:before="240" w:after="120"/>
    </w:pPr>
    <w:rPr>
      <w:rFonts w:ascii="Arial" w:eastAsia="Microsoft YaHei" w:hAnsi="Arial" w:cs="Mangal"/>
      <w:sz w:val="28"/>
      <w:szCs w:val="28"/>
    </w:rPr>
  </w:style>
  <w:style w:type="paragraph" w:customStyle="1" w:styleId="Podpis236">
    <w:name w:val="Podpis236"/>
    <w:basedOn w:val="Normalny"/>
    <w:rsid w:val="004A7514"/>
    <w:pPr>
      <w:suppressLineNumbers/>
      <w:spacing w:before="120" w:after="120"/>
    </w:pPr>
    <w:rPr>
      <w:rFonts w:cs="Mangal"/>
      <w:i/>
      <w:iCs/>
    </w:rPr>
  </w:style>
  <w:style w:type="paragraph" w:customStyle="1" w:styleId="Nagwek235">
    <w:name w:val="Nagłówek235"/>
    <w:basedOn w:val="Normalny"/>
    <w:next w:val="Tekstpodstawowy"/>
    <w:rsid w:val="004A7514"/>
    <w:pPr>
      <w:keepNext/>
      <w:spacing w:before="240" w:after="120"/>
    </w:pPr>
    <w:rPr>
      <w:rFonts w:ascii="Arial" w:eastAsia="Microsoft YaHei" w:hAnsi="Arial" w:cs="Mangal"/>
      <w:sz w:val="28"/>
      <w:szCs w:val="28"/>
    </w:rPr>
  </w:style>
  <w:style w:type="paragraph" w:customStyle="1" w:styleId="Podpis235">
    <w:name w:val="Podpis235"/>
    <w:basedOn w:val="Normalny"/>
    <w:rsid w:val="004A7514"/>
    <w:pPr>
      <w:suppressLineNumbers/>
      <w:spacing w:before="120" w:after="120"/>
    </w:pPr>
    <w:rPr>
      <w:rFonts w:cs="Mangal"/>
      <w:i/>
      <w:iCs/>
    </w:rPr>
  </w:style>
  <w:style w:type="paragraph" w:customStyle="1" w:styleId="Nagwek234">
    <w:name w:val="Nagłówek234"/>
    <w:basedOn w:val="Normalny"/>
    <w:next w:val="Tekstpodstawowy"/>
    <w:rsid w:val="004A7514"/>
    <w:pPr>
      <w:keepNext/>
      <w:spacing w:before="240" w:after="120"/>
    </w:pPr>
    <w:rPr>
      <w:rFonts w:ascii="Arial" w:eastAsia="Microsoft YaHei" w:hAnsi="Arial" w:cs="Mangal"/>
      <w:sz w:val="28"/>
      <w:szCs w:val="28"/>
    </w:rPr>
  </w:style>
  <w:style w:type="paragraph" w:customStyle="1" w:styleId="Podpis234">
    <w:name w:val="Podpis234"/>
    <w:basedOn w:val="Normalny"/>
    <w:rsid w:val="004A7514"/>
    <w:pPr>
      <w:suppressLineNumbers/>
      <w:spacing w:before="120" w:after="120"/>
    </w:pPr>
    <w:rPr>
      <w:rFonts w:cs="Mangal"/>
      <w:i/>
      <w:iCs/>
    </w:rPr>
  </w:style>
  <w:style w:type="paragraph" w:customStyle="1" w:styleId="Nagwek233">
    <w:name w:val="Nagłówek233"/>
    <w:basedOn w:val="Normalny"/>
    <w:next w:val="Tekstpodstawowy"/>
    <w:rsid w:val="004A7514"/>
    <w:pPr>
      <w:keepNext/>
      <w:spacing w:before="240" w:after="120"/>
    </w:pPr>
    <w:rPr>
      <w:rFonts w:ascii="Arial" w:eastAsia="Microsoft YaHei" w:hAnsi="Arial" w:cs="Mangal"/>
      <w:sz w:val="28"/>
      <w:szCs w:val="28"/>
    </w:rPr>
  </w:style>
  <w:style w:type="paragraph" w:customStyle="1" w:styleId="Podpis233">
    <w:name w:val="Podpis233"/>
    <w:basedOn w:val="Normalny"/>
    <w:rsid w:val="004A7514"/>
    <w:pPr>
      <w:suppressLineNumbers/>
      <w:spacing w:before="120" w:after="120"/>
    </w:pPr>
    <w:rPr>
      <w:rFonts w:cs="Mangal"/>
      <w:i/>
      <w:iCs/>
    </w:rPr>
  </w:style>
  <w:style w:type="paragraph" w:customStyle="1" w:styleId="Nagwek232">
    <w:name w:val="Nagłówek232"/>
    <w:basedOn w:val="Normalny"/>
    <w:next w:val="Tekstpodstawowy"/>
    <w:rsid w:val="004A7514"/>
    <w:pPr>
      <w:keepNext/>
      <w:spacing w:before="240" w:after="120"/>
    </w:pPr>
    <w:rPr>
      <w:rFonts w:ascii="Arial" w:eastAsia="Microsoft YaHei" w:hAnsi="Arial" w:cs="Mangal"/>
      <w:sz w:val="28"/>
      <w:szCs w:val="28"/>
    </w:rPr>
  </w:style>
  <w:style w:type="paragraph" w:customStyle="1" w:styleId="Podpis232">
    <w:name w:val="Podpis232"/>
    <w:basedOn w:val="Normalny"/>
    <w:rsid w:val="004A7514"/>
    <w:pPr>
      <w:suppressLineNumbers/>
      <w:spacing w:before="120" w:after="120"/>
    </w:pPr>
    <w:rPr>
      <w:rFonts w:cs="Mangal"/>
      <w:i/>
      <w:iCs/>
    </w:rPr>
  </w:style>
  <w:style w:type="paragraph" w:customStyle="1" w:styleId="Nagwek231">
    <w:name w:val="Nagłówek231"/>
    <w:basedOn w:val="Normalny"/>
    <w:next w:val="Tekstpodstawowy"/>
    <w:rsid w:val="004A7514"/>
    <w:pPr>
      <w:keepNext/>
      <w:spacing w:before="240" w:after="120"/>
    </w:pPr>
    <w:rPr>
      <w:rFonts w:ascii="Arial" w:eastAsia="Microsoft YaHei" w:hAnsi="Arial" w:cs="Mangal"/>
      <w:sz w:val="28"/>
      <w:szCs w:val="28"/>
    </w:rPr>
  </w:style>
  <w:style w:type="paragraph" w:customStyle="1" w:styleId="Podpis231">
    <w:name w:val="Podpis231"/>
    <w:basedOn w:val="Normalny"/>
    <w:rsid w:val="004A7514"/>
    <w:pPr>
      <w:suppressLineNumbers/>
      <w:spacing w:before="120" w:after="120"/>
    </w:pPr>
    <w:rPr>
      <w:rFonts w:cs="Mangal"/>
      <w:i/>
      <w:iCs/>
    </w:rPr>
  </w:style>
  <w:style w:type="paragraph" w:customStyle="1" w:styleId="Nagwek230">
    <w:name w:val="Nagłówek230"/>
    <w:basedOn w:val="Normalny"/>
    <w:next w:val="Tekstpodstawowy"/>
    <w:rsid w:val="004A7514"/>
    <w:pPr>
      <w:keepNext/>
      <w:spacing w:before="240" w:after="120"/>
    </w:pPr>
    <w:rPr>
      <w:rFonts w:ascii="Arial" w:eastAsia="Microsoft YaHei" w:hAnsi="Arial" w:cs="Mangal"/>
      <w:sz w:val="28"/>
      <w:szCs w:val="28"/>
    </w:rPr>
  </w:style>
  <w:style w:type="paragraph" w:customStyle="1" w:styleId="Podpis230">
    <w:name w:val="Podpis230"/>
    <w:basedOn w:val="Normalny"/>
    <w:rsid w:val="004A7514"/>
    <w:pPr>
      <w:suppressLineNumbers/>
      <w:spacing w:before="120" w:after="120"/>
    </w:pPr>
    <w:rPr>
      <w:rFonts w:cs="Mangal"/>
      <w:i/>
      <w:iCs/>
    </w:rPr>
  </w:style>
  <w:style w:type="paragraph" w:customStyle="1" w:styleId="Nagwek229">
    <w:name w:val="Nagłówek229"/>
    <w:basedOn w:val="Normalny"/>
    <w:next w:val="Tekstpodstawowy"/>
    <w:rsid w:val="004A7514"/>
    <w:pPr>
      <w:keepNext/>
      <w:spacing w:before="240" w:after="120"/>
    </w:pPr>
    <w:rPr>
      <w:rFonts w:ascii="Arial" w:eastAsia="Microsoft YaHei" w:hAnsi="Arial" w:cs="Mangal"/>
      <w:sz w:val="28"/>
      <w:szCs w:val="28"/>
    </w:rPr>
  </w:style>
  <w:style w:type="paragraph" w:customStyle="1" w:styleId="Podpis229">
    <w:name w:val="Podpis229"/>
    <w:basedOn w:val="Normalny"/>
    <w:rsid w:val="004A7514"/>
    <w:pPr>
      <w:suppressLineNumbers/>
      <w:spacing w:before="120" w:after="120"/>
    </w:pPr>
    <w:rPr>
      <w:rFonts w:cs="Mangal"/>
      <w:i/>
      <w:iCs/>
    </w:rPr>
  </w:style>
  <w:style w:type="paragraph" w:customStyle="1" w:styleId="Nagwek228">
    <w:name w:val="Nagłówek228"/>
    <w:basedOn w:val="Normalny"/>
    <w:next w:val="Tekstpodstawowy"/>
    <w:rsid w:val="004A7514"/>
    <w:pPr>
      <w:keepNext/>
      <w:spacing w:before="240" w:after="120"/>
    </w:pPr>
    <w:rPr>
      <w:rFonts w:ascii="Arial" w:eastAsia="Microsoft YaHei" w:hAnsi="Arial" w:cs="Mangal"/>
      <w:sz w:val="28"/>
      <w:szCs w:val="28"/>
    </w:rPr>
  </w:style>
  <w:style w:type="paragraph" w:customStyle="1" w:styleId="Podpis228">
    <w:name w:val="Podpis228"/>
    <w:basedOn w:val="Normalny"/>
    <w:rsid w:val="004A7514"/>
    <w:pPr>
      <w:suppressLineNumbers/>
      <w:spacing w:before="120" w:after="120"/>
    </w:pPr>
    <w:rPr>
      <w:rFonts w:cs="Mangal"/>
      <w:i/>
      <w:iCs/>
    </w:rPr>
  </w:style>
  <w:style w:type="paragraph" w:customStyle="1" w:styleId="Nagwek227">
    <w:name w:val="Nagłówek227"/>
    <w:basedOn w:val="Normalny"/>
    <w:next w:val="Tekstpodstawowy"/>
    <w:rsid w:val="004A7514"/>
    <w:pPr>
      <w:keepNext/>
      <w:spacing w:before="240" w:after="120"/>
    </w:pPr>
    <w:rPr>
      <w:rFonts w:ascii="Arial" w:eastAsia="Microsoft YaHei" w:hAnsi="Arial" w:cs="Mangal"/>
      <w:sz w:val="28"/>
      <w:szCs w:val="28"/>
    </w:rPr>
  </w:style>
  <w:style w:type="paragraph" w:customStyle="1" w:styleId="Podpis227">
    <w:name w:val="Podpis227"/>
    <w:basedOn w:val="Normalny"/>
    <w:rsid w:val="004A7514"/>
    <w:pPr>
      <w:suppressLineNumbers/>
      <w:spacing w:before="120" w:after="120"/>
    </w:pPr>
    <w:rPr>
      <w:rFonts w:cs="Mangal"/>
      <w:i/>
      <w:iCs/>
    </w:rPr>
  </w:style>
  <w:style w:type="paragraph" w:customStyle="1" w:styleId="Nagwek226">
    <w:name w:val="Nagłówek226"/>
    <w:basedOn w:val="Normalny"/>
    <w:next w:val="Tekstpodstawowy"/>
    <w:rsid w:val="004A7514"/>
    <w:pPr>
      <w:keepNext/>
      <w:spacing w:before="240" w:after="120"/>
    </w:pPr>
    <w:rPr>
      <w:rFonts w:ascii="Arial" w:eastAsia="Microsoft YaHei" w:hAnsi="Arial" w:cs="Mangal"/>
      <w:sz w:val="28"/>
      <w:szCs w:val="28"/>
    </w:rPr>
  </w:style>
  <w:style w:type="paragraph" w:customStyle="1" w:styleId="Podpis226">
    <w:name w:val="Podpis226"/>
    <w:basedOn w:val="Normalny"/>
    <w:rsid w:val="004A7514"/>
    <w:pPr>
      <w:suppressLineNumbers/>
      <w:spacing w:before="120" w:after="120"/>
    </w:pPr>
    <w:rPr>
      <w:rFonts w:cs="Mangal"/>
      <w:i/>
      <w:iCs/>
    </w:rPr>
  </w:style>
  <w:style w:type="paragraph" w:customStyle="1" w:styleId="Nagwek225">
    <w:name w:val="Nagłówek225"/>
    <w:basedOn w:val="Normalny"/>
    <w:next w:val="Tekstpodstawowy"/>
    <w:rsid w:val="004A7514"/>
    <w:pPr>
      <w:keepNext/>
      <w:spacing w:before="240" w:after="120"/>
    </w:pPr>
    <w:rPr>
      <w:rFonts w:ascii="Arial" w:eastAsia="Microsoft YaHei" w:hAnsi="Arial" w:cs="Mangal"/>
      <w:sz w:val="28"/>
      <w:szCs w:val="28"/>
    </w:rPr>
  </w:style>
  <w:style w:type="paragraph" w:customStyle="1" w:styleId="Podpis225">
    <w:name w:val="Podpis225"/>
    <w:basedOn w:val="Normalny"/>
    <w:rsid w:val="004A7514"/>
    <w:pPr>
      <w:suppressLineNumbers/>
      <w:spacing w:before="120" w:after="120"/>
    </w:pPr>
    <w:rPr>
      <w:rFonts w:cs="Mangal"/>
      <w:i/>
      <w:iCs/>
    </w:rPr>
  </w:style>
  <w:style w:type="paragraph" w:customStyle="1" w:styleId="Nagwek224">
    <w:name w:val="Nagłówek224"/>
    <w:basedOn w:val="Normalny"/>
    <w:next w:val="Tekstpodstawowy"/>
    <w:rsid w:val="004A7514"/>
    <w:pPr>
      <w:keepNext/>
      <w:spacing w:before="240" w:after="120"/>
    </w:pPr>
    <w:rPr>
      <w:rFonts w:ascii="Arial" w:eastAsia="Microsoft YaHei" w:hAnsi="Arial" w:cs="Mangal"/>
      <w:sz w:val="28"/>
      <w:szCs w:val="28"/>
    </w:rPr>
  </w:style>
  <w:style w:type="paragraph" w:customStyle="1" w:styleId="Podpis224">
    <w:name w:val="Podpis224"/>
    <w:basedOn w:val="Normalny"/>
    <w:rsid w:val="004A7514"/>
    <w:pPr>
      <w:suppressLineNumbers/>
      <w:spacing w:before="120" w:after="120"/>
    </w:pPr>
    <w:rPr>
      <w:rFonts w:cs="Mangal"/>
      <w:i/>
      <w:iCs/>
    </w:rPr>
  </w:style>
  <w:style w:type="paragraph" w:customStyle="1" w:styleId="Nagwek223">
    <w:name w:val="Nagłówek223"/>
    <w:basedOn w:val="Normalny"/>
    <w:next w:val="Tekstpodstawowy"/>
    <w:rsid w:val="004A7514"/>
    <w:pPr>
      <w:keepNext/>
      <w:spacing w:before="240" w:after="120"/>
    </w:pPr>
    <w:rPr>
      <w:rFonts w:ascii="Arial" w:eastAsia="Microsoft YaHei" w:hAnsi="Arial" w:cs="Mangal"/>
      <w:sz w:val="28"/>
      <w:szCs w:val="28"/>
    </w:rPr>
  </w:style>
  <w:style w:type="paragraph" w:customStyle="1" w:styleId="Podpis223">
    <w:name w:val="Podpis223"/>
    <w:basedOn w:val="Normalny"/>
    <w:rsid w:val="004A7514"/>
    <w:pPr>
      <w:suppressLineNumbers/>
      <w:spacing w:before="120" w:after="120"/>
    </w:pPr>
    <w:rPr>
      <w:rFonts w:cs="Mangal"/>
      <w:i/>
      <w:iCs/>
    </w:rPr>
  </w:style>
  <w:style w:type="paragraph" w:customStyle="1" w:styleId="Nagwek222">
    <w:name w:val="Nagłówek222"/>
    <w:basedOn w:val="Normalny"/>
    <w:next w:val="Tekstpodstawowy"/>
    <w:rsid w:val="004A7514"/>
    <w:pPr>
      <w:keepNext/>
      <w:spacing w:before="240" w:after="120"/>
    </w:pPr>
    <w:rPr>
      <w:rFonts w:ascii="Arial" w:eastAsia="Microsoft YaHei" w:hAnsi="Arial" w:cs="Mangal"/>
      <w:sz w:val="28"/>
      <w:szCs w:val="28"/>
    </w:rPr>
  </w:style>
  <w:style w:type="paragraph" w:customStyle="1" w:styleId="Podpis222">
    <w:name w:val="Podpis222"/>
    <w:basedOn w:val="Normalny"/>
    <w:rsid w:val="004A7514"/>
    <w:pPr>
      <w:suppressLineNumbers/>
      <w:spacing w:before="120" w:after="120"/>
    </w:pPr>
    <w:rPr>
      <w:rFonts w:cs="Mangal"/>
      <w:i/>
      <w:iCs/>
    </w:rPr>
  </w:style>
  <w:style w:type="paragraph" w:customStyle="1" w:styleId="Nagwek221">
    <w:name w:val="Nagłówek221"/>
    <w:basedOn w:val="Normalny"/>
    <w:next w:val="Tekstpodstawowy"/>
    <w:rsid w:val="004A7514"/>
    <w:pPr>
      <w:keepNext/>
      <w:spacing w:before="240" w:after="120"/>
    </w:pPr>
    <w:rPr>
      <w:rFonts w:ascii="Arial" w:eastAsia="Microsoft YaHei" w:hAnsi="Arial" w:cs="Mangal"/>
      <w:sz w:val="28"/>
      <w:szCs w:val="28"/>
    </w:rPr>
  </w:style>
  <w:style w:type="paragraph" w:customStyle="1" w:styleId="Podpis221">
    <w:name w:val="Podpis221"/>
    <w:basedOn w:val="Normalny"/>
    <w:rsid w:val="004A7514"/>
    <w:pPr>
      <w:suppressLineNumbers/>
      <w:spacing w:before="120" w:after="120"/>
    </w:pPr>
    <w:rPr>
      <w:rFonts w:cs="Mangal"/>
      <w:i/>
      <w:iCs/>
    </w:rPr>
  </w:style>
  <w:style w:type="paragraph" w:customStyle="1" w:styleId="Nagwek220">
    <w:name w:val="Nagłówek220"/>
    <w:basedOn w:val="Normalny"/>
    <w:next w:val="Tekstpodstawowy"/>
    <w:rsid w:val="004A7514"/>
    <w:pPr>
      <w:keepNext/>
      <w:spacing w:before="240" w:after="120"/>
    </w:pPr>
    <w:rPr>
      <w:rFonts w:ascii="Arial" w:eastAsia="Microsoft YaHei" w:hAnsi="Arial" w:cs="Mangal"/>
      <w:sz w:val="28"/>
      <w:szCs w:val="28"/>
    </w:rPr>
  </w:style>
  <w:style w:type="paragraph" w:customStyle="1" w:styleId="Podpis220">
    <w:name w:val="Podpis220"/>
    <w:basedOn w:val="Normalny"/>
    <w:rsid w:val="004A7514"/>
    <w:pPr>
      <w:suppressLineNumbers/>
      <w:spacing w:before="120" w:after="120"/>
    </w:pPr>
    <w:rPr>
      <w:rFonts w:cs="Mangal"/>
      <w:i/>
      <w:iCs/>
    </w:rPr>
  </w:style>
  <w:style w:type="paragraph" w:customStyle="1" w:styleId="Nagwek219">
    <w:name w:val="Nagłówek219"/>
    <w:basedOn w:val="Normalny"/>
    <w:next w:val="Tekstpodstawowy"/>
    <w:rsid w:val="004A7514"/>
    <w:pPr>
      <w:keepNext/>
      <w:spacing w:before="240" w:after="120"/>
    </w:pPr>
    <w:rPr>
      <w:rFonts w:ascii="Arial" w:eastAsia="Microsoft YaHei" w:hAnsi="Arial" w:cs="Mangal"/>
      <w:sz w:val="28"/>
      <w:szCs w:val="28"/>
    </w:rPr>
  </w:style>
  <w:style w:type="paragraph" w:customStyle="1" w:styleId="Podpis219">
    <w:name w:val="Podpis219"/>
    <w:basedOn w:val="Normalny"/>
    <w:rsid w:val="004A7514"/>
    <w:pPr>
      <w:suppressLineNumbers/>
      <w:spacing w:before="120" w:after="120"/>
    </w:pPr>
    <w:rPr>
      <w:rFonts w:cs="Mangal"/>
      <w:i/>
      <w:iCs/>
    </w:rPr>
  </w:style>
  <w:style w:type="paragraph" w:customStyle="1" w:styleId="Nagwek218">
    <w:name w:val="Nagłówek218"/>
    <w:basedOn w:val="Normalny"/>
    <w:next w:val="Tekstpodstawowy"/>
    <w:rsid w:val="004A7514"/>
    <w:pPr>
      <w:keepNext/>
      <w:spacing w:before="240" w:after="120"/>
    </w:pPr>
    <w:rPr>
      <w:rFonts w:ascii="Arial" w:eastAsia="Microsoft YaHei" w:hAnsi="Arial" w:cs="Mangal"/>
      <w:sz w:val="28"/>
      <w:szCs w:val="28"/>
    </w:rPr>
  </w:style>
  <w:style w:type="paragraph" w:customStyle="1" w:styleId="Podpis218">
    <w:name w:val="Podpis218"/>
    <w:basedOn w:val="Normalny"/>
    <w:rsid w:val="004A7514"/>
    <w:pPr>
      <w:suppressLineNumbers/>
      <w:spacing w:before="120" w:after="120"/>
    </w:pPr>
    <w:rPr>
      <w:rFonts w:cs="Mangal"/>
      <w:i/>
      <w:iCs/>
    </w:rPr>
  </w:style>
  <w:style w:type="paragraph" w:customStyle="1" w:styleId="Nagwek217">
    <w:name w:val="Nagłówek217"/>
    <w:basedOn w:val="Normalny"/>
    <w:next w:val="Tekstpodstawowy"/>
    <w:rsid w:val="004A7514"/>
    <w:pPr>
      <w:keepNext/>
      <w:spacing w:before="240" w:after="120"/>
    </w:pPr>
    <w:rPr>
      <w:rFonts w:ascii="Arial" w:eastAsia="Microsoft YaHei" w:hAnsi="Arial" w:cs="Mangal"/>
      <w:sz w:val="28"/>
      <w:szCs w:val="28"/>
    </w:rPr>
  </w:style>
  <w:style w:type="paragraph" w:customStyle="1" w:styleId="Podpis217">
    <w:name w:val="Podpis217"/>
    <w:basedOn w:val="Normalny"/>
    <w:rsid w:val="004A7514"/>
    <w:pPr>
      <w:suppressLineNumbers/>
      <w:spacing w:before="120" w:after="120"/>
    </w:pPr>
    <w:rPr>
      <w:rFonts w:cs="Mangal"/>
      <w:i/>
      <w:iCs/>
    </w:rPr>
  </w:style>
  <w:style w:type="paragraph" w:customStyle="1" w:styleId="Nagwek216">
    <w:name w:val="Nagłówek216"/>
    <w:basedOn w:val="Normalny"/>
    <w:next w:val="Tekstpodstawowy"/>
    <w:rsid w:val="004A7514"/>
    <w:pPr>
      <w:keepNext/>
      <w:spacing w:before="240" w:after="120"/>
    </w:pPr>
    <w:rPr>
      <w:rFonts w:ascii="Arial" w:eastAsia="Microsoft YaHei" w:hAnsi="Arial" w:cs="Mangal"/>
      <w:sz w:val="28"/>
      <w:szCs w:val="28"/>
    </w:rPr>
  </w:style>
  <w:style w:type="paragraph" w:customStyle="1" w:styleId="Podpis216">
    <w:name w:val="Podpis216"/>
    <w:basedOn w:val="Normalny"/>
    <w:rsid w:val="004A7514"/>
    <w:pPr>
      <w:suppressLineNumbers/>
      <w:spacing w:before="120" w:after="120"/>
    </w:pPr>
    <w:rPr>
      <w:rFonts w:cs="Mangal"/>
      <w:i/>
      <w:iCs/>
    </w:rPr>
  </w:style>
  <w:style w:type="paragraph" w:customStyle="1" w:styleId="Nagwek215">
    <w:name w:val="Nagłówek215"/>
    <w:basedOn w:val="Normalny"/>
    <w:next w:val="Tekstpodstawowy"/>
    <w:rsid w:val="004A7514"/>
    <w:pPr>
      <w:keepNext/>
      <w:spacing w:before="240" w:after="120"/>
    </w:pPr>
    <w:rPr>
      <w:rFonts w:ascii="Arial" w:eastAsia="Microsoft YaHei" w:hAnsi="Arial" w:cs="Mangal"/>
      <w:sz w:val="28"/>
      <w:szCs w:val="28"/>
    </w:rPr>
  </w:style>
  <w:style w:type="paragraph" w:customStyle="1" w:styleId="Podpis215">
    <w:name w:val="Podpis215"/>
    <w:basedOn w:val="Normalny"/>
    <w:rsid w:val="004A7514"/>
    <w:pPr>
      <w:suppressLineNumbers/>
      <w:spacing w:before="120" w:after="120"/>
    </w:pPr>
    <w:rPr>
      <w:rFonts w:cs="Mangal"/>
      <w:i/>
      <w:iCs/>
    </w:rPr>
  </w:style>
  <w:style w:type="paragraph" w:customStyle="1" w:styleId="Nagwek214">
    <w:name w:val="Nagłówek214"/>
    <w:basedOn w:val="Normalny"/>
    <w:next w:val="Tekstpodstawowy"/>
    <w:rsid w:val="004A7514"/>
    <w:pPr>
      <w:keepNext/>
      <w:spacing w:before="240" w:after="120"/>
    </w:pPr>
    <w:rPr>
      <w:rFonts w:ascii="Arial" w:eastAsia="Microsoft YaHei" w:hAnsi="Arial" w:cs="Mangal"/>
      <w:sz w:val="28"/>
      <w:szCs w:val="28"/>
    </w:rPr>
  </w:style>
  <w:style w:type="paragraph" w:customStyle="1" w:styleId="Podpis214">
    <w:name w:val="Podpis214"/>
    <w:basedOn w:val="Normalny"/>
    <w:rsid w:val="004A7514"/>
    <w:pPr>
      <w:suppressLineNumbers/>
      <w:spacing w:before="120" w:after="120"/>
    </w:pPr>
    <w:rPr>
      <w:rFonts w:cs="Mangal"/>
      <w:i/>
      <w:iCs/>
    </w:rPr>
  </w:style>
  <w:style w:type="paragraph" w:customStyle="1" w:styleId="Nagwek213">
    <w:name w:val="Nagłówek213"/>
    <w:basedOn w:val="Normalny"/>
    <w:next w:val="Tekstpodstawowy"/>
    <w:rsid w:val="004A7514"/>
    <w:pPr>
      <w:keepNext/>
      <w:spacing w:before="240" w:after="120"/>
    </w:pPr>
    <w:rPr>
      <w:rFonts w:ascii="Arial" w:eastAsia="Microsoft YaHei" w:hAnsi="Arial" w:cs="Mangal"/>
      <w:sz w:val="28"/>
      <w:szCs w:val="28"/>
    </w:rPr>
  </w:style>
  <w:style w:type="paragraph" w:customStyle="1" w:styleId="Podpis213">
    <w:name w:val="Podpis213"/>
    <w:basedOn w:val="Normalny"/>
    <w:rsid w:val="004A7514"/>
    <w:pPr>
      <w:suppressLineNumbers/>
      <w:spacing w:before="120" w:after="120"/>
    </w:pPr>
    <w:rPr>
      <w:rFonts w:cs="Mangal"/>
      <w:i/>
      <w:iCs/>
    </w:rPr>
  </w:style>
  <w:style w:type="paragraph" w:customStyle="1" w:styleId="Nagwek212">
    <w:name w:val="Nagłówek212"/>
    <w:basedOn w:val="Normalny"/>
    <w:next w:val="Tekstpodstawowy"/>
    <w:rsid w:val="004A7514"/>
    <w:pPr>
      <w:keepNext/>
      <w:spacing w:before="240" w:after="120"/>
    </w:pPr>
    <w:rPr>
      <w:rFonts w:ascii="Arial" w:eastAsia="Microsoft YaHei" w:hAnsi="Arial" w:cs="Mangal"/>
      <w:sz w:val="28"/>
      <w:szCs w:val="28"/>
    </w:rPr>
  </w:style>
  <w:style w:type="paragraph" w:customStyle="1" w:styleId="Podpis212">
    <w:name w:val="Podpis212"/>
    <w:basedOn w:val="Normalny"/>
    <w:rsid w:val="004A7514"/>
    <w:pPr>
      <w:suppressLineNumbers/>
      <w:spacing w:before="120" w:after="120"/>
    </w:pPr>
    <w:rPr>
      <w:rFonts w:cs="Mangal"/>
      <w:i/>
      <w:iCs/>
    </w:rPr>
  </w:style>
  <w:style w:type="paragraph" w:customStyle="1" w:styleId="Nagwek211">
    <w:name w:val="Nagłówek211"/>
    <w:basedOn w:val="Normalny"/>
    <w:next w:val="Tekstpodstawowy"/>
    <w:rsid w:val="004A7514"/>
    <w:pPr>
      <w:keepNext/>
      <w:spacing w:before="240" w:after="120"/>
    </w:pPr>
    <w:rPr>
      <w:rFonts w:ascii="Arial" w:eastAsia="Microsoft YaHei" w:hAnsi="Arial" w:cs="Mangal"/>
      <w:sz w:val="28"/>
      <w:szCs w:val="28"/>
    </w:rPr>
  </w:style>
  <w:style w:type="paragraph" w:customStyle="1" w:styleId="Podpis211">
    <w:name w:val="Podpis211"/>
    <w:basedOn w:val="Normalny"/>
    <w:rsid w:val="004A7514"/>
    <w:pPr>
      <w:suppressLineNumbers/>
      <w:spacing w:before="120" w:after="120"/>
    </w:pPr>
    <w:rPr>
      <w:rFonts w:cs="Mangal"/>
      <w:i/>
      <w:iCs/>
    </w:rPr>
  </w:style>
  <w:style w:type="paragraph" w:customStyle="1" w:styleId="Nagwek210">
    <w:name w:val="Nagłówek210"/>
    <w:basedOn w:val="Normalny"/>
    <w:next w:val="Tekstpodstawowy"/>
    <w:rsid w:val="004A7514"/>
    <w:pPr>
      <w:keepNext/>
      <w:spacing w:before="240" w:after="120"/>
    </w:pPr>
    <w:rPr>
      <w:rFonts w:ascii="Arial" w:eastAsia="Microsoft YaHei" w:hAnsi="Arial" w:cs="Mangal"/>
      <w:sz w:val="28"/>
      <w:szCs w:val="28"/>
    </w:rPr>
  </w:style>
  <w:style w:type="paragraph" w:customStyle="1" w:styleId="Podpis210">
    <w:name w:val="Podpis210"/>
    <w:basedOn w:val="Normalny"/>
    <w:rsid w:val="004A7514"/>
    <w:pPr>
      <w:suppressLineNumbers/>
      <w:spacing w:before="120" w:after="120"/>
    </w:pPr>
    <w:rPr>
      <w:rFonts w:cs="Mangal"/>
      <w:i/>
      <w:iCs/>
    </w:rPr>
  </w:style>
  <w:style w:type="paragraph" w:customStyle="1" w:styleId="Nagwek209">
    <w:name w:val="Nagłówek209"/>
    <w:basedOn w:val="Normalny"/>
    <w:next w:val="Tekstpodstawowy"/>
    <w:rsid w:val="004A7514"/>
    <w:pPr>
      <w:keepNext/>
      <w:spacing w:before="240" w:after="120"/>
    </w:pPr>
    <w:rPr>
      <w:rFonts w:ascii="Arial" w:eastAsia="Microsoft YaHei" w:hAnsi="Arial" w:cs="Mangal"/>
      <w:sz w:val="28"/>
      <w:szCs w:val="28"/>
    </w:rPr>
  </w:style>
  <w:style w:type="paragraph" w:customStyle="1" w:styleId="Podpis209">
    <w:name w:val="Podpis209"/>
    <w:basedOn w:val="Normalny"/>
    <w:rsid w:val="004A7514"/>
    <w:pPr>
      <w:suppressLineNumbers/>
      <w:spacing w:before="120" w:after="120"/>
    </w:pPr>
    <w:rPr>
      <w:rFonts w:cs="Mangal"/>
      <w:i/>
      <w:iCs/>
    </w:rPr>
  </w:style>
  <w:style w:type="paragraph" w:customStyle="1" w:styleId="Nagwek208">
    <w:name w:val="Nagłówek208"/>
    <w:basedOn w:val="Normalny"/>
    <w:next w:val="Tekstpodstawowy"/>
    <w:rsid w:val="004A7514"/>
    <w:pPr>
      <w:keepNext/>
      <w:spacing w:before="240" w:after="120"/>
    </w:pPr>
    <w:rPr>
      <w:rFonts w:ascii="Arial" w:eastAsia="Microsoft YaHei" w:hAnsi="Arial" w:cs="Mangal"/>
      <w:sz w:val="28"/>
      <w:szCs w:val="28"/>
    </w:rPr>
  </w:style>
  <w:style w:type="paragraph" w:customStyle="1" w:styleId="Podpis208">
    <w:name w:val="Podpis208"/>
    <w:basedOn w:val="Normalny"/>
    <w:rsid w:val="004A7514"/>
    <w:pPr>
      <w:suppressLineNumbers/>
      <w:spacing w:before="120" w:after="120"/>
    </w:pPr>
    <w:rPr>
      <w:rFonts w:cs="Mangal"/>
      <w:i/>
      <w:iCs/>
    </w:rPr>
  </w:style>
  <w:style w:type="paragraph" w:customStyle="1" w:styleId="Nagwek207">
    <w:name w:val="Nagłówek207"/>
    <w:basedOn w:val="Normalny"/>
    <w:next w:val="Tekstpodstawowy"/>
    <w:rsid w:val="004A7514"/>
    <w:pPr>
      <w:keepNext/>
      <w:spacing w:before="240" w:after="120"/>
    </w:pPr>
    <w:rPr>
      <w:rFonts w:ascii="Arial" w:eastAsia="Microsoft YaHei" w:hAnsi="Arial" w:cs="Mangal"/>
      <w:sz w:val="28"/>
      <w:szCs w:val="28"/>
    </w:rPr>
  </w:style>
  <w:style w:type="paragraph" w:customStyle="1" w:styleId="Podpis207">
    <w:name w:val="Podpis207"/>
    <w:basedOn w:val="Normalny"/>
    <w:rsid w:val="004A7514"/>
    <w:pPr>
      <w:suppressLineNumbers/>
      <w:spacing w:before="120" w:after="120"/>
    </w:pPr>
    <w:rPr>
      <w:rFonts w:cs="Mangal"/>
      <w:i/>
      <w:iCs/>
    </w:rPr>
  </w:style>
  <w:style w:type="paragraph" w:customStyle="1" w:styleId="Nagwek206">
    <w:name w:val="Nagłówek206"/>
    <w:basedOn w:val="Normalny"/>
    <w:next w:val="Tekstpodstawowy"/>
    <w:rsid w:val="004A7514"/>
    <w:pPr>
      <w:keepNext/>
      <w:spacing w:before="240" w:after="120"/>
    </w:pPr>
    <w:rPr>
      <w:rFonts w:ascii="Arial" w:eastAsia="Microsoft YaHei" w:hAnsi="Arial" w:cs="Mangal"/>
      <w:sz w:val="28"/>
      <w:szCs w:val="28"/>
    </w:rPr>
  </w:style>
  <w:style w:type="paragraph" w:customStyle="1" w:styleId="Podpis206">
    <w:name w:val="Podpis206"/>
    <w:basedOn w:val="Normalny"/>
    <w:rsid w:val="004A7514"/>
    <w:pPr>
      <w:suppressLineNumbers/>
      <w:spacing w:before="120" w:after="120"/>
    </w:pPr>
    <w:rPr>
      <w:rFonts w:cs="Mangal"/>
      <w:i/>
      <w:iCs/>
    </w:rPr>
  </w:style>
  <w:style w:type="paragraph" w:customStyle="1" w:styleId="Nagwek205">
    <w:name w:val="Nagłówek205"/>
    <w:basedOn w:val="Normalny"/>
    <w:next w:val="Tekstpodstawowy"/>
    <w:rsid w:val="004A7514"/>
    <w:pPr>
      <w:keepNext/>
      <w:spacing w:before="240" w:after="120"/>
    </w:pPr>
    <w:rPr>
      <w:rFonts w:ascii="Arial" w:eastAsia="Microsoft YaHei" w:hAnsi="Arial" w:cs="Mangal"/>
      <w:sz w:val="28"/>
      <w:szCs w:val="28"/>
    </w:rPr>
  </w:style>
  <w:style w:type="paragraph" w:customStyle="1" w:styleId="Podpis205">
    <w:name w:val="Podpis205"/>
    <w:basedOn w:val="Normalny"/>
    <w:rsid w:val="004A7514"/>
    <w:pPr>
      <w:suppressLineNumbers/>
      <w:spacing w:before="120" w:after="120"/>
    </w:pPr>
    <w:rPr>
      <w:rFonts w:cs="Mangal"/>
      <w:i/>
      <w:iCs/>
    </w:rPr>
  </w:style>
  <w:style w:type="paragraph" w:customStyle="1" w:styleId="Nagwek204">
    <w:name w:val="Nagłówek204"/>
    <w:basedOn w:val="Normalny"/>
    <w:next w:val="Tekstpodstawowy"/>
    <w:rsid w:val="004A7514"/>
    <w:pPr>
      <w:keepNext/>
      <w:spacing w:before="240" w:after="120"/>
    </w:pPr>
    <w:rPr>
      <w:rFonts w:ascii="Arial" w:eastAsia="Microsoft YaHei" w:hAnsi="Arial" w:cs="Mangal"/>
      <w:sz w:val="28"/>
      <w:szCs w:val="28"/>
    </w:rPr>
  </w:style>
  <w:style w:type="paragraph" w:customStyle="1" w:styleId="Podpis204">
    <w:name w:val="Podpis204"/>
    <w:basedOn w:val="Normalny"/>
    <w:rsid w:val="004A7514"/>
    <w:pPr>
      <w:suppressLineNumbers/>
      <w:spacing w:before="120" w:after="120"/>
    </w:pPr>
    <w:rPr>
      <w:rFonts w:cs="Mangal"/>
      <w:i/>
      <w:iCs/>
    </w:rPr>
  </w:style>
  <w:style w:type="paragraph" w:customStyle="1" w:styleId="Nagwek203">
    <w:name w:val="Nagłówek203"/>
    <w:basedOn w:val="Normalny"/>
    <w:next w:val="Tekstpodstawowy"/>
    <w:rsid w:val="004A7514"/>
    <w:pPr>
      <w:keepNext/>
      <w:spacing w:before="240" w:after="120"/>
    </w:pPr>
    <w:rPr>
      <w:rFonts w:ascii="Arial" w:eastAsia="Microsoft YaHei" w:hAnsi="Arial" w:cs="Mangal"/>
      <w:sz w:val="28"/>
      <w:szCs w:val="28"/>
    </w:rPr>
  </w:style>
  <w:style w:type="paragraph" w:customStyle="1" w:styleId="Podpis203">
    <w:name w:val="Podpis203"/>
    <w:basedOn w:val="Normalny"/>
    <w:rsid w:val="004A7514"/>
    <w:pPr>
      <w:suppressLineNumbers/>
      <w:spacing w:before="120" w:after="120"/>
    </w:pPr>
    <w:rPr>
      <w:rFonts w:cs="Mangal"/>
      <w:i/>
      <w:iCs/>
    </w:rPr>
  </w:style>
  <w:style w:type="paragraph" w:customStyle="1" w:styleId="Nagwek202">
    <w:name w:val="Nagłówek202"/>
    <w:basedOn w:val="Normalny"/>
    <w:next w:val="Tekstpodstawowy"/>
    <w:rsid w:val="004A7514"/>
    <w:pPr>
      <w:keepNext/>
      <w:spacing w:before="240" w:after="120"/>
    </w:pPr>
    <w:rPr>
      <w:rFonts w:ascii="Arial" w:eastAsia="Microsoft YaHei" w:hAnsi="Arial" w:cs="Mangal"/>
      <w:sz w:val="28"/>
      <w:szCs w:val="28"/>
    </w:rPr>
  </w:style>
  <w:style w:type="paragraph" w:customStyle="1" w:styleId="Podpis202">
    <w:name w:val="Podpis202"/>
    <w:basedOn w:val="Normalny"/>
    <w:rsid w:val="004A7514"/>
    <w:pPr>
      <w:suppressLineNumbers/>
      <w:spacing w:before="120" w:after="120"/>
    </w:pPr>
    <w:rPr>
      <w:rFonts w:cs="Mangal"/>
      <w:i/>
      <w:iCs/>
    </w:rPr>
  </w:style>
  <w:style w:type="paragraph" w:customStyle="1" w:styleId="Nagwek201">
    <w:name w:val="Nagłówek201"/>
    <w:basedOn w:val="Normalny"/>
    <w:next w:val="Tekstpodstawowy"/>
    <w:rsid w:val="004A7514"/>
    <w:pPr>
      <w:keepNext/>
      <w:spacing w:before="240" w:after="120"/>
    </w:pPr>
    <w:rPr>
      <w:rFonts w:ascii="Arial" w:eastAsia="Microsoft YaHei" w:hAnsi="Arial" w:cs="Mangal"/>
      <w:sz w:val="28"/>
      <w:szCs w:val="28"/>
    </w:rPr>
  </w:style>
  <w:style w:type="paragraph" w:customStyle="1" w:styleId="Podpis201">
    <w:name w:val="Podpis201"/>
    <w:basedOn w:val="Normalny"/>
    <w:rsid w:val="004A7514"/>
    <w:pPr>
      <w:suppressLineNumbers/>
      <w:spacing w:before="120" w:after="120"/>
    </w:pPr>
    <w:rPr>
      <w:rFonts w:cs="Mangal"/>
      <w:i/>
      <w:iCs/>
    </w:rPr>
  </w:style>
  <w:style w:type="paragraph" w:customStyle="1" w:styleId="Nagwek200">
    <w:name w:val="Nagłówek200"/>
    <w:basedOn w:val="Normalny"/>
    <w:next w:val="Tekstpodstawowy"/>
    <w:rsid w:val="004A7514"/>
    <w:pPr>
      <w:keepNext/>
      <w:spacing w:before="240" w:after="120"/>
    </w:pPr>
    <w:rPr>
      <w:rFonts w:ascii="Arial" w:eastAsia="Microsoft YaHei" w:hAnsi="Arial" w:cs="Mangal"/>
      <w:sz w:val="28"/>
      <w:szCs w:val="28"/>
    </w:rPr>
  </w:style>
  <w:style w:type="paragraph" w:customStyle="1" w:styleId="Podpis200">
    <w:name w:val="Podpis200"/>
    <w:basedOn w:val="Normalny"/>
    <w:rsid w:val="004A7514"/>
    <w:pPr>
      <w:suppressLineNumbers/>
      <w:spacing w:before="120" w:after="120"/>
    </w:pPr>
    <w:rPr>
      <w:rFonts w:cs="Mangal"/>
      <w:i/>
      <w:iCs/>
    </w:rPr>
  </w:style>
  <w:style w:type="paragraph" w:customStyle="1" w:styleId="Nagwek199">
    <w:name w:val="Nagłówek199"/>
    <w:basedOn w:val="Normalny"/>
    <w:next w:val="Tekstpodstawowy"/>
    <w:rsid w:val="004A7514"/>
    <w:pPr>
      <w:keepNext/>
      <w:spacing w:before="240" w:after="120"/>
    </w:pPr>
    <w:rPr>
      <w:rFonts w:ascii="Arial" w:eastAsia="Microsoft YaHei" w:hAnsi="Arial" w:cs="Mangal"/>
      <w:sz w:val="28"/>
      <w:szCs w:val="28"/>
    </w:rPr>
  </w:style>
  <w:style w:type="paragraph" w:customStyle="1" w:styleId="Podpis199">
    <w:name w:val="Podpis199"/>
    <w:basedOn w:val="Normalny"/>
    <w:rsid w:val="004A7514"/>
    <w:pPr>
      <w:suppressLineNumbers/>
      <w:spacing w:before="120" w:after="120"/>
    </w:pPr>
    <w:rPr>
      <w:rFonts w:cs="Mangal"/>
      <w:i/>
      <w:iCs/>
    </w:rPr>
  </w:style>
  <w:style w:type="paragraph" w:customStyle="1" w:styleId="Nagwek198">
    <w:name w:val="Nagłówek198"/>
    <w:basedOn w:val="Normalny"/>
    <w:next w:val="Tekstpodstawowy"/>
    <w:rsid w:val="004A7514"/>
    <w:pPr>
      <w:keepNext/>
      <w:spacing w:before="240" w:after="120"/>
    </w:pPr>
    <w:rPr>
      <w:rFonts w:ascii="Arial" w:eastAsia="Microsoft YaHei" w:hAnsi="Arial" w:cs="Mangal"/>
      <w:sz w:val="28"/>
      <w:szCs w:val="28"/>
    </w:rPr>
  </w:style>
  <w:style w:type="paragraph" w:customStyle="1" w:styleId="Podpis198">
    <w:name w:val="Podpis198"/>
    <w:basedOn w:val="Normalny"/>
    <w:rsid w:val="004A7514"/>
    <w:pPr>
      <w:suppressLineNumbers/>
      <w:spacing w:before="120" w:after="120"/>
    </w:pPr>
    <w:rPr>
      <w:rFonts w:cs="Mangal"/>
      <w:i/>
      <w:iCs/>
    </w:rPr>
  </w:style>
  <w:style w:type="paragraph" w:customStyle="1" w:styleId="Nagwek197">
    <w:name w:val="Nagłówek197"/>
    <w:basedOn w:val="Normalny"/>
    <w:next w:val="Tekstpodstawowy"/>
    <w:rsid w:val="004A7514"/>
    <w:pPr>
      <w:keepNext/>
      <w:spacing w:before="240" w:after="120"/>
    </w:pPr>
    <w:rPr>
      <w:rFonts w:ascii="Arial" w:eastAsia="Microsoft YaHei" w:hAnsi="Arial" w:cs="Mangal"/>
      <w:sz w:val="28"/>
      <w:szCs w:val="28"/>
    </w:rPr>
  </w:style>
  <w:style w:type="paragraph" w:customStyle="1" w:styleId="Podpis197">
    <w:name w:val="Podpis197"/>
    <w:basedOn w:val="Normalny"/>
    <w:rsid w:val="004A7514"/>
    <w:pPr>
      <w:suppressLineNumbers/>
      <w:spacing w:before="120" w:after="120"/>
    </w:pPr>
    <w:rPr>
      <w:rFonts w:cs="Mangal"/>
      <w:i/>
      <w:iCs/>
    </w:rPr>
  </w:style>
  <w:style w:type="paragraph" w:customStyle="1" w:styleId="Nagwek196">
    <w:name w:val="Nagłówek196"/>
    <w:basedOn w:val="Normalny"/>
    <w:next w:val="Tekstpodstawowy"/>
    <w:rsid w:val="004A7514"/>
    <w:pPr>
      <w:keepNext/>
      <w:spacing w:before="240" w:after="120"/>
    </w:pPr>
    <w:rPr>
      <w:rFonts w:ascii="Arial" w:eastAsia="Microsoft YaHei" w:hAnsi="Arial" w:cs="Mangal"/>
      <w:sz w:val="28"/>
      <w:szCs w:val="28"/>
    </w:rPr>
  </w:style>
  <w:style w:type="paragraph" w:customStyle="1" w:styleId="Podpis196">
    <w:name w:val="Podpis196"/>
    <w:basedOn w:val="Normalny"/>
    <w:rsid w:val="004A7514"/>
    <w:pPr>
      <w:suppressLineNumbers/>
      <w:spacing w:before="120" w:after="120"/>
    </w:pPr>
    <w:rPr>
      <w:rFonts w:cs="Mangal"/>
      <w:i/>
      <w:iCs/>
    </w:rPr>
  </w:style>
  <w:style w:type="paragraph" w:customStyle="1" w:styleId="Nagwek195">
    <w:name w:val="Nagłówek195"/>
    <w:basedOn w:val="Normalny"/>
    <w:next w:val="Tekstpodstawowy"/>
    <w:rsid w:val="004A7514"/>
    <w:pPr>
      <w:keepNext/>
      <w:spacing w:before="240" w:after="120"/>
    </w:pPr>
    <w:rPr>
      <w:rFonts w:ascii="Arial" w:eastAsia="Microsoft YaHei" w:hAnsi="Arial" w:cs="Mangal"/>
      <w:sz w:val="28"/>
      <w:szCs w:val="28"/>
    </w:rPr>
  </w:style>
  <w:style w:type="paragraph" w:customStyle="1" w:styleId="Podpis195">
    <w:name w:val="Podpis195"/>
    <w:basedOn w:val="Normalny"/>
    <w:rsid w:val="004A7514"/>
    <w:pPr>
      <w:suppressLineNumbers/>
      <w:spacing w:before="120" w:after="120"/>
    </w:pPr>
    <w:rPr>
      <w:rFonts w:cs="Mangal"/>
      <w:i/>
      <w:iCs/>
    </w:rPr>
  </w:style>
  <w:style w:type="paragraph" w:customStyle="1" w:styleId="Nagwek194">
    <w:name w:val="Nagłówek194"/>
    <w:basedOn w:val="Normalny"/>
    <w:next w:val="Tekstpodstawowy"/>
    <w:rsid w:val="004A7514"/>
    <w:pPr>
      <w:keepNext/>
      <w:spacing w:before="240" w:after="120"/>
    </w:pPr>
    <w:rPr>
      <w:rFonts w:ascii="Arial" w:eastAsia="Microsoft YaHei" w:hAnsi="Arial" w:cs="Mangal"/>
      <w:sz w:val="28"/>
      <w:szCs w:val="28"/>
    </w:rPr>
  </w:style>
  <w:style w:type="paragraph" w:customStyle="1" w:styleId="Podpis194">
    <w:name w:val="Podpis194"/>
    <w:basedOn w:val="Normalny"/>
    <w:rsid w:val="004A7514"/>
    <w:pPr>
      <w:suppressLineNumbers/>
      <w:spacing w:before="120" w:after="120"/>
    </w:pPr>
    <w:rPr>
      <w:rFonts w:cs="Mangal"/>
      <w:i/>
      <w:iCs/>
    </w:rPr>
  </w:style>
  <w:style w:type="paragraph" w:customStyle="1" w:styleId="Nagwek193">
    <w:name w:val="Nagłówek193"/>
    <w:basedOn w:val="Normalny"/>
    <w:next w:val="Tekstpodstawowy"/>
    <w:rsid w:val="004A7514"/>
    <w:pPr>
      <w:keepNext/>
      <w:spacing w:before="240" w:after="120"/>
    </w:pPr>
    <w:rPr>
      <w:rFonts w:ascii="Arial" w:eastAsia="Microsoft YaHei" w:hAnsi="Arial" w:cs="Mangal"/>
      <w:sz w:val="28"/>
      <w:szCs w:val="28"/>
    </w:rPr>
  </w:style>
  <w:style w:type="paragraph" w:customStyle="1" w:styleId="Podpis193">
    <w:name w:val="Podpis193"/>
    <w:basedOn w:val="Normalny"/>
    <w:rsid w:val="004A7514"/>
    <w:pPr>
      <w:suppressLineNumbers/>
      <w:spacing w:before="120" w:after="120"/>
    </w:pPr>
    <w:rPr>
      <w:rFonts w:cs="Mangal"/>
      <w:i/>
      <w:iCs/>
    </w:rPr>
  </w:style>
  <w:style w:type="paragraph" w:customStyle="1" w:styleId="Nagwek192">
    <w:name w:val="Nagłówek192"/>
    <w:basedOn w:val="Normalny"/>
    <w:next w:val="Tekstpodstawowy"/>
    <w:rsid w:val="004A7514"/>
    <w:pPr>
      <w:keepNext/>
      <w:spacing w:before="240" w:after="120"/>
    </w:pPr>
    <w:rPr>
      <w:rFonts w:ascii="Arial" w:eastAsia="Microsoft YaHei" w:hAnsi="Arial" w:cs="Mangal"/>
      <w:sz w:val="28"/>
      <w:szCs w:val="28"/>
    </w:rPr>
  </w:style>
  <w:style w:type="paragraph" w:customStyle="1" w:styleId="Podpis192">
    <w:name w:val="Podpis192"/>
    <w:basedOn w:val="Normalny"/>
    <w:rsid w:val="004A7514"/>
    <w:pPr>
      <w:suppressLineNumbers/>
      <w:spacing w:before="120" w:after="120"/>
    </w:pPr>
    <w:rPr>
      <w:rFonts w:cs="Mangal"/>
      <w:i/>
      <w:iCs/>
    </w:rPr>
  </w:style>
  <w:style w:type="paragraph" w:customStyle="1" w:styleId="Nagwek191">
    <w:name w:val="Nagłówek191"/>
    <w:basedOn w:val="Normalny"/>
    <w:next w:val="Tekstpodstawowy"/>
    <w:rsid w:val="004A7514"/>
    <w:pPr>
      <w:keepNext/>
      <w:spacing w:before="240" w:after="120"/>
    </w:pPr>
    <w:rPr>
      <w:rFonts w:ascii="Arial" w:eastAsia="Microsoft YaHei" w:hAnsi="Arial" w:cs="Mangal"/>
      <w:sz w:val="28"/>
      <w:szCs w:val="28"/>
    </w:rPr>
  </w:style>
  <w:style w:type="paragraph" w:customStyle="1" w:styleId="Podpis191">
    <w:name w:val="Podpis191"/>
    <w:basedOn w:val="Normalny"/>
    <w:rsid w:val="004A7514"/>
    <w:pPr>
      <w:suppressLineNumbers/>
      <w:spacing w:before="120" w:after="120"/>
    </w:pPr>
    <w:rPr>
      <w:rFonts w:cs="Mangal"/>
      <w:i/>
      <w:iCs/>
    </w:rPr>
  </w:style>
  <w:style w:type="paragraph" w:customStyle="1" w:styleId="Nagwek190">
    <w:name w:val="Nagłówek190"/>
    <w:basedOn w:val="Normalny"/>
    <w:next w:val="Tekstpodstawowy"/>
    <w:rsid w:val="004A7514"/>
    <w:pPr>
      <w:keepNext/>
      <w:spacing w:before="240" w:after="120"/>
    </w:pPr>
    <w:rPr>
      <w:rFonts w:ascii="Arial" w:eastAsia="Microsoft YaHei" w:hAnsi="Arial" w:cs="Mangal"/>
      <w:sz w:val="28"/>
      <w:szCs w:val="28"/>
    </w:rPr>
  </w:style>
  <w:style w:type="paragraph" w:customStyle="1" w:styleId="Podpis190">
    <w:name w:val="Podpis190"/>
    <w:basedOn w:val="Normalny"/>
    <w:rsid w:val="004A7514"/>
    <w:pPr>
      <w:suppressLineNumbers/>
      <w:spacing w:before="120" w:after="120"/>
    </w:pPr>
    <w:rPr>
      <w:rFonts w:cs="Mangal"/>
      <w:i/>
      <w:iCs/>
    </w:rPr>
  </w:style>
  <w:style w:type="paragraph" w:customStyle="1" w:styleId="Nagwek189">
    <w:name w:val="Nagłówek189"/>
    <w:basedOn w:val="Normalny"/>
    <w:next w:val="Tekstpodstawowy"/>
    <w:rsid w:val="004A7514"/>
    <w:pPr>
      <w:keepNext/>
      <w:spacing w:before="240" w:after="120"/>
    </w:pPr>
    <w:rPr>
      <w:rFonts w:ascii="Arial" w:eastAsia="Microsoft YaHei" w:hAnsi="Arial" w:cs="Mangal"/>
      <w:sz w:val="28"/>
      <w:szCs w:val="28"/>
    </w:rPr>
  </w:style>
  <w:style w:type="paragraph" w:customStyle="1" w:styleId="Podpis189">
    <w:name w:val="Podpis189"/>
    <w:basedOn w:val="Normalny"/>
    <w:rsid w:val="004A7514"/>
    <w:pPr>
      <w:suppressLineNumbers/>
      <w:spacing w:before="120" w:after="120"/>
    </w:pPr>
    <w:rPr>
      <w:rFonts w:cs="Mangal"/>
      <w:i/>
      <w:iCs/>
    </w:rPr>
  </w:style>
  <w:style w:type="paragraph" w:customStyle="1" w:styleId="Nagwek188">
    <w:name w:val="Nagłówek188"/>
    <w:basedOn w:val="Normalny"/>
    <w:next w:val="Tekstpodstawowy"/>
    <w:rsid w:val="004A7514"/>
    <w:pPr>
      <w:keepNext/>
      <w:spacing w:before="240" w:after="120"/>
    </w:pPr>
    <w:rPr>
      <w:rFonts w:ascii="Arial" w:eastAsia="Microsoft YaHei" w:hAnsi="Arial" w:cs="Mangal"/>
      <w:sz w:val="28"/>
      <w:szCs w:val="28"/>
    </w:rPr>
  </w:style>
  <w:style w:type="paragraph" w:customStyle="1" w:styleId="Podpis188">
    <w:name w:val="Podpis188"/>
    <w:basedOn w:val="Normalny"/>
    <w:rsid w:val="004A7514"/>
    <w:pPr>
      <w:suppressLineNumbers/>
      <w:spacing w:before="120" w:after="120"/>
    </w:pPr>
    <w:rPr>
      <w:rFonts w:cs="Mangal"/>
      <w:i/>
      <w:iCs/>
    </w:rPr>
  </w:style>
  <w:style w:type="paragraph" w:customStyle="1" w:styleId="Nagwek187">
    <w:name w:val="Nagłówek187"/>
    <w:basedOn w:val="Normalny"/>
    <w:next w:val="Tekstpodstawowy"/>
    <w:rsid w:val="004A7514"/>
    <w:pPr>
      <w:keepNext/>
      <w:spacing w:before="240" w:after="120"/>
    </w:pPr>
    <w:rPr>
      <w:rFonts w:ascii="Arial" w:eastAsia="Microsoft YaHei" w:hAnsi="Arial" w:cs="Mangal"/>
      <w:sz w:val="28"/>
      <w:szCs w:val="28"/>
    </w:rPr>
  </w:style>
  <w:style w:type="paragraph" w:customStyle="1" w:styleId="Podpis187">
    <w:name w:val="Podpis187"/>
    <w:basedOn w:val="Normalny"/>
    <w:rsid w:val="004A7514"/>
    <w:pPr>
      <w:suppressLineNumbers/>
      <w:spacing w:before="120" w:after="120"/>
    </w:pPr>
    <w:rPr>
      <w:rFonts w:cs="Mangal"/>
      <w:i/>
      <w:iCs/>
    </w:rPr>
  </w:style>
  <w:style w:type="paragraph" w:customStyle="1" w:styleId="Nagwek186">
    <w:name w:val="Nagłówek186"/>
    <w:basedOn w:val="Normalny"/>
    <w:next w:val="Tekstpodstawowy"/>
    <w:rsid w:val="004A7514"/>
    <w:pPr>
      <w:keepNext/>
      <w:spacing w:before="240" w:after="120"/>
    </w:pPr>
    <w:rPr>
      <w:rFonts w:ascii="Arial" w:eastAsia="Microsoft YaHei" w:hAnsi="Arial" w:cs="Mangal"/>
      <w:sz w:val="28"/>
      <w:szCs w:val="28"/>
    </w:rPr>
  </w:style>
  <w:style w:type="paragraph" w:customStyle="1" w:styleId="Podpis186">
    <w:name w:val="Podpis186"/>
    <w:basedOn w:val="Normalny"/>
    <w:rsid w:val="004A7514"/>
    <w:pPr>
      <w:suppressLineNumbers/>
      <w:spacing w:before="120" w:after="120"/>
    </w:pPr>
    <w:rPr>
      <w:rFonts w:cs="Mangal"/>
      <w:i/>
      <w:iCs/>
    </w:rPr>
  </w:style>
  <w:style w:type="paragraph" w:customStyle="1" w:styleId="Nagwek185">
    <w:name w:val="Nagłówek185"/>
    <w:basedOn w:val="Normalny"/>
    <w:next w:val="Tekstpodstawowy"/>
    <w:rsid w:val="004A7514"/>
    <w:pPr>
      <w:keepNext/>
      <w:spacing w:before="240" w:after="120"/>
    </w:pPr>
    <w:rPr>
      <w:rFonts w:ascii="Arial" w:eastAsia="Microsoft YaHei" w:hAnsi="Arial" w:cs="Mangal"/>
      <w:sz w:val="28"/>
      <w:szCs w:val="28"/>
    </w:rPr>
  </w:style>
  <w:style w:type="paragraph" w:customStyle="1" w:styleId="Podpis185">
    <w:name w:val="Podpis185"/>
    <w:basedOn w:val="Normalny"/>
    <w:rsid w:val="004A7514"/>
    <w:pPr>
      <w:suppressLineNumbers/>
      <w:spacing w:before="120" w:after="120"/>
    </w:pPr>
    <w:rPr>
      <w:rFonts w:cs="Mangal"/>
      <w:i/>
      <w:iCs/>
    </w:rPr>
  </w:style>
  <w:style w:type="paragraph" w:customStyle="1" w:styleId="Nagwek184">
    <w:name w:val="Nagłówek184"/>
    <w:basedOn w:val="Normalny"/>
    <w:next w:val="Tekstpodstawowy"/>
    <w:rsid w:val="004A7514"/>
    <w:pPr>
      <w:keepNext/>
      <w:spacing w:before="240" w:after="120"/>
    </w:pPr>
    <w:rPr>
      <w:rFonts w:ascii="Arial" w:eastAsia="Microsoft YaHei" w:hAnsi="Arial" w:cs="Mangal"/>
      <w:sz w:val="28"/>
      <w:szCs w:val="28"/>
    </w:rPr>
  </w:style>
  <w:style w:type="paragraph" w:customStyle="1" w:styleId="Podpis184">
    <w:name w:val="Podpis184"/>
    <w:basedOn w:val="Normalny"/>
    <w:rsid w:val="004A7514"/>
    <w:pPr>
      <w:suppressLineNumbers/>
      <w:spacing w:before="120" w:after="120"/>
    </w:pPr>
    <w:rPr>
      <w:rFonts w:cs="Mangal"/>
      <w:i/>
      <w:iCs/>
    </w:rPr>
  </w:style>
  <w:style w:type="paragraph" w:customStyle="1" w:styleId="Nagwek183">
    <w:name w:val="Nagłówek183"/>
    <w:basedOn w:val="Normalny"/>
    <w:next w:val="Tekstpodstawowy"/>
    <w:rsid w:val="004A7514"/>
    <w:pPr>
      <w:keepNext/>
      <w:spacing w:before="240" w:after="120"/>
    </w:pPr>
    <w:rPr>
      <w:rFonts w:ascii="Arial" w:eastAsia="Microsoft YaHei" w:hAnsi="Arial" w:cs="Mangal"/>
      <w:sz w:val="28"/>
      <w:szCs w:val="28"/>
    </w:rPr>
  </w:style>
  <w:style w:type="paragraph" w:customStyle="1" w:styleId="Podpis183">
    <w:name w:val="Podpis183"/>
    <w:basedOn w:val="Normalny"/>
    <w:rsid w:val="004A7514"/>
    <w:pPr>
      <w:suppressLineNumbers/>
      <w:spacing w:before="120" w:after="120"/>
    </w:pPr>
    <w:rPr>
      <w:rFonts w:cs="Mangal"/>
      <w:i/>
      <w:iCs/>
    </w:rPr>
  </w:style>
  <w:style w:type="paragraph" w:customStyle="1" w:styleId="Nagwek182">
    <w:name w:val="Nagłówek182"/>
    <w:basedOn w:val="Normalny"/>
    <w:next w:val="Tekstpodstawowy"/>
    <w:rsid w:val="004A7514"/>
    <w:pPr>
      <w:keepNext/>
      <w:spacing w:before="240" w:after="120"/>
    </w:pPr>
    <w:rPr>
      <w:rFonts w:ascii="Arial" w:eastAsia="Microsoft YaHei" w:hAnsi="Arial" w:cs="Mangal"/>
      <w:sz w:val="28"/>
      <w:szCs w:val="28"/>
    </w:rPr>
  </w:style>
  <w:style w:type="paragraph" w:customStyle="1" w:styleId="Podpis182">
    <w:name w:val="Podpis182"/>
    <w:basedOn w:val="Normalny"/>
    <w:rsid w:val="004A7514"/>
    <w:pPr>
      <w:suppressLineNumbers/>
      <w:spacing w:before="120" w:after="120"/>
    </w:pPr>
    <w:rPr>
      <w:rFonts w:cs="Mangal"/>
      <w:i/>
      <w:iCs/>
    </w:rPr>
  </w:style>
  <w:style w:type="paragraph" w:customStyle="1" w:styleId="Nagwek181">
    <w:name w:val="Nagłówek181"/>
    <w:basedOn w:val="Normalny"/>
    <w:next w:val="Tekstpodstawowy"/>
    <w:rsid w:val="004A7514"/>
    <w:pPr>
      <w:keepNext/>
      <w:spacing w:before="240" w:after="120"/>
    </w:pPr>
    <w:rPr>
      <w:rFonts w:ascii="Arial" w:eastAsia="Microsoft YaHei" w:hAnsi="Arial" w:cs="Mangal"/>
      <w:sz w:val="28"/>
      <w:szCs w:val="28"/>
    </w:rPr>
  </w:style>
  <w:style w:type="paragraph" w:customStyle="1" w:styleId="Podpis181">
    <w:name w:val="Podpis181"/>
    <w:basedOn w:val="Normalny"/>
    <w:rsid w:val="004A7514"/>
    <w:pPr>
      <w:suppressLineNumbers/>
      <w:spacing w:before="120" w:after="120"/>
    </w:pPr>
    <w:rPr>
      <w:rFonts w:cs="Mangal"/>
      <w:i/>
      <w:iCs/>
    </w:rPr>
  </w:style>
  <w:style w:type="paragraph" w:customStyle="1" w:styleId="Nagwek180">
    <w:name w:val="Nagłówek180"/>
    <w:basedOn w:val="Normalny"/>
    <w:next w:val="Tekstpodstawowy"/>
    <w:rsid w:val="004A7514"/>
    <w:pPr>
      <w:keepNext/>
      <w:spacing w:before="240" w:after="120"/>
    </w:pPr>
    <w:rPr>
      <w:rFonts w:ascii="Arial" w:eastAsia="Microsoft YaHei" w:hAnsi="Arial" w:cs="Mangal"/>
      <w:sz w:val="28"/>
      <w:szCs w:val="28"/>
    </w:rPr>
  </w:style>
  <w:style w:type="paragraph" w:customStyle="1" w:styleId="Podpis180">
    <w:name w:val="Podpis180"/>
    <w:basedOn w:val="Normalny"/>
    <w:rsid w:val="004A7514"/>
    <w:pPr>
      <w:suppressLineNumbers/>
      <w:spacing w:before="120" w:after="120"/>
    </w:pPr>
    <w:rPr>
      <w:rFonts w:cs="Mangal"/>
      <w:i/>
      <w:iCs/>
    </w:rPr>
  </w:style>
  <w:style w:type="paragraph" w:customStyle="1" w:styleId="Nagwek179">
    <w:name w:val="Nagłówek179"/>
    <w:basedOn w:val="Normalny"/>
    <w:next w:val="Tekstpodstawowy"/>
    <w:rsid w:val="004A7514"/>
    <w:pPr>
      <w:keepNext/>
      <w:spacing w:before="240" w:after="120"/>
    </w:pPr>
    <w:rPr>
      <w:rFonts w:ascii="Arial" w:eastAsia="Microsoft YaHei" w:hAnsi="Arial" w:cs="Mangal"/>
      <w:sz w:val="28"/>
      <w:szCs w:val="28"/>
    </w:rPr>
  </w:style>
  <w:style w:type="paragraph" w:customStyle="1" w:styleId="Podpis179">
    <w:name w:val="Podpis179"/>
    <w:basedOn w:val="Normalny"/>
    <w:rsid w:val="004A7514"/>
    <w:pPr>
      <w:suppressLineNumbers/>
      <w:spacing w:before="120" w:after="120"/>
    </w:pPr>
    <w:rPr>
      <w:rFonts w:cs="Mangal"/>
      <w:i/>
      <w:iCs/>
    </w:rPr>
  </w:style>
  <w:style w:type="paragraph" w:customStyle="1" w:styleId="Nagwek178">
    <w:name w:val="Nagłówek178"/>
    <w:basedOn w:val="Normalny"/>
    <w:next w:val="Tekstpodstawowy"/>
    <w:rsid w:val="004A7514"/>
    <w:pPr>
      <w:keepNext/>
      <w:spacing w:before="240" w:after="120"/>
    </w:pPr>
    <w:rPr>
      <w:rFonts w:ascii="Arial" w:eastAsia="Microsoft YaHei" w:hAnsi="Arial" w:cs="Mangal"/>
      <w:sz w:val="28"/>
      <w:szCs w:val="28"/>
    </w:rPr>
  </w:style>
  <w:style w:type="paragraph" w:customStyle="1" w:styleId="Podpis178">
    <w:name w:val="Podpis178"/>
    <w:basedOn w:val="Normalny"/>
    <w:rsid w:val="004A7514"/>
    <w:pPr>
      <w:suppressLineNumbers/>
      <w:spacing w:before="120" w:after="120"/>
    </w:pPr>
    <w:rPr>
      <w:rFonts w:cs="Mangal"/>
      <w:i/>
      <w:iCs/>
    </w:rPr>
  </w:style>
  <w:style w:type="paragraph" w:customStyle="1" w:styleId="Nagwek177">
    <w:name w:val="Nagłówek177"/>
    <w:basedOn w:val="Normalny"/>
    <w:next w:val="Tekstpodstawowy"/>
    <w:rsid w:val="004A7514"/>
    <w:pPr>
      <w:keepNext/>
      <w:spacing w:before="240" w:after="120"/>
    </w:pPr>
    <w:rPr>
      <w:rFonts w:ascii="Arial" w:eastAsia="Microsoft YaHei" w:hAnsi="Arial" w:cs="Mangal"/>
      <w:sz w:val="28"/>
      <w:szCs w:val="28"/>
    </w:rPr>
  </w:style>
  <w:style w:type="paragraph" w:customStyle="1" w:styleId="Podpis177">
    <w:name w:val="Podpis177"/>
    <w:basedOn w:val="Normalny"/>
    <w:rsid w:val="004A7514"/>
    <w:pPr>
      <w:suppressLineNumbers/>
      <w:spacing w:before="120" w:after="120"/>
    </w:pPr>
    <w:rPr>
      <w:rFonts w:cs="Mangal"/>
      <w:i/>
      <w:iCs/>
    </w:rPr>
  </w:style>
  <w:style w:type="paragraph" w:customStyle="1" w:styleId="Nagwek176">
    <w:name w:val="Nagłówek176"/>
    <w:basedOn w:val="Normalny"/>
    <w:next w:val="Tekstpodstawowy"/>
    <w:rsid w:val="004A7514"/>
    <w:pPr>
      <w:keepNext/>
      <w:spacing w:before="240" w:after="120"/>
    </w:pPr>
    <w:rPr>
      <w:rFonts w:ascii="Arial" w:eastAsia="Microsoft YaHei" w:hAnsi="Arial" w:cs="Mangal"/>
      <w:sz w:val="28"/>
      <w:szCs w:val="28"/>
    </w:rPr>
  </w:style>
  <w:style w:type="paragraph" w:customStyle="1" w:styleId="Podpis176">
    <w:name w:val="Podpis176"/>
    <w:basedOn w:val="Normalny"/>
    <w:rsid w:val="004A7514"/>
    <w:pPr>
      <w:suppressLineNumbers/>
      <w:spacing w:before="120" w:after="120"/>
    </w:pPr>
    <w:rPr>
      <w:rFonts w:cs="Mangal"/>
      <w:i/>
      <w:iCs/>
    </w:rPr>
  </w:style>
  <w:style w:type="paragraph" w:customStyle="1" w:styleId="Nagwek175">
    <w:name w:val="Nagłówek175"/>
    <w:basedOn w:val="Normalny"/>
    <w:next w:val="Tekstpodstawowy"/>
    <w:rsid w:val="004A7514"/>
    <w:pPr>
      <w:keepNext/>
      <w:spacing w:before="240" w:after="120"/>
    </w:pPr>
    <w:rPr>
      <w:rFonts w:ascii="Arial" w:eastAsia="Microsoft YaHei" w:hAnsi="Arial" w:cs="Mangal"/>
      <w:sz w:val="28"/>
      <w:szCs w:val="28"/>
    </w:rPr>
  </w:style>
  <w:style w:type="paragraph" w:customStyle="1" w:styleId="Podpis175">
    <w:name w:val="Podpis175"/>
    <w:basedOn w:val="Normalny"/>
    <w:rsid w:val="004A7514"/>
    <w:pPr>
      <w:suppressLineNumbers/>
      <w:spacing w:before="120" w:after="120"/>
    </w:pPr>
    <w:rPr>
      <w:rFonts w:cs="Mangal"/>
      <w:i/>
      <w:iCs/>
    </w:rPr>
  </w:style>
  <w:style w:type="paragraph" w:customStyle="1" w:styleId="Nagwek174">
    <w:name w:val="Nagłówek174"/>
    <w:basedOn w:val="Normalny"/>
    <w:next w:val="Tekstpodstawowy"/>
    <w:rsid w:val="004A7514"/>
    <w:pPr>
      <w:keepNext/>
      <w:spacing w:before="240" w:after="120"/>
    </w:pPr>
    <w:rPr>
      <w:rFonts w:ascii="Arial" w:eastAsia="Microsoft YaHei" w:hAnsi="Arial" w:cs="Mangal"/>
      <w:sz w:val="28"/>
      <w:szCs w:val="28"/>
    </w:rPr>
  </w:style>
  <w:style w:type="paragraph" w:customStyle="1" w:styleId="Podpis174">
    <w:name w:val="Podpis174"/>
    <w:basedOn w:val="Normalny"/>
    <w:rsid w:val="004A7514"/>
    <w:pPr>
      <w:suppressLineNumbers/>
      <w:spacing w:before="120" w:after="120"/>
    </w:pPr>
    <w:rPr>
      <w:rFonts w:cs="Mangal"/>
      <w:i/>
      <w:iCs/>
    </w:rPr>
  </w:style>
  <w:style w:type="paragraph" w:customStyle="1" w:styleId="Nagwek173">
    <w:name w:val="Nagłówek173"/>
    <w:basedOn w:val="Normalny"/>
    <w:next w:val="Tekstpodstawowy"/>
    <w:rsid w:val="004A7514"/>
    <w:pPr>
      <w:keepNext/>
      <w:spacing w:before="240" w:after="120"/>
    </w:pPr>
    <w:rPr>
      <w:rFonts w:ascii="Arial" w:eastAsia="Microsoft YaHei" w:hAnsi="Arial" w:cs="Mangal"/>
      <w:sz w:val="28"/>
      <w:szCs w:val="28"/>
    </w:rPr>
  </w:style>
  <w:style w:type="paragraph" w:customStyle="1" w:styleId="Podpis173">
    <w:name w:val="Podpis173"/>
    <w:basedOn w:val="Normalny"/>
    <w:rsid w:val="004A7514"/>
    <w:pPr>
      <w:suppressLineNumbers/>
      <w:spacing w:before="120" w:after="120"/>
    </w:pPr>
    <w:rPr>
      <w:rFonts w:cs="Mangal"/>
      <w:i/>
      <w:iCs/>
    </w:rPr>
  </w:style>
  <w:style w:type="paragraph" w:customStyle="1" w:styleId="Nagwek172">
    <w:name w:val="Nagłówek172"/>
    <w:basedOn w:val="Normalny"/>
    <w:next w:val="Tekstpodstawowy"/>
    <w:rsid w:val="004A7514"/>
    <w:pPr>
      <w:keepNext/>
      <w:spacing w:before="240" w:after="120"/>
    </w:pPr>
    <w:rPr>
      <w:rFonts w:ascii="Arial" w:eastAsia="Microsoft YaHei" w:hAnsi="Arial" w:cs="Mangal"/>
      <w:sz w:val="28"/>
      <w:szCs w:val="28"/>
    </w:rPr>
  </w:style>
  <w:style w:type="paragraph" w:customStyle="1" w:styleId="Podpis172">
    <w:name w:val="Podpis172"/>
    <w:basedOn w:val="Normalny"/>
    <w:rsid w:val="004A7514"/>
    <w:pPr>
      <w:suppressLineNumbers/>
      <w:spacing w:before="120" w:after="120"/>
    </w:pPr>
    <w:rPr>
      <w:rFonts w:cs="Mangal"/>
      <w:i/>
      <w:iCs/>
    </w:rPr>
  </w:style>
  <w:style w:type="paragraph" w:customStyle="1" w:styleId="Nagwek171">
    <w:name w:val="Nagłówek171"/>
    <w:basedOn w:val="Normalny"/>
    <w:next w:val="Tekstpodstawowy"/>
    <w:rsid w:val="004A7514"/>
    <w:pPr>
      <w:keepNext/>
      <w:spacing w:before="240" w:after="120"/>
    </w:pPr>
    <w:rPr>
      <w:rFonts w:ascii="Arial" w:eastAsia="Microsoft YaHei" w:hAnsi="Arial" w:cs="Mangal"/>
      <w:sz w:val="28"/>
      <w:szCs w:val="28"/>
    </w:rPr>
  </w:style>
  <w:style w:type="paragraph" w:customStyle="1" w:styleId="Podpis171">
    <w:name w:val="Podpis171"/>
    <w:basedOn w:val="Normalny"/>
    <w:rsid w:val="004A7514"/>
    <w:pPr>
      <w:suppressLineNumbers/>
      <w:spacing w:before="120" w:after="120"/>
    </w:pPr>
    <w:rPr>
      <w:rFonts w:cs="Mangal"/>
      <w:i/>
      <w:iCs/>
    </w:rPr>
  </w:style>
  <w:style w:type="paragraph" w:customStyle="1" w:styleId="Nagwek170">
    <w:name w:val="Nagłówek170"/>
    <w:basedOn w:val="Normalny"/>
    <w:next w:val="Tekstpodstawowy"/>
    <w:rsid w:val="004A7514"/>
    <w:pPr>
      <w:keepNext/>
      <w:spacing w:before="240" w:after="120"/>
    </w:pPr>
    <w:rPr>
      <w:rFonts w:ascii="Arial" w:eastAsia="Microsoft YaHei" w:hAnsi="Arial" w:cs="Mangal"/>
      <w:sz w:val="28"/>
      <w:szCs w:val="28"/>
    </w:rPr>
  </w:style>
  <w:style w:type="paragraph" w:customStyle="1" w:styleId="Podpis170">
    <w:name w:val="Podpis170"/>
    <w:basedOn w:val="Normalny"/>
    <w:rsid w:val="004A7514"/>
    <w:pPr>
      <w:suppressLineNumbers/>
      <w:spacing w:before="120" w:after="120"/>
    </w:pPr>
    <w:rPr>
      <w:rFonts w:cs="Mangal"/>
      <w:i/>
      <w:iCs/>
    </w:rPr>
  </w:style>
  <w:style w:type="paragraph" w:customStyle="1" w:styleId="Nagwek169">
    <w:name w:val="Nagłówek169"/>
    <w:basedOn w:val="Normalny"/>
    <w:next w:val="Tekstpodstawowy"/>
    <w:rsid w:val="004A7514"/>
    <w:pPr>
      <w:keepNext/>
      <w:spacing w:before="240" w:after="120"/>
    </w:pPr>
    <w:rPr>
      <w:rFonts w:ascii="Arial" w:eastAsia="Microsoft YaHei" w:hAnsi="Arial" w:cs="Mangal"/>
      <w:sz w:val="28"/>
      <w:szCs w:val="28"/>
    </w:rPr>
  </w:style>
  <w:style w:type="paragraph" w:customStyle="1" w:styleId="Podpis169">
    <w:name w:val="Podpis169"/>
    <w:basedOn w:val="Normalny"/>
    <w:rsid w:val="004A7514"/>
    <w:pPr>
      <w:suppressLineNumbers/>
      <w:spacing w:before="120" w:after="120"/>
    </w:pPr>
    <w:rPr>
      <w:rFonts w:cs="Mangal"/>
      <w:i/>
      <w:iCs/>
    </w:rPr>
  </w:style>
  <w:style w:type="paragraph" w:customStyle="1" w:styleId="Nagwek168">
    <w:name w:val="Nagłówek168"/>
    <w:basedOn w:val="Normalny"/>
    <w:next w:val="Tekstpodstawowy"/>
    <w:rsid w:val="004A7514"/>
    <w:pPr>
      <w:keepNext/>
      <w:spacing w:before="240" w:after="120"/>
    </w:pPr>
    <w:rPr>
      <w:rFonts w:ascii="Arial" w:eastAsia="Microsoft YaHei" w:hAnsi="Arial" w:cs="Mangal"/>
      <w:sz w:val="28"/>
      <w:szCs w:val="28"/>
    </w:rPr>
  </w:style>
  <w:style w:type="paragraph" w:customStyle="1" w:styleId="Podpis168">
    <w:name w:val="Podpis168"/>
    <w:basedOn w:val="Normalny"/>
    <w:rsid w:val="004A7514"/>
    <w:pPr>
      <w:suppressLineNumbers/>
      <w:spacing w:before="120" w:after="120"/>
    </w:pPr>
    <w:rPr>
      <w:rFonts w:cs="Mangal"/>
      <w:i/>
      <w:iCs/>
    </w:rPr>
  </w:style>
  <w:style w:type="paragraph" w:customStyle="1" w:styleId="Nagwek167">
    <w:name w:val="Nagłówek167"/>
    <w:basedOn w:val="Normalny"/>
    <w:next w:val="Tekstpodstawowy"/>
    <w:rsid w:val="004A7514"/>
    <w:pPr>
      <w:keepNext/>
      <w:spacing w:before="240" w:after="120"/>
    </w:pPr>
    <w:rPr>
      <w:rFonts w:ascii="Arial" w:eastAsia="Microsoft YaHei" w:hAnsi="Arial" w:cs="Mangal"/>
      <w:sz w:val="28"/>
      <w:szCs w:val="28"/>
    </w:rPr>
  </w:style>
  <w:style w:type="paragraph" w:customStyle="1" w:styleId="Podpis167">
    <w:name w:val="Podpis167"/>
    <w:basedOn w:val="Normalny"/>
    <w:rsid w:val="004A7514"/>
    <w:pPr>
      <w:suppressLineNumbers/>
      <w:spacing w:before="120" w:after="120"/>
    </w:pPr>
    <w:rPr>
      <w:rFonts w:cs="Mangal"/>
      <w:i/>
      <w:iCs/>
    </w:rPr>
  </w:style>
  <w:style w:type="paragraph" w:customStyle="1" w:styleId="Nagwek166">
    <w:name w:val="Nagłówek166"/>
    <w:basedOn w:val="Normalny"/>
    <w:next w:val="Tekstpodstawowy"/>
    <w:rsid w:val="004A7514"/>
    <w:pPr>
      <w:keepNext/>
      <w:spacing w:before="240" w:after="120"/>
    </w:pPr>
    <w:rPr>
      <w:rFonts w:ascii="Arial" w:eastAsia="Microsoft YaHei" w:hAnsi="Arial" w:cs="Mangal"/>
      <w:sz w:val="28"/>
      <w:szCs w:val="28"/>
    </w:rPr>
  </w:style>
  <w:style w:type="paragraph" w:customStyle="1" w:styleId="Podpis166">
    <w:name w:val="Podpis166"/>
    <w:basedOn w:val="Normalny"/>
    <w:rsid w:val="004A7514"/>
    <w:pPr>
      <w:suppressLineNumbers/>
      <w:spacing w:before="120" w:after="120"/>
    </w:pPr>
    <w:rPr>
      <w:rFonts w:cs="Mangal"/>
      <w:i/>
      <w:iCs/>
    </w:rPr>
  </w:style>
  <w:style w:type="paragraph" w:customStyle="1" w:styleId="Nagwek165">
    <w:name w:val="Nagłówek165"/>
    <w:basedOn w:val="Normalny"/>
    <w:next w:val="Tekstpodstawowy"/>
    <w:rsid w:val="004A7514"/>
    <w:pPr>
      <w:keepNext/>
      <w:spacing w:before="240" w:after="120"/>
    </w:pPr>
    <w:rPr>
      <w:rFonts w:ascii="Arial" w:eastAsia="Microsoft YaHei" w:hAnsi="Arial" w:cs="Mangal"/>
      <w:sz w:val="28"/>
      <w:szCs w:val="28"/>
    </w:rPr>
  </w:style>
  <w:style w:type="paragraph" w:customStyle="1" w:styleId="Podpis165">
    <w:name w:val="Podpis165"/>
    <w:basedOn w:val="Normalny"/>
    <w:rsid w:val="004A7514"/>
    <w:pPr>
      <w:suppressLineNumbers/>
      <w:spacing w:before="120" w:after="120"/>
    </w:pPr>
    <w:rPr>
      <w:rFonts w:cs="Mangal"/>
      <w:i/>
      <w:iCs/>
    </w:rPr>
  </w:style>
  <w:style w:type="paragraph" w:customStyle="1" w:styleId="Nagwek164">
    <w:name w:val="Nagłówek164"/>
    <w:basedOn w:val="Normalny"/>
    <w:next w:val="Tekstpodstawowy"/>
    <w:rsid w:val="004A7514"/>
    <w:pPr>
      <w:keepNext/>
      <w:spacing w:before="240" w:after="120"/>
    </w:pPr>
    <w:rPr>
      <w:rFonts w:ascii="Arial" w:eastAsia="Microsoft YaHei" w:hAnsi="Arial" w:cs="Mangal"/>
      <w:sz w:val="28"/>
      <w:szCs w:val="28"/>
    </w:rPr>
  </w:style>
  <w:style w:type="paragraph" w:customStyle="1" w:styleId="Podpis164">
    <w:name w:val="Podpis164"/>
    <w:basedOn w:val="Normalny"/>
    <w:rsid w:val="004A7514"/>
    <w:pPr>
      <w:suppressLineNumbers/>
      <w:spacing w:before="120" w:after="120"/>
    </w:pPr>
    <w:rPr>
      <w:rFonts w:cs="Mangal"/>
      <w:i/>
      <w:iCs/>
    </w:rPr>
  </w:style>
  <w:style w:type="paragraph" w:customStyle="1" w:styleId="Nagwek163">
    <w:name w:val="Nagłówek163"/>
    <w:basedOn w:val="Normalny"/>
    <w:next w:val="Tekstpodstawowy"/>
    <w:rsid w:val="004A7514"/>
    <w:pPr>
      <w:keepNext/>
      <w:spacing w:before="240" w:after="120"/>
    </w:pPr>
    <w:rPr>
      <w:rFonts w:ascii="Arial" w:eastAsia="Microsoft YaHei" w:hAnsi="Arial" w:cs="Mangal"/>
      <w:sz w:val="28"/>
      <w:szCs w:val="28"/>
    </w:rPr>
  </w:style>
  <w:style w:type="paragraph" w:customStyle="1" w:styleId="Podpis163">
    <w:name w:val="Podpis163"/>
    <w:basedOn w:val="Normalny"/>
    <w:rsid w:val="004A7514"/>
    <w:pPr>
      <w:suppressLineNumbers/>
      <w:spacing w:before="120" w:after="120"/>
    </w:pPr>
    <w:rPr>
      <w:rFonts w:cs="Mangal"/>
      <w:i/>
      <w:iCs/>
    </w:rPr>
  </w:style>
  <w:style w:type="paragraph" w:customStyle="1" w:styleId="Nagwek162">
    <w:name w:val="Nagłówek162"/>
    <w:basedOn w:val="Normalny"/>
    <w:next w:val="Tekstpodstawowy"/>
    <w:rsid w:val="004A7514"/>
    <w:pPr>
      <w:keepNext/>
      <w:spacing w:before="240" w:after="120"/>
    </w:pPr>
    <w:rPr>
      <w:rFonts w:ascii="Arial" w:eastAsia="Microsoft YaHei" w:hAnsi="Arial" w:cs="Mangal"/>
      <w:sz w:val="28"/>
      <w:szCs w:val="28"/>
    </w:rPr>
  </w:style>
  <w:style w:type="paragraph" w:customStyle="1" w:styleId="Podpis162">
    <w:name w:val="Podpis162"/>
    <w:basedOn w:val="Normalny"/>
    <w:rsid w:val="004A7514"/>
    <w:pPr>
      <w:suppressLineNumbers/>
      <w:spacing w:before="120" w:after="120"/>
    </w:pPr>
    <w:rPr>
      <w:rFonts w:cs="Mangal"/>
      <w:i/>
      <w:iCs/>
    </w:rPr>
  </w:style>
  <w:style w:type="paragraph" w:customStyle="1" w:styleId="Nagwek161">
    <w:name w:val="Nagłówek161"/>
    <w:basedOn w:val="Normalny"/>
    <w:next w:val="Tekstpodstawowy"/>
    <w:rsid w:val="004A7514"/>
    <w:pPr>
      <w:keepNext/>
      <w:spacing w:before="240" w:after="120"/>
    </w:pPr>
    <w:rPr>
      <w:rFonts w:ascii="Arial" w:eastAsia="Microsoft YaHei" w:hAnsi="Arial" w:cs="Mangal"/>
      <w:sz w:val="28"/>
      <w:szCs w:val="28"/>
    </w:rPr>
  </w:style>
  <w:style w:type="paragraph" w:customStyle="1" w:styleId="Podpis161">
    <w:name w:val="Podpis161"/>
    <w:basedOn w:val="Normalny"/>
    <w:rsid w:val="004A7514"/>
    <w:pPr>
      <w:suppressLineNumbers/>
      <w:spacing w:before="120" w:after="120"/>
    </w:pPr>
    <w:rPr>
      <w:rFonts w:cs="Mangal"/>
      <w:i/>
      <w:iCs/>
    </w:rPr>
  </w:style>
  <w:style w:type="paragraph" w:customStyle="1" w:styleId="Nagwek160">
    <w:name w:val="Nagłówek160"/>
    <w:basedOn w:val="Normalny"/>
    <w:next w:val="Tekstpodstawowy"/>
    <w:rsid w:val="004A7514"/>
    <w:pPr>
      <w:keepNext/>
      <w:spacing w:before="240" w:after="120"/>
    </w:pPr>
    <w:rPr>
      <w:rFonts w:ascii="Arial" w:eastAsia="Microsoft YaHei" w:hAnsi="Arial" w:cs="Mangal"/>
      <w:sz w:val="28"/>
      <w:szCs w:val="28"/>
    </w:rPr>
  </w:style>
  <w:style w:type="paragraph" w:customStyle="1" w:styleId="Podpis160">
    <w:name w:val="Podpis160"/>
    <w:basedOn w:val="Normalny"/>
    <w:rsid w:val="004A7514"/>
    <w:pPr>
      <w:suppressLineNumbers/>
      <w:spacing w:before="120" w:after="120"/>
    </w:pPr>
    <w:rPr>
      <w:rFonts w:cs="Mangal"/>
      <w:i/>
      <w:iCs/>
    </w:rPr>
  </w:style>
  <w:style w:type="paragraph" w:customStyle="1" w:styleId="Nagwek159">
    <w:name w:val="Nagłówek159"/>
    <w:basedOn w:val="Normalny"/>
    <w:next w:val="Tekstpodstawowy"/>
    <w:rsid w:val="004A7514"/>
    <w:pPr>
      <w:keepNext/>
      <w:spacing w:before="240" w:after="120"/>
    </w:pPr>
    <w:rPr>
      <w:rFonts w:ascii="Arial" w:eastAsia="Microsoft YaHei" w:hAnsi="Arial" w:cs="Mangal"/>
      <w:sz w:val="28"/>
      <w:szCs w:val="28"/>
    </w:rPr>
  </w:style>
  <w:style w:type="paragraph" w:customStyle="1" w:styleId="Podpis159">
    <w:name w:val="Podpis159"/>
    <w:basedOn w:val="Normalny"/>
    <w:rsid w:val="004A7514"/>
    <w:pPr>
      <w:suppressLineNumbers/>
      <w:spacing w:before="120" w:after="120"/>
    </w:pPr>
    <w:rPr>
      <w:rFonts w:cs="Mangal"/>
      <w:i/>
      <w:iCs/>
    </w:rPr>
  </w:style>
  <w:style w:type="paragraph" w:customStyle="1" w:styleId="Nagwek158">
    <w:name w:val="Nagłówek158"/>
    <w:basedOn w:val="Normalny"/>
    <w:next w:val="Tekstpodstawowy"/>
    <w:rsid w:val="004A7514"/>
    <w:pPr>
      <w:keepNext/>
      <w:spacing w:before="240" w:after="120"/>
    </w:pPr>
    <w:rPr>
      <w:rFonts w:ascii="Arial" w:eastAsia="Microsoft YaHei" w:hAnsi="Arial" w:cs="Mangal"/>
      <w:sz w:val="28"/>
      <w:szCs w:val="28"/>
    </w:rPr>
  </w:style>
  <w:style w:type="paragraph" w:customStyle="1" w:styleId="Podpis158">
    <w:name w:val="Podpis158"/>
    <w:basedOn w:val="Normalny"/>
    <w:rsid w:val="004A7514"/>
    <w:pPr>
      <w:suppressLineNumbers/>
      <w:spacing w:before="120" w:after="120"/>
    </w:pPr>
    <w:rPr>
      <w:rFonts w:cs="Mangal"/>
      <w:i/>
      <w:iCs/>
    </w:rPr>
  </w:style>
  <w:style w:type="paragraph" w:customStyle="1" w:styleId="Nagwek157">
    <w:name w:val="Nagłówek157"/>
    <w:basedOn w:val="Normalny"/>
    <w:next w:val="Tekstpodstawowy"/>
    <w:rsid w:val="004A7514"/>
    <w:pPr>
      <w:keepNext/>
      <w:spacing w:before="240" w:after="120"/>
    </w:pPr>
    <w:rPr>
      <w:rFonts w:ascii="Arial" w:eastAsia="Microsoft YaHei" w:hAnsi="Arial" w:cs="Mangal"/>
      <w:sz w:val="28"/>
      <w:szCs w:val="28"/>
    </w:rPr>
  </w:style>
  <w:style w:type="paragraph" w:customStyle="1" w:styleId="Podpis157">
    <w:name w:val="Podpis157"/>
    <w:basedOn w:val="Normalny"/>
    <w:rsid w:val="004A7514"/>
    <w:pPr>
      <w:suppressLineNumbers/>
      <w:spacing w:before="120" w:after="120"/>
    </w:pPr>
    <w:rPr>
      <w:rFonts w:cs="Mangal"/>
      <w:i/>
      <w:iCs/>
    </w:rPr>
  </w:style>
  <w:style w:type="paragraph" w:customStyle="1" w:styleId="Nagwek156">
    <w:name w:val="Nagłówek156"/>
    <w:basedOn w:val="Normalny"/>
    <w:next w:val="Tekstpodstawowy"/>
    <w:rsid w:val="004A7514"/>
    <w:pPr>
      <w:keepNext/>
      <w:spacing w:before="240" w:after="120"/>
    </w:pPr>
    <w:rPr>
      <w:rFonts w:ascii="Arial" w:eastAsia="Microsoft YaHei" w:hAnsi="Arial" w:cs="Mangal"/>
      <w:sz w:val="28"/>
      <w:szCs w:val="28"/>
    </w:rPr>
  </w:style>
  <w:style w:type="paragraph" w:customStyle="1" w:styleId="Podpis156">
    <w:name w:val="Podpis156"/>
    <w:basedOn w:val="Normalny"/>
    <w:rsid w:val="004A7514"/>
    <w:pPr>
      <w:suppressLineNumbers/>
      <w:spacing w:before="120" w:after="120"/>
    </w:pPr>
    <w:rPr>
      <w:rFonts w:cs="Mangal"/>
      <w:i/>
      <w:iCs/>
    </w:rPr>
  </w:style>
  <w:style w:type="paragraph" w:customStyle="1" w:styleId="Nagwek155">
    <w:name w:val="Nagłówek155"/>
    <w:basedOn w:val="Normalny"/>
    <w:next w:val="Tekstpodstawowy"/>
    <w:rsid w:val="004A7514"/>
    <w:pPr>
      <w:keepNext/>
      <w:spacing w:before="240" w:after="120"/>
    </w:pPr>
    <w:rPr>
      <w:rFonts w:ascii="Arial" w:eastAsia="Microsoft YaHei" w:hAnsi="Arial" w:cs="Mangal"/>
      <w:sz w:val="28"/>
      <w:szCs w:val="28"/>
    </w:rPr>
  </w:style>
  <w:style w:type="paragraph" w:customStyle="1" w:styleId="Podpis155">
    <w:name w:val="Podpis155"/>
    <w:basedOn w:val="Normalny"/>
    <w:rsid w:val="004A7514"/>
    <w:pPr>
      <w:suppressLineNumbers/>
      <w:spacing w:before="120" w:after="120"/>
    </w:pPr>
    <w:rPr>
      <w:rFonts w:cs="Mangal"/>
      <w:i/>
      <w:iCs/>
    </w:rPr>
  </w:style>
  <w:style w:type="paragraph" w:customStyle="1" w:styleId="Nagwek154">
    <w:name w:val="Nagłówek154"/>
    <w:basedOn w:val="Normalny"/>
    <w:next w:val="Tekstpodstawowy"/>
    <w:rsid w:val="004A7514"/>
    <w:pPr>
      <w:keepNext/>
      <w:spacing w:before="240" w:after="120"/>
    </w:pPr>
    <w:rPr>
      <w:rFonts w:ascii="Arial" w:eastAsia="Microsoft YaHei" w:hAnsi="Arial" w:cs="Mangal"/>
      <w:sz w:val="28"/>
      <w:szCs w:val="28"/>
    </w:rPr>
  </w:style>
  <w:style w:type="paragraph" w:customStyle="1" w:styleId="Podpis154">
    <w:name w:val="Podpis154"/>
    <w:basedOn w:val="Normalny"/>
    <w:rsid w:val="004A7514"/>
    <w:pPr>
      <w:suppressLineNumbers/>
      <w:spacing w:before="120" w:after="120"/>
    </w:pPr>
    <w:rPr>
      <w:rFonts w:cs="Mangal"/>
      <w:i/>
      <w:iCs/>
    </w:rPr>
  </w:style>
  <w:style w:type="paragraph" w:customStyle="1" w:styleId="Nagwek153">
    <w:name w:val="Nagłówek153"/>
    <w:basedOn w:val="Normalny"/>
    <w:next w:val="Tekstpodstawowy"/>
    <w:rsid w:val="004A7514"/>
    <w:pPr>
      <w:keepNext/>
      <w:spacing w:before="240" w:after="120"/>
    </w:pPr>
    <w:rPr>
      <w:rFonts w:ascii="Arial" w:eastAsia="Microsoft YaHei" w:hAnsi="Arial" w:cs="Mangal"/>
      <w:sz w:val="28"/>
      <w:szCs w:val="28"/>
    </w:rPr>
  </w:style>
  <w:style w:type="paragraph" w:customStyle="1" w:styleId="Podpis153">
    <w:name w:val="Podpis153"/>
    <w:basedOn w:val="Normalny"/>
    <w:rsid w:val="004A7514"/>
    <w:pPr>
      <w:suppressLineNumbers/>
      <w:spacing w:before="120" w:after="120"/>
    </w:pPr>
    <w:rPr>
      <w:rFonts w:cs="Mangal"/>
      <w:i/>
      <w:iCs/>
    </w:rPr>
  </w:style>
  <w:style w:type="paragraph" w:customStyle="1" w:styleId="Nagwek152">
    <w:name w:val="Nagłówek152"/>
    <w:basedOn w:val="Normalny"/>
    <w:next w:val="Tekstpodstawowy"/>
    <w:rsid w:val="004A7514"/>
    <w:pPr>
      <w:keepNext/>
      <w:spacing w:before="240" w:after="120"/>
    </w:pPr>
    <w:rPr>
      <w:rFonts w:ascii="Arial" w:eastAsia="Microsoft YaHei" w:hAnsi="Arial" w:cs="Mangal"/>
      <w:sz w:val="28"/>
      <w:szCs w:val="28"/>
    </w:rPr>
  </w:style>
  <w:style w:type="paragraph" w:customStyle="1" w:styleId="Podpis152">
    <w:name w:val="Podpis152"/>
    <w:basedOn w:val="Normalny"/>
    <w:rsid w:val="004A7514"/>
    <w:pPr>
      <w:suppressLineNumbers/>
      <w:spacing w:before="120" w:after="120"/>
    </w:pPr>
    <w:rPr>
      <w:rFonts w:cs="Mangal"/>
      <w:i/>
      <w:iCs/>
    </w:rPr>
  </w:style>
  <w:style w:type="paragraph" w:customStyle="1" w:styleId="Nagwek151">
    <w:name w:val="Nagłówek151"/>
    <w:basedOn w:val="Normalny"/>
    <w:next w:val="Tekstpodstawowy"/>
    <w:rsid w:val="004A7514"/>
    <w:pPr>
      <w:keepNext/>
      <w:spacing w:before="240" w:after="120"/>
    </w:pPr>
    <w:rPr>
      <w:rFonts w:ascii="Arial" w:eastAsia="Microsoft YaHei" w:hAnsi="Arial" w:cs="Mangal"/>
      <w:sz w:val="28"/>
      <w:szCs w:val="28"/>
    </w:rPr>
  </w:style>
  <w:style w:type="paragraph" w:customStyle="1" w:styleId="Podpis151">
    <w:name w:val="Podpis151"/>
    <w:basedOn w:val="Normalny"/>
    <w:rsid w:val="004A7514"/>
    <w:pPr>
      <w:suppressLineNumbers/>
      <w:spacing w:before="120" w:after="120"/>
    </w:pPr>
    <w:rPr>
      <w:rFonts w:cs="Mangal"/>
      <w:i/>
      <w:iCs/>
    </w:rPr>
  </w:style>
  <w:style w:type="paragraph" w:customStyle="1" w:styleId="Nagwek150">
    <w:name w:val="Nagłówek150"/>
    <w:basedOn w:val="Normalny"/>
    <w:next w:val="Tekstpodstawowy"/>
    <w:rsid w:val="004A7514"/>
    <w:pPr>
      <w:keepNext/>
      <w:spacing w:before="240" w:after="120"/>
    </w:pPr>
    <w:rPr>
      <w:rFonts w:ascii="Arial" w:eastAsia="Microsoft YaHei" w:hAnsi="Arial" w:cs="Mangal"/>
      <w:sz w:val="28"/>
      <w:szCs w:val="28"/>
    </w:rPr>
  </w:style>
  <w:style w:type="paragraph" w:customStyle="1" w:styleId="Podpis150">
    <w:name w:val="Podpis150"/>
    <w:basedOn w:val="Normalny"/>
    <w:rsid w:val="004A7514"/>
    <w:pPr>
      <w:suppressLineNumbers/>
      <w:spacing w:before="120" w:after="120"/>
    </w:pPr>
    <w:rPr>
      <w:rFonts w:cs="Mangal"/>
      <w:i/>
      <w:iCs/>
    </w:rPr>
  </w:style>
  <w:style w:type="paragraph" w:customStyle="1" w:styleId="Nagwek149">
    <w:name w:val="Nagłówek149"/>
    <w:basedOn w:val="Normalny"/>
    <w:next w:val="Tekstpodstawowy"/>
    <w:rsid w:val="004A7514"/>
    <w:pPr>
      <w:keepNext/>
      <w:spacing w:before="240" w:after="120"/>
    </w:pPr>
    <w:rPr>
      <w:rFonts w:ascii="Arial" w:eastAsia="Microsoft YaHei" w:hAnsi="Arial" w:cs="Mangal"/>
      <w:sz w:val="28"/>
      <w:szCs w:val="28"/>
    </w:rPr>
  </w:style>
  <w:style w:type="paragraph" w:customStyle="1" w:styleId="Podpis149">
    <w:name w:val="Podpis149"/>
    <w:basedOn w:val="Normalny"/>
    <w:rsid w:val="004A7514"/>
    <w:pPr>
      <w:suppressLineNumbers/>
      <w:spacing w:before="120" w:after="120"/>
    </w:pPr>
    <w:rPr>
      <w:rFonts w:cs="Mangal"/>
      <w:i/>
      <w:iCs/>
    </w:rPr>
  </w:style>
  <w:style w:type="paragraph" w:customStyle="1" w:styleId="Nagwek148">
    <w:name w:val="Nagłówek148"/>
    <w:basedOn w:val="Normalny"/>
    <w:next w:val="Tekstpodstawowy"/>
    <w:rsid w:val="004A7514"/>
    <w:pPr>
      <w:keepNext/>
      <w:spacing w:before="240" w:after="120"/>
    </w:pPr>
    <w:rPr>
      <w:rFonts w:ascii="Arial" w:eastAsia="Microsoft YaHei" w:hAnsi="Arial" w:cs="Mangal"/>
      <w:sz w:val="28"/>
      <w:szCs w:val="28"/>
    </w:rPr>
  </w:style>
  <w:style w:type="paragraph" w:customStyle="1" w:styleId="Podpis148">
    <w:name w:val="Podpis148"/>
    <w:basedOn w:val="Normalny"/>
    <w:rsid w:val="004A7514"/>
    <w:pPr>
      <w:suppressLineNumbers/>
      <w:spacing w:before="120" w:after="120"/>
    </w:pPr>
    <w:rPr>
      <w:rFonts w:cs="Mangal"/>
      <w:i/>
      <w:iCs/>
    </w:rPr>
  </w:style>
  <w:style w:type="paragraph" w:customStyle="1" w:styleId="Nagwek147">
    <w:name w:val="Nagłówek147"/>
    <w:basedOn w:val="Normalny"/>
    <w:next w:val="Tekstpodstawowy"/>
    <w:rsid w:val="004A7514"/>
    <w:pPr>
      <w:keepNext/>
      <w:spacing w:before="240" w:after="120"/>
    </w:pPr>
    <w:rPr>
      <w:rFonts w:ascii="Arial" w:eastAsia="Microsoft YaHei" w:hAnsi="Arial" w:cs="Mangal"/>
      <w:sz w:val="28"/>
      <w:szCs w:val="28"/>
    </w:rPr>
  </w:style>
  <w:style w:type="paragraph" w:customStyle="1" w:styleId="Podpis147">
    <w:name w:val="Podpis147"/>
    <w:basedOn w:val="Normalny"/>
    <w:rsid w:val="004A7514"/>
    <w:pPr>
      <w:suppressLineNumbers/>
      <w:spacing w:before="120" w:after="120"/>
    </w:pPr>
    <w:rPr>
      <w:rFonts w:cs="Mangal"/>
      <w:i/>
      <w:iCs/>
    </w:rPr>
  </w:style>
  <w:style w:type="paragraph" w:customStyle="1" w:styleId="Nagwek146">
    <w:name w:val="Nagłówek146"/>
    <w:basedOn w:val="Normalny"/>
    <w:next w:val="Tekstpodstawowy"/>
    <w:rsid w:val="004A7514"/>
    <w:pPr>
      <w:keepNext/>
      <w:spacing w:before="240" w:after="120"/>
    </w:pPr>
    <w:rPr>
      <w:rFonts w:ascii="Arial" w:eastAsia="Microsoft YaHei" w:hAnsi="Arial" w:cs="Mangal"/>
      <w:sz w:val="28"/>
      <w:szCs w:val="28"/>
    </w:rPr>
  </w:style>
  <w:style w:type="paragraph" w:customStyle="1" w:styleId="Podpis146">
    <w:name w:val="Podpis146"/>
    <w:basedOn w:val="Normalny"/>
    <w:rsid w:val="004A7514"/>
    <w:pPr>
      <w:suppressLineNumbers/>
      <w:spacing w:before="120" w:after="120"/>
    </w:pPr>
    <w:rPr>
      <w:rFonts w:cs="Mangal"/>
      <w:i/>
      <w:iCs/>
    </w:rPr>
  </w:style>
  <w:style w:type="paragraph" w:customStyle="1" w:styleId="Nagwek145">
    <w:name w:val="Nagłówek145"/>
    <w:basedOn w:val="Normalny"/>
    <w:next w:val="Tekstpodstawowy"/>
    <w:rsid w:val="004A7514"/>
    <w:pPr>
      <w:keepNext/>
      <w:spacing w:before="240" w:after="120"/>
    </w:pPr>
    <w:rPr>
      <w:rFonts w:ascii="Arial" w:eastAsia="Microsoft YaHei" w:hAnsi="Arial" w:cs="Mangal"/>
      <w:sz w:val="28"/>
      <w:szCs w:val="28"/>
    </w:rPr>
  </w:style>
  <w:style w:type="paragraph" w:customStyle="1" w:styleId="Podpis145">
    <w:name w:val="Podpis145"/>
    <w:basedOn w:val="Normalny"/>
    <w:rsid w:val="004A7514"/>
    <w:pPr>
      <w:suppressLineNumbers/>
      <w:spacing w:before="120" w:after="120"/>
    </w:pPr>
    <w:rPr>
      <w:rFonts w:cs="Mangal"/>
      <w:i/>
      <w:iCs/>
    </w:rPr>
  </w:style>
  <w:style w:type="paragraph" w:customStyle="1" w:styleId="Nagwek144">
    <w:name w:val="Nagłówek144"/>
    <w:basedOn w:val="Normalny"/>
    <w:next w:val="Tekstpodstawowy"/>
    <w:rsid w:val="004A7514"/>
    <w:pPr>
      <w:keepNext/>
      <w:spacing w:before="240" w:after="120"/>
    </w:pPr>
    <w:rPr>
      <w:rFonts w:ascii="Arial" w:eastAsia="Microsoft YaHei" w:hAnsi="Arial" w:cs="Mangal"/>
      <w:sz w:val="28"/>
      <w:szCs w:val="28"/>
    </w:rPr>
  </w:style>
  <w:style w:type="paragraph" w:customStyle="1" w:styleId="Podpis144">
    <w:name w:val="Podpis144"/>
    <w:basedOn w:val="Normalny"/>
    <w:rsid w:val="004A7514"/>
    <w:pPr>
      <w:suppressLineNumbers/>
      <w:spacing w:before="120" w:after="120"/>
    </w:pPr>
    <w:rPr>
      <w:rFonts w:cs="Mangal"/>
      <w:i/>
      <w:iCs/>
    </w:rPr>
  </w:style>
  <w:style w:type="paragraph" w:customStyle="1" w:styleId="Nagwek143">
    <w:name w:val="Nagłówek143"/>
    <w:basedOn w:val="Normalny"/>
    <w:next w:val="Tekstpodstawowy"/>
    <w:rsid w:val="004A7514"/>
    <w:pPr>
      <w:keepNext/>
      <w:spacing w:before="240" w:after="120"/>
    </w:pPr>
    <w:rPr>
      <w:rFonts w:ascii="Arial" w:eastAsia="Microsoft YaHei" w:hAnsi="Arial" w:cs="Mangal"/>
      <w:sz w:val="28"/>
      <w:szCs w:val="28"/>
    </w:rPr>
  </w:style>
  <w:style w:type="paragraph" w:customStyle="1" w:styleId="Podpis143">
    <w:name w:val="Podpis143"/>
    <w:basedOn w:val="Normalny"/>
    <w:rsid w:val="004A7514"/>
    <w:pPr>
      <w:suppressLineNumbers/>
      <w:spacing w:before="120" w:after="120"/>
    </w:pPr>
    <w:rPr>
      <w:rFonts w:cs="Mangal"/>
      <w:i/>
      <w:iCs/>
    </w:rPr>
  </w:style>
  <w:style w:type="paragraph" w:customStyle="1" w:styleId="Nagwek142">
    <w:name w:val="Nagłówek142"/>
    <w:basedOn w:val="Normalny"/>
    <w:next w:val="Tekstpodstawowy"/>
    <w:rsid w:val="004A7514"/>
    <w:pPr>
      <w:keepNext/>
      <w:spacing w:before="240" w:after="120"/>
    </w:pPr>
    <w:rPr>
      <w:rFonts w:ascii="Arial" w:eastAsia="Microsoft YaHei" w:hAnsi="Arial" w:cs="Mangal"/>
      <w:sz w:val="28"/>
      <w:szCs w:val="28"/>
    </w:rPr>
  </w:style>
  <w:style w:type="paragraph" w:customStyle="1" w:styleId="Podpis142">
    <w:name w:val="Podpis142"/>
    <w:basedOn w:val="Normalny"/>
    <w:rsid w:val="004A7514"/>
    <w:pPr>
      <w:suppressLineNumbers/>
      <w:spacing w:before="120" w:after="120"/>
    </w:pPr>
    <w:rPr>
      <w:rFonts w:cs="Mangal"/>
      <w:i/>
      <w:iCs/>
    </w:rPr>
  </w:style>
  <w:style w:type="paragraph" w:customStyle="1" w:styleId="Nagwek141">
    <w:name w:val="Nagłówek141"/>
    <w:basedOn w:val="Normalny"/>
    <w:next w:val="Tekstpodstawowy"/>
    <w:rsid w:val="004A7514"/>
    <w:pPr>
      <w:keepNext/>
      <w:spacing w:before="240" w:after="120"/>
    </w:pPr>
    <w:rPr>
      <w:rFonts w:ascii="Arial" w:eastAsia="Microsoft YaHei" w:hAnsi="Arial" w:cs="Mangal"/>
      <w:sz w:val="28"/>
      <w:szCs w:val="28"/>
    </w:rPr>
  </w:style>
  <w:style w:type="paragraph" w:customStyle="1" w:styleId="Podpis141">
    <w:name w:val="Podpis141"/>
    <w:basedOn w:val="Normalny"/>
    <w:rsid w:val="004A7514"/>
    <w:pPr>
      <w:suppressLineNumbers/>
      <w:spacing w:before="120" w:after="120"/>
    </w:pPr>
    <w:rPr>
      <w:rFonts w:cs="Mangal"/>
      <w:i/>
      <w:iCs/>
    </w:rPr>
  </w:style>
  <w:style w:type="paragraph" w:customStyle="1" w:styleId="Nagwek140">
    <w:name w:val="Nagłówek140"/>
    <w:basedOn w:val="Normalny"/>
    <w:next w:val="Tekstpodstawowy"/>
    <w:rsid w:val="004A7514"/>
    <w:pPr>
      <w:keepNext/>
      <w:spacing w:before="240" w:after="120"/>
    </w:pPr>
    <w:rPr>
      <w:rFonts w:ascii="Arial" w:eastAsia="Microsoft YaHei" w:hAnsi="Arial" w:cs="Mangal"/>
      <w:sz w:val="28"/>
      <w:szCs w:val="28"/>
    </w:rPr>
  </w:style>
  <w:style w:type="paragraph" w:customStyle="1" w:styleId="Podpis140">
    <w:name w:val="Podpis140"/>
    <w:basedOn w:val="Normalny"/>
    <w:rsid w:val="004A7514"/>
    <w:pPr>
      <w:suppressLineNumbers/>
      <w:spacing w:before="120" w:after="120"/>
    </w:pPr>
    <w:rPr>
      <w:rFonts w:cs="Mangal"/>
      <w:i/>
      <w:iCs/>
    </w:rPr>
  </w:style>
  <w:style w:type="paragraph" w:customStyle="1" w:styleId="Nagwek139">
    <w:name w:val="Nagłówek139"/>
    <w:basedOn w:val="Normalny"/>
    <w:next w:val="Tekstpodstawowy"/>
    <w:rsid w:val="004A7514"/>
    <w:pPr>
      <w:keepNext/>
      <w:spacing w:before="240" w:after="120"/>
    </w:pPr>
    <w:rPr>
      <w:rFonts w:ascii="Arial" w:eastAsia="Microsoft YaHei" w:hAnsi="Arial" w:cs="Mangal"/>
      <w:sz w:val="28"/>
      <w:szCs w:val="28"/>
    </w:rPr>
  </w:style>
  <w:style w:type="paragraph" w:customStyle="1" w:styleId="Podpis139">
    <w:name w:val="Podpis139"/>
    <w:basedOn w:val="Normalny"/>
    <w:rsid w:val="004A7514"/>
    <w:pPr>
      <w:suppressLineNumbers/>
      <w:spacing w:before="120" w:after="120"/>
    </w:pPr>
    <w:rPr>
      <w:rFonts w:cs="Mangal"/>
      <w:i/>
      <w:iCs/>
    </w:rPr>
  </w:style>
  <w:style w:type="paragraph" w:customStyle="1" w:styleId="Nagwek138">
    <w:name w:val="Nagłówek138"/>
    <w:basedOn w:val="Normalny"/>
    <w:next w:val="Tekstpodstawowy"/>
    <w:rsid w:val="004A7514"/>
    <w:pPr>
      <w:keepNext/>
      <w:spacing w:before="240" w:after="120"/>
    </w:pPr>
    <w:rPr>
      <w:rFonts w:ascii="Arial" w:eastAsia="Microsoft YaHei" w:hAnsi="Arial" w:cs="Mangal"/>
      <w:sz w:val="28"/>
      <w:szCs w:val="28"/>
    </w:rPr>
  </w:style>
  <w:style w:type="paragraph" w:customStyle="1" w:styleId="Podpis138">
    <w:name w:val="Podpis138"/>
    <w:basedOn w:val="Normalny"/>
    <w:rsid w:val="004A7514"/>
    <w:pPr>
      <w:suppressLineNumbers/>
      <w:spacing w:before="120" w:after="120"/>
    </w:pPr>
    <w:rPr>
      <w:rFonts w:cs="Mangal"/>
      <w:i/>
      <w:iCs/>
    </w:rPr>
  </w:style>
  <w:style w:type="paragraph" w:customStyle="1" w:styleId="Nagwek137">
    <w:name w:val="Nagłówek137"/>
    <w:basedOn w:val="Normalny"/>
    <w:next w:val="Tekstpodstawowy"/>
    <w:rsid w:val="004A7514"/>
    <w:pPr>
      <w:keepNext/>
      <w:spacing w:before="240" w:after="120"/>
    </w:pPr>
    <w:rPr>
      <w:rFonts w:ascii="Arial" w:eastAsia="Microsoft YaHei" w:hAnsi="Arial" w:cs="Mangal"/>
      <w:sz w:val="28"/>
      <w:szCs w:val="28"/>
    </w:rPr>
  </w:style>
  <w:style w:type="paragraph" w:customStyle="1" w:styleId="Podpis137">
    <w:name w:val="Podpis137"/>
    <w:basedOn w:val="Normalny"/>
    <w:rsid w:val="004A7514"/>
    <w:pPr>
      <w:suppressLineNumbers/>
      <w:spacing w:before="120" w:after="120"/>
    </w:pPr>
    <w:rPr>
      <w:rFonts w:cs="Mangal"/>
      <w:i/>
      <w:iCs/>
    </w:rPr>
  </w:style>
  <w:style w:type="paragraph" w:customStyle="1" w:styleId="Nagwek136">
    <w:name w:val="Nagłówek136"/>
    <w:basedOn w:val="Normalny"/>
    <w:next w:val="Tekstpodstawowy"/>
    <w:rsid w:val="004A7514"/>
    <w:pPr>
      <w:keepNext/>
      <w:spacing w:before="240" w:after="120"/>
    </w:pPr>
    <w:rPr>
      <w:rFonts w:ascii="Arial" w:eastAsia="Microsoft YaHei" w:hAnsi="Arial" w:cs="Mangal"/>
      <w:sz w:val="28"/>
      <w:szCs w:val="28"/>
    </w:rPr>
  </w:style>
  <w:style w:type="paragraph" w:customStyle="1" w:styleId="Podpis136">
    <w:name w:val="Podpis136"/>
    <w:basedOn w:val="Normalny"/>
    <w:rsid w:val="004A7514"/>
    <w:pPr>
      <w:suppressLineNumbers/>
      <w:spacing w:before="120" w:after="120"/>
    </w:pPr>
    <w:rPr>
      <w:rFonts w:cs="Mangal"/>
      <w:i/>
      <w:iCs/>
    </w:rPr>
  </w:style>
  <w:style w:type="paragraph" w:customStyle="1" w:styleId="Nagwek135">
    <w:name w:val="Nagłówek135"/>
    <w:basedOn w:val="Normalny"/>
    <w:next w:val="Tekstpodstawowy"/>
    <w:rsid w:val="004A7514"/>
    <w:pPr>
      <w:keepNext/>
      <w:spacing w:before="240" w:after="120"/>
    </w:pPr>
    <w:rPr>
      <w:rFonts w:ascii="Arial" w:eastAsia="Microsoft YaHei" w:hAnsi="Arial" w:cs="Mangal"/>
      <w:sz w:val="28"/>
      <w:szCs w:val="28"/>
    </w:rPr>
  </w:style>
  <w:style w:type="paragraph" w:customStyle="1" w:styleId="Podpis135">
    <w:name w:val="Podpis135"/>
    <w:basedOn w:val="Normalny"/>
    <w:rsid w:val="004A7514"/>
    <w:pPr>
      <w:suppressLineNumbers/>
      <w:spacing w:before="120" w:after="120"/>
    </w:pPr>
    <w:rPr>
      <w:rFonts w:cs="Mangal"/>
      <w:i/>
      <w:iCs/>
    </w:rPr>
  </w:style>
  <w:style w:type="paragraph" w:customStyle="1" w:styleId="Nagwek134">
    <w:name w:val="Nagłówek134"/>
    <w:basedOn w:val="Normalny"/>
    <w:next w:val="Tekstpodstawowy"/>
    <w:rsid w:val="004A7514"/>
    <w:pPr>
      <w:keepNext/>
      <w:spacing w:before="240" w:after="120"/>
    </w:pPr>
    <w:rPr>
      <w:rFonts w:ascii="Arial" w:eastAsia="Microsoft YaHei" w:hAnsi="Arial" w:cs="Mangal"/>
      <w:sz w:val="28"/>
      <w:szCs w:val="28"/>
    </w:rPr>
  </w:style>
  <w:style w:type="paragraph" w:customStyle="1" w:styleId="Podpis134">
    <w:name w:val="Podpis134"/>
    <w:basedOn w:val="Normalny"/>
    <w:rsid w:val="004A7514"/>
    <w:pPr>
      <w:suppressLineNumbers/>
      <w:spacing w:before="120" w:after="120"/>
    </w:pPr>
    <w:rPr>
      <w:rFonts w:cs="Mangal"/>
      <w:i/>
      <w:iCs/>
    </w:rPr>
  </w:style>
  <w:style w:type="paragraph" w:customStyle="1" w:styleId="Nagwek133">
    <w:name w:val="Nagłówek133"/>
    <w:basedOn w:val="Normalny"/>
    <w:next w:val="Tekstpodstawowy"/>
    <w:rsid w:val="004A7514"/>
    <w:pPr>
      <w:keepNext/>
      <w:spacing w:before="240" w:after="120"/>
    </w:pPr>
    <w:rPr>
      <w:rFonts w:ascii="Arial" w:eastAsia="Microsoft YaHei" w:hAnsi="Arial" w:cs="Mangal"/>
      <w:sz w:val="28"/>
      <w:szCs w:val="28"/>
    </w:rPr>
  </w:style>
  <w:style w:type="paragraph" w:customStyle="1" w:styleId="Podpis133">
    <w:name w:val="Podpis133"/>
    <w:basedOn w:val="Normalny"/>
    <w:rsid w:val="004A7514"/>
    <w:pPr>
      <w:suppressLineNumbers/>
      <w:spacing w:before="120" w:after="120"/>
    </w:pPr>
    <w:rPr>
      <w:rFonts w:cs="Mangal"/>
      <w:i/>
      <w:iCs/>
    </w:rPr>
  </w:style>
  <w:style w:type="paragraph" w:customStyle="1" w:styleId="Nagwek132">
    <w:name w:val="Nagłówek132"/>
    <w:basedOn w:val="Normalny"/>
    <w:next w:val="Tekstpodstawowy"/>
    <w:rsid w:val="004A7514"/>
    <w:pPr>
      <w:keepNext/>
      <w:spacing w:before="240" w:after="120"/>
    </w:pPr>
    <w:rPr>
      <w:rFonts w:ascii="Arial" w:eastAsia="Microsoft YaHei" w:hAnsi="Arial" w:cs="Mangal"/>
      <w:sz w:val="28"/>
      <w:szCs w:val="28"/>
    </w:rPr>
  </w:style>
  <w:style w:type="paragraph" w:customStyle="1" w:styleId="Podpis132">
    <w:name w:val="Podpis132"/>
    <w:basedOn w:val="Normalny"/>
    <w:rsid w:val="004A7514"/>
    <w:pPr>
      <w:suppressLineNumbers/>
      <w:spacing w:before="120" w:after="120"/>
    </w:pPr>
    <w:rPr>
      <w:rFonts w:cs="Mangal"/>
      <w:i/>
      <w:iCs/>
    </w:rPr>
  </w:style>
  <w:style w:type="paragraph" w:customStyle="1" w:styleId="Nagwek131">
    <w:name w:val="Nagłówek131"/>
    <w:basedOn w:val="Normalny"/>
    <w:next w:val="Tekstpodstawowy"/>
    <w:rsid w:val="004A7514"/>
    <w:pPr>
      <w:keepNext/>
      <w:spacing w:before="240" w:after="120"/>
    </w:pPr>
    <w:rPr>
      <w:rFonts w:ascii="Arial" w:eastAsia="Microsoft YaHei" w:hAnsi="Arial" w:cs="Mangal"/>
      <w:sz w:val="28"/>
      <w:szCs w:val="28"/>
    </w:rPr>
  </w:style>
  <w:style w:type="paragraph" w:customStyle="1" w:styleId="Podpis131">
    <w:name w:val="Podpis131"/>
    <w:basedOn w:val="Normalny"/>
    <w:rsid w:val="004A7514"/>
    <w:pPr>
      <w:suppressLineNumbers/>
      <w:spacing w:before="120" w:after="120"/>
    </w:pPr>
    <w:rPr>
      <w:rFonts w:cs="Mangal"/>
      <w:i/>
      <w:iCs/>
    </w:rPr>
  </w:style>
  <w:style w:type="paragraph" w:customStyle="1" w:styleId="Nagwek130">
    <w:name w:val="Nagłówek130"/>
    <w:basedOn w:val="Normalny"/>
    <w:next w:val="Tekstpodstawowy"/>
    <w:rsid w:val="004A7514"/>
    <w:pPr>
      <w:keepNext/>
      <w:spacing w:before="240" w:after="120"/>
    </w:pPr>
    <w:rPr>
      <w:rFonts w:ascii="Arial" w:eastAsia="Microsoft YaHei" w:hAnsi="Arial" w:cs="Mangal"/>
      <w:sz w:val="28"/>
      <w:szCs w:val="28"/>
    </w:rPr>
  </w:style>
  <w:style w:type="paragraph" w:customStyle="1" w:styleId="Podpis130">
    <w:name w:val="Podpis130"/>
    <w:basedOn w:val="Normalny"/>
    <w:rsid w:val="004A7514"/>
    <w:pPr>
      <w:suppressLineNumbers/>
      <w:spacing w:before="120" w:after="120"/>
    </w:pPr>
    <w:rPr>
      <w:rFonts w:cs="Mangal"/>
      <w:i/>
      <w:iCs/>
    </w:rPr>
  </w:style>
  <w:style w:type="paragraph" w:customStyle="1" w:styleId="Nagwek129">
    <w:name w:val="Nagłówek129"/>
    <w:basedOn w:val="Normalny"/>
    <w:next w:val="Tekstpodstawowy"/>
    <w:rsid w:val="004A7514"/>
    <w:pPr>
      <w:keepNext/>
      <w:spacing w:before="240" w:after="120"/>
    </w:pPr>
    <w:rPr>
      <w:rFonts w:ascii="Arial" w:eastAsia="Microsoft YaHei" w:hAnsi="Arial" w:cs="Mangal"/>
      <w:sz w:val="28"/>
      <w:szCs w:val="28"/>
    </w:rPr>
  </w:style>
  <w:style w:type="paragraph" w:customStyle="1" w:styleId="Podpis129">
    <w:name w:val="Podpis129"/>
    <w:basedOn w:val="Normalny"/>
    <w:rsid w:val="004A7514"/>
    <w:pPr>
      <w:suppressLineNumbers/>
      <w:spacing w:before="120" w:after="120"/>
    </w:pPr>
    <w:rPr>
      <w:rFonts w:cs="Mangal"/>
      <w:i/>
      <w:iCs/>
    </w:rPr>
  </w:style>
  <w:style w:type="paragraph" w:customStyle="1" w:styleId="Nagwek128">
    <w:name w:val="Nagłówek128"/>
    <w:basedOn w:val="Normalny"/>
    <w:next w:val="Tekstpodstawowy"/>
    <w:rsid w:val="004A7514"/>
    <w:pPr>
      <w:keepNext/>
      <w:spacing w:before="240" w:after="120"/>
    </w:pPr>
    <w:rPr>
      <w:rFonts w:ascii="Arial" w:eastAsia="Microsoft YaHei" w:hAnsi="Arial" w:cs="Mangal"/>
      <w:sz w:val="28"/>
      <w:szCs w:val="28"/>
    </w:rPr>
  </w:style>
  <w:style w:type="paragraph" w:customStyle="1" w:styleId="Podpis128">
    <w:name w:val="Podpis128"/>
    <w:basedOn w:val="Normalny"/>
    <w:rsid w:val="004A7514"/>
    <w:pPr>
      <w:suppressLineNumbers/>
      <w:spacing w:before="120" w:after="120"/>
    </w:pPr>
    <w:rPr>
      <w:rFonts w:cs="Mangal"/>
      <w:i/>
      <w:iCs/>
    </w:rPr>
  </w:style>
  <w:style w:type="paragraph" w:customStyle="1" w:styleId="Nagwek127">
    <w:name w:val="Nagłówek127"/>
    <w:basedOn w:val="Normalny"/>
    <w:next w:val="Tekstpodstawowy"/>
    <w:rsid w:val="004A7514"/>
    <w:pPr>
      <w:keepNext/>
      <w:spacing w:before="240" w:after="120"/>
    </w:pPr>
    <w:rPr>
      <w:rFonts w:ascii="Arial" w:eastAsia="Microsoft YaHei" w:hAnsi="Arial" w:cs="Mangal"/>
      <w:sz w:val="28"/>
      <w:szCs w:val="28"/>
    </w:rPr>
  </w:style>
  <w:style w:type="paragraph" w:customStyle="1" w:styleId="Podpis127">
    <w:name w:val="Podpis127"/>
    <w:basedOn w:val="Normalny"/>
    <w:rsid w:val="004A7514"/>
    <w:pPr>
      <w:suppressLineNumbers/>
      <w:spacing w:before="120" w:after="120"/>
    </w:pPr>
    <w:rPr>
      <w:rFonts w:cs="Mangal"/>
      <w:i/>
      <w:iCs/>
    </w:rPr>
  </w:style>
  <w:style w:type="paragraph" w:customStyle="1" w:styleId="Nagwek126">
    <w:name w:val="Nagłówek126"/>
    <w:basedOn w:val="Normalny"/>
    <w:next w:val="Tekstpodstawowy"/>
    <w:rsid w:val="004A7514"/>
    <w:pPr>
      <w:keepNext/>
      <w:spacing w:before="240" w:after="120"/>
    </w:pPr>
    <w:rPr>
      <w:rFonts w:ascii="Arial" w:eastAsia="Microsoft YaHei" w:hAnsi="Arial" w:cs="Mangal"/>
      <w:sz w:val="28"/>
      <w:szCs w:val="28"/>
    </w:rPr>
  </w:style>
  <w:style w:type="paragraph" w:customStyle="1" w:styleId="Podpis126">
    <w:name w:val="Podpis126"/>
    <w:basedOn w:val="Normalny"/>
    <w:rsid w:val="004A7514"/>
    <w:pPr>
      <w:suppressLineNumbers/>
      <w:spacing w:before="120" w:after="120"/>
    </w:pPr>
    <w:rPr>
      <w:rFonts w:cs="Mangal"/>
      <w:i/>
      <w:iCs/>
    </w:rPr>
  </w:style>
  <w:style w:type="paragraph" w:customStyle="1" w:styleId="Nagwek125">
    <w:name w:val="Nagłówek125"/>
    <w:basedOn w:val="Normalny"/>
    <w:next w:val="Tekstpodstawowy"/>
    <w:rsid w:val="004A7514"/>
    <w:pPr>
      <w:keepNext/>
      <w:spacing w:before="240" w:after="120"/>
    </w:pPr>
    <w:rPr>
      <w:rFonts w:ascii="Arial" w:eastAsia="Microsoft YaHei" w:hAnsi="Arial" w:cs="Mangal"/>
      <w:sz w:val="28"/>
      <w:szCs w:val="28"/>
    </w:rPr>
  </w:style>
  <w:style w:type="paragraph" w:customStyle="1" w:styleId="Podpis125">
    <w:name w:val="Podpis125"/>
    <w:basedOn w:val="Normalny"/>
    <w:rsid w:val="004A7514"/>
    <w:pPr>
      <w:suppressLineNumbers/>
      <w:spacing w:before="120" w:after="120"/>
    </w:pPr>
    <w:rPr>
      <w:rFonts w:cs="Mangal"/>
      <w:i/>
      <w:iCs/>
    </w:rPr>
  </w:style>
  <w:style w:type="paragraph" w:customStyle="1" w:styleId="Nagwek124">
    <w:name w:val="Nagłówek124"/>
    <w:basedOn w:val="Normalny"/>
    <w:next w:val="Tekstpodstawowy"/>
    <w:rsid w:val="004A7514"/>
    <w:pPr>
      <w:keepNext/>
      <w:spacing w:before="240" w:after="120"/>
    </w:pPr>
    <w:rPr>
      <w:rFonts w:ascii="Arial" w:eastAsia="Microsoft YaHei" w:hAnsi="Arial" w:cs="Mangal"/>
      <w:sz w:val="28"/>
      <w:szCs w:val="28"/>
    </w:rPr>
  </w:style>
  <w:style w:type="paragraph" w:customStyle="1" w:styleId="Podpis124">
    <w:name w:val="Podpis124"/>
    <w:basedOn w:val="Normalny"/>
    <w:rsid w:val="004A7514"/>
    <w:pPr>
      <w:suppressLineNumbers/>
      <w:spacing w:before="120" w:after="120"/>
    </w:pPr>
    <w:rPr>
      <w:rFonts w:cs="Mangal"/>
      <w:i/>
      <w:iCs/>
    </w:rPr>
  </w:style>
  <w:style w:type="paragraph" w:customStyle="1" w:styleId="Nagwek123">
    <w:name w:val="Nagłówek123"/>
    <w:basedOn w:val="Normalny"/>
    <w:next w:val="Tekstpodstawowy"/>
    <w:rsid w:val="004A7514"/>
    <w:pPr>
      <w:keepNext/>
      <w:spacing w:before="240" w:after="120"/>
    </w:pPr>
    <w:rPr>
      <w:rFonts w:ascii="Arial" w:eastAsia="Microsoft YaHei" w:hAnsi="Arial" w:cs="Mangal"/>
      <w:sz w:val="28"/>
      <w:szCs w:val="28"/>
    </w:rPr>
  </w:style>
  <w:style w:type="paragraph" w:customStyle="1" w:styleId="Podpis123">
    <w:name w:val="Podpis123"/>
    <w:basedOn w:val="Normalny"/>
    <w:rsid w:val="004A7514"/>
    <w:pPr>
      <w:suppressLineNumbers/>
      <w:spacing w:before="120" w:after="120"/>
    </w:pPr>
    <w:rPr>
      <w:rFonts w:cs="Mangal"/>
      <w:i/>
      <w:iCs/>
    </w:rPr>
  </w:style>
  <w:style w:type="paragraph" w:customStyle="1" w:styleId="Nagwek122">
    <w:name w:val="Nagłówek122"/>
    <w:basedOn w:val="Normalny"/>
    <w:next w:val="Tekstpodstawowy"/>
    <w:rsid w:val="004A7514"/>
    <w:pPr>
      <w:keepNext/>
      <w:spacing w:before="240" w:after="120"/>
    </w:pPr>
    <w:rPr>
      <w:rFonts w:ascii="Arial" w:eastAsia="Microsoft YaHei" w:hAnsi="Arial" w:cs="Mangal"/>
      <w:sz w:val="28"/>
      <w:szCs w:val="28"/>
    </w:rPr>
  </w:style>
  <w:style w:type="paragraph" w:customStyle="1" w:styleId="Podpis122">
    <w:name w:val="Podpis122"/>
    <w:basedOn w:val="Normalny"/>
    <w:rsid w:val="004A7514"/>
    <w:pPr>
      <w:suppressLineNumbers/>
      <w:spacing w:before="120" w:after="120"/>
    </w:pPr>
    <w:rPr>
      <w:rFonts w:cs="Mangal"/>
      <w:i/>
      <w:iCs/>
    </w:rPr>
  </w:style>
  <w:style w:type="paragraph" w:customStyle="1" w:styleId="Nagwek121">
    <w:name w:val="Nagłówek121"/>
    <w:basedOn w:val="Normalny"/>
    <w:next w:val="Tekstpodstawowy"/>
    <w:rsid w:val="004A7514"/>
    <w:pPr>
      <w:keepNext/>
      <w:spacing w:before="240" w:after="120"/>
    </w:pPr>
    <w:rPr>
      <w:rFonts w:ascii="Arial" w:eastAsia="Microsoft YaHei" w:hAnsi="Arial" w:cs="Mangal"/>
      <w:sz w:val="28"/>
      <w:szCs w:val="28"/>
    </w:rPr>
  </w:style>
  <w:style w:type="paragraph" w:customStyle="1" w:styleId="Podpis121">
    <w:name w:val="Podpis121"/>
    <w:basedOn w:val="Normalny"/>
    <w:rsid w:val="004A7514"/>
    <w:pPr>
      <w:suppressLineNumbers/>
      <w:spacing w:before="120" w:after="120"/>
    </w:pPr>
    <w:rPr>
      <w:rFonts w:cs="Mangal"/>
      <w:i/>
      <w:iCs/>
    </w:rPr>
  </w:style>
  <w:style w:type="paragraph" w:customStyle="1" w:styleId="Nagwek120">
    <w:name w:val="Nagłówek120"/>
    <w:basedOn w:val="Normalny"/>
    <w:next w:val="Tekstpodstawowy"/>
    <w:rsid w:val="004A7514"/>
    <w:pPr>
      <w:keepNext/>
      <w:spacing w:before="240" w:after="120"/>
    </w:pPr>
    <w:rPr>
      <w:rFonts w:ascii="Arial" w:eastAsia="Microsoft YaHei" w:hAnsi="Arial" w:cs="Mangal"/>
      <w:sz w:val="28"/>
      <w:szCs w:val="28"/>
    </w:rPr>
  </w:style>
  <w:style w:type="paragraph" w:customStyle="1" w:styleId="Podpis120">
    <w:name w:val="Podpis120"/>
    <w:basedOn w:val="Normalny"/>
    <w:rsid w:val="004A7514"/>
    <w:pPr>
      <w:suppressLineNumbers/>
      <w:spacing w:before="120" w:after="120"/>
    </w:pPr>
    <w:rPr>
      <w:rFonts w:cs="Mangal"/>
      <w:i/>
      <w:iCs/>
    </w:rPr>
  </w:style>
  <w:style w:type="paragraph" w:customStyle="1" w:styleId="Nagwek119">
    <w:name w:val="Nagłówek119"/>
    <w:basedOn w:val="Normalny"/>
    <w:next w:val="Tekstpodstawowy"/>
    <w:rsid w:val="004A7514"/>
    <w:pPr>
      <w:keepNext/>
      <w:spacing w:before="240" w:after="120"/>
    </w:pPr>
    <w:rPr>
      <w:rFonts w:ascii="Arial" w:eastAsia="Microsoft YaHei" w:hAnsi="Arial" w:cs="Mangal"/>
      <w:sz w:val="28"/>
      <w:szCs w:val="28"/>
    </w:rPr>
  </w:style>
  <w:style w:type="paragraph" w:customStyle="1" w:styleId="Podpis119">
    <w:name w:val="Podpis119"/>
    <w:basedOn w:val="Normalny"/>
    <w:rsid w:val="004A7514"/>
    <w:pPr>
      <w:suppressLineNumbers/>
      <w:spacing w:before="120" w:after="120"/>
    </w:pPr>
    <w:rPr>
      <w:rFonts w:cs="Mangal"/>
      <w:i/>
      <w:iCs/>
    </w:rPr>
  </w:style>
  <w:style w:type="paragraph" w:customStyle="1" w:styleId="Nagwek118">
    <w:name w:val="Nagłówek118"/>
    <w:basedOn w:val="Normalny"/>
    <w:next w:val="Tekstpodstawowy"/>
    <w:rsid w:val="004A7514"/>
    <w:pPr>
      <w:keepNext/>
      <w:spacing w:before="240" w:after="120"/>
    </w:pPr>
    <w:rPr>
      <w:rFonts w:ascii="Arial" w:eastAsia="Microsoft YaHei" w:hAnsi="Arial" w:cs="Mangal"/>
      <w:sz w:val="28"/>
      <w:szCs w:val="28"/>
    </w:rPr>
  </w:style>
  <w:style w:type="paragraph" w:customStyle="1" w:styleId="Podpis118">
    <w:name w:val="Podpis118"/>
    <w:basedOn w:val="Normalny"/>
    <w:rsid w:val="004A7514"/>
    <w:pPr>
      <w:suppressLineNumbers/>
      <w:spacing w:before="120" w:after="120"/>
    </w:pPr>
    <w:rPr>
      <w:rFonts w:cs="Mangal"/>
      <w:i/>
      <w:iCs/>
    </w:rPr>
  </w:style>
  <w:style w:type="paragraph" w:customStyle="1" w:styleId="Nagwek117">
    <w:name w:val="Nagłówek117"/>
    <w:basedOn w:val="Normalny"/>
    <w:next w:val="Tekstpodstawowy"/>
    <w:rsid w:val="004A7514"/>
    <w:pPr>
      <w:keepNext/>
      <w:spacing w:before="240" w:after="120"/>
    </w:pPr>
    <w:rPr>
      <w:rFonts w:ascii="Arial" w:eastAsia="Microsoft YaHei" w:hAnsi="Arial" w:cs="Mangal"/>
      <w:sz w:val="28"/>
      <w:szCs w:val="28"/>
    </w:rPr>
  </w:style>
  <w:style w:type="paragraph" w:customStyle="1" w:styleId="Podpis117">
    <w:name w:val="Podpis117"/>
    <w:basedOn w:val="Normalny"/>
    <w:rsid w:val="004A7514"/>
    <w:pPr>
      <w:suppressLineNumbers/>
      <w:spacing w:before="120" w:after="120"/>
    </w:pPr>
    <w:rPr>
      <w:rFonts w:cs="Mangal"/>
      <w:i/>
      <w:iCs/>
    </w:rPr>
  </w:style>
  <w:style w:type="paragraph" w:customStyle="1" w:styleId="Nagwek116">
    <w:name w:val="Nagłówek116"/>
    <w:basedOn w:val="Normalny"/>
    <w:next w:val="Tekstpodstawowy"/>
    <w:rsid w:val="004A7514"/>
    <w:pPr>
      <w:keepNext/>
      <w:spacing w:before="240" w:after="120"/>
    </w:pPr>
    <w:rPr>
      <w:rFonts w:ascii="Arial" w:eastAsia="Microsoft YaHei" w:hAnsi="Arial" w:cs="Mangal"/>
      <w:sz w:val="28"/>
      <w:szCs w:val="28"/>
    </w:rPr>
  </w:style>
  <w:style w:type="paragraph" w:customStyle="1" w:styleId="Podpis116">
    <w:name w:val="Podpis116"/>
    <w:basedOn w:val="Normalny"/>
    <w:rsid w:val="004A7514"/>
    <w:pPr>
      <w:suppressLineNumbers/>
      <w:spacing w:before="120" w:after="120"/>
    </w:pPr>
    <w:rPr>
      <w:rFonts w:cs="Mangal"/>
      <w:i/>
      <w:iCs/>
    </w:rPr>
  </w:style>
  <w:style w:type="paragraph" w:customStyle="1" w:styleId="Nagwek115">
    <w:name w:val="Nagłówek115"/>
    <w:basedOn w:val="Normalny"/>
    <w:next w:val="Tekstpodstawowy"/>
    <w:rsid w:val="004A7514"/>
    <w:pPr>
      <w:keepNext/>
      <w:spacing w:before="240" w:after="120"/>
    </w:pPr>
    <w:rPr>
      <w:rFonts w:ascii="Arial" w:eastAsia="Microsoft YaHei" w:hAnsi="Arial" w:cs="Mangal"/>
      <w:sz w:val="28"/>
      <w:szCs w:val="28"/>
    </w:rPr>
  </w:style>
  <w:style w:type="paragraph" w:customStyle="1" w:styleId="Podpis115">
    <w:name w:val="Podpis115"/>
    <w:basedOn w:val="Normalny"/>
    <w:rsid w:val="004A7514"/>
    <w:pPr>
      <w:suppressLineNumbers/>
      <w:spacing w:before="120" w:after="120"/>
    </w:pPr>
    <w:rPr>
      <w:rFonts w:cs="Mangal"/>
      <w:i/>
      <w:iCs/>
    </w:rPr>
  </w:style>
  <w:style w:type="paragraph" w:customStyle="1" w:styleId="Nagwek114">
    <w:name w:val="Nagłówek114"/>
    <w:basedOn w:val="Normalny"/>
    <w:next w:val="Tekstpodstawowy"/>
    <w:rsid w:val="004A7514"/>
    <w:pPr>
      <w:keepNext/>
      <w:spacing w:before="240" w:after="120"/>
    </w:pPr>
    <w:rPr>
      <w:rFonts w:ascii="Arial" w:eastAsia="Microsoft YaHei" w:hAnsi="Arial" w:cs="Mangal"/>
      <w:sz w:val="28"/>
      <w:szCs w:val="28"/>
    </w:rPr>
  </w:style>
  <w:style w:type="paragraph" w:customStyle="1" w:styleId="Podpis114">
    <w:name w:val="Podpis114"/>
    <w:basedOn w:val="Normalny"/>
    <w:rsid w:val="004A7514"/>
    <w:pPr>
      <w:suppressLineNumbers/>
      <w:spacing w:before="120" w:after="120"/>
    </w:pPr>
    <w:rPr>
      <w:rFonts w:cs="Mangal"/>
      <w:i/>
      <w:iCs/>
    </w:rPr>
  </w:style>
  <w:style w:type="paragraph" w:customStyle="1" w:styleId="Nagwek113">
    <w:name w:val="Nagłówek113"/>
    <w:basedOn w:val="Normalny"/>
    <w:next w:val="Tekstpodstawowy"/>
    <w:rsid w:val="004A7514"/>
    <w:pPr>
      <w:keepNext/>
      <w:spacing w:before="240" w:after="120"/>
    </w:pPr>
    <w:rPr>
      <w:rFonts w:ascii="Arial" w:eastAsia="Microsoft YaHei" w:hAnsi="Arial" w:cs="Mangal"/>
      <w:sz w:val="28"/>
      <w:szCs w:val="28"/>
    </w:rPr>
  </w:style>
  <w:style w:type="paragraph" w:customStyle="1" w:styleId="Podpis113">
    <w:name w:val="Podpis113"/>
    <w:basedOn w:val="Normalny"/>
    <w:rsid w:val="004A7514"/>
    <w:pPr>
      <w:suppressLineNumbers/>
      <w:spacing w:before="120" w:after="120"/>
    </w:pPr>
    <w:rPr>
      <w:rFonts w:cs="Mangal"/>
      <w:i/>
      <w:iCs/>
    </w:rPr>
  </w:style>
  <w:style w:type="paragraph" w:customStyle="1" w:styleId="Nagwek112">
    <w:name w:val="Nagłówek112"/>
    <w:basedOn w:val="Normalny"/>
    <w:next w:val="Tekstpodstawowy"/>
    <w:rsid w:val="004A7514"/>
    <w:pPr>
      <w:keepNext/>
      <w:spacing w:before="240" w:after="120"/>
    </w:pPr>
    <w:rPr>
      <w:rFonts w:ascii="Arial" w:eastAsia="Microsoft YaHei" w:hAnsi="Arial" w:cs="Mangal"/>
      <w:sz w:val="28"/>
      <w:szCs w:val="28"/>
    </w:rPr>
  </w:style>
  <w:style w:type="paragraph" w:customStyle="1" w:styleId="Podpis112">
    <w:name w:val="Podpis112"/>
    <w:basedOn w:val="Normalny"/>
    <w:rsid w:val="004A7514"/>
    <w:pPr>
      <w:suppressLineNumbers/>
      <w:spacing w:before="120" w:after="120"/>
    </w:pPr>
    <w:rPr>
      <w:rFonts w:cs="Mangal"/>
      <w:i/>
      <w:iCs/>
    </w:rPr>
  </w:style>
  <w:style w:type="paragraph" w:customStyle="1" w:styleId="Nagwek111">
    <w:name w:val="Nagłówek111"/>
    <w:basedOn w:val="Normalny"/>
    <w:next w:val="Tekstpodstawowy"/>
    <w:rsid w:val="004A7514"/>
    <w:pPr>
      <w:keepNext/>
      <w:spacing w:before="240" w:after="120"/>
    </w:pPr>
    <w:rPr>
      <w:rFonts w:ascii="Arial" w:eastAsia="Microsoft YaHei" w:hAnsi="Arial" w:cs="Mangal"/>
      <w:sz w:val="28"/>
      <w:szCs w:val="28"/>
    </w:rPr>
  </w:style>
  <w:style w:type="paragraph" w:customStyle="1" w:styleId="Podpis111">
    <w:name w:val="Podpis111"/>
    <w:basedOn w:val="Normalny"/>
    <w:rsid w:val="004A7514"/>
    <w:pPr>
      <w:suppressLineNumbers/>
      <w:spacing w:before="120" w:after="120"/>
    </w:pPr>
    <w:rPr>
      <w:rFonts w:cs="Mangal"/>
      <w:i/>
      <w:iCs/>
    </w:rPr>
  </w:style>
  <w:style w:type="paragraph" w:customStyle="1" w:styleId="Nagwek110">
    <w:name w:val="Nagłówek110"/>
    <w:basedOn w:val="Normalny"/>
    <w:next w:val="Tekstpodstawowy"/>
    <w:rsid w:val="004A7514"/>
    <w:pPr>
      <w:keepNext/>
      <w:spacing w:before="240" w:after="120"/>
    </w:pPr>
    <w:rPr>
      <w:rFonts w:ascii="Arial" w:eastAsia="Microsoft YaHei" w:hAnsi="Arial" w:cs="Mangal"/>
      <w:sz w:val="28"/>
      <w:szCs w:val="28"/>
    </w:rPr>
  </w:style>
  <w:style w:type="paragraph" w:customStyle="1" w:styleId="Podpis110">
    <w:name w:val="Podpis110"/>
    <w:basedOn w:val="Normalny"/>
    <w:rsid w:val="004A7514"/>
    <w:pPr>
      <w:suppressLineNumbers/>
      <w:spacing w:before="120" w:after="120"/>
    </w:pPr>
    <w:rPr>
      <w:rFonts w:cs="Mangal"/>
      <w:i/>
      <w:iCs/>
    </w:rPr>
  </w:style>
  <w:style w:type="paragraph" w:customStyle="1" w:styleId="Nagwek109">
    <w:name w:val="Nagłówek109"/>
    <w:basedOn w:val="Normalny"/>
    <w:next w:val="Tekstpodstawowy"/>
    <w:rsid w:val="004A7514"/>
    <w:pPr>
      <w:keepNext/>
      <w:spacing w:before="240" w:after="120"/>
    </w:pPr>
    <w:rPr>
      <w:rFonts w:ascii="Arial" w:eastAsia="Microsoft YaHei" w:hAnsi="Arial" w:cs="Mangal"/>
      <w:sz w:val="28"/>
      <w:szCs w:val="28"/>
    </w:rPr>
  </w:style>
  <w:style w:type="paragraph" w:customStyle="1" w:styleId="Podpis109">
    <w:name w:val="Podpis109"/>
    <w:basedOn w:val="Normalny"/>
    <w:rsid w:val="004A7514"/>
    <w:pPr>
      <w:suppressLineNumbers/>
      <w:spacing w:before="120" w:after="120"/>
    </w:pPr>
    <w:rPr>
      <w:rFonts w:cs="Mangal"/>
      <w:i/>
      <w:iCs/>
    </w:rPr>
  </w:style>
  <w:style w:type="paragraph" w:customStyle="1" w:styleId="Nagwek108">
    <w:name w:val="Nagłówek108"/>
    <w:basedOn w:val="Normalny"/>
    <w:next w:val="Tekstpodstawowy"/>
    <w:rsid w:val="004A7514"/>
    <w:pPr>
      <w:keepNext/>
      <w:spacing w:before="240" w:after="120"/>
    </w:pPr>
    <w:rPr>
      <w:rFonts w:ascii="Arial" w:eastAsia="Microsoft YaHei" w:hAnsi="Arial" w:cs="Mangal"/>
      <w:sz w:val="28"/>
      <w:szCs w:val="28"/>
    </w:rPr>
  </w:style>
  <w:style w:type="paragraph" w:customStyle="1" w:styleId="Podpis108">
    <w:name w:val="Podpis108"/>
    <w:basedOn w:val="Normalny"/>
    <w:rsid w:val="004A7514"/>
    <w:pPr>
      <w:suppressLineNumbers/>
      <w:spacing w:before="120" w:after="120"/>
    </w:pPr>
    <w:rPr>
      <w:rFonts w:cs="Mangal"/>
      <w:i/>
      <w:iCs/>
    </w:rPr>
  </w:style>
  <w:style w:type="paragraph" w:customStyle="1" w:styleId="Nagwek107">
    <w:name w:val="Nagłówek107"/>
    <w:basedOn w:val="Normalny"/>
    <w:next w:val="Tekstpodstawowy"/>
    <w:rsid w:val="004A7514"/>
    <w:pPr>
      <w:keepNext/>
      <w:spacing w:before="240" w:after="120"/>
    </w:pPr>
    <w:rPr>
      <w:rFonts w:ascii="Arial" w:eastAsia="Microsoft YaHei" w:hAnsi="Arial" w:cs="Mangal"/>
      <w:sz w:val="28"/>
      <w:szCs w:val="28"/>
    </w:rPr>
  </w:style>
  <w:style w:type="paragraph" w:customStyle="1" w:styleId="Podpis107">
    <w:name w:val="Podpis107"/>
    <w:basedOn w:val="Normalny"/>
    <w:rsid w:val="004A7514"/>
    <w:pPr>
      <w:suppressLineNumbers/>
      <w:spacing w:before="120" w:after="120"/>
    </w:pPr>
    <w:rPr>
      <w:rFonts w:cs="Mangal"/>
      <w:i/>
      <w:iCs/>
    </w:rPr>
  </w:style>
  <w:style w:type="paragraph" w:customStyle="1" w:styleId="Nagwek106">
    <w:name w:val="Nagłówek106"/>
    <w:basedOn w:val="Normalny"/>
    <w:next w:val="Tekstpodstawowy"/>
    <w:rsid w:val="004A7514"/>
    <w:pPr>
      <w:keepNext/>
      <w:spacing w:before="240" w:after="120"/>
    </w:pPr>
    <w:rPr>
      <w:rFonts w:ascii="Arial" w:eastAsia="Microsoft YaHei" w:hAnsi="Arial" w:cs="Mangal"/>
      <w:sz w:val="28"/>
      <w:szCs w:val="28"/>
    </w:rPr>
  </w:style>
  <w:style w:type="paragraph" w:customStyle="1" w:styleId="Podpis106">
    <w:name w:val="Podpis106"/>
    <w:basedOn w:val="Normalny"/>
    <w:rsid w:val="004A7514"/>
    <w:pPr>
      <w:suppressLineNumbers/>
      <w:spacing w:before="120" w:after="120"/>
    </w:pPr>
    <w:rPr>
      <w:rFonts w:cs="Mangal"/>
      <w:i/>
      <w:iCs/>
    </w:rPr>
  </w:style>
  <w:style w:type="paragraph" w:customStyle="1" w:styleId="Nagwek105">
    <w:name w:val="Nagłówek105"/>
    <w:basedOn w:val="Normalny"/>
    <w:next w:val="Tekstpodstawowy"/>
    <w:rsid w:val="004A7514"/>
    <w:pPr>
      <w:keepNext/>
      <w:spacing w:before="240" w:after="120"/>
    </w:pPr>
    <w:rPr>
      <w:rFonts w:ascii="Arial" w:eastAsia="Microsoft YaHei" w:hAnsi="Arial" w:cs="Mangal"/>
      <w:sz w:val="28"/>
      <w:szCs w:val="28"/>
    </w:rPr>
  </w:style>
  <w:style w:type="paragraph" w:customStyle="1" w:styleId="Podpis105">
    <w:name w:val="Podpis105"/>
    <w:basedOn w:val="Normalny"/>
    <w:rsid w:val="004A7514"/>
    <w:pPr>
      <w:suppressLineNumbers/>
      <w:spacing w:before="120" w:after="120"/>
    </w:pPr>
    <w:rPr>
      <w:rFonts w:cs="Mangal"/>
      <w:i/>
      <w:iCs/>
    </w:rPr>
  </w:style>
  <w:style w:type="paragraph" w:customStyle="1" w:styleId="Nagwek104">
    <w:name w:val="Nagłówek104"/>
    <w:basedOn w:val="Normalny"/>
    <w:next w:val="Tekstpodstawowy"/>
    <w:rsid w:val="004A7514"/>
    <w:pPr>
      <w:keepNext/>
      <w:spacing w:before="240" w:after="120"/>
    </w:pPr>
    <w:rPr>
      <w:rFonts w:ascii="Arial" w:eastAsia="Microsoft YaHei" w:hAnsi="Arial" w:cs="Mangal"/>
      <w:sz w:val="28"/>
      <w:szCs w:val="28"/>
    </w:rPr>
  </w:style>
  <w:style w:type="paragraph" w:customStyle="1" w:styleId="Podpis104">
    <w:name w:val="Podpis104"/>
    <w:basedOn w:val="Normalny"/>
    <w:rsid w:val="004A7514"/>
    <w:pPr>
      <w:suppressLineNumbers/>
      <w:spacing w:before="120" w:after="120"/>
    </w:pPr>
    <w:rPr>
      <w:rFonts w:cs="Mangal"/>
      <w:i/>
      <w:iCs/>
    </w:rPr>
  </w:style>
  <w:style w:type="paragraph" w:customStyle="1" w:styleId="Nagwek103">
    <w:name w:val="Nagłówek103"/>
    <w:basedOn w:val="Normalny"/>
    <w:next w:val="Tekstpodstawowy"/>
    <w:rsid w:val="004A7514"/>
    <w:pPr>
      <w:keepNext/>
      <w:spacing w:before="240" w:after="120"/>
    </w:pPr>
    <w:rPr>
      <w:rFonts w:ascii="Arial" w:eastAsia="Microsoft YaHei" w:hAnsi="Arial" w:cs="Mangal"/>
      <w:sz w:val="28"/>
      <w:szCs w:val="28"/>
    </w:rPr>
  </w:style>
  <w:style w:type="paragraph" w:customStyle="1" w:styleId="Podpis103">
    <w:name w:val="Podpis103"/>
    <w:basedOn w:val="Normalny"/>
    <w:rsid w:val="004A7514"/>
    <w:pPr>
      <w:suppressLineNumbers/>
      <w:spacing w:before="120" w:after="120"/>
    </w:pPr>
    <w:rPr>
      <w:rFonts w:cs="Mangal"/>
      <w:i/>
      <w:iCs/>
    </w:rPr>
  </w:style>
  <w:style w:type="paragraph" w:customStyle="1" w:styleId="Nagwek102">
    <w:name w:val="Nagłówek102"/>
    <w:basedOn w:val="Normalny"/>
    <w:next w:val="Tekstpodstawowy"/>
    <w:rsid w:val="004A7514"/>
    <w:pPr>
      <w:keepNext/>
      <w:spacing w:before="240" w:after="120"/>
    </w:pPr>
    <w:rPr>
      <w:rFonts w:ascii="Arial" w:eastAsia="Microsoft YaHei" w:hAnsi="Arial" w:cs="Mangal"/>
      <w:sz w:val="28"/>
      <w:szCs w:val="28"/>
    </w:rPr>
  </w:style>
  <w:style w:type="paragraph" w:customStyle="1" w:styleId="Podpis102">
    <w:name w:val="Podpis102"/>
    <w:basedOn w:val="Normalny"/>
    <w:rsid w:val="004A7514"/>
    <w:pPr>
      <w:suppressLineNumbers/>
      <w:spacing w:before="120" w:after="120"/>
    </w:pPr>
    <w:rPr>
      <w:rFonts w:cs="Mangal"/>
      <w:i/>
      <w:iCs/>
    </w:rPr>
  </w:style>
  <w:style w:type="paragraph" w:customStyle="1" w:styleId="Nagwek101">
    <w:name w:val="Nagłówek101"/>
    <w:basedOn w:val="Normalny"/>
    <w:next w:val="Tekstpodstawowy"/>
    <w:rsid w:val="004A7514"/>
    <w:pPr>
      <w:keepNext/>
      <w:spacing w:before="240" w:after="120"/>
    </w:pPr>
    <w:rPr>
      <w:rFonts w:ascii="Arial" w:eastAsia="Microsoft YaHei" w:hAnsi="Arial" w:cs="Mangal"/>
      <w:sz w:val="28"/>
      <w:szCs w:val="28"/>
    </w:rPr>
  </w:style>
  <w:style w:type="paragraph" w:customStyle="1" w:styleId="Podpis101">
    <w:name w:val="Podpis101"/>
    <w:basedOn w:val="Normalny"/>
    <w:rsid w:val="004A7514"/>
    <w:pPr>
      <w:suppressLineNumbers/>
      <w:spacing w:before="120" w:after="120"/>
    </w:pPr>
    <w:rPr>
      <w:rFonts w:cs="Mangal"/>
      <w:i/>
      <w:iCs/>
    </w:rPr>
  </w:style>
  <w:style w:type="paragraph" w:customStyle="1" w:styleId="Nagwek100">
    <w:name w:val="Nagłówek100"/>
    <w:basedOn w:val="Normalny"/>
    <w:next w:val="Tekstpodstawowy"/>
    <w:rsid w:val="004A7514"/>
    <w:pPr>
      <w:keepNext/>
      <w:spacing w:before="240" w:after="120"/>
    </w:pPr>
    <w:rPr>
      <w:rFonts w:ascii="Arial" w:eastAsia="Microsoft YaHei" w:hAnsi="Arial" w:cs="Mangal"/>
      <w:sz w:val="28"/>
      <w:szCs w:val="28"/>
    </w:rPr>
  </w:style>
  <w:style w:type="paragraph" w:customStyle="1" w:styleId="Podpis100">
    <w:name w:val="Podpis100"/>
    <w:basedOn w:val="Normalny"/>
    <w:rsid w:val="004A7514"/>
    <w:pPr>
      <w:suppressLineNumbers/>
      <w:spacing w:before="120" w:after="120"/>
    </w:pPr>
    <w:rPr>
      <w:rFonts w:cs="Mangal"/>
      <w:i/>
      <w:iCs/>
    </w:rPr>
  </w:style>
  <w:style w:type="paragraph" w:customStyle="1" w:styleId="Nagwek99">
    <w:name w:val="Nagłówek99"/>
    <w:basedOn w:val="Normalny"/>
    <w:next w:val="Tekstpodstawowy"/>
    <w:rsid w:val="004A7514"/>
    <w:pPr>
      <w:keepNext/>
      <w:spacing w:before="240" w:after="120"/>
    </w:pPr>
    <w:rPr>
      <w:rFonts w:ascii="Arial" w:eastAsia="Microsoft YaHei" w:hAnsi="Arial" w:cs="Mangal"/>
      <w:sz w:val="28"/>
      <w:szCs w:val="28"/>
    </w:rPr>
  </w:style>
  <w:style w:type="paragraph" w:customStyle="1" w:styleId="Podpis99">
    <w:name w:val="Podpis99"/>
    <w:basedOn w:val="Normalny"/>
    <w:rsid w:val="004A7514"/>
    <w:pPr>
      <w:suppressLineNumbers/>
      <w:spacing w:before="120" w:after="120"/>
    </w:pPr>
    <w:rPr>
      <w:rFonts w:cs="Mangal"/>
      <w:i/>
      <w:iCs/>
    </w:rPr>
  </w:style>
  <w:style w:type="paragraph" w:customStyle="1" w:styleId="Nagwek98">
    <w:name w:val="Nagłówek98"/>
    <w:basedOn w:val="Normalny"/>
    <w:next w:val="Tekstpodstawowy"/>
    <w:rsid w:val="004A7514"/>
    <w:pPr>
      <w:keepNext/>
      <w:spacing w:before="240" w:after="120"/>
    </w:pPr>
    <w:rPr>
      <w:rFonts w:ascii="Arial" w:eastAsia="Microsoft YaHei" w:hAnsi="Arial" w:cs="Mangal"/>
      <w:sz w:val="28"/>
      <w:szCs w:val="28"/>
    </w:rPr>
  </w:style>
  <w:style w:type="paragraph" w:customStyle="1" w:styleId="Podpis98">
    <w:name w:val="Podpis98"/>
    <w:basedOn w:val="Normalny"/>
    <w:rsid w:val="004A7514"/>
    <w:pPr>
      <w:suppressLineNumbers/>
      <w:spacing w:before="120" w:after="120"/>
    </w:pPr>
    <w:rPr>
      <w:rFonts w:cs="Mangal"/>
      <w:i/>
      <w:iCs/>
    </w:rPr>
  </w:style>
  <w:style w:type="paragraph" w:customStyle="1" w:styleId="Nagwek97">
    <w:name w:val="Nagłówek97"/>
    <w:basedOn w:val="Normalny"/>
    <w:next w:val="Tekstpodstawowy"/>
    <w:rsid w:val="004A7514"/>
    <w:pPr>
      <w:keepNext/>
      <w:spacing w:before="240" w:after="120"/>
    </w:pPr>
    <w:rPr>
      <w:rFonts w:ascii="Arial" w:eastAsia="Microsoft YaHei" w:hAnsi="Arial" w:cs="Mangal"/>
      <w:sz w:val="28"/>
      <w:szCs w:val="28"/>
    </w:rPr>
  </w:style>
  <w:style w:type="paragraph" w:customStyle="1" w:styleId="Podpis97">
    <w:name w:val="Podpis97"/>
    <w:basedOn w:val="Normalny"/>
    <w:rsid w:val="004A7514"/>
    <w:pPr>
      <w:suppressLineNumbers/>
      <w:spacing w:before="120" w:after="120"/>
    </w:pPr>
    <w:rPr>
      <w:rFonts w:cs="Mangal"/>
      <w:i/>
      <w:iCs/>
    </w:rPr>
  </w:style>
  <w:style w:type="paragraph" w:customStyle="1" w:styleId="Nagwek96">
    <w:name w:val="Nagłówek96"/>
    <w:basedOn w:val="Normalny"/>
    <w:next w:val="Tekstpodstawowy"/>
    <w:rsid w:val="004A7514"/>
    <w:pPr>
      <w:keepNext/>
      <w:spacing w:before="240" w:after="120"/>
    </w:pPr>
    <w:rPr>
      <w:rFonts w:ascii="Arial" w:eastAsia="Microsoft YaHei" w:hAnsi="Arial" w:cs="Mangal"/>
      <w:sz w:val="28"/>
      <w:szCs w:val="28"/>
    </w:rPr>
  </w:style>
  <w:style w:type="paragraph" w:customStyle="1" w:styleId="Podpis96">
    <w:name w:val="Podpis96"/>
    <w:basedOn w:val="Normalny"/>
    <w:rsid w:val="004A7514"/>
    <w:pPr>
      <w:suppressLineNumbers/>
      <w:spacing w:before="120" w:after="120"/>
    </w:pPr>
    <w:rPr>
      <w:rFonts w:cs="Mangal"/>
      <w:i/>
      <w:iCs/>
    </w:rPr>
  </w:style>
  <w:style w:type="paragraph" w:customStyle="1" w:styleId="Nagwek95">
    <w:name w:val="Nagłówek95"/>
    <w:basedOn w:val="Normalny"/>
    <w:next w:val="Tekstpodstawowy"/>
    <w:rsid w:val="004A7514"/>
    <w:pPr>
      <w:keepNext/>
      <w:spacing w:before="240" w:after="120"/>
    </w:pPr>
    <w:rPr>
      <w:rFonts w:ascii="Arial" w:eastAsia="Microsoft YaHei" w:hAnsi="Arial" w:cs="Mangal"/>
      <w:sz w:val="28"/>
      <w:szCs w:val="28"/>
    </w:rPr>
  </w:style>
  <w:style w:type="paragraph" w:customStyle="1" w:styleId="Podpis95">
    <w:name w:val="Podpis95"/>
    <w:basedOn w:val="Normalny"/>
    <w:rsid w:val="004A7514"/>
    <w:pPr>
      <w:suppressLineNumbers/>
      <w:spacing w:before="120" w:after="120"/>
    </w:pPr>
    <w:rPr>
      <w:rFonts w:cs="Mangal"/>
      <w:i/>
      <w:iCs/>
    </w:rPr>
  </w:style>
  <w:style w:type="paragraph" w:customStyle="1" w:styleId="Nagwek94">
    <w:name w:val="Nagłówek94"/>
    <w:basedOn w:val="Normalny"/>
    <w:next w:val="Tekstpodstawowy"/>
    <w:rsid w:val="004A7514"/>
    <w:pPr>
      <w:keepNext/>
      <w:spacing w:before="240" w:after="120"/>
    </w:pPr>
    <w:rPr>
      <w:rFonts w:ascii="Arial" w:eastAsia="Microsoft YaHei" w:hAnsi="Arial" w:cs="Mangal"/>
      <w:sz w:val="28"/>
      <w:szCs w:val="28"/>
    </w:rPr>
  </w:style>
  <w:style w:type="paragraph" w:customStyle="1" w:styleId="Podpis94">
    <w:name w:val="Podpis94"/>
    <w:basedOn w:val="Normalny"/>
    <w:rsid w:val="004A7514"/>
    <w:pPr>
      <w:suppressLineNumbers/>
      <w:spacing w:before="120" w:after="120"/>
    </w:pPr>
    <w:rPr>
      <w:rFonts w:cs="Mangal"/>
      <w:i/>
      <w:iCs/>
    </w:rPr>
  </w:style>
  <w:style w:type="paragraph" w:customStyle="1" w:styleId="Nagwek93">
    <w:name w:val="Nagłówek93"/>
    <w:basedOn w:val="Normalny"/>
    <w:next w:val="Tekstpodstawowy"/>
    <w:rsid w:val="004A7514"/>
    <w:pPr>
      <w:keepNext/>
      <w:spacing w:before="240" w:after="120"/>
    </w:pPr>
    <w:rPr>
      <w:rFonts w:ascii="Arial" w:eastAsia="Microsoft YaHei" w:hAnsi="Arial" w:cs="Mangal"/>
      <w:sz w:val="28"/>
      <w:szCs w:val="28"/>
    </w:rPr>
  </w:style>
  <w:style w:type="paragraph" w:customStyle="1" w:styleId="Podpis93">
    <w:name w:val="Podpis93"/>
    <w:basedOn w:val="Normalny"/>
    <w:rsid w:val="004A7514"/>
    <w:pPr>
      <w:suppressLineNumbers/>
      <w:spacing w:before="120" w:after="120"/>
    </w:pPr>
    <w:rPr>
      <w:rFonts w:cs="Mangal"/>
      <w:i/>
      <w:iCs/>
    </w:rPr>
  </w:style>
  <w:style w:type="paragraph" w:customStyle="1" w:styleId="Nagwek92">
    <w:name w:val="Nagłówek92"/>
    <w:basedOn w:val="Normalny"/>
    <w:next w:val="Tekstpodstawowy"/>
    <w:rsid w:val="004A7514"/>
    <w:pPr>
      <w:keepNext/>
      <w:spacing w:before="240" w:after="120"/>
    </w:pPr>
    <w:rPr>
      <w:rFonts w:ascii="Arial" w:eastAsia="Microsoft YaHei" w:hAnsi="Arial" w:cs="Mangal"/>
      <w:sz w:val="28"/>
      <w:szCs w:val="28"/>
    </w:rPr>
  </w:style>
  <w:style w:type="paragraph" w:customStyle="1" w:styleId="Podpis92">
    <w:name w:val="Podpis92"/>
    <w:basedOn w:val="Normalny"/>
    <w:rsid w:val="004A7514"/>
    <w:pPr>
      <w:suppressLineNumbers/>
      <w:spacing w:before="120" w:after="120"/>
    </w:pPr>
    <w:rPr>
      <w:rFonts w:cs="Mangal"/>
      <w:i/>
      <w:iCs/>
    </w:rPr>
  </w:style>
  <w:style w:type="paragraph" w:customStyle="1" w:styleId="Nagwek91">
    <w:name w:val="Nagłówek91"/>
    <w:basedOn w:val="Normalny"/>
    <w:next w:val="Tekstpodstawowy"/>
    <w:rsid w:val="004A7514"/>
    <w:pPr>
      <w:keepNext/>
      <w:spacing w:before="240" w:after="120"/>
    </w:pPr>
    <w:rPr>
      <w:rFonts w:ascii="Arial" w:eastAsia="Microsoft YaHei" w:hAnsi="Arial" w:cs="Mangal"/>
      <w:sz w:val="28"/>
      <w:szCs w:val="28"/>
    </w:rPr>
  </w:style>
  <w:style w:type="paragraph" w:customStyle="1" w:styleId="Podpis91">
    <w:name w:val="Podpis91"/>
    <w:basedOn w:val="Normalny"/>
    <w:rsid w:val="004A7514"/>
    <w:pPr>
      <w:suppressLineNumbers/>
      <w:spacing w:before="120" w:after="120"/>
    </w:pPr>
    <w:rPr>
      <w:rFonts w:cs="Mangal"/>
      <w:i/>
      <w:iCs/>
    </w:rPr>
  </w:style>
  <w:style w:type="paragraph" w:customStyle="1" w:styleId="Nagwek90">
    <w:name w:val="Nagłówek90"/>
    <w:basedOn w:val="Normalny"/>
    <w:next w:val="Tekstpodstawowy"/>
    <w:rsid w:val="004A7514"/>
    <w:pPr>
      <w:keepNext/>
      <w:spacing w:before="240" w:after="120"/>
    </w:pPr>
    <w:rPr>
      <w:rFonts w:ascii="Arial" w:eastAsia="Microsoft YaHei" w:hAnsi="Arial" w:cs="Mangal"/>
      <w:sz w:val="28"/>
      <w:szCs w:val="28"/>
    </w:rPr>
  </w:style>
  <w:style w:type="paragraph" w:customStyle="1" w:styleId="Podpis90">
    <w:name w:val="Podpis90"/>
    <w:basedOn w:val="Normalny"/>
    <w:rsid w:val="004A7514"/>
    <w:pPr>
      <w:suppressLineNumbers/>
      <w:spacing w:before="120" w:after="120"/>
    </w:pPr>
    <w:rPr>
      <w:rFonts w:cs="Mangal"/>
      <w:i/>
      <w:iCs/>
    </w:rPr>
  </w:style>
  <w:style w:type="paragraph" w:customStyle="1" w:styleId="Nagwek89">
    <w:name w:val="Nagłówek89"/>
    <w:basedOn w:val="Normalny"/>
    <w:next w:val="Tekstpodstawowy"/>
    <w:rsid w:val="004A7514"/>
    <w:pPr>
      <w:keepNext/>
      <w:spacing w:before="240" w:after="120"/>
    </w:pPr>
    <w:rPr>
      <w:rFonts w:ascii="Arial" w:eastAsia="Microsoft YaHei" w:hAnsi="Arial" w:cs="Mangal"/>
      <w:sz w:val="28"/>
      <w:szCs w:val="28"/>
    </w:rPr>
  </w:style>
  <w:style w:type="paragraph" w:customStyle="1" w:styleId="Podpis89">
    <w:name w:val="Podpis89"/>
    <w:basedOn w:val="Normalny"/>
    <w:rsid w:val="004A7514"/>
    <w:pPr>
      <w:suppressLineNumbers/>
      <w:spacing w:before="120" w:after="120"/>
    </w:pPr>
    <w:rPr>
      <w:rFonts w:cs="Mangal"/>
      <w:i/>
      <w:iCs/>
    </w:rPr>
  </w:style>
  <w:style w:type="paragraph" w:customStyle="1" w:styleId="Nagwek88">
    <w:name w:val="Nagłówek88"/>
    <w:basedOn w:val="Normalny"/>
    <w:next w:val="Tekstpodstawowy"/>
    <w:rsid w:val="004A7514"/>
    <w:pPr>
      <w:keepNext/>
      <w:spacing w:before="240" w:after="120"/>
    </w:pPr>
    <w:rPr>
      <w:rFonts w:ascii="Arial" w:eastAsia="Microsoft YaHei" w:hAnsi="Arial" w:cs="Mangal"/>
      <w:sz w:val="28"/>
      <w:szCs w:val="28"/>
    </w:rPr>
  </w:style>
  <w:style w:type="paragraph" w:customStyle="1" w:styleId="Podpis88">
    <w:name w:val="Podpis88"/>
    <w:basedOn w:val="Normalny"/>
    <w:rsid w:val="004A7514"/>
    <w:pPr>
      <w:suppressLineNumbers/>
      <w:spacing w:before="120" w:after="120"/>
    </w:pPr>
    <w:rPr>
      <w:rFonts w:cs="Mangal"/>
      <w:i/>
      <w:iCs/>
    </w:rPr>
  </w:style>
  <w:style w:type="paragraph" w:customStyle="1" w:styleId="Nagwek87">
    <w:name w:val="Nagłówek87"/>
    <w:basedOn w:val="Normalny"/>
    <w:next w:val="Tekstpodstawowy"/>
    <w:rsid w:val="004A7514"/>
    <w:pPr>
      <w:keepNext/>
      <w:spacing w:before="240" w:after="120"/>
    </w:pPr>
    <w:rPr>
      <w:rFonts w:ascii="Arial" w:eastAsia="Microsoft YaHei" w:hAnsi="Arial" w:cs="Mangal"/>
      <w:sz w:val="28"/>
      <w:szCs w:val="28"/>
    </w:rPr>
  </w:style>
  <w:style w:type="paragraph" w:customStyle="1" w:styleId="Podpis87">
    <w:name w:val="Podpis87"/>
    <w:basedOn w:val="Normalny"/>
    <w:rsid w:val="004A7514"/>
    <w:pPr>
      <w:suppressLineNumbers/>
      <w:spacing w:before="120" w:after="120"/>
    </w:pPr>
    <w:rPr>
      <w:rFonts w:cs="Mangal"/>
      <w:i/>
      <w:iCs/>
    </w:rPr>
  </w:style>
  <w:style w:type="paragraph" w:customStyle="1" w:styleId="Nagwek86">
    <w:name w:val="Nagłówek86"/>
    <w:basedOn w:val="Normalny"/>
    <w:next w:val="Tekstpodstawowy"/>
    <w:rsid w:val="004A7514"/>
    <w:pPr>
      <w:keepNext/>
      <w:spacing w:before="240" w:after="120"/>
    </w:pPr>
    <w:rPr>
      <w:rFonts w:ascii="Arial" w:eastAsia="Microsoft YaHei" w:hAnsi="Arial" w:cs="Mangal"/>
      <w:sz w:val="28"/>
      <w:szCs w:val="28"/>
    </w:rPr>
  </w:style>
  <w:style w:type="paragraph" w:customStyle="1" w:styleId="Podpis86">
    <w:name w:val="Podpis86"/>
    <w:basedOn w:val="Normalny"/>
    <w:rsid w:val="004A7514"/>
    <w:pPr>
      <w:suppressLineNumbers/>
      <w:spacing w:before="120" w:after="120"/>
    </w:pPr>
    <w:rPr>
      <w:rFonts w:cs="Mangal"/>
      <w:i/>
      <w:iCs/>
    </w:rPr>
  </w:style>
  <w:style w:type="paragraph" w:customStyle="1" w:styleId="Nagwek85">
    <w:name w:val="Nagłówek85"/>
    <w:basedOn w:val="Normalny"/>
    <w:next w:val="Tekstpodstawowy"/>
    <w:rsid w:val="004A7514"/>
    <w:pPr>
      <w:keepNext/>
      <w:spacing w:before="240" w:after="120"/>
    </w:pPr>
    <w:rPr>
      <w:rFonts w:ascii="Arial" w:eastAsia="Microsoft YaHei" w:hAnsi="Arial" w:cs="Mangal"/>
      <w:sz w:val="28"/>
      <w:szCs w:val="28"/>
    </w:rPr>
  </w:style>
  <w:style w:type="paragraph" w:customStyle="1" w:styleId="Podpis85">
    <w:name w:val="Podpis85"/>
    <w:basedOn w:val="Normalny"/>
    <w:rsid w:val="004A7514"/>
    <w:pPr>
      <w:suppressLineNumbers/>
      <w:spacing w:before="120" w:after="120"/>
    </w:pPr>
    <w:rPr>
      <w:rFonts w:cs="Mangal"/>
      <w:i/>
      <w:iCs/>
    </w:rPr>
  </w:style>
  <w:style w:type="paragraph" w:customStyle="1" w:styleId="Nagwek84">
    <w:name w:val="Nagłówek84"/>
    <w:basedOn w:val="Normalny"/>
    <w:next w:val="Tekstpodstawowy"/>
    <w:rsid w:val="004A7514"/>
    <w:pPr>
      <w:keepNext/>
      <w:spacing w:before="240" w:after="120"/>
    </w:pPr>
    <w:rPr>
      <w:rFonts w:ascii="Arial" w:eastAsia="Microsoft YaHei" w:hAnsi="Arial" w:cs="Mangal"/>
      <w:sz w:val="28"/>
      <w:szCs w:val="28"/>
    </w:rPr>
  </w:style>
  <w:style w:type="paragraph" w:customStyle="1" w:styleId="Podpis84">
    <w:name w:val="Podpis84"/>
    <w:basedOn w:val="Normalny"/>
    <w:rsid w:val="004A7514"/>
    <w:pPr>
      <w:suppressLineNumbers/>
      <w:spacing w:before="120" w:after="120"/>
    </w:pPr>
    <w:rPr>
      <w:rFonts w:cs="Mangal"/>
      <w:i/>
      <w:iCs/>
    </w:rPr>
  </w:style>
  <w:style w:type="paragraph" w:customStyle="1" w:styleId="Nagwek83">
    <w:name w:val="Nagłówek83"/>
    <w:basedOn w:val="Normalny"/>
    <w:next w:val="Tekstpodstawowy"/>
    <w:rsid w:val="004A7514"/>
    <w:pPr>
      <w:keepNext/>
      <w:spacing w:before="240" w:after="120"/>
    </w:pPr>
    <w:rPr>
      <w:rFonts w:ascii="Arial" w:eastAsia="Microsoft YaHei" w:hAnsi="Arial" w:cs="Mangal"/>
      <w:sz w:val="28"/>
      <w:szCs w:val="28"/>
    </w:rPr>
  </w:style>
  <w:style w:type="paragraph" w:customStyle="1" w:styleId="Podpis83">
    <w:name w:val="Podpis83"/>
    <w:basedOn w:val="Normalny"/>
    <w:rsid w:val="004A7514"/>
    <w:pPr>
      <w:suppressLineNumbers/>
      <w:spacing w:before="120" w:after="120"/>
    </w:pPr>
    <w:rPr>
      <w:rFonts w:cs="Mangal"/>
      <w:i/>
      <w:iCs/>
    </w:rPr>
  </w:style>
  <w:style w:type="paragraph" w:customStyle="1" w:styleId="Nagwek82">
    <w:name w:val="Nagłówek82"/>
    <w:basedOn w:val="Normalny"/>
    <w:next w:val="Tekstpodstawowy"/>
    <w:rsid w:val="004A7514"/>
    <w:pPr>
      <w:keepNext/>
      <w:spacing w:before="240" w:after="120"/>
    </w:pPr>
    <w:rPr>
      <w:rFonts w:ascii="Arial" w:eastAsia="Microsoft YaHei" w:hAnsi="Arial" w:cs="Mangal"/>
      <w:sz w:val="28"/>
      <w:szCs w:val="28"/>
    </w:rPr>
  </w:style>
  <w:style w:type="paragraph" w:customStyle="1" w:styleId="Podpis82">
    <w:name w:val="Podpis82"/>
    <w:basedOn w:val="Normalny"/>
    <w:rsid w:val="004A7514"/>
    <w:pPr>
      <w:suppressLineNumbers/>
      <w:spacing w:before="120" w:after="120"/>
    </w:pPr>
    <w:rPr>
      <w:rFonts w:cs="Mangal"/>
      <w:i/>
      <w:iCs/>
    </w:rPr>
  </w:style>
  <w:style w:type="paragraph" w:customStyle="1" w:styleId="Nagwek81">
    <w:name w:val="Nagłówek81"/>
    <w:basedOn w:val="Normalny"/>
    <w:next w:val="Tekstpodstawowy"/>
    <w:rsid w:val="004A7514"/>
    <w:pPr>
      <w:keepNext/>
      <w:spacing w:before="240" w:after="120"/>
    </w:pPr>
    <w:rPr>
      <w:rFonts w:ascii="Arial" w:eastAsia="Microsoft YaHei" w:hAnsi="Arial" w:cs="Mangal"/>
      <w:sz w:val="28"/>
      <w:szCs w:val="28"/>
    </w:rPr>
  </w:style>
  <w:style w:type="paragraph" w:customStyle="1" w:styleId="Podpis81">
    <w:name w:val="Podpis81"/>
    <w:basedOn w:val="Normalny"/>
    <w:rsid w:val="004A7514"/>
    <w:pPr>
      <w:suppressLineNumbers/>
      <w:spacing w:before="120" w:after="120"/>
    </w:pPr>
    <w:rPr>
      <w:rFonts w:cs="Mangal"/>
      <w:i/>
      <w:iCs/>
    </w:rPr>
  </w:style>
  <w:style w:type="paragraph" w:customStyle="1" w:styleId="Nagwek80">
    <w:name w:val="Nagłówek80"/>
    <w:basedOn w:val="Normalny"/>
    <w:next w:val="Tekstpodstawowy"/>
    <w:rsid w:val="004A7514"/>
    <w:pPr>
      <w:keepNext/>
      <w:spacing w:before="240" w:after="120"/>
    </w:pPr>
    <w:rPr>
      <w:rFonts w:ascii="Arial" w:eastAsia="Microsoft YaHei" w:hAnsi="Arial" w:cs="Mangal"/>
      <w:sz w:val="28"/>
      <w:szCs w:val="28"/>
    </w:rPr>
  </w:style>
  <w:style w:type="paragraph" w:customStyle="1" w:styleId="Podpis80">
    <w:name w:val="Podpis80"/>
    <w:basedOn w:val="Normalny"/>
    <w:rsid w:val="004A7514"/>
    <w:pPr>
      <w:suppressLineNumbers/>
      <w:spacing w:before="120" w:after="120"/>
    </w:pPr>
    <w:rPr>
      <w:rFonts w:cs="Mangal"/>
      <w:i/>
      <w:iCs/>
    </w:rPr>
  </w:style>
  <w:style w:type="paragraph" w:customStyle="1" w:styleId="Nagwek79">
    <w:name w:val="Nagłówek79"/>
    <w:basedOn w:val="Normalny"/>
    <w:next w:val="Tekstpodstawowy"/>
    <w:rsid w:val="004A7514"/>
    <w:pPr>
      <w:keepNext/>
      <w:spacing w:before="240" w:after="120"/>
    </w:pPr>
    <w:rPr>
      <w:rFonts w:ascii="Arial" w:eastAsia="Microsoft YaHei" w:hAnsi="Arial" w:cs="Mangal"/>
      <w:sz w:val="28"/>
      <w:szCs w:val="28"/>
    </w:rPr>
  </w:style>
  <w:style w:type="paragraph" w:customStyle="1" w:styleId="Podpis79">
    <w:name w:val="Podpis79"/>
    <w:basedOn w:val="Normalny"/>
    <w:rsid w:val="004A7514"/>
    <w:pPr>
      <w:suppressLineNumbers/>
      <w:spacing w:before="120" w:after="120"/>
    </w:pPr>
    <w:rPr>
      <w:rFonts w:cs="Mangal"/>
      <w:i/>
      <w:iCs/>
    </w:rPr>
  </w:style>
  <w:style w:type="paragraph" w:customStyle="1" w:styleId="Nagwek78">
    <w:name w:val="Nagłówek78"/>
    <w:basedOn w:val="Normalny"/>
    <w:next w:val="Tekstpodstawowy"/>
    <w:rsid w:val="004A7514"/>
    <w:pPr>
      <w:keepNext/>
      <w:spacing w:before="240" w:after="120"/>
    </w:pPr>
    <w:rPr>
      <w:rFonts w:ascii="Arial" w:eastAsia="Microsoft YaHei" w:hAnsi="Arial" w:cs="Mangal"/>
      <w:sz w:val="28"/>
      <w:szCs w:val="28"/>
    </w:rPr>
  </w:style>
  <w:style w:type="paragraph" w:customStyle="1" w:styleId="Podpis78">
    <w:name w:val="Podpis78"/>
    <w:basedOn w:val="Normalny"/>
    <w:rsid w:val="004A7514"/>
    <w:pPr>
      <w:suppressLineNumbers/>
      <w:spacing w:before="120" w:after="120"/>
    </w:pPr>
    <w:rPr>
      <w:rFonts w:cs="Mangal"/>
      <w:i/>
      <w:iCs/>
    </w:rPr>
  </w:style>
  <w:style w:type="paragraph" w:customStyle="1" w:styleId="Nagwek77">
    <w:name w:val="Nagłówek77"/>
    <w:basedOn w:val="Normalny"/>
    <w:next w:val="Tekstpodstawowy"/>
    <w:rsid w:val="004A7514"/>
    <w:pPr>
      <w:keepNext/>
      <w:spacing w:before="240" w:after="120"/>
    </w:pPr>
    <w:rPr>
      <w:rFonts w:ascii="Arial" w:eastAsia="Microsoft YaHei" w:hAnsi="Arial" w:cs="Mangal"/>
      <w:sz w:val="28"/>
      <w:szCs w:val="28"/>
    </w:rPr>
  </w:style>
  <w:style w:type="paragraph" w:customStyle="1" w:styleId="Podpis77">
    <w:name w:val="Podpis77"/>
    <w:basedOn w:val="Normalny"/>
    <w:rsid w:val="004A7514"/>
    <w:pPr>
      <w:suppressLineNumbers/>
      <w:spacing w:before="120" w:after="120"/>
    </w:pPr>
    <w:rPr>
      <w:rFonts w:cs="Mangal"/>
      <w:i/>
      <w:iCs/>
    </w:rPr>
  </w:style>
  <w:style w:type="paragraph" w:customStyle="1" w:styleId="Nagwek76">
    <w:name w:val="Nagłówek76"/>
    <w:basedOn w:val="Normalny"/>
    <w:next w:val="Tekstpodstawowy"/>
    <w:rsid w:val="004A7514"/>
    <w:pPr>
      <w:keepNext/>
      <w:spacing w:before="240" w:after="120"/>
    </w:pPr>
    <w:rPr>
      <w:rFonts w:ascii="Arial" w:eastAsia="Microsoft YaHei" w:hAnsi="Arial" w:cs="Mangal"/>
      <w:sz w:val="28"/>
      <w:szCs w:val="28"/>
    </w:rPr>
  </w:style>
  <w:style w:type="paragraph" w:customStyle="1" w:styleId="Podpis76">
    <w:name w:val="Podpis76"/>
    <w:basedOn w:val="Normalny"/>
    <w:rsid w:val="004A7514"/>
    <w:pPr>
      <w:suppressLineNumbers/>
      <w:spacing w:before="120" w:after="120"/>
    </w:pPr>
    <w:rPr>
      <w:rFonts w:cs="Mangal"/>
      <w:i/>
      <w:iCs/>
    </w:rPr>
  </w:style>
  <w:style w:type="paragraph" w:customStyle="1" w:styleId="Nagwek75">
    <w:name w:val="Nagłówek75"/>
    <w:basedOn w:val="Normalny"/>
    <w:next w:val="Tekstpodstawowy"/>
    <w:rsid w:val="004A7514"/>
    <w:pPr>
      <w:keepNext/>
      <w:spacing w:before="240" w:after="120"/>
    </w:pPr>
    <w:rPr>
      <w:rFonts w:ascii="Arial" w:eastAsia="Microsoft YaHei" w:hAnsi="Arial" w:cs="Mangal"/>
      <w:sz w:val="28"/>
      <w:szCs w:val="28"/>
    </w:rPr>
  </w:style>
  <w:style w:type="paragraph" w:customStyle="1" w:styleId="Podpis75">
    <w:name w:val="Podpis75"/>
    <w:basedOn w:val="Normalny"/>
    <w:rsid w:val="004A7514"/>
    <w:pPr>
      <w:suppressLineNumbers/>
      <w:spacing w:before="120" w:after="120"/>
    </w:pPr>
    <w:rPr>
      <w:rFonts w:cs="Mangal"/>
      <w:i/>
      <w:iCs/>
    </w:rPr>
  </w:style>
  <w:style w:type="paragraph" w:customStyle="1" w:styleId="Nagwek74">
    <w:name w:val="Nagłówek74"/>
    <w:basedOn w:val="Normalny"/>
    <w:next w:val="Tekstpodstawowy"/>
    <w:rsid w:val="004A7514"/>
    <w:pPr>
      <w:keepNext/>
      <w:spacing w:before="240" w:after="120"/>
    </w:pPr>
    <w:rPr>
      <w:rFonts w:ascii="Arial" w:eastAsia="Microsoft YaHei" w:hAnsi="Arial" w:cs="Mangal"/>
      <w:sz w:val="28"/>
      <w:szCs w:val="28"/>
    </w:rPr>
  </w:style>
  <w:style w:type="paragraph" w:customStyle="1" w:styleId="Podpis74">
    <w:name w:val="Podpis74"/>
    <w:basedOn w:val="Normalny"/>
    <w:rsid w:val="004A7514"/>
    <w:pPr>
      <w:suppressLineNumbers/>
      <w:spacing w:before="120" w:after="120"/>
    </w:pPr>
    <w:rPr>
      <w:rFonts w:cs="Mangal"/>
      <w:i/>
      <w:iCs/>
    </w:rPr>
  </w:style>
  <w:style w:type="paragraph" w:customStyle="1" w:styleId="Nagwek73">
    <w:name w:val="Nagłówek73"/>
    <w:basedOn w:val="Normalny"/>
    <w:next w:val="Tekstpodstawowy"/>
    <w:rsid w:val="004A7514"/>
    <w:pPr>
      <w:keepNext/>
      <w:spacing w:before="240" w:after="120"/>
    </w:pPr>
    <w:rPr>
      <w:rFonts w:ascii="Arial" w:eastAsia="Microsoft YaHei" w:hAnsi="Arial" w:cs="Mangal"/>
      <w:sz w:val="28"/>
      <w:szCs w:val="28"/>
    </w:rPr>
  </w:style>
  <w:style w:type="paragraph" w:customStyle="1" w:styleId="Podpis73">
    <w:name w:val="Podpis73"/>
    <w:basedOn w:val="Normalny"/>
    <w:rsid w:val="004A7514"/>
    <w:pPr>
      <w:suppressLineNumbers/>
      <w:spacing w:before="120" w:after="120"/>
    </w:pPr>
    <w:rPr>
      <w:rFonts w:cs="Mangal"/>
      <w:i/>
      <w:iCs/>
    </w:rPr>
  </w:style>
  <w:style w:type="paragraph" w:customStyle="1" w:styleId="Nagwek72">
    <w:name w:val="Nagłówek72"/>
    <w:basedOn w:val="Normalny"/>
    <w:next w:val="Tekstpodstawowy"/>
    <w:rsid w:val="004A7514"/>
    <w:pPr>
      <w:keepNext/>
      <w:spacing w:before="240" w:after="120"/>
    </w:pPr>
    <w:rPr>
      <w:rFonts w:ascii="Arial" w:eastAsia="Microsoft YaHei" w:hAnsi="Arial" w:cs="Mangal"/>
      <w:sz w:val="28"/>
      <w:szCs w:val="28"/>
    </w:rPr>
  </w:style>
  <w:style w:type="paragraph" w:customStyle="1" w:styleId="Podpis72">
    <w:name w:val="Podpis72"/>
    <w:basedOn w:val="Normalny"/>
    <w:rsid w:val="004A7514"/>
    <w:pPr>
      <w:suppressLineNumbers/>
      <w:spacing w:before="120" w:after="120"/>
    </w:pPr>
    <w:rPr>
      <w:rFonts w:cs="Mangal"/>
      <w:i/>
      <w:iCs/>
    </w:rPr>
  </w:style>
  <w:style w:type="paragraph" w:customStyle="1" w:styleId="Nagwek71">
    <w:name w:val="Nagłówek71"/>
    <w:basedOn w:val="Normalny"/>
    <w:next w:val="Tekstpodstawowy"/>
    <w:rsid w:val="004A7514"/>
    <w:pPr>
      <w:keepNext/>
      <w:spacing w:before="240" w:after="120"/>
    </w:pPr>
    <w:rPr>
      <w:rFonts w:ascii="Arial" w:eastAsia="Microsoft YaHei" w:hAnsi="Arial" w:cs="Mangal"/>
      <w:sz w:val="28"/>
      <w:szCs w:val="28"/>
    </w:rPr>
  </w:style>
  <w:style w:type="paragraph" w:customStyle="1" w:styleId="Podpis71">
    <w:name w:val="Podpis71"/>
    <w:basedOn w:val="Normalny"/>
    <w:rsid w:val="004A7514"/>
    <w:pPr>
      <w:suppressLineNumbers/>
      <w:spacing w:before="120" w:after="120"/>
    </w:pPr>
    <w:rPr>
      <w:rFonts w:cs="Mangal"/>
      <w:i/>
      <w:iCs/>
    </w:rPr>
  </w:style>
  <w:style w:type="paragraph" w:customStyle="1" w:styleId="Nagwek70">
    <w:name w:val="Nagłówek70"/>
    <w:basedOn w:val="Normalny"/>
    <w:next w:val="Tekstpodstawowy"/>
    <w:rsid w:val="004A7514"/>
    <w:pPr>
      <w:keepNext/>
      <w:spacing w:before="240" w:after="120"/>
    </w:pPr>
    <w:rPr>
      <w:rFonts w:ascii="Arial" w:eastAsia="Microsoft YaHei" w:hAnsi="Arial" w:cs="Mangal"/>
      <w:sz w:val="28"/>
      <w:szCs w:val="28"/>
    </w:rPr>
  </w:style>
  <w:style w:type="paragraph" w:customStyle="1" w:styleId="Podpis70">
    <w:name w:val="Podpis70"/>
    <w:basedOn w:val="Normalny"/>
    <w:rsid w:val="004A7514"/>
    <w:pPr>
      <w:suppressLineNumbers/>
      <w:spacing w:before="120" w:after="120"/>
    </w:pPr>
    <w:rPr>
      <w:rFonts w:cs="Mangal"/>
      <w:i/>
      <w:iCs/>
    </w:rPr>
  </w:style>
  <w:style w:type="paragraph" w:customStyle="1" w:styleId="Nagwek69">
    <w:name w:val="Nagłówek69"/>
    <w:basedOn w:val="Normalny"/>
    <w:next w:val="Tekstpodstawowy"/>
    <w:rsid w:val="004A7514"/>
    <w:pPr>
      <w:keepNext/>
      <w:spacing w:before="240" w:after="120"/>
    </w:pPr>
    <w:rPr>
      <w:rFonts w:ascii="Arial" w:eastAsia="Microsoft YaHei" w:hAnsi="Arial" w:cs="Mangal"/>
      <w:sz w:val="28"/>
      <w:szCs w:val="28"/>
    </w:rPr>
  </w:style>
  <w:style w:type="paragraph" w:customStyle="1" w:styleId="Podpis69">
    <w:name w:val="Podpis69"/>
    <w:basedOn w:val="Normalny"/>
    <w:rsid w:val="004A7514"/>
    <w:pPr>
      <w:suppressLineNumbers/>
      <w:spacing w:before="120" w:after="120"/>
    </w:pPr>
    <w:rPr>
      <w:rFonts w:cs="Mangal"/>
      <w:i/>
      <w:iCs/>
    </w:rPr>
  </w:style>
  <w:style w:type="paragraph" w:customStyle="1" w:styleId="Nagwek68">
    <w:name w:val="Nagłówek68"/>
    <w:basedOn w:val="Normalny"/>
    <w:next w:val="Tekstpodstawowy"/>
    <w:rsid w:val="004A7514"/>
    <w:pPr>
      <w:keepNext/>
      <w:spacing w:before="240" w:after="120"/>
    </w:pPr>
    <w:rPr>
      <w:rFonts w:ascii="Arial" w:eastAsia="Microsoft YaHei" w:hAnsi="Arial" w:cs="Mangal"/>
      <w:sz w:val="28"/>
      <w:szCs w:val="28"/>
    </w:rPr>
  </w:style>
  <w:style w:type="paragraph" w:customStyle="1" w:styleId="Podpis68">
    <w:name w:val="Podpis68"/>
    <w:basedOn w:val="Normalny"/>
    <w:rsid w:val="004A7514"/>
    <w:pPr>
      <w:suppressLineNumbers/>
      <w:spacing w:before="120" w:after="120"/>
    </w:pPr>
    <w:rPr>
      <w:rFonts w:cs="Mangal"/>
      <w:i/>
      <w:iCs/>
    </w:rPr>
  </w:style>
  <w:style w:type="paragraph" w:customStyle="1" w:styleId="Nagwek67">
    <w:name w:val="Nagłówek67"/>
    <w:basedOn w:val="Normalny"/>
    <w:next w:val="Tekstpodstawowy"/>
    <w:rsid w:val="004A7514"/>
    <w:pPr>
      <w:keepNext/>
      <w:spacing w:before="240" w:after="120"/>
    </w:pPr>
    <w:rPr>
      <w:rFonts w:ascii="Arial" w:eastAsia="Microsoft YaHei" w:hAnsi="Arial" w:cs="Mangal"/>
      <w:sz w:val="28"/>
      <w:szCs w:val="28"/>
    </w:rPr>
  </w:style>
  <w:style w:type="paragraph" w:customStyle="1" w:styleId="Podpis67">
    <w:name w:val="Podpis67"/>
    <w:basedOn w:val="Normalny"/>
    <w:rsid w:val="004A7514"/>
    <w:pPr>
      <w:suppressLineNumbers/>
      <w:spacing w:before="120" w:after="120"/>
    </w:pPr>
    <w:rPr>
      <w:rFonts w:cs="Mangal"/>
      <w:i/>
      <w:iCs/>
    </w:rPr>
  </w:style>
  <w:style w:type="paragraph" w:customStyle="1" w:styleId="Nagwek66">
    <w:name w:val="Nagłówek66"/>
    <w:basedOn w:val="Normalny"/>
    <w:next w:val="Tekstpodstawowy"/>
    <w:rsid w:val="004A7514"/>
    <w:pPr>
      <w:keepNext/>
      <w:spacing w:before="240" w:after="120"/>
    </w:pPr>
    <w:rPr>
      <w:rFonts w:ascii="Arial" w:eastAsia="Microsoft YaHei" w:hAnsi="Arial" w:cs="Mangal"/>
      <w:sz w:val="28"/>
      <w:szCs w:val="28"/>
    </w:rPr>
  </w:style>
  <w:style w:type="paragraph" w:customStyle="1" w:styleId="Podpis66">
    <w:name w:val="Podpis66"/>
    <w:basedOn w:val="Normalny"/>
    <w:rsid w:val="004A7514"/>
    <w:pPr>
      <w:suppressLineNumbers/>
      <w:spacing w:before="120" w:after="120"/>
    </w:pPr>
    <w:rPr>
      <w:rFonts w:cs="Mangal"/>
      <w:i/>
      <w:iCs/>
    </w:rPr>
  </w:style>
  <w:style w:type="paragraph" w:customStyle="1" w:styleId="Nagwek65">
    <w:name w:val="Nagłówek65"/>
    <w:basedOn w:val="Normalny"/>
    <w:next w:val="Tekstpodstawowy"/>
    <w:rsid w:val="004A7514"/>
    <w:pPr>
      <w:keepNext/>
      <w:spacing w:before="240" w:after="120"/>
    </w:pPr>
    <w:rPr>
      <w:rFonts w:ascii="Arial" w:eastAsia="Microsoft YaHei" w:hAnsi="Arial" w:cs="Mangal"/>
      <w:sz w:val="28"/>
      <w:szCs w:val="28"/>
    </w:rPr>
  </w:style>
  <w:style w:type="paragraph" w:customStyle="1" w:styleId="Podpis65">
    <w:name w:val="Podpis65"/>
    <w:basedOn w:val="Normalny"/>
    <w:rsid w:val="004A7514"/>
    <w:pPr>
      <w:suppressLineNumbers/>
      <w:spacing w:before="120" w:after="120"/>
    </w:pPr>
    <w:rPr>
      <w:rFonts w:cs="Mangal"/>
      <w:i/>
      <w:iCs/>
    </w:rPr>
  </w:style>
  <w:style w:type="paragraph" w:customStyle="1" w:styleId="Nagwek64">
    <w:name w:val="Nagłówek64"/>
    <w:basedOn w:val="Normalny"/>
    <w:next w:val="Tekstpodstawowy"/>
    <w:rsid w:val="004A7514"/>
    <w:pPr>
      <w:keepNext/>
      <w:spacing w:before="240" w:after="120"/>
    </w:pPr>
    <w:rPr>
      <w:rFonts w:ascii="Arial" w:eastAsia="Microsoft YaHei" w:hAnsi="Arial" w:cs="Mangal"/>
      <w:sz w:val="28"/>
      <w:szCs w:val="28"/>
    </w:rPr>
  </w:style>
  <w:style w:type="paragraph" w:customStyle="1" w:styleId="Podpis64">
    <w:name w:val="Podpis64"/>
    <w:basedOn w:val="Normalny"/>
    <w:rsid w:val="004A7514"/>
    <w:pPr>
      <w:suppressLineNumbers/>
      <w:spacing w:before="120" w:after="120"/>
    </w:pPr>
    <w:rPr>
      <w:rFonts w:cs="Mangal"/>
      <w:i/>
      <w:iCs/>
    </w:rPr>
  </w:style>
  <w:style w:type="paragraph" w:customStyle="1" w:styleId="Nagwek63">
    <w:name w:val="Nagłówek63"/>
    <w:basedOn w:val="Normalny"/>
    <w:next w:val="Tekstpodstawowy"/>
    <w:rsid w:val="004A7514"/>
    <w:pPr>
      <w:keepNext/>
      <w:spacing w:before="240" w:after="120"/>
    </w:pPr>
    <w:rPr>
      <w:rFonts w:ascii="Arial" w:eastAsia="Microsoft YaHei" w:hAnsi="Arial" w:cs="Mangal"/>
      <w:sz w:val="28"/>
      <w:szCs w:val="28"/>
    </w:rPr>
  </w:style>
  <w:style w:type="paragraph" w:customStyle="1" w:styleId="Podpis63">
    <w:name w:val="Podpis63"/>
    <w:basedOn w:val="Normalny"/>
    <w:rsid w:val="004A7514"/>
    <w:pPr>
      <w:suppressLineNumbers/>
      <w:spacing w:before="120" w:after="120"/>
    </w:pPr>
    <w:rPr>
      <w:rFonts w:cs="Mangal"/>
      <w:i/>
      <w:iCs/>
    </w:rPr>
  </w:style>
  <w:style w:type="paragraph" w:customStyle="1" w:styleId="Nagwek62">
    <w:name w:val="Nagłówek62"/>
    <w:basedOn w:val="Normalny"/>
    <w:next w:val="Tekstpodstawowy"/>
    <w:rsid w:val="004A7514"/>
    <w:pPr>
      <w:keepNext/>
      <w:spacing w:before="240" w:after="120"/>
    </w:pPr>
    <w:rPr>
      <w:rFonts w:ascii="Arial" w:eastAsia="Microsoft YaHei" w:hAnsi="Arial" w:cs="Mangal"/>
      <w:sz w:val="28"/>
      <w:szCs w:val="28"/>
    </w:rPr>
  </w:style>
  <w:style w:type="paragraph" w:customStyle="1" w:styleId="Podpis62">
    <w:name w:val="Podpis62"/>
    <w:basedOn w:val="Normalny"/>
    <w:rsid w:val="004A7514"/>
    <w:pPr>
      <w:suppressLineNumbers/>
      <w:spacing w:before="120" w:after="120"/>
    </w:pPr>
    <w:rPr>
      <w:rFonts w:cs="Mangal"/>
      <w:i/>
      <w:iCs/>
    </w:rPr>
  </w:style>
  <w:style w:type="paragraph" w:customStyle="1" w:styleId="Nagwek61">
    <w:name w:val="Nagłówek61"/>
    <w:basedOn w:val="Normalny"/>
    <w:next w:val="Tekstpodstawowy"/>
    <w:rsid w:val="004A7514"/>
    <w:pPr>
      <w:keepNext/>
      <w:spacing w:before="240" w:after="120"/>
    </w:pPr>
    <w:rPr>
      <w:rFonts w:ascii="Arial" w:eastAsia="Microsoft YaHei" w:hAnsi="Arial" w:cs="Mangal"/>
      <w:sz w:val="28"/>
      <w:szCs w:val="28"/>
    </w:rPr>
  </w:style>
  <w:style w:type="paragraph" w:customStyle="1" w:styleId="Podpis61">
    <w:name w:val="Podpis61"/>
    <w:basedOn w:val="Normalny"/>
    <w:rsid w:val="004A7514"/>
    <w:pPr>
      <w:suppressLineNumbers/>
      <w:spacing w:before="120" w:after="120"/>
    </w:pPr>
    <w:rPr>
      <w:rFonts w:cs="Mangal"/>
      <w:i/>
      <w:iCs/>
    </w:rPr>
  </w:style>
  <w:style w:type="paragraph" w:customStyle="1" w:styleId="Nagwek60">
    <w:name w:val="Nagłówek60"/>
    <w:basedOn w:val="Normalny"/>
    <w:next w:val="Tekstpodstawowy"/>
    <w:rsid w:val="004A7514"/>
    <w:pPr>
      <w:keepNext/>
      <w:spacing w:before="240" w:after="120"/>
    </w:pPr>
    <w:rPr>
      <w:rFonts w:ascii="Arial" w:eastAsia="Microsoft YaHei" w:hAnsi="Arial" w:cs="Mangal"/>
      <w:sz w:val="28"/>
      <w:szCs w:val="28"/>
    </w:rPr>
  </w:style>
  <w:style w:type="paragraph" w:customStyle="1" w:styleId="Podpis60">
    <w:name w:val="Podpis60"/>
    <w:basedOn w:val="Normalny"/>
    <w:rsid w:val="004A7514"/>
    <w:pPr>
      <w:suppressLineNumbers/>
      <w:spacing w:before="120" w:after="120"/>
    </w:pPr>
    <w:rPr>
      <w:rFonts w:cs="Mangal"/>
      <w:i/>
      <w:iCs/>
    </w:rPr>
  </w:style>
  <w:style w:type="paragraph" w:customStyle="1" w:styleId="Nagwek59">
    <w:name w:val="Nagłówek59"/>
    <w:basedOn w:val="Normalny"/>
    <w:next w:val="Tekstpodstawowy"/>
    <w:rsid w:val="004A7514"/>
    <w:pPr>
      <w:keepNext/>
      <w:spacing w:before="240" w:after="120"/>
    </w:pPr>
    <w:rPr>
      <w:rFonts w:ascii="Arial" w:eastAsia="Microsoft YaHei" w:hAnsi="Arial" w:cs="Mangal"/>
      <w:sz w:val="28"/>
      <w:szCs w:val="28"/>
    </w:rPr>
  </w:style>
  <w:style w:type="paragraph" w:customStyle="1" w:styleId="Podpis59">
    <w:name w:val="Podpis59"/>
    <w:basedOn w:val="Normalny"/>
    <w:rsid w:val="004A7514"/>
    <w:pPr>
      <w:suppressLineNumbers/>
      <w:spacing w:before="120" w:after="120"/>
    </w:pPr>
    <w:rPr>
      <w:rFonts w:cs="Mangal"/>
      <w:i/>
      <w:iCs/>
    </w:rPr>
  </w:style>
  <w:style w:type="paragraph" w:customStyle="1" w:styleId="Nagwek58">
    <w:name w:val="Nagłówek58"/>
    <w:basedOn w:val="Normalny"/>
    <w:next w:val="Tekstpodstawowy"/>
    <w:rsid w:val="004A7514"/>
    <w:pPr>
      <w:keepNext/>
      <w:spacing w:before="240" w:after="120"/>
    </w:pPr>
    <w:rPr>
      <w:rFonts w:ascii="Arial" w:eastAsia="Microsoft YaHei" w:hAnsi="Arial" w:cs="Mangal"/>
      <w:sz w:val="28"/>
      <w:szCs w:val="28"/>
    </w:rPr>
  </w:style>
  <w:style w:type="paragraph" w:customStyle="1" w:styleId="Podpis58">
    <w:name w:val="Podpis58"/>
    <w:basedOn w:val="Normalny"/>
    <w:rsid w:val="004A7514"/>
    <w:pPr>
      <w:suppressLineNumbers/>
      <w:spacing w:before="120" w:after="120"/>
    </w:pPr>
    <w:rPr>
      <w:rFonts w:cs="Mangal"/>
      <w:i/>
      <w:iCs/>
    </w:rPr>
  </w:style>
  <w:style w:type="paragraph" w:customStyle="1" w:styleId="Nagwek57">
    <w:name w:val="Nagłówek57"/>
    <w:basedOn w:val="Normalny"/>
    <w:next w:val="Tekstpodstawowy"/>
    <w:rsid w:val="004A7514"/>
    <w:pPr>
      <w:keepNext/>
      <w:spacing w:before="240" w:after="120"/>
    </w:pPr>
    <w:rPr>
      <w:rFonts w:ascii="Arial" w:eastAsia="Microsoft YaHei" w:hAnsi="Arial" w:cs="Mangal"/>
      <w:sz w:val="28"/>
      <w:szCs w:val="28"/>
    </w:rPr>
  </w:style>
  <w:style w:type="paragraph" w:customStyle="1" w:styleId="Podpis57">
    <w:name w:val="Podpis57"/>
    <w:basedOn w:val="Normalny"/>
    <w:rsid w:val="004A7514"/>
    <w:pPr>
      <w:suppressLineNumbers/>
      <w:spacing w:before="120" w:after="120"/>
    </w:pPr>
    <w:rPr>
      <w:rFonts w:cs="Mangal"/>
      <w:i/>
      <w:iCs/>
    </w:rPr>
  </w:style>
  <w:style w:type="paragraph" w:customStyle="1" w:styleId="Nagwek56">
    <w:name w:val="Nagłówek56"/>
    <w:basedOn w:val="Normalny"/>
    <w:next w:val="Tekstpodstawowy"/>
    <w:rsid w:val="004A7514"/>
    <w:pPr>
      <w:keepNext/>
      <w:spacing w:before="240" w:after="120"/>
    </w:pPr>
    <w:rPr>
      <w:rFonts w:ascii="Arial" w:eastAsia="Microsoft YaHei" w:hAnsi="Arial" w:cs="Mangal"/>
      <w:sz w:val="28"/>
      <w:szCs w:val="28"/>
    </w:rPr>
  </w:style>
  <w:style w:type="paragraph" w:customStyle="1" w:styleId="Podpis56">
    <w:name w:val="Podpis56"/>
    <w:basedOn w:val="Normalny"/>
    <w:rsid w:val="004A7514"/>
    <w:pPr>
      <w:suppressLineNumbers/>
      <w:spacing w:before="120" w:after="120"/>
    </w:pPr>
    <w:rPr>
      <w:rFonts w:cs="Mangal"/>
      <w:i/>
      <w:iCs/>
    </w:rPr>
  </w:style>
  <w:style w:type="paragraph" w:customStyle="1" w:styleId="Nagwek55">
    <w:name w:val="Nagłówek55"/>
    <w:basedOn w:val="Normalny"/>
    <w:next w:val="Tekstpodstawowy"/>
    <w:rsid w:val="004A7514"/>
    <w:pPr>
      <w:keepNext/>
      <w:spacing w:before="240" w:after="120"/>
    </w:pPr>
    <w:rPr>
      <w:rFonts w:ascii="Arial" w:eastAsia="Microsoft YaHei" w:hAnsi="Arial" w:cs="Mangal"/>
      <w:sz w:val="28"/>
      <w:szCs w:val="28"/>
    </w:rPr>
  </w:style>
  <w:style w:type="paragraph" w:customStyle="1" w:styleId="Podpis55">
    <w:name w:val="Podpis55"/>
    <w:basedOn w:val="Normalny"/>
    <w:rsid w:val="004A7514"/>
    <w:pPr>
      <w:suppressLineNumbers/>
      <w:spacing w:before="120" w:after="120"/>
    </w:pPr>
    <w:rPr>
      <w:rFonts w:cs="Mangal"/>
      <w:i/>
      <w:iCs/>
    </w:rPr>
  </w:style>
  <w:style w:type="paragraph" w:customStyle="1" w:styleId="Nagwek54">
    <w:name w:val="Nagłówek54"/>
    <w:basedOn w:val="Normalny"/>
    <w:next w:val="Tekstpodstawowy"/>
    <w:rsid w:val="004A7514"/>
    <w:pPr>
      <w:keepNext/>
      <w:spacing w:before="240" w:after="120"/>
    </w:pPr>
    <w:rPr>
      <w:rFonts w:ascii="Arial" w:eastAsia="Microsoft YaHei" w:hAnsi="Arial" w:cs="Mangal"/>
      <w:sz w:val="28"/>
      <w:szCs w:val="28"/>
    </w:rPr>
  </w:style>
  <w:style w:type="paragraph" w:customStyle="1" w:styleId="Podpis54">
    <w:name w:val="Podpis54"/>
    <w:basedOn w:val="Normalny"/>
    <w:rsid w:val="004A7514"/>
    <w:pPr>
      <w:suppressLineNumbers/>
      <w:spacing w:before="120" w:after="120"/>
    </w:pPr>
    <w:rPr>
      <w:rFonts w:cs="Mangal"/>
      <w:i/>
      <w:iCs/>
    </w:rPr>
  </w:style>
  <w:style w:type="paragraph" w:customStyle="1" w:styleId="Nagwek53">
    <w:name w:val="Nagłówek53"/>
    <w:basedOn w:val="Normalny"/>
    <w:next w:val="Tekstpodstawowy"/>
    <w:rsid w:val="004A7514"/>
    <w:pPr>
      <w:keepNext/>
      <w:spacing w:before="240" w:after="120"/>
    </w:pPr>
    <w:rPr>
      <w:rFonts w:ascii="Arial" w:eastAsia="Microsoft YaHei" w:hAnsi="Arial" w:cs="Mangal"/>
      <w:sz w:val="28"/>
      <w:szCs w:val="28"/>
    </w:rPr>
  </w:style>
  <w:style w:type="paragraph" w:customStyle="1" w:styleId="Podpis53">
    <w:name w:val="Podpis53"/>
    <w:basedOn w:val="Normalny"/>
    <w:rsid w:val="004A7514"/>
    <w:pPr>
      <w:suppressLineNumbers/>
      <w:spacing w:before="120" w:after="120"/>
    </w:pPr>
    <w:rPr>
      <w:rFonts w:cs="Mangal"/>
      <w:i/>
      <w:iCs/>
    </w:rPr>
  </w:style>
  <w:style w:type="paragraph" w:customStyle="1" w:styleId="Nagwek52">
    <w:name w:val="Nagłówek52"/>
    <w:basedOn w:val="Normalny"/>
    <w:next w:val="Tekstpodstawowy"/>
    <w:rsid w:val="004A7514"/>
    <w:pPr>
      <w:keepNext/>
      <w:spacing w:before="240" w:after="120"/>
    </w:pPr>
    <w:rPr>
      <w:rFonts w:ascii="Arial" w:eastAsia="Microsoft YaHei" w:hAnsi="Arial" w:cs="Mangal"/>
      <w:sz w:val="28"/>
      <w:szCs w:val="28"/>
    </w:rPr>
  </w:style>
  <w:style w:type="paragraph" w:customStyle="1" w:styleId="Podpis52">
    <w:name w:val="Podpis52"/>
    <w:basedOn w:val="Normalny"/>
    <w:rsid w:val="004A7514"/>
    <w:pPr>
      <w:suppressLineNumbers/>
      <w:spacing w:before="120" w:after="120"/>
    </w:pPr>
    <w:rPr>
      <w:rFonts w:cs="Mangal"/>
      <w:i/>
      <w:iCs/>
    </w:rPr>
  </w:style>
  <w:style w:type="paragraph" w:customStyle="1" w:styleId="Nagwek51">
    <w:name w:val="Nagłówek51"/>
    <w:basedOn w:val="Normalny"/>
    <w:next w:val="Tekstpodstawowy"/>
    <w:rsid w:val="004A7514"/>
    <w:pPr>
      <w:keepNext/>
      <w:spacing w:before="240" w:after="120"/>
    </w:pPr>
    <w:rPr>
      <w:rFonts w:ascii="Arial" w:eastAsia="Microsoft YaHei" w:hAnsi="Arial" w:cs="Mangal"/>
      <w:sz w:val="28"/>
      <w:szCs w:val="28"/>
    </w:rPr>
  </w:style>
  <w:style w:type="paragraph" w:customStyle="1" w:styleId="Podpis51">
    <w:name w:val="Podpis51"/>
    <w:basedOn w:val="Normalny"/>
    <w:rsid w:val="004A7514"/>
    <w:pPr>
      <w:suppressLineNumbers/>
      <w:spacing w:before="120" w:after="120"/>
    </w:pPr>
    <w:rPr>
      <w:rFonts w:cs="Mangal"/>
      <w:i/>
      <w:iCs/>
    </w:rPr>
  </w:style>
  <w:style w:type="paragraph" w:customStyle="1" w:styleId="Nagwek50">
    <w:name w:val="Nagłówek50"/>
    <w:basedOn w:val="Normalny"/>
    <w:next w:val="Tekstpodstawowy"/>
    <w:rsid w:val="004A7514"/>
    <w:pPr>
      <w:keepNext/>
      <w:spacing w:before="240" w:after="120"/>
    </w:pPr>
    <w:rPr>
      <w:rFonts w:ascii="Arial" w:eastAsia="Microsoft YaHei" w:hAnsi="Arial" w:cs="Mangal"/>
      <w:sz w:val="28"/>
      <w:szCs w:val="28"/>
    </w:rPr>
  </w:style>
  <w:style w:type="paragraph" w:customStyle="1" w:styleId="Podpis50">
    <w:name w:val="Podpis50"/>
    <w:basedOn w:val="Normalny"/>
    <w:rsid w:val="004A7514"/>
    <w:pPr>
      <w:suppressLineNumbers/>
      <w:spacing w:before="120" w:after="120"/>
    </w:pPr>
    <w:rPr>
      <w:rFonts w:cs="Mangal"/>
      <w:i/>
      <w:iCs/>
    </w:rPr>
  </w:style>
  <w:style w:type="paragraph" w:customStyle="1" w:styleId="Nagwek49">
    <w:name w:val="Nagłówek49"/>
    <w:basedOn w:val="Normalny"/>
    <w:next w:val="Tekstpodstawowy"/>
    <w:rsid w:val="004A7514"/>
    <w:pPr>
      <w:keepNext/>
      <w:spacing w:before="240" w:after="120"/>
    </w:pPr>
    <w:rPr>
      <w:rFonts w:ascii="Arial" w:eastAsia="Microsoft YaHei" w:hAnsi="Arial" w:cs="Mangal"/>
      <w:sz w:val="28"/>
      <w:szCs w:val="28"/>
    </w:rPr>
  </w:style>
  <w:style w:type="paragraph" w:customStyle="1" w:styleId="Podpis49">
    <w:name w:val="Podpis49"/>
    <w:basedOn w:val="Normalny"/>
    <w:rsid w:val="004A7514"/>
    <w:pPr>
      <w:suppressLineNumbers/>
      <w:spacing w:before="120" w:after="120"/>
    </w:pPr>
    <w:rPr>
      <w:rFonts w:cs="Mangal"/>
      <w:i/>
      <w:iCs/>
    </w:rPr>
  </w:style>
  <w:style w:type="paragraph" w:customStyle="1" w:styleId="Nagwek48">
    <w:name w:val="Nagłówek48"/>
    <w:basedOn w:val="Normalny"/>
    <w:next w:val="Tekstpodstawowy"/>
    <w:rsid w:val="004A7514"/>
    <w:pPr>
      <w:keepNext/>
      <w:spacing w:before="240" w:after="120"/>
    </w:pPr>
    <w:rPr>
      <w:rFonts w:ascii="Arial" w:eastAsia="Microsoft YaHei" w:hAnsi="Arial" w:cs="Mangal"/>
      <w:sz w:val="28"/>
      <w:szCs w:val="28"/>
    </w:rPr>
  </w:style>
  <w:style w:type="paragraph" w:customStyle="1" w:styleId="Podpis48">
    <w:name w:val="Podpis48"/>
    <w:basedOn w:val="Normalny"/>
    <w:rsid w:val="004A7514"/>
    <w:pPr>
      <w:suppressLineNumbers/>
      <w:spacing w:before="120" w:after="120"/>
    </w:pPr>
    <w:rPr>
      <w:rFonts w:cs="Mangal"/>
      <w:i/>
      <w:iCs/>
    </w:rPr>
  </w:style>
  <w:style w:type="paragraph" w:customStyle="1" w:styleId="Nagwek47">
    <w:name w:val="Nagłówek47"/>
    <w:basedOn w:val="Normalny"/>
    <w:next w:val="Tekstpodstawowy"/>
    <w:rsid w:val="004A7514"/>
    <w:pPr>
      <w:keepNext/>
      <w:spacing w:before="240" w:after="120"/>
    </w:pPr>
    <w:rPr>
      <w:rFonts w:ascii="Arial" w:eastAsia="Microsoft YaHei" w:hAnsi="Arial" w:cs="Mangal"/>
      <w:sz w:val="28"/>
      <w:szCs w:val="28"/>
    </w:rPr>
  </w:style>
  <w:style w:type="paragraph" w:customStyle="1" w:styleId="Podpis47">
    <w:name w:val="Podpis47"/>
    <w:basedOn w:val="Normalny"/>
    <w:rsid w:val="004A7514"/>
    <w:pPr>
      <w:suppressLineNumbers/>
      <w:spacing w:before="120" w:after="120"/>
    </w:pPr>
    <w:rPr>
      <w:rFonts w:cs="Mangal"/>
      <w:i/>
      <w:iCs/>
    </w:rPr>
  </w:style>
  <w:style w:type="paragraph" w:customStyle="1" w:styleId="Nagwek46">
    <w:name w:val="Nagłówek46"/>
    <w:basedOn w:val="Normalny"/>
    <w:next w:val="Tekstpodstawowy"/>
    <w:rsid w:val="004A7514"/>
    <w:pPr>
      <w:keepNext/>
      <w:spacing w:before="240" w:after="120"/>
    </w:pPr>
    <w:rPr>
      <w:rFonts w:ascii="Arial" w:eastAsia="Microsoft YaHei" w:hAnsi="Arial" w:cs="Mangal"/>
      <w:sz w:val="28"/>
      <w:szCs w:val="28"/>
    </w:rPr>
  </w:style>
  <w:style w:type="paragraph" w:customStyle="1" w:styleId="Podpis46">
    <w:name w:val="Podpis46"/>
    <w:basedOn w:val="Normalny"/>
    <w:rsid w:val="004A7514"/>
    <w:pPr>
      <w:suppressLineNumbers/>
      <w:spacing w:before="120" w:after="120"/>
    </w:pPr>
    <w:rPr>
      <w:rFonts w:cs="Mangal"/>
      <w:i/>
      <w:iCs/>
    </w:rPr>
  </w:style>
  <w:style w:type="paragraph" w:customStyle="1" w:styleId="Nagwek45">
    <w:name w:val="Nagłówek45"/>
    <w:basedOn w:val="Normalny"/>
    <w:next w:val="Tekstpodstawowy"/>
    <w:rsid w:val="004A7514"/>
    <w:pPr>
      <w:keepNext/>
      <w:spacing w:before="240" w:after="120"/>
    </w:pPr>
    <w:rPr>
      <w:rFonts w:ascii="Arial" w:eastAsia="Microsoft YaHei" w:hAnsi="Arial" w:cs="Mangal"/>
      <w:sz w:val="28"/>
      <w:szCs w:val="28"/>
    </w:rPr>
  </w:style>
  <w:style w:type="paragraph" w:customStyle="1" w:styleId="Podpis45">
    <w:name w:val="Podpis45"/>
    <w:basedOn w:val="Normalny"/>
    <w:rsid w:val="004A7514"/>
    <w:pPr>
      <w:suppressLineNumbers/>
      <w:spacing w:before="120" w:after="120"/>
    </w:pPr>
    <w:rPr>
      <w:rFonts w:cs="Mangal"/>
      <w:i/>
      <w:iCs/>
    </w:rPr>
  </w:style>
  <w:style w:type="paragraph" w:customStyle="1" w:styleId="Nagwek44">
    <w:name w:val="Nagłówek44"/>
    <w:basedOn w:val="Normalny"/>
    <w:next w:val="Tekstpodstawowy"/>
    <w:rsid w:val="004A7514"/>
    <w:pPr>
      <w:keepNext/>
      <w:spacing w:before="240" w:after="120"/>
    </w:pPr>
    <w:rPr>
      <w:rFonts w:ascii="Arial" w:eastAsia="Microsoft YaHei" w:hAnsi="Arial" w:cs="Mangal"/>
      <w:sz w:val="28"/>
      <w:szCs w:val="28"/>
    </w:rPr>
  </w:style>
  <w:style w:type="paragraph" w:customStyle="1" w:styleId="Podpis44">
    <w:name w:val="Podpis44"/>
    <w:basedOn w:val="Normalny"/>
    <w:rsid w:val="004A7514"/>
    <w:pPr>
      <w:suppressLineNumbers/>
      <w:spacing w:before="120" w:after="120"/>
    </w:pPr>
    <w:rPr>
      <w:rFonts w:cs="Mangal"/>
      <w:i/>
      <w:iCs/>
    </w:rPr>
  </w:style>
  <w:style w:type="paragraph" w:customStyle="1" w:styleId="Nagwek43">
    <w:name w:val="Nagłówek43"/>
    <w:basedOn w:val="Normalny"/>
    <w:next w:val="Tekstpodstawowy"/>
    <w:rsid w:val="004A7514"/>
    <w:pPr>
      <w:keepNext/>
      <w:spacing w:before="240" w:after="120"/>
    </w:pPr>
    <w:rPr>
      <w:rFonts w:ascii="Arial" w:eastAsia="Microsoft YaHei" w:hAnsi="Arial" w:cs="Mangal"/>
      <w:sz w:val="28"/>
      <w:szCs w:val="28"/>
    </w:rPr>
  </w:style>
  <w:style w:type="paragraph" w:customStyle="1" w:styleId="Podpis43">
    <w:name w:val="Podpis43"/>
    <w:basedOn w:val="Normalny"/>
    <w:rsid w:val="004A7514"/>
    <w:pPr>
      <w:suppressLineNumbers/>
      <w:spacing w:before="120" w:after="120"/>
    </w:pPr>
    <w:rPr>
      <w:rFonts w:cs="Mangal"/>
      <w:i/>
      <w:iCs/>
    </w:rPr>
  </w:style>
  <w:style w:type="paragraph" w:customStyle="1" w:styleId="Nagwek42">
    <w:name w:val="Nagłówek42"/>
    <w:basedOn w:val="Normalny"/>
    <w:next w:val="Tekstpodstawowy"/>
    <w:rsid w:val="004A7514"/>
    <w:pPr>
      <w:keepNext/>
      <w:spacing w:before="240" w:after="120"/>
    </w:pPr>
    <w:rPr>
      <w:rFonts w:ascii="Arial" w:eastAsia="Microsoft YaHei" w:hAnsi="Arial" w:cs="Mangal"/>
      <w:sz w:val="28"/>
      <w:szCs w:val="28"/>
    </w:rPr>
  </w:style>
  <w:style w:type="paragraph" w:customStyle="1" w:styleId="Podpis42">
    <w:name w:val="Podpis42"/>
    <w:basedOn w:val="Normalny"/>
    <w:rsid w:val="004A7514"/>
    <w:pPr>
      <w:suppressLineNumbers/>
      <w:spacing w:before="120" w:after="120"/>
    </w:pPr>
    <w:rPr>
      <w:rFonts w:cs="Mangal"/>
      <w:i/>
      <w:iCs/>
    </w:rPr>
  </w:style>
  <w:style w:type="paragraph" w:customStyle="1" w:styleId="Nagwek41">
    <w:name w:val="Nagłówek41"/>
    <w:basedOn w:val="Normalny"/>
    <w:next w:val="Tekstpodstawowy"/>
    <w:rsid w:val="004A7514"/>
    <w:pPr>
      <w:keepNext/>
      <w:spacing w:before="240" w:after="120"/>
    </w:pPr>
    <w:rPr>
      <w:rFonts w:ascii="Arial" w:eastAsia="Microsoft YaHei" w:hAnsi="Arial" w:cs="Mangal"/>
      <w:sz w:val="28"/>
      <w:szCs w:val="28"/>
    </w:rPr>
  </w:style>
  <w:style w:type="paragraph" w:customStyle="1" w:styleId="Podpis41">
    <w:name w:val="Podpis41"/>
    <w:basedOn w:val="Normalny"/>
    <w:rsid w:val="004A7514"/>
    <w:pPr>
      <w:suppressLineNumbers/>
      <w:spacing w:before="120" w:after="120"/>
    </w:pPr>
    <w:rPr>
      <w:rFonts w:cs="Mangal"/>
      <w:i/>
      <w:iCs/>
    </w:rPr>
  </w:style>
  <w:style w:type="paragraph" w:customStyle="1" w:styleId="Nagwek40">
    <w:name w:val="Nagłówek40"/>
    <w:basedOn w:val="Normalny"/>
    <w:next w:val="Tekstpodstawowy"/>
    <w:rsid w:val="004A7514"/>
    <w:pPr>
      <w:keepNext/>
      <w:spacing w:before="240" w:after="120"/>
    </w:pPr>
    <w:rPr>
      <w:rFonts w:ascii="Arial" w:eastAsia="Microsoft YaHei" w:hAnsi="Arial" w:cs="Mangal"/>
      <w:sz w:val="28"/>
      <w:szCs w:val="28"/>
    </w:rPr>
  </w:style>
  <w:style w:type="paragraph" w:customStyle="1" w:styleId="Podpis40">
    <w:name w:val="Podpis40"/>
    <w:basedOn w:val="Normalny"/>
    <w:rsid w:val="004A7514"/>
    <w:pPr>
      <w:suppressLineNumbers/>
      <w:spacing w:before="120" w:after="120"/>
    </w:pPr>
    <w:rPr>
      <w:rFonts w:cs="Mangal"/>
      <w:i/>
      <w:iCs/>
    </w:rPr>
  </w:style>
  <w:style w:type="paragraph" w:customStyle="1" w:styleId="Nagwek39">
    <w:name w:val="Nagłówek39"/>
    <w:basedOn w:val="Normalny"/>
    <w:next w:val="Tekstpodstawowy"/>
    <w:rsid w:val="004A7514"/>
    <w:pPr>
      <w:keepNext/>
      <w:spacing w:before="240" w:after="120"/>
    </w:pPr>
    <w:rPr>
      <w:rFonts w:ascii="Arial" w:eastAsia="Microsoft YaHei" w:hAnsi="Arial" w:cs="Mangal"/>
      <w:sz w:val="28"/>
      <w:szCs w:val="28"/>
    </w:rPr>
  </w:style>
  <w:style w:type="paragraph" w:customStyle="1" w:styleId="Podpis39">
    <w:name w:val="Podpis39"/>
    <w:basedOn w:val="Normalny"/>
    <w:rsid w:val="004A7514"/>
    <w:pPr>
      <w:suppressLineNumbers/>
      <w:spacing w:before="120" w:after="120"/>
    </w:pPr>
    <w:rPr>
      <w:rFonts w:cs="Mangal"/>
      <w:i/>
      <w:iCs/>
    </w:rPr>
  </w:style>
  <w:style w:type="paragraph" w:customStyle="1" w:styleId="Nagwek38">
    <w:name w:val="Nagłówek38"/>
    <w:basedOn w:val="Normalny"/>
    <w:next w:val="Tekstpodstawowy"/>
    <w:rsid w:val="004A7514"/>
    <w:pPr>
      <w:keepNext/>
      <w:spacing w:before="240" w:after="120"/>
    </w:pPr>
    <w:rPr>
      <w:rFonts w:ascii="Arial" w:eastAsia="Microsoft YaHei" w:hAnsi="Arial" w:cs="Mangal"/>
      <w:sz w:val="28"/>
      <w:szCs w:val="28"/>
    </w:rPr>
  </w:style>
  <w:style w:type="paragraph" w:customStyle="1" w:styleId="Podpis38">
    <w:name w:val="Podpis38"/>
    <w:basedOn w:val="Normalny"/>
    <w:rsid w:val="004A7514"/>
    <w:pPr>
      <w:suppressLineNumbers/>
      <w:spacing w:before="120" w:after="120"/>
    </w:pPr>
    <w:rPr>
      <w:rFonts w:cs="Mangal"/>
      <w:i/>
      <w:iCs/>
    </w:rPr>
  </w:style>
  <w:style w:type="paragraph" w:customStyle="1" w:styleId="Nagwek37">
    <w:name w:val="Nagłówek37"/>
    <w:basedOn w:val="Normalny"/>
    <w:next w:val="Tekstpodstawowy"/>
    <w:rsid w:val="004A7514"/>
    <w:pPr>
      <w:keepNext/>
      <w:spacing w:before="240" w:after="120"/>
    </w:pPr>
    <w:rPr>
      <w:rFonts w:ascii="Arial" w:eastAsia="Microsoft YaHei" w:hAnsi="Arial" w:cs="Mangal"/>
      <w:sz w:val="28"/>
      <w:szCs w:val="28"/>
    </w:rPr>
  </w:style>
  <w:style w:type="paragraph" w:customStyle="1" w:styleId="Podpis37">
    <w:name w:val="Podpis37"/>
    <w:basedOn w:val="Normalny"/>
    <w:rsid w:val="004A7514"/>
    <w:pPr>
      <w:suppressLineNumbers/>
      <w:spacing w:before="120" w:after="120"/>
    </w:pPr>
    <w:rPr>
      <w:rFonts w:cs="Mangal"/>
      <w:i/>
      <w:iCs/>
    </w:rPr>
  </w:style>
  <w:style w:type="paragraph" w:customStyle="1" w:styleId="Nagwek36">
    <w:name w:val="Nagłówek36"/>
    <w:basedOn w:val="Normalny"/>
    <w:next w:val="Tekstpodstawowy"/>
    <w:rsid w:val="004A7514"/>
    <w:pPr>
      <w:keepNext/>
      <w:spacing w:before="240" w:after="120"/>
    </w:pPr>
    <w:rPr>
      <w:rFonts w:ascii="Arial" w:eastAsia="Microsoft YaHei" w:hAnsi="Arial" w:cs="Mangal"/>
      <w:sz w:val="28"/>
      <w:szCs w:val="28"/>
    </w:rPr>
  </w:style>
  <w:style w:type="paragraph" w:customStyle="1" w:styleId="Podpis36">
    <w:name w:val="Podpis36"/>
    <w:basedOn w:val="Normalny"/>
    <w:rsid w:val="004A7514"/>
    <w:pPr>
      <w:suppressLineNumbers/>
      <w:spacing w:before="120" w:after="120"/>
    </w:pPr>
    <w:rPr>
      <w:rFonts w:cs="Mangal"/>
      <w:i/>
      <w:iCs/>
    </w:rPr>
  </w:style>
  <w:style w:type="paragraph" w:customStyle="1" w:styleId="Nagwek35">
    <w:name w:val="Nagłówek35"/>
    <w:basedOn w:val="Normalny"/>
    <w:next w:val="Tekstpodstawowy"/>
    <w:rsid w:val="004A7514"/>
    <w:pPr>
      <w:keepNext/>
      <w:spacing w:before="240" w:after="120"/>
    </w:pPr>
    <w:rPr>
      <w:rFonts w:ascii="Arial" w:eastAsia="Microsoft YaHei" w:hAnsi="Arial" w:cs="Mangal"/>
      <w:sz w:val="28"/>
      <w:szCs w:val="28"/>
    </w:rPr>
  </w:style>
  <w:style w:type="paragraph" w:customStyle="1" w:styleId="Podpis35">
    <w:name w:val="Podpis35"/>
    <w:basedOn w:val="Normalny"/>
    <w:rsid w:val="004A7514"/>
    <w:pPr>
      <w:suppressLineNumbers/>
      <w:spacing w:before="120" w:after="120"/>
    </w:pPr>
    <w:rPr>
      <w:rFonts w:cs="Mangal"/>
      <w:i/>
      <w:iCs/>
    </w:rPr>
  </w:style>
  <w:style w:type="paragraph" w:customStyle="1" w:styleId="Nagwek34">
    <w:name w:val="Nagłówek34"/>
    <w:basedOn w:val="Normalny"/>
    <w:next w:val="Tekstpodstawowy"/>
    <w:rsid w:val="004A7514"/>
    <w:pPr>
      <w:keepNext/>
      <w:spacing w:before="240" w:after="120"/>
    </w:pPr>
    <w:rPr>
      <w:rFonts w:ascii="Arial" w:eastAsia="Microsoft YaHei" w:hAnsi="Arial" w:cs="Mangal"/>
      <w:sz w:val="28"/>
      <w:szCs w:val="28"/>
    </w:rPr>
  </w:style>
  <w:style w:type="paragraph" w:customStyle="1" w:styleId="Podpis34">
    <w:name w:val="Podpis34"/>
    <w:basedOn w:val="Normalny"/>
    <w:rsid w:val="004A7514"/>
    <w:pPr>
      <w:suppressLineNumbers/>
      <w:spacing w:before="120" w:after="120"/>
    </w:pPr>
    <w:rPr>
      <w:rFonts w:cs="Mangal"/>
      <w:i/>
      <w:iCs/>
    </w:rPr>
  </w:style>
  <w:style w:type="paragraph" w:customStyle="1" w:styleId="Nagwek33">
    <w:name w:val="Nagłówek33"/>
    <w:basedOn w:val="Normalny"/>
    <w:next w:val="Tekstpodstawowy"/>
    <w:rsid w:val="004A7514"/>
    <w:pPr>
      <w:keepNext/>
      <w:spacing w:before="240" w:after="120"/>
    </w:pPr>
    <w:rPr>
      <w:rFonts w:ascii="Arial" w:eastAsia="Microsoft YaHei" w:hAnsi="Arial" w:cs="Mangal"/>
      <w:sz w:val="28"/>
      <w:szCs w:val="28"/>
    </w:rPr>
  </w:style>
  <w:style w:type="paragraph" w:customStyle="1" w:styleId="Podpis33">
    <w:name w:val="Podpis33"/>
    <w:basedOn w:val="Normalny"/>
    <w:rsid w:val="004A7514"/>
    <w:pPr>
      <w:suppressLineNumbers/>
      <w:spacing w:before="120" w:after="120"/>
    </w:pPr>
    <w:rPr>
      <w:rFonts w:cs="Mangal"/>
      <w:i/>
      <w:iCs/>
    </w:rPr>
  </w:style>
  <w:style w:type="paragraph" w:customStyle="1" w:styleId="Nagwek32">
    <w:name w:val="Nagłówek32"/>
    <w:basedOn w:val="Normalny"/>
    <w:next w:val="Tekstpodstawowy"/>
    <w:rsid w:val="004A7514"/>
    <w:pPr>
      <w:keepNext/>
      <w:spacing w:before="240" w:after="120"/>
    </w:pPr>
    <w:rPr>
      <w:rFonts w:ascii="Arial" w:eastAsia="Microsoft YaHei" w:hAnsi="Arial" w:cs="Mangal"/>
      <w:sz w:val="28"/>
      <w:szCs w:val="28"/>
    </w:rPr>
  </w:style>
  <w:style w:type="paragraph" w:customStyle="1" w:styleId="Podpis32">
    <w:name w:val="Podpis32"/>
    <w:basedOn w:val="Normalny"/>
    <w:rsid w:val="004A7514"/>
    <w:pPr>
      <w:suppressLineNumbers/>
      <w:spacing w:before="120" w:after="120"/>
    </w:pPr>
    <w:rPr>
      <w:rFonts w:cs="Mangal"/>
      <w:i/>
      <w:iCs/>
    </w:rPr>
  </w:style>
  <w:style w:type="paragraph" w:customStyle="1" w:styleId="Nagwek31">
    <w:name w:val="Nagłówek31"/>
    <w:basedOn w:val="Normalny"/>
    <w:next w:val="Tekstpodstawowy"/>
    <w:rsid w:val="004A7514"/>
    <w:pPr>
      <w:keepNext/>
      <w:spacing w:before="240" w:after="120"/>
    </w:pPr>
    <w:rPr>
      <w:rFonts w:ascii="Arial" w:eastAsia="Microsoft YaHei" w:hAnsi="Arial" w:cs="Mangal"/>
      <w:sz w:val="28"/>
      <w:szCs w:val="28"/>
    </w:rPr>
  </w:style>
  <w:style w:type="paragraph" w:customStyle="1" w:styleId="Podpis31">
    <w:name w:val="Podpis31"/>
    <w:basedOn w:val="Normalny"/>
    <w:rsid w:val="004A7514"/>
    <w:pPr>
      <w:suppressLineNumbers/>
      <w:spacing w:before="120" w:after="120"/>
    </w:pPr>
    <w:rPr>
      <w:rFonts w:cs="Mangal"/>
      <w:i/>
      <w:iCs/>
    </w:rPr>
  </w:style>
  <w:style w:type="paragraph" w:customStyle="1" w:styleId="Nagwek30">
    <w:name w:val="Nagłówek30"/>
    <w:basedOn w:val="Normalny"/>
    <w:next w:val="Tekstpodstawowy"/>
    <w:rsid w:val="004A7514"/>
    <w:pPr>
      <w:keepNext/>
      <w:spacing w:before="240" w:after="120"/>
    </w:pPr>
    <w:rPr>
      <w:rFonts w:ascii="Arial" w:eastAsia="Microsoft YaHei" w:hAnsi="Arial" w:cs="Mangal"/>
      <w:sz w:val="28"/>
      <w:szCs w:val="28"/>
    </w:rPr>
  </w:style>
  <w:style w:type="paragraph" w:customStyle="1" w:styleId="Podpis30">
    <w:name w:val="Podpis30"/>
    <w:basedOn w:val="Normalny"/>
    <w:rsid w:val="004A7514"/>
    <w:pPr>
      <w:suppressLineNumbers/>
      <w:spacing w:before="120" w:after="120"/>
    </w:pPr>
    <w:rPr>
      <w:rFonts w:cs="Mangal"/>
      <w:i/>
      <w:iCs/>
    </w:rPr>
  </w:style>
  <w:style w:type="paragraph" w:customStyle="1" w:styleId="Nagwek29">
    <w:name w:val="Nagłówek29"/>
    <w:basedOn w:val="Normalny"/>
    <w:next w:val="Tekstpodstawowy"/>
    <w:rsid w:val="004A7514"/>
    <w:pPr>
      <w:keepNext/>
      <w:spacing w:before="240" w:after="120"/>
    </w:pPr>
    <w:rPr>
      <w:rFonts w:ascii="Arial" w:eastAsia="Microsoft YaHei" w:hAnsi="Arial" w:cs="Mangal"/>
      <w:sz w:val="28"/>
      <w:szCs w:val="28"/>
    </w:rPr>
  </w:style>
  <w:style w:type="paragraph" w:customStyle="1" w:styleId="Podpis29">
    <w:name w:val="Podpis29"/>
    <w:basedOn w:val="Normalny"/>
    <w:rsid w:val="004A7514"/>
    <w:pPr>
      <w:suppressLineNumbers/>
      <w:spacing w:before="120" w:after="120"/>
    </w:pPr>
    <w:rPr>
      <w:rFonts w:cs="Mangal"/>
      <w:i/>
      <w:iCs/>
    </w:rPr>
  </w:style>
  <w:style w:type="paragraph" w:customStyle="1" w:styleId="Nagwek28">
    <w:name w:val="Nagłówek28"/>
    <w:basedOn w:val="Normalny"/>
    <w:next w:val="Tekstpodstawowy"/>
    <w:rsid w:val="004A7514"/>
    <w:pPr>
      <w:keepNext/>
      <w:spacing w:before="240" w:after="120"/>
    </w:pPr>
    <w:rPr>
      <w:rFonts w:ascii="Arial" w:eastAsia="Microsoft YaHei" w:hAnsi="Arial" w:cs="Mangal"/>
      <w:sz w:val="28"/>
      <w:szCs w:val="28"/>
    </w:rPr>
  </w:style>
  <w:style w:type="paragraph" w:customStyle="1" w:styleId="Podpis28">
    <w:name w:val="Podpis28"/>
    <w:basedOn w:val="Normalny"/>
    <w:rsid w:val="004A7514"/>
    <w:pPr>
      <w:suppressLineNumbers/>
      <w:spacing w:before="120" w:after="120"/>
    </w:pPr>
    <w:rPr>
      <w:rFonts w:cs="Mangal"/>
      <w:i/>
      <w:iCs/>
    </w:rPr>
  </w:style>
  <w:style w:type="paragraph" w:customStyle="1" w:styleId="Nagwek27">
    <w:name w:val="Nagłówek27"/>
    <w:basedOn w:val="Normalny"/>
    <w:next w:val="Tekstpodstawowy"/>
    <w:rsid w:val="004A7514"/>
    <w:pPr>
      <w:keepNext/>
      <w:spacing w:before="240" w:after="120"/>
    </w:pPr>
    <w:rPr>
      <w:rFonts w:ascii="Arial" w:eastAsia="Microsoft YaHei" w:hAnsi="Arial" w:cs="Mangal"/>
      <w:sz w:val="28"/>
      <w:szCs w:val="28"/>
    </w:rPr>
  </w:style>
  <w:style w:type="paragraph" w:customStyle="1" w:styleId="Podpis27">
    <w:name w:val="Podpis27"/>
    <w:basedOn w:val="Normalny"/>
    <w:rsid w:val="004A7514"/>
    <w:pPr>
      <w:suppressLineNumbers/>
      <w:spacing w:before="120" w:after="120"/>
    </w:pPr>
    <w:rPr>
      <w:rFonts w:cs="Mangal"/>
      <w:i/>
      <w:iCs/>
    </w:rPr>
  </w:style>
  <w:style w:type="paragraph" w:customStyle="1" w:styleId="Nagwek26">
    <w:name w:val="Nagłówek26"/>
    <w:basedOn w:val="Normalny"/>
    <w:next w:val="Tekstpodstawowy"/>
    <w:rsid w:val="004A7514"/>
    <w:pPr>
      <w:keepNext/>
      <w:spacing w:before="240" w:after="120"/>
    </w:pPr>
    <w:rPr>
      <w:rFonts w:ascii="Arial" w:eastAsia="Microsoft YaHei" w:hAnsi="Arial" w:cs="Mangal"/>
      <w:sz w:val="28"/>
      <w:szCs w:val="28"/>
    </w:rPr>
  </w:style>
  <w:style w:type="paragraph" w:customStyle="1" w:styleId="Podpis26">
    <w:name w:val="Podpis26"/>
    <w:basedOn w:val="Normalny"/>
    <w:rsid w:val="004A7514"/>
    <w:pPr>
      <w:suppressLineNumbers/>
      <w:spacing w:before="120" w:after="120"/>
    </w:pPr>
    <w:rPr>
      <w:rFonts w:cs="Mangal"/>
      <w:i/>
      <w:iCs/>
    </w:rPr>
  </w:style>
  <w:style w:type="paragraph" w:customStyle="1" w:styleId="Nagwek25">
    <w:name w:val="Nagłówek25"/>
    <w:basedOn w:val="Normalny"/>
    <w:next w:val="Tekstpodstawowy"/>
    <w:rsid w:val="004A7514"/>
    <w:pPr>
      <w:keepNext/>
      <w:spacing w:before="240" w:after="120"/>
    </w:pPr>
    <w:rPr>
      <w:rFonts w:ascii="Arial" w:eastAsia="Microsoft YaHei" w:hAnsi="Arial" w:cs="Mangal"/>
      <w:sz w:val="28"/>
      <w:szCs w:val="28"/>
    </w:rPr>
  </w:style>
  <w:style w:type="paragraph" w:customStyle="1" w:styleId="Podpis25">
    <w:name w:val="Podpis25"/>
    <w:basedOn w:val="Normalny"/>
    <w:rsid w:val="004A7514"/>
    <w:pPr>
      <w:suppressLineNumbers/>
      <w:spacing w:before="120" w:after="120"/>
    </w:pPr>
    <w:rPr>
      <w:rFonts w:cs="Mangal"/>
      <w:i/>
      <w:iCs/>
    </w:rPr>
  </w:style>
  <w:style w:type="paragraph" w:customStyle="1" w:styleId="Nagwek24">
    <w:name w:val="Nagłówek24"/>
    <w:basedOn w:val="Normalny"/>
    <w:next w:val="Tekstpodstawowy"/>
    <w:rsid w:val="004A7514"/>
    <w:pPr>
      <w:keepNext/>
      <w:spacing w:before="240" w:after="120"/>
    </w:pPr>
    <w:rPr>
      <w:rFonts w:ascii="Arial" w:eastAsia="Microsoft YaHei" w:hAnsi="Arial" w:cs="Mangal"/>
      <w:sz w:val="28"/>
      <w:szCs w:val="28"/>
    </w:rPr>
  </w:style>
  <w:style w:type="paragraph" w:customStyle="1" w:styleId="Podpis24">
    <w:name w:val="Podpis24"/>
    <w:basedOn w:val="Normalny"/>
    <w:rsid w:val="004A7514"/>
    <w:pPr>
      <w:suppressLineNumbers/>
      <w:spacing w:before="120" w:after="120"/>
    </w:pPr>
    <w:rPr>
      <w:rFonts w:cs="Mangal"/>
      <w:i/>
      <w:iCs/>
    </w:rPr>
  </w:style>
  <w:style w:type="paragraph" w:customStyle="1" w:styleId="Nagwek23">
    <w:name w:val="Nagłówek23"/>
    <w:basedOn w:val="Normalny"/>
    <w:next w:val="Tekstpodstawowy"/>
    <w:rsid w:val="004A7514"/>
    <w:pPr>
      <w:keepNext/>
      <w:spacing w:before="240" w:after="120"/>
    </w:pPr>
    <w:rPr>
      <w:rFonts w:ascii="Arial" w:eastAsia="Microsoft YaHei" w:hAnsi="Arial" w:cs="Mangal"/>
      <w:sz w:val="28"/>
      <w:szCs w:val="28"/>
    </w:rPr>
  </w:style>
  <w:style w:type="paragraph" w:customStyle="1" w:styleId="Podpis23">
    <w:name w:val="Podpis23"/>
    <w:basedOn w:val="Normalny"/>
    <w:rsid w:val="004A7514"/>
    <w:pPr>
      <w:suppressLineNumbers/>
      <w:spacing w:before="120" w:after="120"/>
    </w:pPr>
    <w:rPr>
      <w:rFonts w:cs="Mangal"/>
      <w:i/>
      <w:iCs/>
    </w:rPr>
  </w:style>
  <w:style w:type="paragraph" w:customStyle="1" w:styleId="Nagwek22">
    <w:name w:val="Nagłówek22"/>
    <w:basedOn w:val="Normalny"/>
    <w:next w:val="Tekstpodstawowy"/>
    <w:rsid w:val="004A7514"/>
    <w:pPr>
      <w:keepNext/>
      <w:spacing w:before="240" w:after="120"/>
    </w:pPr>
    <w:rPr>
      <w:rFonts w:ascii="Arial" w:eastAsia="Microsoft YaHei" w:hAnsi="Arial" w:cs="Mangal"/>
      <w:sz w:val="28"/>
      <w:szCs w:val="28"/>
    </w:rPr>
  </w:style>
  <w:style w:type="paragraph" w:customStyle="1" w:styleId="Podpis22">
    <w:name w:val="Podpis22"/>
    <w:basedOn w:val="Normalny"/>
    <w:rsid w:val="004A7514"/>
    <w:pPr>
      <w:suppressLineNumbers/>
      <w:spacing w:before="120" w:after="120"/>
    </w:pPr>
    <w:rPr>
      <w:rFonts w:cs="Mangal"/>
      <w:i/>
      <w:iCs/>
    </w:rPr>
  </w:style>
  <w:style w:type="paragraph" w:customStyle="1" w:styleId="Nagwek21">
    <w:name w:val="Nagłówek21"/>
    <w:basedOn w:val="Normalny"/>
    <w:next w:val="Tekstpodstawowy"/>
    <w:rsid w:val="004A7514"/>
    <w:pPr>
      <w:keepNext/>
      <w:spacing w:before="240" w:after="120"/>
    </w:pPr>
    <w:rPr>
      <w:rFonts w:ascii="Arial" w:eastAsia="Microsoft YaHei" w:hAnsi="Arial" w:cs="Mangal"/>
      <w:sz w:val="28"/>
      <w:szCs w:val="28"/>
    </w:rPr>
  </w:style>
  <w:style w:type="paragraph" w:customStyle="1" w:styleId="Podpis21">
    <w:name w:val="Podpis21"/>
    <w:basedOn w:val="Normalny"/>
    <w:rsid w:val="004A7514"/>
    <w:pPr>
      <w:suppressLineNumbers/>
      <w:spacing w:before="120" w:after="120"/>
    </w:pPr>
    <w:rPr>
      <w:rFonts w:cs="Mangal"/>
      <w:i/>
      <w:iCs/>
    </w:rPr>
  </w:style>
  <w:style w:type="paragraph" w:customStyle="1" w:styleId="Nagwek20">
    <w:name w:val="Nagłówek20"/>
    <w:basedOn w:val="Normalny"/>
    <w:next w:val="Tekstpodstawowy"/>
    <w:rsid w:val="004A7514"/>
    <w:pPr>
      <w:keepNext/>
      <w:spacing w:before="240" w:after="120"/>
    </w:pPr>
    <w:rPr>
      <w:rFonts w:ascii="Arial" w:eastAsia="Microsoft YaHei" w:hAnsi="Arial" w:cs="Mangal"/>
      <w:sz w:val="28"/>
      <w:szCs w:val="28"/>
    </w:rPr>
  </w:style>
  <w:style w:type="paragraph" w:customStyle="1" w:styleId="Podpis20">
    <w:name w:val="Podpis20"/>
    <w:basedOn w:val="Normalny"/>
    <w:rsid w:val="004A7514"/>
    <w:pPr>
      <w:suppressLineNumbers/>
      <w:spacing w:before="120" w:after="120"/>
    </w:pPr>
    <w:rPr>
      <w:rFonts w:cs="Mangal"/>
      <w:i/>
      <w:iCs/>
    </w:rPr>
  </w:style>
  <w:style w:type="paragraph" w:customStyle="1" w:styleId="Nagwek19">
    <w:name w:val="Nagłówek19"/>
    <w:basedOn w:val="Normalny"/>
    <w:next w:val="Tekstpodstawowy"/>
    <w:rsid w:val="004A7514"/>
    <w:pPr>
      <w:keepNext/>
      <w:spacing w:before="240" w:after="120"/>
    </w:pPr>
    <w:rPr>
      <w:rFonts w:ascii="Arial" w:eastAsia="Microsoft YaHei" w:hAnsi="Arial" w:cs="Mangal"/>
      <w:sz w:val="28"/>
      <w:szCs w:val="28"/>
    </w:rPr>
  </w:style>
  <w:style w:type="paragraph" w:customStyle="1" w:styleId="Podpis19">
    <w:name w:val="Podpis19"/>
    <w:basedOn w:val="Normalny"/>
    <w:rsid w:val="004A7514"/>
    <w:pPr>
      <w:suppressLineNumbers/>
      <w:spacing w:before="120" w:after="120"/>
    </w:pPr>
    <w:rPr>
      <w:rFonts w:cs="Mangal"/>
      <w:i/>
      <w:iCs/>
    </w:rPr>
  </w:style>
  <w:style w:type="paragraph" w:customStyle="1" w:styleId="Nagwek18">
    <w:name w:val="Nagłówek18"/>
    <w:basedOn w:val="Normalny"/>
    <w:next w:val="Tekstpodstawowy"/>
    <w:rsid w:val="004A7514"/>
    <w:pPr>
      <w:keepNext/>
      <w:spacing w:before="240" w:after="120"/>
    </w:pPr>
    <w:rPr>
      <w:rFonts w:ascii="Arial" w:eastAsia="Microsoft YaHei" w:hAnsi="Arial" w:cs="Mangal"/>
      <w:sz w:val="28"/>
      <w:szCs w:val="28"/>
    </w:rPr>
  </w:style>
  <w:style w:type="paragraph" w:customStyle="1" w:styleId="Podpis18">
    <w:name w:val="Podpis18"/>
    <w:basedOn w:val="Normalny"/>
    <w:rsid w:val="004A7514"/>
    <w:pPr>
      <w:suppressLineNumbers/>
      <w:spacing w:before="120" w:after="120"/>
    </w:pPr>
    <w:rPr>
      <w:rFonts w:cs="Mangal"/>
      <w:i/>
      <w:iCs/>
    </w:rPr>
  </w:style>
  <w:style w:type="paragraph" w:customStyle="1" w:styleId="Nagwek17">
    <w:name w:val="Nagłówek17"/>
    <w:basedOn w:val="Normalny"/>
    <w:next w:val="Tekstpodstawowy"/>
    <w:rsid w:val="004A7514"/>
    <w:pPr>
      <w:keepNext/>
      <w:spacing w:before="240" w:after="120"/>
    </w:pPr>
    <w:rPr>
      <w:rFonts w:ascii="Arial" w:eastAsia="Microsoft YaHei" w:hAnsi="Arial" w:cs="Mangal"/>
      <w:sz w:val="28"/>
      <w:szCs w:val="28"/>
    </w:rPr>
  </w:style>
  <w:style w:type="paragraph" w:customStyle="1" w:styleId="Podpis17">
    <w:name w:val="Podpis17"/>
    <w:basedOn w:val="Normalny"/>
    <w:rsid w:val="004A7514"/>
    <w:pPr>
      <w:suppressLineNumbers/>
      <w:spacing w:before="120" w:after="120"/>
    </w:pPr>
    <w:rPr>
      <w:rFonts w:cs="Mangal"/>
      <w:i/>
      <w:iCs/>
    </w:rPr>
  </w:style>
  <w:style w:type="paragraph" w:customStyle="1" w:styleId="Nagwek16">
    <w:name w:val="Nagłówek16"/>
    <w:basedOn w:val="Normalny"/>
    <w:next w:val="Tekstpodstawowy"/>
    <w:rsid w:val="004A7514"/>
    <w:pPr>
      <w:keepNext/>
      <w:spacing w:before="240" w:after="120"/>
    </w:pPr>
    <w:rPr>
      <w:rFonts w:ascii="Arial" w:eastAsia="Microsoft YaHei" w:hAnsi="Arial" w:cs="Mangal"/>
      <w:sz w:val="28"/>
      <w:szCs w:val="28"/>
    </w:rPr>
  </w:style>
  <w:style w:type="paragraph" w:customStyle="1" w:styleId="Podpis16">
    <w:name w:val="Podpis16"/>
    <w:basedOn w:val="Normalny"/>
    <w:rsid w:val="004A7514"/>
    <w:pPr>
      <w:suppressLineNumbers/>
      <w:spacing w:before="120" w:after="120"/>
    </w:pPr>
    <w:rPr>
      <w:rFonts w:cs="Mangal"/>
      <w:i/>
      <w:iCs/>
    </w:rPr>
  </w:style>
  <w:style w:type="paragraph" w:customStyle="1" w:styleId="Podpis15">
    <w:name w:val="Podpis15"/>
    <w:basedOn w:val="Normalny"/>
    <w:rsid w:val="004A7514"/>
    <w:pPr>
      <w:suppressLineNumbers/>
      <w:spacing w:before="120" w:after="120"/>
    </w:pPr>
    <w:rPr>
      <w:rFonts w:cs="Mangal"/>
      <w:i/>
      <w:iCs/>
    </w:rPr>
  </w:style>
  <w:style w:type="paragraph" w:customStyle="1" w:styleId="Nagwek14">
    <w:name w:val="Nagłówek14"/>
    <w:basedOn w:val="Normalny"/>
    <w:next w:val="Tekstpodstawowy"/>
    <w:rsid w:val="004A7514"/>
    <w:pPr>
      <w:keepNext/>
      <w:spacing w:before="240" w:after="120"/>
    </w:pPr>
    <w:rPr>
      <w:rFonts w:ascii="Arial" w:eastAsia="Microsoft YaHei" w:hAnsi="Arial" w:cs="Mangal"/>
      <w:sz w:val="28"/>
      <w:szCs w:val="28"/>
    </w:rPr>
  </w:style>
  <w:style w:type="paragraph" w:customStyle="1" w:styleId="Podpis14">
    <w:name w:val="Podpis14"/>
    <w:basedOn w:val="Normalny"/>
    <w:rsid w:val="004A7514"/>
    <w:pPr>
      <w:suppressLineNumbers/>
      <w:spacing w:before="120" w:after="120"/>
    </w:pPr>
    <w:rPr>
      <w:rFonts w:cs="Mangal"/>
      <w:i/>
      <w:iCs/>
    </w:rPr>
  </w:style>
  <w:style w:type="paragraph" w:customStyle="1" w:styleId="Nagwek13">
    <w:name w:val="Nagłówek13"/>
    <w:basedOn w:val="Normalny"/>
    <w:next w:val="Tekstpodstawowy"/>
    <w:rsid w:val="004A7514"/>
    <w:pPr>
      <w:keepNext/>
      <w:spacing w:before="240" w:after="120"/>
    </w:pPr>
    <w:rPr>
      <w:rFonts w:ascii="Arial" w:eastAsia="Microsoft YaHei" w:hAnsi="Arial" w:cs="Mangal"/>
      <w:sz w:val="28"/>
      <w:szCs w:val="28"/>
    </w:rPr>
  </w:style>
  <w:style w:type="paragraph" w:customStyle="1" w:styleId="Podpis13">
    <w:name w:val="Podpis13"/>
    <w:basedOn w:val="Normalny"/>
    <w:rsid w:val="004A7514"/>
    <w:pPr>
      <w:suppressLineNumbers/>
      <w:spacing w:before="120" w:after="120"/>
    </w:pPr>
    <w:rPr>
      <w:rFonts w:cs="Mangal"/>
      <w:i/>
      <w:iCs/>
    </w:rPr>
  </w:style>
  <w:style w:type="paragraph" w:customStyle="1" w:styleId="Nagwek12">
    <w:name w:val="Nagłówek12"/>
    <w:basedOn w:val="Normalny"/>
    <w:next w:val="Tekstpodstawowy"/>
    <w:rsid w:val="004A7514"/>
    <w:pPr>
      <w:keepNext/>
      <w:spacing w:before="240" w:after="120"/>
    </w:pPr>
    <w:rPr>
      <w:rFonts w:ascii="Arial" w:eastAsia="Microsoft YaHei" w:hAnsi="Arial" w:cs="Mangal"/>
      <w:sz w:val="28"/>
      <w:szCs w:val="28"/>
    </w:rPr>
  </w:style>
  <w:style w:type="paragraph" w:customStyle="1" w:styleId="Podpis12">
    <w:name w:val="Podpis12"/>
    <w:basedOn w:val="Normalny"/>
    <w:rsid w:val="004A7514"/>
    <w:pPr>
      <w:suppressLineNumbers/>
      <w:spacing w:before="120" w:after="120"/>
    </w:pPr>
    <w:rPr>
      <w:rFonts w:cs="Mangal"/>
      <w:i/>
      <w:iCs/>
    </w:rPr>
  </w:style>
  <w:style w:type="paragraph" w:customStyle="1" w:styleId="Nagwek11">
    <w:name w:val="Nagłówek11"/>
    <w:basedOn w:val="Normalny"/>
    <w:next w:val="Tekstpodstawowy"/>
    <w:rsid w:val="004A7514"/>
    <w:pPr>
      <w:keepNext/>
      <w:spacing w:before="240" w:after="120"/>
    </w:pPr>
    <w:rPr>
      <w:rFonts w:ascii="Arial" w:eastAsia="Microsoft YaHei" w:hAnsi="Arial" w:cs="Mangal"/>
      <w:sz w:val="28"/>
      <w:szCs w:val="28"/>
    </w:rPr>
  </w:style>
  <w:style w:type="paragraph" w:customStyle="1" w:styleId="Podpis11">
    <w:name w:val="Podpis11"/>
    <w:basedOn w:val="Normalny"/>
    <w:rsid w:val="004A7514"/>
    <w:pPr>
      <w:suppressLineNumbers/>
      <w:spacing w:before="120" w:after="120"/>
    </w:pPr>
    <w:rPr>
      <w:rFonts w:cs="Mangal"/>
      <w:i/>
      <w:iCs/>
    </w:rPr>
  </w:style>
  <w:style w:type="paragraph" w:customStyle="1" w:styleId="Nagwek10">
    <w:name w:val="Nagłówek10"/>
    <w:basedOn w:val="Normalny"/>
    <w:next w:val="Tekstpodstawowy"/>
    <w:rsid w:val="004A7514"/>
    <w:pPr>
      <w:keepNext/>
      <w:spacing w:before="240" w:after="120"/>
    </w:pPr>
    <w:rPr>
      <w:rFonts w:ascii="Arial" w:eastAsia="Microsoft YaHei" w:hAnsi="Arial" w:cs="Mangal"/>
      <w:sz w:val="28"/>
      <w:szCs w:val="28"/>
    </w:rPr>
  </w:style>
  <w:style w:type="paragraph" w:customStyle="1" w:styleId="Podpis10">
    <w:name w:val="Podpis10"/>
    <w:basedOn w:val="Normalny"/>
    <w:rsid w:val="004A7514"/>
    <w:pPr>
      <w:suppressLineNumbers/>
      <w:spacing w:before="120" w:after="120"/>
    </w:pPr>
    <w:rPr>
      <w:rFonts w:cs="Mangal"/>
      <w:i/>
      <w:iCs/>
    </w:rPr>
  </w:style>
  <w:style w:type="paragraph" w:customStyle="1" w:styleId="Nagwek9">
    <w:name w:val="Nagłówek9"/>
    <w:basedOn w:val="Normalny"/>
    <w:next w:val="Tekstpodstawowy"/>
    <w:rsid w:val="004A7514"/>
    <w:pPr>
      <w:keepNext/>
      <w:spacing w:before="240" w:after="120"/>
    </w:pPr>
    <w:rPr>
      <w:rFonts w:ascii="Arial" w:eastAsia="Microsoft YaHei" w:hAnsi="Arial" w:cs="Mangal"/>
      <w:sz w:val="28"/>
      <w:szCs w:val="28"/>
    </w:rPr>
  </w:style>
  <w:style w:type="paragraph" w:customStyle="1" w:styleId="Podpis9">
    <w:name w:val="Podpis9"/>
    <w:basedOn w:val="Normalny"/>
    <w:rsid w:val="004A7514"/>
    <w:pPr>
      <w:suppressLineNumbers/>
      <w:spacing w:before="120" w:after="120"/>
    </w:pPr>
    <w:rPr>
      <w:rFonts w:cs="Mangal"/>
      <w:i/>
      <w:iCs/>
    </w:rPr>
  </w:style>
  <w:style w:type="paragraph" w:customStyle="1" w:styleId="Nagwek8">
    <w:name w:val="Nagłówek8"/>
    <w:basedOn w:val="Normalny"/>
    <w:next w:val="Tekstpodstawowy"/>
    <w:rsid w:val="004A7514"/>
    <w:pPr>
      <w:keepNext/>
      <w:spacing w:before="240" w:after="120"/>
    </w:pPr>
    <w:rPr>
      <w:rFonts w:ascii="Arial" w:eastAsia="Microsoft YaHei" w:hAnsi="Arial" w:cs="Mangal"/>
      <w:sz w:val="28"/>
      <w:szCs w:val="28"/>
    </w:rPr>
  </w:style>
  <w:style w:type="paragraph" w:customStyle="1" w:styleId="Podpis8">
    <w:name w:val="Podpis8"/>
    <w:basedOn w:val="Normalny"/>
    <w:rsid w:val="004A7514"/>
    <w:pPr>
      <w:suppressLineNumbers/>
      <w:spacing w:before="120" w:after="120"/>
    </w:pPr>
    <w:rPr>
      <w:rFonts w:cs="Mangal"/>
      <w:i/>
      <w:iCs/>
    </w:rPr>
  </w:style>
  <w:style w:type="paragraph" w:customStyle="1" w:styleId="Nagwek7">
    <w:name w:val="Nagłówek7"/>
    <w:basedOn w:val="Normalny"/>
    <w:next w:val="Tekstpodstawowy"/>
    <w:rsid w:val="004A7514"/>
    <w:pPr>
      <w:keepNext/>
      <w:spacing w:before="240" w:after="120"/>
    </w:pPr>
    <w:rPr>
      <w:rFonts w:ascii="Arial" w:eastAsia="Microsoft YaHei" w:hAnsi="Arial" w:cs="Mangal"/>
      <w:sz w:val="28"/>
      <w:szCs w:val="28"/>
    </w:rPr>
  </w:style>
  <w:style w:type="paragraph" w:customStyle="1" w:styleId="Podpis7">
    <w:name w:val="Podpis7"/>
    <w:basedOn w:val="Normalny"/>
    <w:rsid w:val="004A7514"/>
    <w:pPr>
      <w:suppressLineNumbers/>
      <w:spacing w:before="120" w:after="120"/>
    </w:pPr>
    <w:rPr>
      <w:rFonts w:cs="Mangal"/>
      <w:i/>
      <w:iCs/>
    </w:rPr>
  </w:style>
  <w:style w:type="paragraph" w:customStyle="1" w:styleId="Nagwek6">
    <w:name w:val="Nagłówek6"/>
    <w:basedOn w:val="Normalny"/>
    <w:next w:val="Tekstpodstawowy"/>
    <w:rsid w:val="004A7514"/>
    <w:pPr>
      <w:keepNext/>
      <w:spacing w:before="240" w:after="120"/>
    </w:pPr>
    <w:rPr>
      <w:rFonts w:ascii="Arial" w:eastAsia="Microsoft YaHei" w:hAnsi="Arial" w:cs="Mangal"/>
      <w:sz w:val="28"/>
      <w:szCs w:val="28"/>
    </w:rPr>
  </w:style>
  <w:style w:type="paragraph" w:customStyle="1" w:styleId="Podpis6">
    <w:name w:val="Podpis6"/>
    <w:basedOn w:val="Normalny"/>
    <w:rsid w:val="004A7514"/>
    <w:pPr>
      <w:suppressLineNumbers/>
      <w:spacing w:before="120" w:after="120"/>
    </w:pPr>
    <w:rPr>
      <w:rFonts w:cs="Mangal"/>
      <w:i/>
      <w:iCs/>
    </w:rPr>
  </w:style>
  <w:style w:type="paragraph" w:customStyle="1" w:styleId="Nagwek5a">
    <w:name w:val="Nagłówek5"/>
    <w:basedOn w:val="Normalny"/>
    <w:next w:val="Tekstpodstawowy"/>
    <w:rsid w:val="004A7514"/>
    <w:pPr>
      <w:keepNext/>
      <w:spacing w:before="240" w:after="120"/>
    </w:pPr>
    <w:rPr>
      <w:rFonts w:ascii="Arial" w:eastAsia="Microsoft YaHei" w:hAnsi="Arial" w:cs="Mangal"/>
      <w:sz w:val="28"/>
      <w:szCs w:val="28"/>
    </w:rPr>
  </w:style>
  <w:style w:type="paragraph" w:customStyle="1" w:styleId="Podpis5">
    <w:name w:val="Podpis5"/>
    <w:basedOn w:val="Normalny"/>
    <w:rsid w:val="004A7514"/>
    <w:pPr>
      <w:suppressLineNumbers/>
      <w:spacing w:before="120" w:after="120"/>
    </w:pPr>
    <w:rPr>
      <w:rFonts w:cs="Mangal"/>
      <w:i/>
      <w:iCs/>
    </w:rPr>
  </w:style>
  <w:style w:type="paragraph" w:customStyle="1" w:styleId="Nagwek4">
    <w:name w:val="Nagłówek4"/>
    <w:basedOn w:val="Normalny"/>
    <w:next w:val="Tekstpodstawowy"/>
    <w:rsid w:val="004A7514"/>
    <w:pPr>
      <w:keepNext/>
      <w:spacing w:before="240" w:after="120"/>
    </w:pPr>
    <w:rPr>
      <w:rFonts w:ascii="Arial" w:eastAsia="Microsoft YaHei" w:hAnsi="Arial" w:cs="Mangal"/>
      <w:sz w:val="28"/>
      <w:szCs w:val="28"/>
    </w:rPr>
  </w:style>
  <w:style w:type="paragraph" w:customStyle="1" w:styleId="Podpis4">
    <w:name w:val="Podpis4"/>
    <w:basedOn w:val="Normalny"/>
    <w:rsid w:val="004A7514"/>
    <w:pPr>
      <w:suppressLineNumbers/>
      <w:spacing w:before="120" w:after="120"/>
    </w:pPr>
    <w:rPr>
      <w:rFonts w:cs="Mangal"/>
      <w:i/>
      <w:iCs/>
    </w:rPr>
  </w:style>
  <w:style w:type="paragraph" w:customStyle="1" w:styleId="Nagwek3a">
    <w:name w:val="Nagłówek3"/>
    <w:basedOn w:val="Normalny"/>
    <w:next w:val="Tekstpodstawowy"/>
    <w:rsid w:val="004A7514"/>
    <w:pPr>
      <w:keepNext/>
      <w:spacing w:before="240" w:after="120"/>
    </w:pPr>
    <w:rPr>
      <w:rFonts w:ascii="Arial" w:eastAsia="Microsoft YaHei" w:hAnsi="Arial" w:cs="Mangal"/>
      <w:sz w:val="28"/>
      <w:szCs w:val="28"/>
    </w:rPr>
  </w:style>
  <w:style w:type="paragraph" w:customStyle="1" w:styleId="Podpis3">
    <w:name w:val="Podpis3"/>
    <w:basedOn w:val="Normalny"/>
    <w:rsid w:val="004A7514"/>
    <w:pPr>
      <w:suppressLineNumbers/>
      <w:spacing w:before="120" w:after="120"/>
    </w:pPr>
    <w:rPr>
      <w:rFonts w:cs="Mangal"/>
      <w:i/>
      <w:iCs/>
    </w:rPr>
  </w:style>
  <w:style w:type="paragraph" w:customStyle="1" w:styleId="Nagwek2a">
    <w:name w:val="Nagłówek2"/>
    <w:basedOn w:val="Normalny"/>
    <w:next w:val="Tekstpodstawowy"/>
    <w:rsid w:val="004A7514"/>
    <w:pPr>
      <w:keepNext/>
      <w:spacing w:before="240" w:after="120"/>
    </w:pPr>
    <w:rPr>
      <w:rFonts w:ascii="Arial" w:eastAsia="Microsoft YaHei" w:hAnsi="Arial" w:cs="Mangal"/>
      <w:sz w:val="28"/>
      <w:szCs w:val="28"/>
    </w:rPr>
  </w:style>
  <w:style w:type="paragraph" w:customStyle="1" w:styleId="Podpis2">
    <w:name w:val="Podpis2"/>
    <w:basedOn w:val="Normalny"/>
    <w:rsid w:val="004A7514"/>
    <w:pPr>
      <w:suppressLineNumbers/>
      <w:spacing w:before="120" w:after="120"/>
    </w:pPr>
    <w:rPr>
      <w:rFonts w:cs="Mangal"/>
      <w:i/>
      <w:iCs/>
    </w:rPr>
  </w:style>
  <w:style w:type="paragraph" w:customStyle="1" w:styleId="Nagwek1a">
    <w:name w:val="Nagłówek1"/>
    <w:basedOn w:val="Normalny"/>
    <w:next w:val="Tekstpodstawowy"/>
    <w:rsid w:val="004A7514"/>
    <w:pPr>
      <w:keepNext/>
      <w:spacing w:before="240" w:after="120"/>
    </w:pPr>
    <w:rPr>
      <w:rFonts w:ascii="Arial" w:eastAsia="Microsoft YaHei" w:hAnsi="Arial" w:cs="Mangal"/>
      <w:sz w:val="28"/>
      <w:szCs w:val="28"/>
    </w:rPr>
  </w:style>
  <w:style w:type="paragraph" w:customStyle="1" w:styleId="Podpis1">
    <w:name w:val="Podpis1"/>
    <w:basedOn w:val="Normalny"/>
    <w:rsid w:val="004A7514"/>
    <w:pPr>
      <w:suppressLineNumbers/>
      <w:spacing w:before="120" w:after="120"/>
    </w:pPr>
    <w:rPr>
      <w:rFonts w:cs="Mangal"/>
      <w:i/>
      <w:iCs/>
    </w:rPr>
  </w:style>
  <w:style w:type="paragraph" w:styleId="NormalnyWeb">
    <w:name w:val="Normal (Web)"/>
    <w:basedOn w:val="Normalny"/>
    <w:rsid w:val="004A7514"/>
    <w:pPr>
      <w:spacing w:before="280" w:after="119"/>
    </w:pPr>
  </w:style>
  <w:style w:type="paragraph" w:styleId="Stopka">
    <w:name w:val="footer"/>
    <w:basedOn w:val="Normalny"/>
    <w:link w:val="StopkaZnak"/>
    <w:rsid w:val="004A7514"/>
    <w:pPr>
      <w:tabs>
        <w:tab w:val="center" w:pos="4536"/>
        <w:tab w:val="right" w:pos="9072"/>
      </w:tabs>
    </w:pPr>
  </w:style>
  <w:style w:type="paragraph" w:customStyle="1" w:styleId="Zawartoramki">
    <w:name w:val="Zawartość ramki"/>
    <w:basedOn w:val="Tekstpodstawowy"/>
    <w:rsid w:val="004A7514"/>
  </w:style>
  <w:style w:type="paragraph" w:styleId="Nagwek">
    <w:name w:val="header"/>
    <w:basedOn w:val="Normalny"/>
    <w:link w:val="NagwekZnak"/>
    <w:rsid w:val="004A7514"/>
    <w:pPr>
      <w:suppressLineNumbers/>
      <w:tabs>
        <w:tab w:val="center" w:pos="4819"/>
        <w:tab w:val="right" w:pos="9638"/>
      </w:tabs>
    </w:pPr>
  </w:style>
  <w:style w:type="paragraph" w:styleId="Tekstprzypisukocowego">
    <w:name w:val="endnote text"/>
    <w:basedOn w:val="Normalny"/>
    <w:link w:val="TekstprzypisukocowegoZnak"/>
    <w:rsid w:val="004A7514"/>
    <w:rPr>
      <w:sz w:val="20"/>
      <w:szCs w:val="20"/>
    </w:rPr>
  </w:style>
  <w:style w:type="paragraph" w:customStyle="1" w:styleId="Tekstkomentarza1">
    <w:name w:val="Tekst komentarza1"/>
    <w:basedOn w:val="Normalny"/>
    <w:rsid w:val="004A7514"/>
    <w:rPr>
      <w:sz w:val="20"/>
      <w:szCs w:val="20"/>
    </w:rPr>
  </w:style>
  <w:style w:type="paragraph" w:styleId="Tematkomentarza">
    <w:name w:val="annotation subject"/>
    <w:basedOn w:val="Tekstkomentarza1"/>
    <w:next w:val="Tekstkomentarza1"/>
    <w:link w:val="TematkomentarzaZnak"/>
    <w:rsid w:val="004A7514"/>
    <w:rPr>
      <w:b/>
      <w:bCs/>
    </w:rPr>
  </w:style>
  <w:style w:type="paragraph" w:styleId="Tekstdymka">
    <w:name w:val="Balloon Text"/>
    <w:basedOn w:val="Normalny"/>
    <w:link w:val="TekstdymkaZnak"/>
    <w:rsid w:val="004A7514"/>
    <w:rPr>
      <w:rFonts w:ascii="Tahoma" w:hAnsi="Tahoma" w:cs="Tahoma"/>
      <w:sz w:val="16"/>
      <w:szCs w:val="16"/>
    </w:rPr>
  </w:style>
  <w:style w:type="paragraph" w:styleId="Akapitzlist">
    <w:name w:val="List Paragraph"/>
    <w:basedOn w:val="Normalny"/>
    <w:qFormat/>
    <w:rsid w:val="004A7514"/>
    <w:pPr>
      <w:ind w:left="720"/>
    </w:pPr>
  </w:style>
  <w:style w:type="paragraph" w:customStyle="1" w:styleId="Zawartolisty">
    <w:name w:val="Zawartość listy"/>
    <w:basedOn w:val="Normalny"/>
    <w:rsid w:val="004A7514"/>
    <w:pPr>
      <w:ind w:left="567"/>
    </w:pPr>
  </w:style>
  <w:style w:type="paragraph" w:customStyle="1" w:styleId="Akapitzlist1">
    <w:name w:val="Akapit z listą1"/>
    <w:basedOn w:val="Normalny"/>
    <w:rsid w:val="004A7514"/>
    <w:pPr>
      <w:ind w:left="720"/>
    </w:pPr>
  </w:style>
  <w:style w:type="paragraph" w:customStyle="1" w:styleId="Tekstkomentarza2">
    <w:name w:val="Tekst komentarza2"/>
    <w:basedOn w:val="Normalny"/>
    <w:rsid w:val="004A7514"/>
    <w:rPr>
      <w:sz w:val="20"/>
      <w:szCs w:val="20"/>
    </w:rPr>
  </w:style>
  <w:style w:type="paragraph" w:styleId="Tekstprzypisudolnego">
    <w:name w:val="footnote text"/>
    <w:basedOn w:val="Normalny"/>
    <w:link w:val="TekstprzypisudolnegoZnak"/>
    <w:rsid w:val="004A7514"/>
    <w:rPr>
      <w:sz w:val="20"/>
      <w:szCs w:val="20"/>
    </w:rPr>
  </w:style>
  <w:style w:type="paragraph" w:customStyle="1" w:styleId="Tekstkomentarza4">
    <w:name w:val="Tekst komentarza4"/>
    <w:basedOn w:val="Normalny"/>
    <w:rsid w:val="004A7514"/>
    <w:rPr>
      <w:sz w:val="20"/>
      <w:szCs w:val="20"/>
    </w:rPr>
  </w:style>
  <w:style w:type="paragraph" w:customStyle="1" w:styleId="Tekstkomentarza3">
    <w:name w:val="Tekst komentarza3"/>
    <w:basedOn w:val="Normalny"/>
    <w:rsid w:val="004A7514"/>
    <w:rPr>
      <w:sz w:val="20"/>
      <w:szCs w:val="20"/>
    </w:rPr>
  </w:style>
  <w:style w:type="character" w:styleId="Odwoanieprzypisukocowego">
    <w:name w:val="endnote reference"/>
    <w:semiHidden/>
    <w:rsid w:val="00A23A97"/>
    <w:rPr>
      <w:vertAlign w:val="superscript"/>
    </w:rPr>
  </w:style>
  <w:style w:type="paragraph" w:customStyle="1" w:styleId="offerview2jlzcu">
    <w:name w:val="offerview2jlzcu"/>
    <w:basedOn w:val="Normalny"/>
    <w:rsid w:val="00B31F5B"/>
    <w:pPr>
      <w:suppressAutoHyphens w:val="0"/>
    </w:pPr>
    <w:rPr>
      <w:rFonts w:eastAsia="Calibri"/>
      <w:kern w:val="0"/>
      <w:lang w:eastAsia="pl-PL"/>
    </w:rPr>
  </w:style>
  <w:style w:type="character" w:styleId="Odwoaniedokomentarza">
    <w:name w:val="annotation reference"/>
    <w:semiHidden/>
    <w:rsid w:val="004779E2"/>
    <w:rPr>
      <w:sz w:val="16"/>
      <w:szCs w:val="16"/>
    </w:rPr>
  </w:style>
  <w:style w:type="paragraph" w:styleId="Tekstkomentarza">
    <w:name w:val="annotation text"/>
    <w:basedOn w:val="Normalny"/>
    <w:link w:val="TekstkomentarzaZnak"/>
    <w:semiHidden/>
    <w:rsid w:val="004779E2"/>
    <w:rPr>
      <w:kern w:val="0"/>
      <w:sz w:val="20"/>
      <w:szCs w:val="20"/>
    </w:rPr>
  </w:style>
  <w:style w:type="paragraph" w:customStyle="1" w:styleId="TableParagraph">
    <w:name w:val="Table Paragraph"/>
    <w:basedOn w:val="Normalny"/>
    <w:qFormat/>
    <w:rsid w:val="00774220"/>
    <w:pPr>
      <w:widowControl w:val="0"/>
      <w:suppressAutoHyphens w:val="0"/>
      <w:autoSpaceDE w:val="0"/>
      <w:autoSpaceDN w:val="0"/>
    </w:pPr>
    <w:rPr>
      <w:kern w:val="0"/>
      <w:sz w:val="22"/>
      <w:szCs w:val="22"/>
      <w:lang w:val="en-US" w:eastAsia="en-US"/>
    </w:rPr>
  </w:style>
  <w:style w:type="paragraph" w:styleId="Listapunktowana">
    <w:name w:val="List Bullet"/>
    <w:basedOn w:val="Normalny"/>
    <w:rsid w:val="00924E1B"/>
    <w:pPr>
      <w:numPr>
        <w:numId w:val="4"/>
      </w:numPr>
    </w:pPr>
    <w:rPr>
      <w:kern w:val="0"/>
    </w:rPr>
  </w:style>
  <w:style w:type="paragraph" w:styleId="Tekstpodstawowywcity">
    <w:name w:val="Body Text Indent"/>
    <w:basedOn w:val="Normalny"/>
    <w:link w:val="TekstpodstawowywcityZnak"/>
    <w:rsid w:val="00924E1B"/>
    <w:pPr>
      <w:spacing w:after="120"/>
      <w:ind w:left="283"/>
    </w:pPr>
    <w:rPr>
      <w:kern w:val="0"/>
    </w:rPr>
  </w:style>
  <w:style w:type="paragraph" w:styleId="Tekstpodstawowyzwciciem2">
    <w:name w:val="Body Text First Indent 2"/>
    <w:basedOn w:val="Tekstpodstawowywcity"/>
    <w:link w:val="Tekstpodstawowyzwciciem2Znak"/>
    <w:rsid w:val="00924E1B"/>
    <w:pPr>
      <w:ind w:firstLine="210"/>
    </w:pPr>
  </w:style>
  <w:style w:type="character" w:customStyle="1" w:styleId="markedcontent">
    <w:name w:val="markedcontent"/>
    <w:basedOn w:val="Domylnaczcionkaakapitu"/>
    <w:rsid w:val="00C379E2"/>
  </w:style>
  <w:style w:type="paragraph" w:styleId="Listapunktowana2">
    <w:name w:val="List Bullet 2"/>
    <w:basedOn w:val="Normalny"/>
    <w:rsid w:val="00E2390C"/>
    <w:pPr>
      <w:numPr>
        <w:numId w:val="5"/>
      </w:numPr>
      <w:tabs>
        <w:tab w:val="clear" w:pos="643"/>
        <w:tab w:val="num" w:pos="720"/>
      </w:tabs>
      <w:ind w:left="720"/>
    </w:pPr>
  </w:style>
  <w:style w:type="numbering" w:customStyle="1" w:styleId="Bezlisty1">
    <w:name w:val="Bez listy1"/>
    <w:next w:val="Bezlisty"/>
    <w:semiHidden/>
    <w:rsid w:val="00E40936"/>
  </w:style>
  <w:style w:type="character" w:customStyle="1" w:styleId="UnresolvedMention">
    <w:name w:val="Unresolved Mention"/>
    <w:uiPriority w:val="99"/>
    <w:semiHidden/>
    <w:unhideWhenUsed/>
    <w:rsid w:val="00E40936"/>
    <w:rPr>
      <w:color w:val="605E5C"/>
      <w:shd w:val="clear" w:color="auto" w:fill="E1DFDD"/>
    </w:rPr>
  </w:style>
  <w:style w:type="numbering" w:customStyle="1" w:styleId="Bezlisty2">
    <w:name w:val="Bez listy2"/>
    <w:next w:val="Bezlisty"/>
    <w:semiHidden/>
    <w:rsid w:val="00F52961"/>
  </w:style>
  <w:style w:type="paragraph" w:customStyle="1" w:styleId="Akapitzlist2">
    <w:name w:val="Akapit z listą2"/>
    <w:basedOn w:val="Normalny"/>
    <w:rsid w:val="00F52961"/>
    <w:pPr>
      <w:ind w:left="720"/>
    </w:pPr>
    <w:rPr>
      <w:kern w:val="0"/>
    </w:rPr>
  </w:style>
  <w:style w:type="numbering" w:customStyle="1" w:styleId="Bezlisty3">
    <w:name w:val="Bez listy3"/>
    <w:next w:val="Bezlisty"/>
    <w:semiHidden/>
    <w:rsid w:val="00DA0357"/>
  </w:style>
  <w:style w:type="paragraph" w:customStyle="1" w:styleId="Akapitzlist3">
    <w:name w:val="Akapit z listą3"/>
    <w:basedOn w:val="Normalny"/>
    <w:rsid w:val="00DA0357"/>
    <w:pPr>
      <w:ind w:left="720"/>
    </w:pPr>
    <w:rPr>
      <w:kern w:val="0"/>
    </w:rPr>
  </w:style>
  <w:style w:type="numbering" w:customStyle="1" w:styleId="Bezlisty4">
    <w:name w:val="Bez listy4"/>
    <w:next w:val="Bezlisty"/>
    <w:semiHidden/>
    <w:rsid w:val="0022236C"/>
  </w:style>
  <w:style w:type="paragraph" w:customStyle="1" w:styleId="Akapitzlist4">
    <w:name w:val="Akapit z listą4"/>
    <w:basedOn w:val="Normalny"/>
    <w:rsid w:val="0022236C"/>
    <w:pPr>
      <w:ind w:left="720"/>
    </w:pPr>
    <w:rPr>
      <w:kern w:val="0"/>
    </w:rPr>
  </w:style>
  <w:style w:type="character" w:customStyle="1" w:styleId="Nagwek3Znak">
    <w:name w:val="Nagłówek 3 Znak"/>
    <w:basedOn w:val="Domylnaczcionkaakapitu"/>
    <w:link w:val="Nagwek3"/>
    <w:rsid w:val="005B43D7"/>
    <w:rPr>
      <w:rFonts w:ascii="Arial" w:hAnsi="Arial" w:cs="Arial"/>
      <w:b/>
      <w:bCs/>
      <w:kern w:val="1"/>
      <w:sz w:val="26"/>
      <w:szCs w:val="26"/>
      <w:lang w:eastAsia="ar-SA"/>
    </w:rPr>
  </w:style>
  <w:style w:type="character" w:customStyle="1" w:styleId="Nagwek5Znak">
    <w:name w:val="Nagłówek 5 Znak"/>
    <w:basedOn w:val="Domylnaczcionkaakapitu"/>
    <w:link w:val="Nagwek5"/>
    <w:rsid w:val="005B43D7"/>
    <w:rPr>
      <w:rFonts w:ascii="Arial" w:eastAsia="Microsoft YaHei" w:hAnsi="Arial" w:cs="Mangal"/>
      <w:b/>
      <w:bCs/>
      <w:kern w:val="1"/>
      <w:sz w:val="24"/>
      <w:szCs w:val="24"/>
      <w:lang w:eastAsia="ar-SA"/>
    </w:rPr>
  </w:style>
  <w:style w:type="character" w:customStyle="1" w:styleId="TekstpodstawowyZnak">
    <w:name w:val="Tekst podstawowy Znak"/>
    <w:basedOn w:val="Domylnaczcionkaakapitu"/>
    <w:link w:val="Tekstpodstawowy"/>
    <w:rsid w:val="005B43D7"/>
    <w:rPr>
      <w:kern w:val="1"/>
      <w:sz w:val="24"/>
      <w:szCs w:val="24"/>
      <w:lang w:eastAsia="ar-SA"/>
    </w:rPr>
  </w:style>
  <w:style w:type="paragraph" w:customStyle="1" w:styleId="msonormal0">
    <w:name w:val="msonormal"/>
    <w:basedOn w:val="Normalny"/>
    <w:rsid w:val="005B43D7"/>
    <w:pPr>
      <w:spacing w:before="280" w:after="119"/>
    </w:pPr>
    <w:rPr>
      <w:kern w:val="2"/>
    </w:rPr>
  </w:style>
  <w:style w:type="character" w:customStyle="1" w:styleId="TekstprzypisudolnegoZnak">
    <w:name w:val="Tekst przypisu dolnego Znak"/>
    <w:basedOn w:val="Domylnaczcionkaakapitu"/>
    <w:link w:val="Tekstprzypisudolnego"/>
    <w:rsid w:val="005B43D7"/>
    <w:rPr>
      <w:kern w:val="1"/>
      <w:lang w:eastAsia="ar-SA"/>
    </w:rPr>
  </w:style>
  <w:style w:type="character" w:customStyle="1" w:styleId="TekstkomentarzaZnak">
    <w:name w:val="Tekst komentarza Znak"/>
    <w:basedOn w:val="Domylnaczcionkaakapitu"/>
    <w:link w:val="Tekstkomentarza"/>
    <w:uiPriority w:val="99"/>
    <w:semiHidden/>
    <w:rsid w:val="005B43D7"/>
    <w:rPr>
      <w:lang w:eastAsia="ar-SA"/>
    </w:rPr>
  </w:style>
  <w:style w:type="character" w:customStyle="1" w:styleId="TekstprzypisukocowegoZnak">
    <w:name w:val="Tekst przypisu końcowego Znak"/>
    <w:basedOn w:val="Domylnaczcionkaakapitu"/>
    <w:link w:val="Tekstprzypisukocowego"/>
    <w:rsid w:val="005B43D7"/>
    <w:rPr>
      <w:kern w:val="1"/>
      <w:lang w:eastAsia="ar-SA"/>
    </w:rPr>
  </w:style>
  <w:style w:type="character" w:customStyle="1" w:styleId="TekstpodstawowywcityZnak">
    <w:name w:val="Tekst podstawowy wcięty Znak"/>
    <w:basedOn w:val="Domylnaczcionkaakapitu"/>
    <w:link w:val="Tekstpodstawowywcity"/>
    <w:rsid w:val="005B43D7"/>
    <w:rPr>
      <w:sz w:val="24"/>
      <w:szCs w:val="24"/>
      <w:lang w:eastAsia="ar-SA"/>
    </w:rPr>
  </w:style>
  <w:style w:type="character" w:customStyle="1" w:styleId="Tekstpodstawowyzwciciem2Znak">
    <w:name w:val="Tekst podstawowy z wcięciem 2 Znak"/>
    <w:basedOn w:val="TekstpodstawowywcityZnak"/>
    <w:link w:val="Tekstpodstawowyzwciciem2"/>
    <w:rsid w:val="005B43D7"/>
    <w:rPr>
      <w:sz w:val="24"/>
      <w:szCs w:val="24"/>
      <w:lang w:eastAsia="ar-SA"/>
    </w:rPr>
  </w:style>
  <w:style w:type="character" w:customStyle="1" w:styleId="TekstdymkaZnak">
    <w:name w:val="Tekst dymka Znak"/>
    <w:basedOn w:val="Domylnaczcionkaakapitu"/>
    <w:link w:val="Tekstdymka"/>
    <w:rsid w:val="005B43D7"/>
    <w:rPr>
      <w:rFonts w:ascii="Tahoma" w:hAnsi="Tahoma" w:cs="Tahoma"/>
      <w:kern w:val="1"/>
      <w:sz w:val="16"/>
      <w:szCs w:val="16"/>
      <w:lang w:eastAsia="ar-SA"/>
    </w:rPr>
  </w:style>
  <w:style w:type="paragraph" w:customStyle="1" w:styleId="Akapitzlist5">
    <w:name w:val="Akapit z listą5"/>
    <w:basedOn w:val="Normalny"/>
    <w:rsid w:val="005B43D7"/>
    <w:pPr>
      <w:ind w:left="720"/>
    </w:pPr>
    <w:rPr>
      <w:kern w:val="0"/>
    </w:rPr>
  </w:style>
  <w:style w:type="character" w:customStyle="1" w:styleId="TematkomentarzaZnak">
    <w:name w:val="Temat komentarza Znak"/>
    <w:basedOn w:val="TekstkomentarzaZnak"/>
    <w:link w:val="Tematkomentarza"/>
    <w:rsid w:val="005B43D7"/>
    <w:rPr>
      <w:b/>
      <w:bCs/>
      <w:kern w:val="1"/>
      <w:lang w:eastAsia="ar-SA"/>
    </w:rPr>
  </w:style>
  <w:style w:type="numbering" w:customStyle="1" w:styleId="Bezlisty5">
    <w:name w:val="Bez listy5"/>
    <w:next w:val="Bezlisty"/>
    <w:semiHidden/>
    <w:rsid w:val="00F24AE4"/>
  </w:style>
  <w:style w:type="paragraph" w:customStyle="1" w:styleId="Akapitzlist6">
    <w:name w:val="Akapit z listą6"/>
    <w:basedOn w:val="Normalny"/>
    <w:rsid w:val="00F24AE4"/>
    <w:pPr>
      <w:ind w:left="720"/>
    </w:pPr>
    <w:rPr>
      <w:kern w:val="0"/>
    </w:rPr>
  </w:style>
  <w:style w:type="numbering" w:customStyle="1" w:styleId="Bezlisty6">
    <w:name w:val="Bez listy6"/>
    <w:next w:val="Bezlisty"/>
    <w:semiHidden/>
    <w:rsid w:val="008A0D72"/>
  </w:style>
  <w:style w:type="paragraph" w:customStyle="1" w:styleId="Akapitzlist7">
    <w:name w:val="Akapit z listą7"/>
    <w:basedOn w:val="Normalny"/>
    <w:rsid w:val="008A0D72"/>
    <w:pPr>
      <w:ind w:left="720"/>
    </w:pPr>
    <w:rPr>
      <w:kern w:val="0"/>
    </w:rPr>
  </w:style>
  <w:style w:type="character" w:styleId="Odwoanieprzypisudolnego">
    <w:name w:val="footnote reference"/>
    <w:rsid w:val="008A0D72"/>
    <w:rPr>
      <w:vertAlign w:val="superscript"/>
    </w:rPr>
  </w:style>
  <w:style w:type="numbering" w:customStyle="1" w:styleId="Bezlisty7">
    <w:name w:val="Bez listy7"/>
    <w:next w:val="Bezlisty"/>
    <w:semiHidden/>
    <w:rsid w:val="00A103E7"/>
  </w:style>
  <w:style w:type="paragraph" w:customStyle="1" w:styleId="Akapitzlist8">
    <w:name w:val="Akapit z listą8"/>
    <w:basedOn w:val="Normalny"/>
    <w:rsid w:val="00A103E7"/>
    <w:pPr>
      <w:ind w:left="720"/>
    </w:pPr>
    <w:rPr>
      <w:kern w:val="0"/>
    </w:rPr>
  </w:style>
  <w:style w:type="numbering" w:customStyle="1" w:styleId="Bezlisty8">
    <w:name w:val="Bez listy8"/>
    <w:next w:val="Bezlisty"/>
    <w:semiHidden/>
    <w:rsid w:val="007245B9"/>
  </w:style>
  <w:style w:type="paragraph" w:customStyle="1" w:styleId="Akapitzlist9">
    <w:name w:val="Akapit z listą9"/>
    <w:basedOn w:val="Normalny"/>
    <w:rsid w:val="007245B9"/>
    <w:pPr>
      <w:ind w:left="720"/>
    </w:pPr>
    <w:rPr>
      <w:kern w:val="0"/>
    </w:rPr>
  </w:style>
  <w:style w:type="numbering" w:customStyle="1" w:styleId="Bezlisty9">
    <w:name w:val="Bez listy9"/>
    <w:next w:val="Bezlisty"/>
    <w:semiHidden/>
    <w:rsid w:val="00371A2C"/>
  </w:style>
  <w:style w:type="paragraph" w:customStyle="1" w:styleId="Akapitzlist10">
    <w:name w:val="Akapit z listą10"/>
    <w:basedOn w:val="Normalny"/>
    <w:rsid w:val="00371A2C"/>
    <w:pPr>
      <w:ind w:left="720"/>
    </w:pPr>
    <w:rPr>
      <w:kern w:val="0"/>
    </w:rPr>
  </w:style>
  <w:style w:type="numbering" w:customStyle="1" w:styleId="Bezlisty10">
    <w:name w:val="Bez listy10"/>
    <w:next w:val="Bezlisty"/>
    <w:semiHidden/>
    <w:rsid w:val="006D346C"/>
  </w:style>
  <w:style w:type="paragraph" w:customStyle="1" w:styleId="Akapitzlist11">
    <w:name w:val="Akapit z listą11"/>
    <w:basedOn w:val="Normalny"/>
    <w:rsid w:val="006D346C"/>
    <w:pPr>
      <w:ind w:left="720"/>
    </w:pPr>
    <w:rPr>
      <w:kern w:val="0"/>
    </w:rPr>
  </w:style>
  <w:style w:type="numbering" w:customStyle="1" w:styleId="Bezlisty11">
    <w:name w:val="Bez listy11"/>
    <w:next w:val="Bezlisty"/>
    <w:semiHidden/>
    <w:rsid w:val="001F17C4"/>
  </w:style>
  <w:style w:type="paragraph" w:customStyle="1" w:styleId="Akapitzlist12">
    <w:name w:val="Akapit z listą12"/>
    <w:basedOn w:val="Normalny"/>
    <w:rsid w:val="001F17C4"/>
    <w:pPr>
      <w:ind w:left="720"/>
    </w:pPr>
    <w:rPr>
      <w:kern w:val="0"/>
    </w:rPr>
  </w:style>
  <w:style w:type="numbering" w:customStyle="1" w:styleId="Bezlisty12">
    <w:name w:val="Bez listy12"/>
    <w:next w:val="Bezlisty"/>
    <w:semiHidden/>
    <w:rsid w:val="002B7B7B"/>
  </w:style>
  <w:style w:type="paragraph" w:customStyle="1" w:styleId="Akapitzlist13">
    <w:name w:val="Akapit z listą13"/>
    <w:basedOn w:val="Normalny"/>
    <w:rsid w:val="002B7B7B"/>
    <w:pPr>
      <w:ind w:left="720"/>
    </w:pPr>
    <w:rPr>
      <w:kern w:val="0"/>
    </w:rPr>
  </w:style>
  <w:style w:type="numbering" w:customStyle="1" w:styleId="Bezlisty13">
    <w:name w:val="Bez listy13"/>
    <w:next w:val="Bezlisty"/>
    <w:semiHidden/>
    <w:rsid w:val="003D656D"/>
  </w:style>
  <w:style w:type="paragraph" w:customStyle="1" w:styleId="Akapitzlist14">
    <w:name w:val="Akapit z listą14"/>
    <w:basedOn w:val="Normalny"/>
    <w:rsid w:val="003D656D"/>
    <w:pPr>
      <w:ind w:left="720"/>
    </w:pPr>
    <w:rPr>
      <w:kern w:val="0"/>
    </w:rPr>
  </w:style>
  <w:style w:type="numbering" w:customStyle="1" w:styleId="Bezlisty14">
    <w:name w:val="Bez listy14"/>
    <w:next w:val="Bezlisty"/>
    <w:semiHidden/>
    <w:rsid w:val="00C4676E"/>
  </w:style>
  <w:style w:type="paragraph" w:customStyle="1" w:styleId="Akapitzlist15">
    <w:name w:val="Akapit z listą15"/>
    <w:basedOn w:val="Normalny"/>
    <w:rsid w:val="00C4676E"/>
    <w:pPr>
      <w:ind w:left="720"/>
    </w:pPr>
    <w:rPr>
      <w:kern w:val="0"/>
    </w:rPr>
  </w:style>
  <w:style w:type="numbering" w:customStyle="1" w:styleId="Bezlisty15">
    <w:name w:val="Bez listy15"/>
    <w:next w:val="Bezlisty"/>
    <w:semiHidden/>
    <w:rsid w:val="00015F18"/>
  </w:style>
  <w:style w:type="paragraph" w:customStyle="1" w:styleId="Akapitzlist16">
    <w:name w:val="Akapit z listą16"/>
    <w:basedOn w:val="Normalny"/>
    <w:rsid w:val="00015F18"/>
    <w:pPr>
      <w:ind w:left="720"/>
    </w:pPr>
    <w:rPr>
      <w:kern w:val="0"/>
    </w:rPr>
  </w:style>
  <w:style w:type="numbering" w:customStyle="1" w:styleId="Bezlisty16">
    <w:name w:val="Bez listy16"/>
    <w:next w:val="Bezlisty"/>
    <w:semiHidden/>
    <w:rsid w:val="00DB486B"/>
  </w:style>
  <w:style w:type="paragraph" w:customStyle="1" w:styleId="Akapitzlist17">
    <w:name w:val="Akapit z listą17"/>
    <w:basedOn w:val="Normalny"/>
    <w:rsid w:val="00DB486B"/>
    <w:pPr>
      <w:ind w:left="720"/>
    </w:pPr>
    <w:rPr>
      <w:kern w:val="0"/>
    </w:rPr>
  </w:style>
  <w:style w:type="numbering" w:customStyle="1" w:styleId="Bezlisty17">
    <w:name w:val="Bez listy17"/>
    <w:next w:val="Bezlisty"/>
    <w:semiHidden/>
    <w:rsid w:val="00484799"/>
  </w:style>
  <w:style w:type="paragraph" w:customStyle="1" w:styleId="Akapitzlist18">
    <w:name w:val="Akapit z listą18"/>
    <w:basedOn w:val="Normalny"/>
    <w:rsid w:val="00484799"/>
    <w:pPr>
      <w:ind w:left="720"/>
    </w:pPr>
    <w:rPr>
      <w:kern w:val="0"/>
    </w:rPr>
  </w:style>
  <w:style w:type="numbering" w:customStyle="1" w:styleId="Bezlisty18">
    <w:name w:val="Bez listy18"/>
    <w:next w:val="Bezlisty"/>
    <w:semiHidden/>
    <w:rsid w:val="00176339"/>
  </w:style>
  <w:style w:type="paragraph" w:customStyle="1" w:styleId="Akapitzlist19">
    <w:name w:val="Akapit z listą19"/>
    <w:basedOn w:val="Normalny"/>
    <w:rsid w:val="00176339"/>
    <w:pPr>
      <w:ind w:left="720"/>
    </w:pPr>
    <w:rPr>
      <w:kern w:val="0"/>
    </w:rPr>
  </w:style>
  <w:style w:type="numbering" w:customStyle="1" w:styleId="Bezlisty19">
    <w:name w:val="Bez listy19"/>
    <w:next w:val="Bezlisty"/>
    <w:semiHidden/>
    <w:rsid w:val="00954C4B"/>
  </w:style>
  <w:style w:type="paragraph" w:customStyle="1" w:styleId="Akapitzlist20">
    <w:name w:val="Akapit z listą20"/>
    <w:basedOn w:val="Normalny"/>
    <w:rsid w:val="00954C4B"/>
    <w:pPr>
      <w:ind w:left="720"/>
    </w:pPr>
    <w:rPr>
      <w:kern w:val="0"/>
    </w:rPr>
  </w:style>
  <w:style w:type="numbering" w:customStyle="1" w:styleId="Bezlisty20">
    <w:name w:val="Bez listy20"/>
    <w:next w:val="Bezlisty"/>
    <w:semiHidden/>
    <w:rsid w:val="00E02DAE"/>
  </w:style>
  <w:style w:type="paragraph" w:customStyle="1" w:styleId="Akapitzlist21">
    <w:name w:val="Akapit z listą21"/>
    <w:basedOn w:val="Normalny"/>
    <w:rsid w:val="00E02DAE"/>
    <w:pPr>
      <w:ind w:left="720"/>
    </w:pPr>
    <w:rPr>
      <w:kern w:val="0"/>
    </w:rPr>
  </w:style>
  <w:style w:type="numbering" w:customStyle="1" w:styleId="Bezlisty21">
    <w:name w:val="Bez listy21"/>
    <w:next w:val="Bezlisty"/>
    <w:semiHidden/>
    <w:rsid w:val="00571799"/>
  </w:style>
  <w:style w:type="paragraph" w:customStyle="1" w:styleId="Akapitzlist22">
    <w:name w:val="Akapit z listą22"/>
    <w:basedOn w:val="Normalny"/>
    <w:rsid w:val="00571799"/>
    <w:pPr>
      <w:ind w:left="720"/>
    </w:pPr>
    <w:rPr>
      <w:kern w:val="0"/>
    </w:rPr>
  </w:style>
  <w:style w:type="numbering" w:customStyle="1" w:styleId="Bezlisty22">
    <w:name w:val="Bez listy22"/>
    <w:next w:val="Bezlisty"/>
    <w:semiHidden/>
    <w:rsid w:val="00FE6E9E"/>
  </w:style>
  <w:style w:type="paragraph" w:customStyle="1" w:styleId="Akapitzlist23">
    <w:name w:val="Akapit z listą23"/>
    <w:basedOn w:val="Normalny"/>
    <w:rsid w:val="00FE6E9E"/>
    <w:pPr>
      <w:ind w:left="720"/>
    </w:pPr>
    <w:rPr>
      <w:kern w:val="0"/>
    </w:rPr>
  </w:style>
  <w:style w:type="paragraph" w:customStyle="1" w:styleId="Default">
    <w:name w:val="Default"/>
    <w:rsid w:val="004423AA"/>
    <w:pPr>
      <w:autoSpaceDE w:val="0"/>
      <w:autoSpaceDN w:val="0"/>
      <w:adjustRightInd w:val="0"/>
    </w:pPr>
    <w:rPr>
      <w:color w:val="000000"/>
      <w:sz w:val="24"/>
      <w:szCs w:val="24"/>
    </w:rPr>
  </w:style>
  <w:style w:type="numbering" w:customStyle="1" w:styleId="Bezlisty23">
    <w:name w:val="Bez listy23"/>
    <w:next w:val="Bezlisty"/>
    <w:semiHidden/>
    <w:rsid w:val="00325E5E"/>
  </w:style>
  <w:style w:type="paragraph" w:customStyle="1" w:styleId="Akapitzlist24">
    <w:name w:val="Akapit z listą24"/>
    <w:basedOn w:val="Normalny"/>
    <w:rsid w:val="00325E5E"/>
    <w:pPr>
      <w:ind w:left="720"/>
    </w:pPr>
    <w:rPr>
      <w:kern w:val="0"/>
    </w:rPr>
  </w:style>
  <w:style w:type="numbering" w:customStyle="1" w:styleId="Bezlisty24">
    <w:name w:val="Bez listy24"/>
    <w:next w:val="Bezlisty"/>
    <w:semiHidden/>
    <w:rsid w:val="004E2B7F"/>
  </w:style>
  <w:style w:type="paragraph" w:customStyle="1" w:styleId="Akapitzlist25">
    <w:name w:val="Akapit z listą25"/>
    <w:basedOn w:val="Normalny"/>
    <w:rsid w:val="004E2B7F"/>
    <w:pPr>
      <w:ind w:left="720"/>
    </w:pPr>
    <w:rPr>
      <w:kern w:val="0"/>
    </w:rPr>
  </w:style>
  <w:style w:type="numbering" w:customStyle="1" w:styleId="Bezlisty25">
    <w:name w:val="Bez listy25"/>
    <w:next w:val="Bezlisty"/>
    <w:semiHidden/>
    <w:rsid w:val="00CE5BF6"/>
  </w:style>
  <w:style w:type="paragraph" w:customStyle="1" w:styleId="Akapitzlist26">
    <w:name w:val="Akapit z listą26"/>
    <w:basedOn w:val="Normalny"/>
    <w:rsid w:val="00CE5BF6"/>
    <w:pPr>
      <w:ind w:left="720"/>
    </w:pPr>
    <w:rPr>
      <w:kern w:val="0"/>
    </w:rPr>
  </w:style>
  <w:style w:type="numbering" w:customStyle="1" w:styleId="Bezlisty26">
    <w:name w:val="Bez listy26"/>
    <w:next w:val="Bezlisty"/>
    <w:semiHidden/>
    <w:rsid w:val="007E2CF8"/>
  </w:style>
  <w:style w:type="paragraph" w:customStyle="1" w:styleId="Akapitzlist27">
    <w:name w:val="Akapit z listą27"/>
    <w:basedOn w:val="Normalny"/>
    <w:rsid w:val="007E2CF8"/>
    <w:pPr>
      <w:ind w:left="720"/>
    </w:pPr>
    <w:rPr>
      <w:kern w:val="0"/>
    </w:rPr>
  </w:style>
  <w:style w:type="numbering" w:customStyle="1" w:styleId="Bezlisty27">
    <w:name w:val="Bez listy27"/>
    <w:next w:val="Bezlisty"/>
    <w:semiHidden/>
    <w:rsid w:val="005A0C43"/>
  </w:style>
  <w:style w:type="paragraph" w:customStyle="1" w:styleId="Akapitzlist28">
    <w:name w:val="Akapit z listą28"/>
    <w:basedOn w:val="Normalny"/>
    <w:rsid w:val="005A0C43"/>
    <w:pPr>
      <w:ind w:left="720"/>
    </w:pPr>
    <w:rPr>
      <w:kern w:val="0"/>
    </w:rPr>
  </w:style>
  <w:style w:type="numbering" w:customStyle="1" w:styleId="Bezlisty28">
    <w:name w:val="Bez listy28"/>
    <w:next w:val="Bezlisty"/>
    <w:semiHidden/>
    <w:rsid w:val="00A410E2"/>
  </w:style>
  <w:style w:type="paragraph" w:customStyle="1" w:styleId="Akapitzlist29">
    <w:name w:val="Akapit z listą29"/>
    <w:basedOn w:val="Normalny"/>
    <w:rsid w:val="00A410E2"/>
    <w:pPr>
      <w:ind w:left="720"/>
    </w:pPr>
    <w:rPr>
      <w:kern w:val="0"/>
    </w:rPr>
  </w:style>
  <w:style w:type="numbering" w:customStyle="1" w:styleId="Bezlisty29">
    <w:name w:val="Bez listy29"/>
    <w:next w:val="Bezlisty"/>
    <w:semiHidden/>
    <w:rsid w:val="001A4461"/>
  </w:style>
  <w:style w:type="paragraph" w:customStyle="1" w:styleId="Akapitzlist30">
    <w:name w:val="Akapit z listą30"/>
    <w:basedOn w:val="Normalny"/>
    <w:rsid w:val="001A4461"/>
    <w:pPr>
      <w:ind w:left="720"/>
    </w:pPr>
    <w:rPr>
      <w:kern w:val="0"/>
    </w:rPr>
  </w:style>
  <w:style w:type="numbering" w:customStyle="1" w:styleId="Bezlisty30">
    <w:name w:val="Bez listy30"/>
    <w:next w:val="Bezlisty"/>
    <w:semiHidden/>
    <w:rsid w:val="00EF0B0E"/>
  </w:style>
  <w:style w:type="paragraph" w:customStyle="1" w:styleId="Akapitzlist31">
    <w:name w:val="Akapit z listą31"/>
    <w:basedOn w:val="Normalny"/>
    <w:rsid w:val="00EF0B0E"/>
    <w:pPr>
      <w:ind w:left="720"/>
    </w:pPr>
    <w:rPr>
      <w:kern w:val="0"/>
    </w:rPr>
  </w:style>
  <w:style w:type="numbering" w:customStyle="1" w:styleId="Bezlisty31">
    <w:name w:val="Bez listy31"/>
    <w:next w:val="Bezlisty"/>
    <w:semiHidden/>
    <w:rsid w:val="008122F9"/>
  </w:style>
  <w:style w:type="paragraph" w:customStyle="1" w:styleId="Akapitzlist32">
    <w:name w:val="Akapit z listą32"/>
    <w:basedOn w:val="Normalny"/>
    <w:rsid w:val="008122F9"/>
    <w:pPr>
      <w:ind w:left="720"/>
    </w:pPr>
    <w:rPr>
      <w:kern w:val="0"/>
    </w:rPr>
  </w:style>
  <w:style w:type="numbering" w:customStyle="1" w:styleId="Bezlisty32">
    <w:name w:val="Bez listy32"/>
    <w:next w:val="Bezlisty"/>
    <w:semiHidden/>
    <w:rsid w:val="005A357A"/>
  </w:style>
  <w:style w:type="paragraph" w:customStyle="1" w:styleId="Akapitzlist33">
    <w:name w:val="Akapit z listą33"/>
    <w:basedOn w:val="Normalny"/>
    <w:rsid w:val="005A357A"/>
    <w:pPr>
      <w:ind w:left="720"/>
    </w:pPr>
    <w:rPr>
      <w:kern w:val="0"/>
    </w:rPr>
  </w:style>
  <w:style w:type="numbering" w:customStyle="1" w:styleId="Bezlisty33">
    <w:name w:val="Bez listy33"/>
    <w:next w:val="Bezlisty"/>
    <w:semiHidden/>
    <w:rsid w:val="005F6FAC"/>
  </w:style>
  <w:style w:type="paragraph" w:customStyle="1" w:styleId="Akapitzlist34">
    <w:name w:val="Akapit z listą34"/>
    <w:basedOn w:val="Normalny"/>
    <w:rsid w:val="005F6FAC"/>
    <w:pPr>
      <w:ind w:left="720"/>
    </w:pPr>
    <w:rPr>
      <w:kern w:val="0"/>
    </w:rPr>
  </w:style>
  <w:style w:type="numbering" w:customStyle="1" w:styleId="Bezlisty34">
    <w:name w:val="Bez listy34"/>
    <w:next w:val="Bezlisty"/>
    <w:semiHidden/>
    <w:rsid w:val="008F4637"/>
  </w:style>
  <w:style w:type="paragraph" w:customStyle="1" w:styleId="Akapitzlist35">
    <w:name w:val="Akapit z listą35"/>
    <w:basedOn w:val="Normalny"/>
    <w:rsid w:val="008F4637"/>
    <w:pPr>
      <w:ind w:left="720"/>
    </w:pPr>
    <w:rPr>
      <w:kern w:val="0"/>
    </w:rPr>
  </w:style>
  <w:style w:type="numbering" w:customStyle="1" w:styleId="Bezlisty35">
    <w:name w:val="Bez listy35"/>
    <w:next w:val="Bezlisty"/>
    <w:semiHidden/>
    <w:rsid w:val="004A3C31"/>
  </w:style>
  <w:style w:type="paragraph" w:customStyle="1" w:styleId="Akapitzlist36">
    <w:name w:val="Akapit z listą36"/>
    <w:basedOn w:val="Normalny"/>
    <w:rsid w:val="004A3C31"/>
    <w:pPr>
      <w:ind w:left="720"/>
    </w:pPr>
    <w:rPr>
      <w:kern w:val="0"/>
    </w:rPr>
  </w:style>
  <w:style w:type="numbering" w:customStyle="1" w:styleId="Bezlisty36">
    <w:name w:val="Bez listy36"/>
    <w:next w:val="Bezlisty"/>
    <w:semiHidden/>
    <w:rsid w:val="00B03CAE"/>
  </w:style>
  <w:style w:type="paragraph" w:customStyle="1" w:styleId="Akapitzlist37">
    <w:name w:val="Akapit z listą37"/>
    <w:basedOn w:val="Normalny"/>
    <w:rsid w:val="00B03CAE"/>
    <w:pPr>
      <w:ind w:left="720"/>
    </w:pPr>
    <w:rPr>
      <w:kern w:val="0"/>
    </w:rPr>
  </w:style>
  <w:style w:type="character" w:customStyle="1" w:styleId="NagwekZnak">
    <w:name w:val="Nagłówek Znak"/>
    <w:link w:val="Nagwek"/>
    <w:rsid w:val="00B03CAE"/>
    <w:rPr>
      <w:kern w:val="1"/>
      <w:sz w:val="24"/>
      <w:szCs w:val="24"/>
      <w:lang w:eastAsia="ar-SA"/>
    </w:rPr>
  </w:style>
  <w:style w:type="character" w:customStyle="1" w:styleId="StopkaZnak">
    <w:name w:val="Stopka Znak"/>
    <w:link w:val="Stopka"/>
    <w:rsid w:val="00B03CAE"/>
    <w:rPr>
      <w:kern w:val="1"/>
      <w:sz w:val="24"/>
      <w:szCs w:val="24"/>
      <w:lang w:eastAsia="ar-SA"/>
    </w:rPr>
  </w:style>
  <w:style w:type="numbering" w:customStyle="1" w:styleId="Bezlisty37">
    <w:name w:val="Bez listy37"/>
    <w:next w:val="Bezlisty"/>
    <w:semiHidden/>
    <w:rsid w:val="0050799A"/>
  </w:style>
  <w:style w:type="paragraph" w:customStyle="1" w:styleId="Akapitzlist38">
    <w:name w:val="Akapit z listą38"/>
    <w:basedOn w:val="Normalny"/>
    <w:rsid w:val="0050799A"/>
    <w:pPr>
      <w:ind w:left="720"/>
    </w:pPr>
    <w:rPr>
      <w:kern w:val="0"/>
    </w:rPr>
  </w:style>
  <w:style w:type="numbering" w:customStyle="1" w:styleId="Bezlisty38">
    <w:name w:val="Bez listy38"/>
    <w:next w:val="Bezlisty"/>
    <w:semiHidden/>
    <w:rsid w:val="002D152E"/>
  </w:style>
  <w:style w:type="paragraph" w:customStyle="1" w:styleId="Akapitzlist39">
    <w:name w:val="Akapit z listą39"/>
    <w:basedOn w:val="Normalny"/>
    <w:rsid w:val="002D152E"/>
    <w:pPr>
      <w:ind w:left="720"/>
    </w:pPr>
    <w:rPr>
      <w:kern w:val="0"/>
    </w:rPr>
  </w:style>
  <w:style w:type="paragraph" w:customStyle="1" w:styleId="Akapitzlist40">
    <w:name w:val="Akapit z listą40"/>
    <w:basedOn w:val="Normalny"/>
    <w:rsid w:val="00BB2A37"/>
    <w:pPr>
      <w:ind w:left="720"/>
    </w:pPr>
    <w:rPr>
      <w:kern w:val="0"/>
    </w:rPr>
  </w:style>
  <w:style w:type="numbering" w:customStyle="1" w:styleId="Bezlisty39">
    <w:name w:val="Bez listy39"/>
    <w:next w:val="Bezlisty"/>
    <w:semiHidden/>
    <w:rsid w:val="00800182"/>
  </w:style>
  <w:style w:type="paragraph" w:customStyle="1" w:styleId="Akapitzlist41">
    <w:name w:val="Akapit z listą41"/>
    <w:basedOn w:val="Normalny"/>
    <w:rsid w:val="00800182"/>
    <w:pPr>
      <w:ind w:left="720"/>
    </w:pPr>
    <w:rPr>
      <w:kern w:val="0"/>
    </w:rPr>
  </w:style>
  <w:style w:type="numbering" w:customStyle="1" w:styleId="Bezlisty40">
    <w:name w:val="Bez listy40"/>
    <w:next w:val="Bezlisty"/>
    <w:semiHidden/>
    <w:rsid w:val="004276A3"/>
  </w:style>
  <w:style w:type="paragraph" w:customStyle="1" w:styleId="Akapitzlist42">
    <w:name w:val="Akapit z listą42"/>
    <w:basedOn w:val="Normalny"/>
    <w:rsid w:val="004276A3"/>
    <w:pPr>
      <w:ind w:left="720"/>
    </w:pPr>
    <w:rPr>
      <w:kern w:val="0"/>
    </w:rPr>
  </w:style>
  <w:style w:type="numbering" w:customStyle="1" w:styleId="Bezlisty41">
    <w:name w:val="Bez listy41"/>
    <w:next w:val="Bezlisty"/>
    <w:semiHidden/>
    <w:rsid w:val="00D02FA5"/>
  </w:style>
  <w:style w:type="paragraph" w:customStyle="1" w:styleId="Akapitzlist43">
    <w:name w:val="Akapit z listą43"/>
    <w:basedOn w:val="Normalny"/>
    <w:rsid w:val="00D02FA5"/>
    <w:pPr>
      <w:ind w:left="720"/>
    </w:pPr>
    <w:rPr>
      <w:kern w:val="0"/>
    </w:rPr>
  </w:style>
  <w:style w:type="numbering" w:customStyle="1" w:styleId="Bezlisty42">
    <w:name w:val="Bez listy42"/>
    <w:next w:val="Bezlisty"/>
    <w:semiHidden/>
    <w:rsid w:val="009D58EB"/>
  </w:style>
  <w:style w:type="paragraph" w:customStyle="1" w:styleId="Akapitzlist44">
    <w:name w:val="Akapit z listą44"/>
    <w:basedOn w:val="Normalny"/>
    <w:rsid w:val="009D58EB"/>
    <w:pPr>
      <w:ind w:left="720"/>
    </w:pPr>
    <w:rPr>
      <w:kern w:val="0"/>
    </w:rPr>
  </w:style>
  <w:style w:type="paragraph" w:styleId="Podtytu">
    <w:name w:val="Subtitle"/>
    <w:basedOn w:val="Normalny"/>
    <w:next w:val="Normalny"/>
    <w:link w:val="PodtytuZnak"/>
    <w:qFormat/>
    <w:rsid w:val="009D58EB"/>
    <w:pPr>
      <w:spacing w:after="60"/>
      <w:jc w:val="center"/>
      <w:outlineLvl w:val="1"/>
    </w:pPr>
    <w:rPr>
      <w:rFonts w:ascii="Calibri Light" w:hAnsi="Calibri Light"/>
      <w:kern w:val="0"/>
    </w:rPr>
  </w:style>
  <w:style w:type="character" w:customStyle="1" w:styleId="PodtytuZnak">
    <w:name w:val="Podtytuł Znak"/>
    <w:basedOn w:val="Domylnaczcionkaakapitu"/>
    <w:link w:val="Podtytu"/>
    <w:rsid w:val="009D58EB"/>
    <w:rPr>
      <w:rFonts w:ascii="Calibri Light" w:hAnsi="Calibri Light"/>
      <w:sz w:val="24"/>
      <w:szCs w:val="24"/>
      <w:lang w:eastAsia="ar-SA"/>
    </w:rPr>
  </w:style>
  <w:style w:type="character" w:customStyle="1" w:styleId="details-row-value">
    <w:name w:val="details-row-value"/>
    <w:basedOn w:val="Domylnaczcionkaakapitu"/>
    <w:rsid w:val="005552DC"/>
  </w:style>
  <w:style w:type="numbering" w:customStyle="1" w:styleId="Bezlisty43">
    <w:name w:val="Bez listy43"/>
    <w:next w:val="Bezlisty"/>
    <w:semiHidden/>
    <w:rsid w:val="00E8240A"/>
  </w:style>
  <w:style w:type="paragraph" w:customStyle="1" w:styleId="Akapitzlist45">
    <w:name w:val="Akapit z listą45"/>
    <w:basedOn w:val="Normalny"/>
    <w:rsid w:val="00E8240A"/>
    <w:pPr>
      <w:ind w:left="720"/>
    </w:pPr>
    <w:rPr>
      <w:kern w:val="0"/>
    </w:rPr>
  </w:style>
  <w:style w:type="numbering" w:customStyle="1" w:styleId="Bezlisty44">
    <w:name w:val="Bez listy44"/>
    <w:next w:val="Bezlisty"/>
    <w:semiHidden/>
    <w:rsid w:val="00AC51B9"/>
  </w:style>
  <w:style w:type="paragraph" w:customStyle="1" w:styleId="Akapitzlist46">
    <w:name w:val="Akapit z listą46"/>
    <w:basedOn w:val="Normalny"/>
    <w:rsid w:val="00AC51B9"/>
    <w:pPr>
      <w:ind w:left="720"/>
    </w:pPr>
    <w:rPr>
      <w:kern w:val="0"/>
    </w:rPr>
  </w:style>
  <w:style w:type="numbering" w:customStyle="1" w:styleId="Bezlisty45">
    <w:name w:val="Bez listy45"/>
    <w:next w:val="Bezlisty"/>
    <w:semiHidden/>
    <w:rsid w:val="00700000"/>
  </w:style>
  <w:style w:type="paragraph" w:customStyle="1" w:styleId="Akapitzlist47">
    <w:name w:val="Akapit z listą47"/>
    <w:basedOn w:val="Normalny"/>
    <w:rsid w:val="00700000"/>
    <w:pPr>
      <w:ind w:left="720"/>
    </w:pPr>
    <w:rPr>
      <w:kern w:val="0"/>
    </w:rPr>
  </w:style>
  <w:style w:type="numbering" w:customStyle="1" w:styleId="Bezlisty46">
    <w:name w:val="Bez listy46"/>
    <w:next w:val="Bezlisty"/>
    <w:semiHidden/>
    <w:rsid w:val="00360C50"/>
  </w:style>
  <w:style w:type="paragraph" w:customStyle="1" w:styleId="Akapitzlist48">
    <w:name w:val="Akapit z listą48"/>
    <w:basedOn w:val="Normalny"/>
    <w:rsid w:val="00360C50"/>
    <w:pPr>
      <w:ind w:left="720"/>
    </w:pPr>
    <w:rPr>
      <w:kern w:val="0"/>
    </w:rPr>
  </w:style>
  <w:style w:type="numbering" w:customStyle="1" w:styleId="Bezlisty47">
    <w:name w:val="Bez listy47"/>
    <w:next w:val="Bezlisty"/>
    <w:semiHidden/>
    <w:rsid w:val="00B617BF"/>
  </w:style>
  <w:style w:type="paragraph" w:customStyle="1" w:styleId="Akapitzlist49">
    <w:name w:val="Akapit z listą49"/>
    <w:basedOn w:val="Normalny"/>
    <w:rsid w:val="00B617BF"/>
    <w:pPr>
      <w:ind w:left="720"/>
    </w:pPr>
    <w:rPr>
      <w:kern w:val="0"/>
    </w:rPr>
  </w:style>
  <w:style w:type="numbering" w:customStyle="1" w:styleId="Bezlisty48">
    <w:name w:val="Bez listy48"/>
    <w:next w:val="Bezlisty"/>
    <w:semiHidden/>
    <w:rsid w:val="0046567D"/>
  </w:style>
  <w:style w:type="paragraph" w:customStyle="1" w:styleId="Akapitzlist50">
    <w:name w:val="Akapit z listą50"/>
    <w:basedOn w:val="Normalny"/>
    <w:rsid w:val="0046567D"/>
    <w:pPr>
      <w:ind w:left="720"/>
    </w:pPr>
    <w:rPr>
      <w:kern w:val="0"/>
    </w:rPr>
  </w:style>
  <w:style w:type="numbering" w:customStyle="1" w:styleId="Bezlisty49">
    <w:name w:val="Bez listy49"/>
    <w:next w:val="Bezlisty"/>
    <w:semiHidden/>
    <w:rsid w:val="00511A8E"/>
  </w:style>
  <w:style w:type="paragraph" w:customStyle="1" w:styleId="Akapitzlist51">
    <w:name w:val="Akapit z listą51"/>
    <w:basedOn w:val="Normalny"/>
    <w:rsid w:val="00511A8E"/>
    <w:pPr>
      <w:ind w:left="720"/>
    </w:pPr>
    <w:rPr>
      <w:kern w:val="0"/>
    </w:rPr>
  </w:style>
  <w:style w:type="numbering" w:customStyle="1" w:styleId="Bezlisty50">
    <w:name w:val="Bez listy50"/>
    <w:next w:val="Bezlisty"/>
    <w:semiHidden/>
    <w:rsid w:val="002D487F"/>
  </w:style>
  <w:style w:type="paragraph" w:customStyle="1" w:styleId="Akapitzlist52">
    <w:name w:val="Akapit z listą52"/>
    <w:basedOn w:val="Normalny"/>
    <w:rsid w:val="002D487F"/>
    <w:pPr>
      <w:ind w:left="720"/>
    </w:pPr>
    <w:rPr>
      <w:kern w:val="0"/>
    </w:rPr>
  </w:style>
  <w:style w:type="numbering" w:customStyle="1" w:styleId="Bezlisty51">
    <w:name w:val="Bez listy51"/>
    <w:next w:val="Bezlisty"/>
    <w:semiHidden/>
    <w:rsid w:val="00BF784C"/>
  </w:style>
  <w:style w:type="paragraph" w:customStyle="1" w:styleId="Akapitzlist53">
    <w:name w:val="Akapit z listą53"/>
    <w:basedOn w:val="Normalny"/>
    <w:rsid w:val="00BF784C"/>
    <w:pPr>
      <w:ind w:left="720"/>
    </w:pPr>
    <w:rPr>
      <w:kern w:val="0"/>
    </w:rPr>
  </w:style>
  <w:style w:type="numbering" w:customStyle="1" w:styleId="Bezlisty52">
    <w:name w:val="Bez listy52"/>
    <w:next w:val="Bezlisty"/>
    <w:semiHidden/>
    <w:rsid w:val="00937140"/>
  </w:style>
  <w:style w:type="paragraph" w:customStyle="1" w:styleId="Akapitzlist54">
    <w:name w:val="Akapit z listą54"/>
    <w:basedOn w:val="Normalny"/>
    <w:rsid w:val="00937140"/>
    <w:pPr>
      <w:ind w:left="720"/>
    </w:pPr>
    <w:rPr>
      <w:kern w:val="0"/>
    </w:rPr>
  </w:style>
  <w:style w:type="numbering" w:customStyle="1" w:styleId="Bezlisty53">
    <w:name w:val="Bez listy53"/>
    <w:next w:val="Bezlisty"/>
    <w:semiHidden/>
    <w:rsid w:val="00A71DB6"/>
  </w:style>
  <w:style w:type="paragraph" w:customStyle="1" w:styleId="Akapitzlist55">
    <w:name w:val="Akapit z listą55"/>
    <w:basedOn w:val="Normalny"/>
    <w:rsid w:val="00A71DB6"/>
    <w:pPr>
      <w:ind w:left="720"/>
    </w:pPr>
    <w:rPr>
      <w:kern w:val="0"/>
    </w:rPr>
  </w:style>
  <w:style w:type="numbering" w:customStyle="1" w:styleId="Bezlisty54">
    <w:name w:val="Bez listy54"/>
    <w:next w:val="Bezlisty"/>
    <w:semiHidden/>
    <w:rsid w:val="00B97FAB"/>
  </w:style>
  <w:style w:type="paragraph" w:customStyle="1" w:styleId="Akapitzlist56">
    <w:name w:val="Akapit z listą56"/>
    <w:basedOn w:val="Normalny"/>
    <w:rsid w:val="00B97FAB"/>
    <w:pPr>
      <w:ind w:left="720"/>
    </w:pPr>
    <w:rPr>
      <w:kern w:val="0"/>
    </w:rPr>
  </w:style>
  <w:style w:type="numbering" w:customStyle="1" w:styleId="Bezlisty55">
    <w:name w:val="Bez listy55"/>
    <w:next w:val="Bezlisty"/>
    <w:semiHidden/>
    <w:rsid w:val="00CC0ED6"/>
  </w:style>
  <w:style w:type="paragraph" w:customStyle="1" w:styleId="Akapitzlist57">
    <w:name w:val="Akapit z listą57"/>
    <w:basedOn w:val="Normalny"/>
    <w:rsid w:val="00CC0ED6"/>
    <w:pPr>
      <w:ind w:left="720"/>
    </w:pPr>
    <w:rPr>
      <w:kern w:val="0"/>
    </w:rPr>
  </w:style>
  <w:style w:type="numbering" w:customStyle="1" w:styleId="Bezlisty56">
    <w:name w:val="Bez listy56"/>
    <w:next w:val="Bezlisty"/>
    <w:semiHidden/>
    <w:rsid w:val="00044869"/>
  </w:style>
  <w:style w:type="paragraph" w:customStyle="1" w:styleId="Akapitzlist58">
    <w:name w:val="Akapit z listą58"/>
    <w:basedOn w:val="Normalny"/>
    <w:rsid w:val="00044869"/>
    <w:pPr>
      <w:ind w:left="720"/>
    </w:pPr>
    <w:rPr>
      <w:kern w:val="0"/>
    </w:rPr>
  </w:style>
  <w:style w:type="numbering" w:customStyle="1" w:styleId="Bezlisty57">
    <w:name w:val="Bez listy57"/>
    <w:next w:val="Bezlisty"/>
    <w:semiHidden/>
    <w:rsid w:val="003F44D9"/>
  </w:style>
  <w:style w:type="paragraph" w:customStyle="1" w:styleId="Akapitzlist59">
    <w:name w:val="Akapit z listą59"/>
    <w:basedOn w:val="Normalny"/>
    <w:rsid w:val="003F44D9"/>
    <w:pPr>
      <w:ind w:left="720"/>
    </w:pPr>
    <w:rPr>
      <w:kern w:val="0"/>
    </w:rPr>
  </w:style>
  <w:style w:type="numbering" w:customStyle="1" w:styleId="Bezlisty58">
    <w:name w:val="Bez listy58"/>
    <w:next w:val="Bezlisty"/>
    <w:semiHidden/>
    <w:rsid w:val="00416A73"/>
  </w:style>
  <w:style w:type="paragraph" w:customStyle="1" w:styleId="Akapitzlist60">
    <w:name w:val="Akapit z listą60"/>
    <w:basedOn w:val="Normalny"/>
    <w:rsid w:val="00416A73"/>
    <w:pPr>
      <w:ind w:left="720"/>
    </w:pPr>
    <w:rPr>
      <w:kern w:val="0"/>
    </w:rPr>
  </w:style>
  <w:style w:type="paragraph" w:customStyle="1" w:styleId="Akapitzlist61">
    <w:name w:val="Akapit z listą61"/>
    <w:basedOn w:val="Normalny"/>
    <w:rsid w:val="00D1047D"/>
    <w:pPr>
      <w:ind w:left="720"/>
    </w:pPr>
    <w:rPr>
      <w:kern w:val="0"/>
    </w:rPr>
  </w:style>
  <w:style w:type="paragraph" w:customStyle="1" w:styleId="Akapitzlist62">
    <w:name w:val="Akapit z listą62"/>
    <w:basedOn w:val="Normalny"/>
    <w:rsid w:val="00F62EFD"/>
    <w:pPr>
      <w:ind w:left="720"/>
    </w:pPr>
    <w:rPr>
      <w:kern w:val="0"/>
    </w:rPr>
  </w:style>
  <w:style w:type="numbering" w:customStyle="1" w:styleId="Bezlisty59">
    <w:name w:val="Bez listy59"/>
    <w:next w:val="Bezlisty"/>
    <w:semiHidden/>
    <w:rsid w:val="00B07C0B"/>
  </w:style>
  <w:style w:type="paragraph" w:customStyle="1" w:styleId="Akapitzlist63">
    <w:name w:val="Akapit z listą63"/>
    <w:basedOn w:val="Normalny"/>
    <w:rsid w:val="00B07C0B"/>
    <w:pPr>
      <w:ind w:left="720"/>
    </w:pPr>
    <w:rPr>
      <w:kern w:val="0"/>
    </w:rPr>
  </w:style>
  <w:style w:type="numbering" w:customStyle="1" w:styleId="Bezlisty60">
    <w:name w:val="Bez listy60"/>
    <w:next w:val="Bezlisty"/>
    <w:semiHidden/>
    <w:rsid w:val="0004437C"/>
  </w:style>
  <w:style w:type="paragraph" w:customStyle="1" w:styleId="Akapitzlist64">
    <w:name w:val="Akapit z listą64"/>
    <w:basedOn w:val="Normalny"/>
    <w:rsid w:val="0004437C"/>
    <w:pPr>
      <w:ind w:left="720"/>
    </w:pPr>
    <w:rPr>
      <w:kern w:val="0"/>
    </w:rPr>
  </w:style>
  <w:style w:type="numbering" w:customStyle="1" w:styleId="Bezlisty61">
    <w:name w:val="Bez listy61"/>
    <w:next w:val="Bezlisty"/>
    <w:semiHidden/>
    <w:rsid w:val="00A651B0"/>
  </w:style>
  <w:style w:type="paragraph" w:customStyle="1" w:styleId="Akapitzlist65">
    <w:name w:val="Akapit z listą65"/>
    <w:basedOn w:val="Normalny"/>
    <w:rsid w:val="00A651B0"/>
    <w:pPr>
      <w:ind w:left="720"/>
    </w:pPr>
    <w:rPr>
      <w:kern w:val="0"/>
    </w:rPr>
  </w:style>
  <w:style w:type="numbering" w:customStyle="1" w:styleId="Bezlisty62">
    <w:name w:val="Bez listy62"/>
    <w:next w:val="Bezlisty"/>
    <w:semiHidden/>
    <w:rsid w:val="009C0041"/>
  </w:style>
  <w:style w:type="paragraph" w:customStyle="1" w:styleId="Akapitzlist66">
    <w:name w:val="Akapit z listą66"/>
    <w:basedOn w:val="Normalny"/>
    <w:rsid w:val="009C0041"/>
    <w:pPr>
      <w:ind w:left="720"/>
    </w:pPr>
    <w:rPr>
      <w:kern w:val="0"/>
    </w:rPr>
  </w:style>
  <w:style w:type="numbering" w:customStyle="1" w:styleId="Bezlisty63">
    <w:name w:val="Bez listy63"/>
    <w:next w:val="Bezlisty"/>
    <w:semiHidden/>
    <w:rsid w:val="00F31E27"/>
  </w:style>
  <w:style w:type="paragraph" w:customStyle="1" w:styleId="Akapitzlist67">
    <w:name w:val="Akapit z listą67"/>
    <w:basedOn w:val="Normalny"/>
    <w:rsid w:val="00F31E27"/>
    <w:pPr>
      <w:ind w:left="720"/>
    </w:pPr>
    <w:rPr>
      <w:kern w:val="0"/>
    </w:rPr>
  </w:style>
  <w:style w:type="numbering" w:customStyle="1" w:styleId="Bezlisty64">
    <w:name w:val="Bez listy64"/>
    <w:next w:val="Bezlisty"/>
    <w:semiHidden/>
    <w:rsid w:val="00D816D2"/>
  </w:style>
  <w:style w:type="paragraph" w:customStyle="1" w:styleId="Akapitzlist68">
    <w:name w:val="Akapit z listą68"/>
    <w:basedOn w:val="Normalny"/>
    <w:rsid w:val="00D816D2"/>
    <w:pPr>
      <w:ind w:left="720"/>
    </w:pPr>
    <w:rPr>
      <w:kern w:val="0"/>
    </w:rPr>
  </w:style>
  <w:style w:type="numbering" w:customStyle="1" w:styleId="Bezlisty65">
    <w:name w:val="Bez listy65"/>
    <w:next w:val="Bezlisty"/>
    <w:semiHidden/>
    <w:unhideWhenUsed/>
    <w:rsid w:val="008B2670"/>
  </w:style>
  <w:style w:type="paragraph" w:customStyle="1" w:styleId="Akapitzlist69">
    <w:name w:val="Akapit z listą69"/>
    <w:basedOn w:val="Normalny"/>
    <w:rsid w:val="008B2670"/>
    <w:pPr>
      <w:ind w:left="720"/>
    </w:pPr>
    <w:rPr>
      <w:kern w:val="0"/>
    </w:rPr>
  </w:style>
  <w:style w:type="numbering" w:customStyle="1" w:styleId="Bezlisty66">
    <w:name w:val="Bez listy66"/>
    <w:next w:val="Bezlisty"/>
    <w:semiHidden/>
    <w:rsid w:val="00C703A0"/>
  </w:style>
  <w:style w:type="paragraph" w:customStyle="1" w:styleId="Akapitzlist70">
    <w:name w:val="Akapit z listą70"/>
    <w:basedOn w:val="Normalny"/>
    <w:rsid w:val="00C703A0"/>
    <w:pPr>
      <w:ind w:left="720"/>
    </w:pPr>
    <w:rPr>
      <w:kern w:val="0"/>
    </w:rPr>
  </w:style>
  <w:style w:type="numbering" w:customStyle="1" w:styleId="Bezlisty67">
    <w:name w:val="Bez listy67"/>
    <w:next w:val="Bezlisty"/>
    <w:semiHidden/>
    <w:rsid w:val="00FD1654"/>
  </w:style>
  <w:style w:type="paragraph" w:customStyle="1" w:styleId="Akapitzlist71">
    <w:name w:val="Akapit z listą71"/>
    <w:basedOn w:val="Normalny"/>
    <w:rsid w:val="00FD1654"/>
    <w:pPr>
      <w:ind w:left="720"/>
    </w:pPr>
    <w:rPr>
      <w:kern w:val="0"/>
    </w:rPr>
  </w:style>
  <w:style w:type="paragraph" w:customStyle="1" w:styleId="Akapitzlist72">
    <w:name w:val="Akapit z listą72"/>
    <w:basedOn w:val="Normalny"/>
    <w:rsid w:val="00A339CC"/>
    <w:pPr>
      <w:ind w:left="720"/>
    </w:pPr>
    <w:rPr>
      <w:kern w:val="0"/>
    </w:rPr>
  </w:style>
  <w:style w:type="numbering" w:customStyle="1" w:styleId="Bezlisty68">
    <w:name w:val="Bez listy68"/>
    <w:next w:val="Bezlisty"/>
    <w:semiHidden/>
    <w:rsid w:val="0095620C"/>
  </w:style>
  <w:style w:type="paragraph" w:customStyle="1" w:styleId="Akapitzlist73">
    <w:name w:val="Akapit z listą73"/>
    <w:basedOn w:val="Normalny"/>
    <w:rsid w:val="0095620C"/>
    <w:pPr>
      <w:ind w:left="720"/>
    </w:pPr>
    <w:rPr>
      <w:kern w:val="0"/>
    </w:rPr>
  </w:style>
  <w:style w:type="numbering" w:customStyle="1" w:styleId="Bezlisty69">
    <w:name w:val="Bez listy69"/>
    <w:next w:val="Bezlisty"/>
    <w:semiHidden/>
    <w:rsid w:val="0055623D"/>
  </w:style>
  <w:style w:type="paragraph" w:customStyle="1" w:styleId="Akapitzlist74">
    <w:name w:val="Akapit z listą74"/>
    <w:basedOn w:val="Normalny"/>
    <w:rsid w:val="0055623D"/>
    <w:pPr>
      <w:ind w:left="720"/>
    </w:pPr>
    <w:rPr>
      <w:kern w:val="0"/>
    </w:rPr>
  </w:style>
  <w:style w:type="numbering" w:customStyle="1" w:styleId="Bezlisty70">
    <w:name w:val="Bez listy70"/>
    <w:next w:val="Bezlisty"/>
    <w:semiHidden/>
    <w:rsid w:val="00EA3CCC"/>
  </w:style>
  <w:style w:type="paragraph" w:customStyle="1" w:styleId="Akapitzlist75">
    <w:name w:val="Akapit z listą75"/>
    <w:basedOn w:val="Normalny"/>
    <w:rsid w:val="00EA3CCC"/>
    <w:pPr>
      <w:ind w:left="720"/>
    </w:pPr>
    <w:rPr>
      <w:kern w:val="0"/>
    </w:rPr>
  </w:style>
  <w:style w:type="numbering" w:customStyle="1" w:styleId="Bezlisty71">
    <w:name w:val="Bez listy71"/>
    <w:next w:val="Bezlisty"/>
    <w:semiHidden/>
    <w:rsid w:val="009A0B6D"/>
  </w:style>
  <w:style w:type="paragraph" w:customStyle="1" w:styleId="Akapitzlist76">
    <w:name w:val="Akapit z listą76"/>
    <w:basedOn w:val="Normalny"/>
    <w:rsid w:val="009A0B6D"/>
    <w:pPr>
      <w:ind w:left="720"/>
    </w:pPr>
    <w:rPr>
      <w:kern w:val="0"/>
    </w:rPr>
  </w:style>
  <w:style w:type="numbering" w:customStyle="1" w:styleId="Bezlisty72">
    <w:name w:val="Bez listy72"/>
    <w:next w:val="Bezlisty"/>
    <w:semiHidden/>
    <w:rsid w:val="00E038B1"/>
  </w:style>
  <w:style w:type="paragraph" w:customStyle="1" w:styleId="Akapitzlist77">
    <w:name w:val="Akapit z listą77"/>
    <w:basedOn w:val="Normalny"/>
    <w:rsid w:val="00E038B1"/>
    <w:pPr>
      <w:ind w:left="720"/>
    </w:pPr>
    <w:rPr>
      <w:kern w:val="0"/>
    </w:rPr>
  </w:style>
  <w:style w:type="numbering" w:customStyle="1" w:styleId="Bezlisty73">
    <w:name w:val="Bez listy73"/>
    <w:next w:val="Bezlisty"/>
    <w:semiHidden/>
    <w:rsid w:val="005E0CD0"/>
  </w:style>
  <w:style w:type="paragraph" w:customStyle="1" w:styleId="Akapitzlist78">
    <w:name w:val="Akapit z listą78"/>
    <w:basedOn w:val="Normalny"/>
    <w:rsid w:val="005E0CD0"/>
    <w:pPr>
      <w:ind w:left="720"/>
    </w:pPr>
    <w:rPr>
      <w:kern w:val="0"/>
    </w:rPr>
  </w:style>
  <w:style w:type="numbering" w:customStyle="1" w:styleId="Bezlisty74">
    <w:name w:val="Bez listy74"/>
    <w:next w:val="Bezlisty"/>
    <w:semiHidden/>
    <w:unhideWhenUsed/>
    <w:rsid w:val="00777204"/>
  </w:style>
  <w:style w:type="paragraph" w:customStyle="1" w:styleId="Akapitzlist79">
    <w:name w:val="Akapit z listą79"/>
    <w:basedOn w:val="Normalny"/>
    <w:rsid w:val="00777204"/>
    <w:pPr>
      <w:ind w:left="720"/>
    </w:pPr>
    <w:rPr>
      <w:kern w:val="0"/>
    </w:rPr>
  </w:style>
  <w:style w:type="numbering" w:customStyle="1" w:styleId="Bezlisty75">
    <w:name w:val="Bez listy75"/>
    <w:next w:val="Bezlisty"/>
    <w:semiHidden/>
    <w:rsid w:val="00F3306B"/>
  </w:style>
  <w:style w:type="paragraph" w:customStyle="1" w:styleId="Akapitzlist80">
    <w:name w:val="Akapit z listą80"/>
    <w:basedOn w:val="Normalny"/>
    <w:rsid w:val="00F3306B"/>
    <w:pPr>
      <w:ind w:left="720"/>
    </w:pPr>
    <w:rPr>
      <w:kern w:val="0"/>
    </w:rPr>
  </w:style>
  <w:style w:type="numbering" w:customStyle="1" w:styleId="Bezlisty76">
    <w:name w:val="Bez listy76"/>
    <w:next w:val="Bezlisty"/>
    <w:semiHidden/>
    <w:rsid w:val="003C5184"/>
  </w:style>
  <w:style w:type="paragraph" w:customStyle="1" w:styleId="Akapitzlist81">
    <w:name w:val="Akapit z listą81"/>
    <w:basedOn w:val="Normalny"/>
    <w:rsid w:val="003C5184"/>
    <w:pPr>
      <w:ind w:left="720"/>
    </w:pPr>
    <w:rPr>
      <w:kern w:val="0"/>
    </w:rPr>
  </w:style>
</w:styles>
</file>

<file path=word/webSettings.xml><?xml version="1.0" encoding="utf-8"?>
<w:webSettings xmlns:r="http://schemas.openxmlformats.org/officeDocument/2006/relationships" xmlns:w="http://schemas.openxmlformats.org/wordprocessingml/2006/main">
  <w:divs>
    <w:div w:id="19549542">
      <w:bodyDiv w:val="1"/>
      <w:marLeft w:val="0"/>
      <w:marRight w:val="0"/>
      <w:marTop w:val="0"/>
      <w:marBottom w:val="0"/>
      <w:divBdr>
        <w:top w:val="none" w:sz="0" w:space="0" w:color="auto"/>
        <w:left w:val="none" w:sz="0" w:space="0" w:color="auto"/>
        <w:bottom w:val="none" w:sz="0" w:space="0" w:color="auto"/>
        <w:right w:val="none" w:sz="0" w:space="0" w:color="auto"/>
      </w:divBdr>
    </w:div>
    <w:div w:id="70198381">
      <w:bodyDiv w:val="1"/>
      <w:marLeft w:val="0"/>
      <w:marRight w:val="0"/>
      <w:marTop w:val="0"/>
      <w:marBottom w:val="0"/>
      <w:divBdr>
        <w:top w:val="none" w:sz="0" w:space="0" w:color="auto"/>
        <w:left w:val="none" w:sz="0" w:space="0" w:color="auto"/>
        <w:bottom w:val="none" w:sz="0" w:space="0" w:color="auto"/>
        <w:right w:val="none" w:sz="0" w:space="0" w:color="auto"/>
      </w:divBdr>
    </w:div>
    <w:div w:id="76824405">
      <w:bodyDiv w:val="1"/>
      <w:marLeft w:val="0"/>
      <w:marRight w:val="0"/>
      <w:marTop w:val="0"/>
      <w:marBottom w:val="0"/>
      <w:divBdr>
        <w:top w:val="none" w:sz="0" w:space="0" w:color="auto"/>
        <w:left w:val="none" w:sz="0" w:space="0" w:color="auto"/>
        <w:bottom w:val="none" w:sz="0" w:space="0" w:color="auto"/>
        <w:right w:val="none" w:sz="0" w:space="0" w:color="auto"/>
      </w:divBdr>
    </w:div>
    <w:div w:id="140735962">
      <w:bodyDiv w:val="1"/>
      <w:marLeft w:val="0"/>
      <w:marRight w:val="0"/>
      <w:marTop w:val="0"/>
      <w:marBottom w:val="0"/>
      <w:divBdr>
        <w:top w:val="none" w:sz="0" w:space="0" w:color="auto"/>
        <w:left w:val="none" w:sz="0" w:space="0" w:color="auto"/>
        <w:bottom w:val="none" w:sz="0" w:space="0" w:color="auto"/>
        <w:right w:val="none" w:sz="0" w:space="0" w:color="auto"/>
      </w:divBdr>
    </w:div>
    <w:div w:id="151025742">
      <w:bodyDiv w:val="1"/>
      <w:marLeft w:val="0"/>
      <w:marRight w:val="0"/>
      <w:marTop w:val="0"/>
      <w:marBottom w:val="0"/>
      <w:divBdr>
        <w:top w:val="none" w:sz="0" w:space="0" w:color="auto"/>
        <w:left w:val="none" w:sz="0" w:space="0" w:color="auto"/>
        <w:bottom w:val="none" w:sz="0" w:space="0" w:color="auto"/>
        <w:right w:val="none" w:sz="0" w:space="0" w:color="auto"/>
      </w:divBdr>
    </w:div>
    <w:div w:id="183637607">
      <w:bodyDiv w:val="1"/>
      <w:marLeft w:val="0"/>
      <w:marRight w:val="0"/>
      <w:marTop w:val="0"/>
      <w:marBottom w:val="0"/>
      <w:divBdr>
        <w:top w:val="none" w:sz="0" w:space="0" w:color="auto"/>
        <w:left w:val="none" w:sz="0" w:space="0" w:color="auto"/>
        <w:bottom w:val="none" w:sz="0" w:space="0" w:color="auto"/>
        <w:right w:val="none" w:sz="0" w:space="0" w:color="auto"/>
      </w:divBdr>
    </w:div>
    <w:div w:id="185874970">
      <w:bodyDiv w:val="1"/>
      <w:marLeft w:val="0"/>
      <w:marRight w:val="0"/>
      <w:marTop w:val="0"/>
      <w:marBottom w:val="0"/>
      <w:divBdr>
        <w:top w:val="none" w:sz="0" w:space="0" w:color="auto"/>
        <w:left w:val="none" w:sz="0" w:space="0" w:color="auto"/>
        <w:bottom w:val="none" w:sz="0" w:space="0" w:color="auto"/>
        <w:right w:val="none" w:sz="0" w:space="0" w:color="auto"/>
      </w:divBdr>
    </w:div>
    <w:div w:id="187260720">
      <w:bodyDiv w:val="1"/>
      <w:marLeft w:val="0"/>
      <w:marRight w:val="0"/>
      <w:marTop w:val="0"/>
      <w:marBottom w:val="0"/>
      <w:divBdr>
        <w:top w:val="none" w:sz="0" w:space="0" w:color="auto"/>
        <w:left w:val="none" w:sz="0" w:space="0" w:color="auto"/>
        <w:bottom w:val="none" w:sz="0" w:space="0" w:color="auto"/>
        <w:right w:val="none" w:sz="0" w:space="0" w:color="auto"/>
      </w:divBdr>
    </w:div>
    <w:div w:id="193615163">
      <w:bodyDiv w:val="1"/>
      <w:marLeft w:val="0"/>
      <w:marRight w:val="0"/>
      <w:marTop w:val="0"/>
      <w:marBottom w:val="0"/>
      <w:divBdr>
        <w:top w:val="none" w:sz="0" w:space="0" w:color="auto"/>
        <w:left w:val="none" w:sz="0" w:space="0" w:color="auto"/>
        <w:bottom w:val="none" w:sz="0" w:space="0" w:color="auto"/>
        <w:right w:val="none" w:sz="0" w:space="0" w:color="auto"/>
      </w:divBdr>
    </w:div>
    <w:div w:id="237247668">
      <w:bodyDiv w:val="1"/>
      <w:marLeft w:val="0"/>
      <w:marRight w:val="0"/>
      <w:marTop w:val="0"/>
      <w:marBottom w:val="0"/>
      <w:divBdr>
        <w:top w:val="none" w:sz="0" w:space="0" w:color="auto"/>
        <w:left w:val="none" w:sz="0" w:space="0" w:color="auto"/>
        <w:bottom w:val="none" w:sz="0" w:space="0" w:color="auto"/>
        <w:right w:val="none" w:sz="0" w:space="0" w:color="auto"/>
      </w:divBdr>
    </w:div>
    <w:div w:id="252590377">
      <w:bodyDiv w:val="1"/>
      <w:marLeft w:val="0"/>
      <w:marRight w:val="0"/>
      <w:marTop w:val="0"/>
      <w:marBottom w:val="0"/>
      <w:divBdr>
        <w:top w:val="none" w:sz="0" w:space="0" w:color="auto"/>
        <w:left w:val="none" w:sz="0" w:space="0" w:color="auto"/>
        <w:bottom w:val="none" w:sz="0" w:space="0" w:color="auto"/>
        <w:right w:val="none" w:sz="0" w:space="0" w:color="auto"/>
      </w:divBdr>
    </w:div>
    <w:div w:id="256906571">
      <w:bodyDiv w:val="1"/>
      <w:marLeft w:val="0"/>
      <w:marRight w:val="0"/>
      <w:marTop w:val="0"/>
      <w:marBottom w:val="0"/>
      <w:divBdr>
        <w:top w:val="none" w:sz="0" w:space="0" w:color="auto"/>
        <w:left w:val="none" w:sz="0" w:space="0" w:color="auto"/>
        <w:bottom w:val="none" w:sz="0" w:space="0" w:color="auto"/>
        <w:right w:val="none" w:sz="0" w:space="0" w:color="auto"/>
      </w:divBdr>
    </w:div>
    <w:div w:id="268045206">
      <w:bodyDiv w:val="1"/>
      <w:marLeft w:val="0"/>
      <w:marRight w:val="0"/>
      <w:marTop w:val="0"/>
      <w:marBottom w:val="0"/>
      <w:divBdr>
        <w:top w:val="none" w:sz="0" w:space="0" w:color="auto"/>
        <w:left w:val="none" w:sz="0" w:space="0" w:color="auto"/>
        <w:bottom w:val="none" w:sz="0" w:space="0" w:color="auto"/>
        <w:right w:val="none" w:sz="0" w:space="0" w:color="auto"/>
      </w:divBdr>
    </w:div>
    <w:div w:id="297876517">
      <w:bodyDiv w:val="1"/>
      <w:marLeft w:val="0"/>
      <w:marRight w:val="0"/>
      <w:marTop w:val="0"/>
      <w:marBottom w:val="0"/>
      <w:divBdr>
        <w:top w:val="none" w:sz="0" w:space="0" w:color="auto"/>
        <w:left w:val="none" w:sz="0" w:space="0" w:color="auto"/>
        <w:bottom w:val="none" w:sz="0" w:space="0" w:color="auto"/>
        <w:right w:val="none" w:sz="0" w:space="0" w:color="auto"/>
      </w:divBdr>
    </w:div>
    <w:div w:id="342126580">
      <w:bodyDiv w:val="1"/>
      <w:marLeft w:val="0"/>
      <w:marRight w:val="0"/>
      <w:marTop w:val="0"/>
      <w:marBottom w:val="0"/>
      <w:divBdr>
        <w:top w:val="none" w:sz="0" w:space="0" w:color="auto"/>
        <w:left w:val="none" w:sz="0" w:space="0" w:color="auto"/>
        <w:bottom w:val="none" w:sz="0" w:space="0" w:color="auto"/>
        <w:right w:val="none" w:sz="0" w:space="0" w:color="auto"/>
      </w:divBdr>
    </w:div>
    <w:div w:id="344984473">
      <w:bodyDiv w:val="1"/>
      <w:marLeft w:val="0"/>
      <w:marRight w:val="0"/>
      <w:marTop w:val="0"/>
      <w:marBottom w:val="0"/>
      <w:divBdr>
        <w:top w:val="none" w:sz="0" w:space="0" w:color="auto"/>
        <w:left w:val="none" w:sz="0" w:space="0" w:color="auto"/>
        <w:bottom w:val="none" w:sz="0" w:space="0" w:color="auto"/>
        <w:right w:val="none" w:sz="0" w:space="0" w:color="auto"/>
      </w:divBdr>
    </w:div>
    <w:div w:id="346560299">
      <w:bodyDiv w:val="1"/>
      <w:marLeft w:val="0"/>
      <w:marRight w:val="0"/>
      <w:marTop w:val="0"/>
      <w:marBottom w:val="0"/>
      <w:divBdr>
        <w:top w:val="none" w:sz="0" w:space="0" w:color="auto"/>
        <w:left w:val="none" w:sz="0" w:space="0" w:color="auto"/>
        <w:bottom w:val="none" w:sz="0" w:space="0" w:color="auto"/>
        <w:right w:val="none" w:sz="0" w:space="0" w:color="auto"/>
      </w:divBdr>
    </w:div>
    <w:div w:id="355616353">
      <w:bodyDiv w:val="1"/>
      <w:marLeft w:val="0"/>
      <w:marRight w:val="0"/>
      <w:marTop w:val="0"/>
      <w:marBottom w:val="0"/>
      <w:divBdr>
        <w:top w:val="none" w:sz="0" w:space="0" w:color="auto"/>
        <w:left w:val="none" w:sz="0" w:space="0" w:color="auto"/>
        <w:bottom w:val="none" w:sz="0" w:space="0" w:color="auto"/>
        <w:right w:val="none" w:sz="0" w:space="0" w:color="auto"/>
      </w:divBdr>
    </w:div>
    <w:div w:id="357236754">
      <w:bodyDiv w:val="1"/>
      <w:marLeft w:val="0"/>
      <w:marRight w:val="0"/>
      <w:marTop w:val="0"/>
      <w:marBottom w:val="0"/>
      <w:divBdr>
        <w:top w:val="none" w:sz="0" w:space="0" w:color="auto"/>
        <w:left w:val="none" w:sz="0" w:space="0" w:color="auto"/>
        <w:bottom w:val="none" w:sz="0" w:space="0" w:color="auto"/>
        <w:right w:val="none" w:sz="0" w:space="0" w:color="auto"/>
      </w:divBdr>
    </w:div>
    <w:div w:id="375588611">
      <w:bodyDiv w:val="1"/>
      <w:marLeft w:val="0"/>
      <w:marRight w:val="0"/>
      <w:marTop w:val="0"/>
      <w:marBottom w:val="0"/>
      <w:divBdr>
        <w:top w:val="none" w:sz="0" w:space="0" w:color="auto"/>
        <w:left w:val="none" w:sz="0" w:space="0" w:color="auto"/>
        <w:bottom w:val="none" w:sz="0" w:space="0" w:color="auto"/>
        <w:right w:val="none" w:sz="0" w:space="0" w:color="auto"/>
      </w:divBdr>
    </w:div>
    <w:div w:id="389692918">
      <w:bodyDiv w:val="1"/>
      <w:marLeft w:val="0"/>
      <w:marRight w:val="0"/>
      <w:marTop w:val="0"/>
      <w:marBottom w:val="0"/>
      <w:divBdr>
        <w:top w:val="none" w:sz="0" w:space="0" w:color="auto"/>
        <w:left w:val="none" w:sz="0" w:space="0" w:color="auto"/>
        <w:bottom w:val="none" w:sz="0" w:space="0" w:color="auto"/>
        <w:right w:val="none" w:sz="0" w:space="0" w:color="auto"/>
      </w:divBdr>
    </w:div>
    <w:div w:id="404112141">
      <w:bodyDiv w:val="1"/>
      <w:marLeft w:val="0"/>
      <w:marRight w:val="0"/>
      <w:marTop w:val="0"/>
      <w:marBottom w:val="0"/>
      <w:divBdr>
        <w:top w:val="none" w:sz="0" w:space="0" w:color="auto"/>
        <w:left w:val="none" w:sz="0" w:space="0" w:color="auto"/>
        <w:bottom w:val="none" w:sz="0" w:space="0" w:color="auto"/>
        <w:right w:val="none" w:sz="0" w:space="0" w:color="auto"/>
      </w:divBdr>
    </w:div>
    <w:div w:id="404841120">
      <w:bodyDiv w:val="1"/>
      <w:marLeft w:val="0"/>
      <w:marRight w:val="0"/>
      <w:marTop w:val="0"/>
      <w:marBottom w:val="0"/>
      <w:divBdr>
        <w:top w:val="none" w:sz="0" w:space="0" w:color="auto"/>
        <w:left w:val="none" w:sz="0" w:space="0" w:color="auto"/>
        <w:bottom w:val="none" w:sz="0" w:space="0" w:color="auto"/>
        <w:right w:val="none" w:sz="0" w:space="0" w:color="auto"/>
      </w:divBdr>
    </w:div>
    <w:div w:id="411855631">
      <w:bodyDiv w:val="1"/>
      <w:marLeft w:val="0"/>
      <w:marRight w:val="0"/>
      <w:marTop w:val="0"/>
      <w:marBottom w:val="0"/>
      <w:divBdr>
        <w:top w:val="none" w:sz="0" w:space="0" w:color="auto"/>
        <w:left w:val="none" w:sz="0" w:space="0" w:color="auto"/>
        <w:bottom w:val="none" w:sz="0" w:space="0" w:color="auto"/>
        <w:right w:val="none" w:sz="0" w:space="0" w:color="auto"/>
      </w:divBdr>
    </w:div>
    <w:div w:id="433064096">
      <w:bodyDiv w:val="1"/>
      <w:marLeft w:val="0"/>
      <w:marRight w:val="0"/>
      <w:marTop w:val="0"/>
      <w:marBottom w:val="0"/>
      <w:divBdr>
        <w:top w:val="none" w:sz="0" w:space="0" w:color="auto"/>
        <w:left w:val="none" w:sz="0" w:space="0" w:color="auto"/>
        <w:bottom w:val="none" w:sz="0" w:space="0" w:color="auto"/>
        <w:right w:val="none" w:sz="0" w:space="0" w:color="auto"/>
      </w:divBdr>
    </w:div>
    <w:div w:id="435637594">
      <w:bodyDiv w:val="1"/>
      <w:marLeft w:val="0"/>
      <w:marRight w:val="0"/>
      <w:marTop w:val="0"/>
      <w:marBottom w:val="0"/>
      <w:divBdr>
        <w:top w:val="none" w:sz="0" w:space="0" w:color="auto"/>
        <w:left w:val="none" w:sz="0" w:space="0" w:color="auto"/>
        <w:bottom w:val="none" w:sz="0" w:space="0" w:color="auto"/>
        <w:right w:val="none" w:sz="0" w:space="0" w:color="auto"/>
      </w:divBdr>
    </w:div>
    <w:div w:id="493180593">
      <w:bodyDiv w:val="1"/>
      <w:marLeft w:val="0"/>
      <w:marRight w:val="0"/>
      <w:marTop w:val="0"/>
      <w:marBottom w:val="0"/>
      <w:divBdr>
        <w:top w:val="none" w:sz="0" w:space="0" w:color="auto"/>
        <w:left w:val="none" w:sz="0" w:space="0" w:color="auto"/>
        <w:bottom w:val="none" w:sz="0" w:space="0" w:color="auto"/>
        <w:right w:val="none" w:sz="0" w:space="0" w:color="auto"/>
      </w:divBdr>
    </w:div>
    <w:div w:id="495416626">
      <w:bodyDiv w:val="1"/>
      <w:marLeft w:val="0"/>
      <w:marRight w:val="0"/>
      <w:marTop w:val="0"/>
      <w:marBottom w:val="0"/>
      <w:divBdr>
        <w:top w:val="none" w:sz="0" w:space="0" w:color="auto"/>
        <w:left w:val="none" w:sz="0" w:space="0" w:color="auto"/>
        <w:bottom w:val="none" w:sz="0" w:space="0" w:color="auto"/>
        <w:right w:val="none" w:sz="0" w:space="0" w:color="auto"/>
      </w:divBdr>
    </w:div>
    <w:div w:id="496577856">
      <w:bodyDiv w:val="1"/>
      <w:marLeft w:val="0"/>
      <w:marRight w:val="0"/>
      <w:marTop w:val="0"/>
      <w:marBottom w:val="0"/>
      <w:divBdr>
        <w:top w:val="none" w:sz="0" w:space="0" w:color="auto"/>
        <w:left w:val="none" w:sz="0" w:space="0" w:color="auto"/>
        <w:bottom w:val="none" w:sz="0" w:space="0" w:color="auto"/>
        <w:right w:val="none" w:sz="0" w:space="0" w:color="auto"/>
      </w:divBdr>
    </w:div>
    <w:div w:id="511800380">
      <w:bodyDiv w:val="1"/>
      <w:marLeft w:val="0"/>
      <w:marRight w:val="0"/>
      <w:marTop w:val="0"/>
      <w:marBottom w:val="0"/>
      <w:divBdr>
        <w:top w:val="none" w:sz="0" w:space="0" w:color="auto"/>
        <w:left w:val="none" w:sz="0" w:space="0" w:color="auto"/>
        <w:bottom w:val="none" w:sz="0" w:space="0" w:color="auto"/>
        <w:right w:val="none" w:sz="0" w:space="0" w:color="auto"/>
      </w:divBdr>
    </w:div>
    <w:div w:id="548147829">
      <w:bodyDiv w:val="1"/>
      <w:marLeft w:val="0"/>
      <w:marRight w:val="0"/>
      <w:marTop w:val="0"/>
      <w:marBottom w:val="0"/>
      <w:divBdr>
        <w:top w:val="none" w:sz="0" w:space="0" w:color="auto"/>
        <w:left w:val="none" w:sz="0" w:space="0" w:color="auto"/>
        <w:bottom w:val="none" w:sz="0" w:space="0" w:color="auto"/>
        <w:right w:val="none" w:sz="0" w:space="0" w:color="auto"/>
      </w:divBdr>
    </w:div>
    <w:div w:id="568156312">
      <w:bodyDiv w:val="1"/>
      <w:marLeft w:val="0"/>
      <w:marRight w:val="0"/>
      <w:marTop w:val="0"/>
      <w:marBottom w:val="0"/>
      <w:divBdr>
        <w:top w:val="none" w:sz="0" w:space="0" w:color="auto"/>
        <w:left w:val="none" w:sz="0" w:space="0" w:color="auto"/>
        <w:bottom w:val="none" w:sz="0" w:space="0" w:color="auto"/>
        <w:right w:val="none" w:sz="0" w:space="0" w:color="auto"/>
      </w:divBdr>
    </w:div>
    <w:div w:id="570047066">
      <w:bodyDiv w:val="1"/>
      <w:marLeft w:val="0"/>
      <w:marRight w:val="0"/>
      <w:marTop w:val="0"/>
      <w:marBottom w:val="0"/>
      <w:divBdr>
        <w:top w:val="none" w:sz="0" w:space="0" w:color="auto"/>
        <w:left w:val="none" w:sz="0" w:space="0" w:color="auto"/>
        <w:bottom w:val="none" w:sz="0" w:space="0" w:color="auto"/>
        <w:right w:val="none" w:sz="0" w:space="0" w:color="auto"/>
      </w:divBdr>
    </w:div>
    <w:div w:id="577061603">
      <w:bodyDiv w:val="1"/>
      <w:marLeft w:val="0"/>
      <w:marRight w:val="0"/>
      <w:marTop w:val="0"/>
      <w:marBottom w:val="0"/>
      <w:divBdr>
        <w:top w:val="none" w:sz="0" w:space="0" w:color="auto"/>
        <w:left w:val="none" w:sz="0" w:space="0" w:color="auto"/>
        <w:bottom w:val="none" w:sz="0" w:space="0" w:color="auto"/>
        <w:right w:val="none" w:sz="0" w:space="0" w:color="auto"/>
      </w:divBdr>
    </w:div>
    <w:div w:id="593168997">
      <w:bodyDiv w:val="1"/>
      <w:marLeft w:val="0"/>
      <w:marRight w:val="0"/>
      <w:marTop w:val="0"/>
      <w:marBottom w:val="0"/>
      <w:divBdr>
        <w:top w:val="none" w:sz="0" w:space="0" w:color="auto"/>
        <w:left w:val="none" w:sz="0" w:space="0" w:color="auto"/>
        <w:bottom w:val="none" w:sz="0" w:space="0" w:color="auto"/>
        <w:right w:val="none" w:sz="0" w:space="0" w:color="auto"/>
      </w:divBdr>
    </w:div>
    <w:div w:id="599417041">
      <w:bodyDiv w:val="1"/>
      <w:marLeft w:val="0"/>
      <w:marRight w:val="0"/>
      <w:marTop w:val="0"/>
      <w:marBottom w:val="0"/>
      <w:divBdr>
        <w:top w:val="none" w:sz="0" w:space="0" w:color="auto"/>
        <w:left w:val="none" w:sz="0" w:space="0" w:color="auto"/>
        <w:bottom w:val="none" w:sz="0" w:space="0" w:color="auto"/>
        <w:right w:val="none" w:sz="0" w:space="0" w:color="auto"/>
      </w:divBdr>
    </w:div>
    <w:div w:id="616370286">
      <w:bodyDiv w:val="1"/>
      <w:marLeft w:val="0"/>
      <w:marRight w:val="0"/>
      <w:marTop w:val="0"/>
      <w:marBottom w:val="0"/>
      <w:divBdr>
        <w:top w:val="none" w:sz="0" w:space="0" w:color="auto"/>
        <w:left w:val="none" w:sz="0" w:space="0" w:color="auto"/>
        <w:bottom w:val="none" w:sz="0" w:space="0" w:color="auto"/>
        <w:right w:val="none" w:sz="0" w:space="0" w:color="auto"/>
      </w:divBdr>
    </w:div>
    <w:div w:id="634529463">
      <w:bodyDiv w:val="1"/>
      <w:marLeft w:val="0"/>
      <w:marRight w:val="0"/>
      <w:marTop w:val="0"/>
      <w:marBottom w:val="0"/>
      <w:divBdr>
        <w:top w:val="none" w:sz="0" w:space="0" w:color="auto"/>
        <w:left w:val="none" w:sz="0" w:space="0" w:color="auto"/>
        <w:bottom w:val="none" w:sz="0" w:space="0" w:color="auto"/>
        <w:right w:val="none" w:sz="0" w:space="0" w:color="auto"/>
      </w:divBdr>
    </w:div>
    <w:div w:id="660544194">
      <w:bodyDiv w:val="1"/>
      <w:marLeft w:val="0"/>
      <w:marRight w:val="0"/>
      <w:marTop w:val="0"/>
      <w:marBottom w:val="0"/>
      <w:divBdr>
        <w:top w:val="none" w:sz="0" w:space="0" w:color="auto"/>
        <w:left w:val="none" w:sz="0" w:space="0" w:color="auto"/>
        <w:bottom w:val="none" w:sz="0" w:space="0" w:color="auto"/>
        <w:right w:val="none" w:sz="0" w:space="0" w:color="auto"/>
      </w:divBdr>
    </w:div>
    <w:div w:id="661658504">
      <w:bodyDiv w:val="1"/>
      <w:marLeft w:val="0"/>
      <w:marRight w:val="0"/>
      <w:marTop w:val="0"/>
      <w:marBottom w:val="0"/>
      <w:divBdr>
        <w:top w:val="none" w:sz="0" w:space="0" w:color="auto"/>
        <w:left w:val="none" w:sz="0" w:space="0" w:color="auto"/>
        <w:bottom w:val="none" w:sz="0" w:space="0" w:color="auto"/>
        <w:right w:val="none" w:sz="0" w:space="0" w:color="auto"/>
      </w:divBdr>
    </w:div>
    <w:div w:id="666783852">
      <w:bodyDiv w:val="1"/>
      <w:marLeft w:val="0"/>
      <w:marRight w:val="0"/>
      <w:marTop w:val="0"/>
      <w:marBottom w:val="0"/>
      <w:divBdr>
        <w:top w:val="none" w:sz="0" w:space="0" w:color="auto"/>
        <w:left w:val="none" w:sz="0" w:space="0" w:color="auto"/>
        <w:bottom w:val="none" w:sz="0" w:space="0" w:color="auto"/>
        <w:right w:val="none" w:sz="0" w:space="0" w:color="auto"/>
      </w:divBdr>
    </w:div>
    <w:div w:id="672537398">
      <w:bodyDiv w:val="1"/>
      <w:marLeft w:val="0"/>
      <w:marRight w:val="0"/>
      <w:marTop w:val="0"/>
      <w:marBottom w:val="0"/>
      <w:divBdr>
        <w:top w:val="none" w:sz="0" w:space="0" w:color="auto"/>
        <w:left w:val="none" w:sz="0" w:space="0" w:color="auto"/>
        <w:bottom w:val="none" w:sz="0" w:space="0" w:color="auto"/>
        <w:right w:val="none" w:sz="0" w:space="0" w:color="auto"/>
      </w:divBdr>
    </w:div>
    <w:div w:id="672806642">
      <w:bodyDiv w:val="1"/>
      <w:marLeft w:val="0"/>
      <w:marRight w:val="0"/>
      <w:marTop w:val="0"/>
      <w:marBottom w:val="0"/>
      <w:divBdr>
        <w:top w:val="none" w:sz="0" w:space="0" w:color="auto"/>
        <w:left w:val="none" w:sz="0" w:space="0" w:color="auto"/>
        <w:bottom w:val="none" w:sz="0" w:space="0" w:color="auto"/>
        <w:right w:val="none" w:sz="0" w:space="0" w:color="auto"/>
      </w:divBdr>
    </w:div>
    <w:div w:id="677851191">
      <w:bodyDiv w:val="1"/>
      <w:marLeft w:val="0"/>
      <w:marRight w:val="0"/>
      <w:marTop w:val="0"/>
      <w:marBottom w:val="0"/>
      <w:divBdr>
        <w:top w:val="none" w:sz="0" w:space="0" w:color="auto"/>
        <w:left w:val="none" w:sz="0" w:space="0" w:color="auto"/>
        <w:bottom w:val="none" w:sz="0" w:space="0" w:color="auto"/>
        <w:right w:val="none" w:sz="0" w:space="0" w:color="auto"/>
      </w:divBdr>
    </w:div>
    <w:div w:id="706568979">
      <w:bodyDiv w:val="1"/>
      <w:marLeft w:val="0"/>
      <w:marRight w:val="0"/>
      <w:marTop w:val="0"/>
      <w:marBottom w:val="0"/>
      <w:divBdr>
        <w:top w:val="none" w:sz="0" w:space="0" w:color="auto"/>
        <w:left w:val="none" w:sz="0" w:space="0" w:color="auto"/>
        <w:bottom w:val="none" w:sz="0" w:space="0" w:color="auto"/>
        <w:right w:val="none" w:sz="0" w:space="0" w:color="auto"/>
      </w:divBdr>
    </w:div>
    <w:div w:id="713425191">
      <w:bodyDiv w:val="1"/>
      <w:marLeft w:val="0"/>
      <w:marRight w:val="0"/>
      <w:marTop w:val="0"/>
      <w:marBottom w:val="0"/>
      <w:divBdr>
        <w:top w:val="none" w:sz="0" w:space="0" w:color="auto"/>
        <w:left w:val="none" w:sz="0" w:space="0" w:color="auto"/>
        <w:bottom w:val="none" w:sz="0" w:space="0" w:color="auto"/>
        <w:right w:val="none" w:sz="0" w:space="0" w:color="auto"/>
      </w:divBdr>
    </w:div>
    <w:div w:id="722411554">
      <w:bodyDiv w:val="1"/>
      <w:marLeft w:val="0"/>
      <w:marRight w:val="0"/>
      <w:marTop w:val="0"/>
      <w:marBottom w:val="0"/>
      <w:divBdr>
        <w:top w:val="none" w:sz="0" w:space="0" w:color="auto"/>
        <w:left w:val="none" w:sz="0" w:space="0" w:color="auto"/>
        <w:bottom w:val="none" w:sz="0" w:space="0" w:color="auto"/>
        <w:right w:val="none" w:sz="0" w:space="0" w:color="auto"/>
      </w:divBdr>
    </w:div>
    <w:div w:id="726690339">
      <w:bodyDiv w:val="1"/>
      <w:marLeft w:val="0"/>
      <w:marRight w:val="0"/>
      <w:marTop w:val="0"/>
      <w:marBottom w:val="0"/>
      <w:divBdr>
        <w:top w:val="none" w:sz="0" w:space="0" w:color="auto"/>
        <w:left w:val="none" w:sz="0" w:space="0" w:color="auto"/>
        <w:bottom w:val="none" w:sz="0" w:space="0" w:color="auto"/>
        <w:right w:val="none" w:sz="0" w:space="0" w:color="auto"/>
      </w:divBdr>
    </w:div>
    <w:div w:id="734595182">
      <w:bodyDiv w:val="1"/>
      <w:marLeft w:val="0"/>
      <w:marRight w:val="0"/>
      <w:marTop w:val="0"/>
      <w:marBottom w:val="0"/>
      <w:divBdr>
        <w:top w:val="none" w:sz="0" w:space="0" w:color="auto"/>
        <w:left w:val="none" w:sz="0" w:space="0" w:color="auto"/>
        <w:bottom w:val="none" w:sz="0" w:space="0" w:color="auto"/>
        <w:right w:val="none" w:sz="0" w:space="0" w:color="auto"/>
      </w:divBdr>
    </w:div>
    <w:div w:id="742606939">
      <w:bodyDiv w:val="1"/>
      <w:marLeft w:val="0"/>
      <w:marRight w:val="0"/>
      <w:marTop w:val="0"/>
      <w:marBottom w:val="0"/>
      <w:divBdr>
        <w:top w:val="none" w:sz="0" w:space="0" w:color="auto"/>
        <w:left w:val="none" w:sz="0" w:space="0" w:color="auto"/>
        <w:bottom w:val="none" w:sz="0" w:space="0" w:color="auto"/>
        <w:right w:val="none" w:sz="0" w:space="0" w:color="auto"/>
      </w:divBdr>
    </w:div>
    <w:div w:id="758018492">
      <w:bodyDiv w:val="1"/>
      <w:marLeft w:val="0"/>
      <w:marRight w:val="0"/>
      <w:marTop w:val="0"/>
      <w:marBottom w:val="0"/>
      <w:divBdr>
        <w:top w:val="none" w:sz="0" w:space="0" w:color="auto"/>
        <w:left w:val="none" w:sz="0" w:space="0" w:color="auto"/>
        <w:bottom w:val="none" w:sz="0" w:space="0" w:color="auto"/>
        <w:right w:val="none" w:sz="0" w:space="0" w:color="auto"/>
      </w:divBdr>
    </w:div>
    <w:div w:id="763383968">
      <w:bodyDiv w:val="1"/>
      <w:marLeft w:val="0"/>
      <w:marRight w:val="0"/>
      <w:marTop w:val="0"/>
      <w:marBottom w:val="0"/>
      <w:divBdr>
        <w:top w:val="none" w:sz="0" w:space="0" w:color="auto"/>
        <w:left w:val="none" w:sz="0" w:space="0" w:color="auto"/>
        <w:bottom w:val="none" w:sz="0" w:space="0" w:color="auto"/>
        <w:right w:val="none" w:sz="0" w:space="0" w:color="auto"/>
      </w:divBdr>
    </w:div>
    <w:div w:id="768501033">
      <w:bodyDiv w:val="1"/>
      <w:marLeft w:val="0"/>
      <w:marRight w:val="0"/>
      <w:marTop w:val="0"/>
      <w:marBottom w:val="0"/>
      <w:divBdr>
        <w:top w:val="none" w:sz="0" w:space="0" w:color="auto"/>
        <w:left w:val="none" w:sz="0" w:space="0" w:color="auto"/>
        <w:bottom w:val="none" w:sz="0" w:space="0" w:color="auto"/>
        <w:right w:val="none" w:sz="0" w:space="0" w:color="auto"/>
      </w:divBdr>
    </w:div>
    <w:div w:id="772281582">
      <w:bodyDiv w:val="1"/>
      <w:marLeft w:val="0"/>
      <w:marRight w:val="0"/>
      <w:marTop w:val="0"/>
      <w:marBottom w:val="0"/>
      <w:divBdr>
        <w:top w:val="none" w:sz="0" w:space="0" w:color="auto"/>
        <w:left w:val="none" w:sz="0" w:space="0" w:color="auto"/>
        <w:bottom w:val="none" w:sz="0" w:space="0" w:color="auto"/>
        <w:right w:val="none" w:sz="0" w:space="0" w:color="auto"/>
      </w:divBdr>
    </w:div>
    <w:div w:id="810441433">
      <w:bodyDiv w:val="1"/>
      <w:marLeft w:val="0"/>
      <w:marRight w:val="0"/>
      <w:marTop w:val="0"/>
      <w:marBottom w:val="0"/>
      <w:divBdr>
        <w:top w:val="none" w:sz="0" w:space="0" w:color="auto"/>
        <w:left w:val="none" w:sz="0" w:space="0" w:color="auto"/>
        <w:bottom w:val="none" w:sz="0" w:space="0" w:color="auto"/>
        <w:right w:val="none" w:sz="0" w:space="0" w:color="auto"/>
      </w:divBdr>
    </w:div>
    <w:div w:id="824248041">
      <w:bodyDiv w:val="1"/>
      <w:marLeft w:val="0"/>
      <w:marRight w:val="0"/>
      <w:marTop w:val="0"/>
      <w:marBottom w:val="0"/>
      <w:divBdr>
        <w:top w:val="none" w:sz="0" w:space="0" w:color="auto"/>
        <w:left w:val="none" w:sz="0" w:space="0" w:color="auto"/>
        <w:bottom w:val="none" w:sz="0" w:space="0" w:color="auto"/>
        <w:right w:val="none" w:sz="0" w:space="0" w:color="auto"/>
      </w:divBdr>
    </w:div>
    <w:div w:id="826674468">
      <w:bodyDiv w:val="1"/>
      <w:marLeft w:val="0"/>
      <w:marRight w:val="0"/>
      <w:marTop w:val="0"/>
      <w:marBottom w:val="0"/>
      <w:divBdr>
        <w:top w:val="none" w:sz="0" w:space="0" w:color="auto"/>
        <w:left w:val="none" w:sz="0" w:space="0" w:color="auto"/>
        <w:bottom w:val="none" w:sz="0" w:space="0" w:color="auto"/>
        <w:right w:val="none" w:sz="0" w:space="0" w:color="auto"/>
      </w:divBdr>
    </w:div>
    <w:div w:id="837572115">
      <w:bodyDiv w:val="1"/>
      <w:marLeft w:val="0"/>
      <w:marRight w:val="0"/>
      <w:marTop w:val="0"/>
      <w:marBottom w:val="0"/>
      <w:divBdr>
        <w:top w:val="none" w:sz="0" w:space="0" w:color="auto"/>
        <w:left w:val="none" w:sz="0" w:space="0" w:color="auto"/>
        <w:bottom w:val="none" w:sz="0" w:space="0" w:color="auto"/>
        <w:right w:val="none" w:sz="0" w:space="0" w:color="auto"/>
      </w:divBdr>
    </w:div>
    <w:div w:id="867261623">
      <w:bodyDiv w:val="1"/>
      <w:marLeft w:val="0"/>
      <w:marRight w:val="0"/>
      <w:marTop w:val="0"/>
      <w:marBottom w:val="0"/>
      <w:divBdr>
        <w:top w:val="none" w:sz="0" w:space="0" w:color="auto"/>
        <w:left w:val="none" w:sz="0" w:space="0" w:color="auto"/>
        <w:bottom w:val="none" w:sz="0" w:space="0" w:color="auto"/>
        <w:right w:val="none" w:sz="0" w:space="0" w:color="auto"/>
      </w:divBdr>
    </w:div>
    <w:div w:id="869339479">
      <w:bodyDiv w:val="1"/>
      <w:marLeft w:val="0"/>
      <w:marRight w:val="0"/>
      <w:marTop w:val="0"/>
      <w:marBottom w:val="0"/>
      <w:divBdr>
        <w:top w:val="none" w:sz="0" w:space="0" w:color="auto"/>
        <w:left w:val="none" w:sz="0" w:space="0" w:color="auto"/>
        <w:bottom w:val="none" w:sz="0" w:space="0" w:color="auto"/>
        <w:right w:val="none" w:sz="0" w:space="0" w:color="auto"/>
      </w:divBdr>
    </w:div>
    <w:div w:id="890457845">
      <w:bodyDiv w:val="1"/>
      <w:marLeft w:val="0"/>
      <w:marRight w:val="0"/>
      <w:marTop w:val="0"/>
      <w:marBottom w:val="0"/>
      <w:divBdr>
        <w:top w:val="none" w:sz="0" w:space="0" w:color="auto"/>
        <w:left w:val="none" w:sz="0" w:space="0" w:color="auto"/>
        <w:bottom w:val="none" w:sz="0" w:space="0" w:color="auto"/>
        <w:right w:val="none" w:sz="0" w:space="0" w:color="auto"/>
      </w:divBdr>
    </w:div>
    <w:div w:id="932933320">
      <w:bodyDiv w:val="1"/>
      <w:marLeft w:val="0"/>
      <w:marRight w:val="0"/>
      <w:marTop w:val="0"/>
      <w:marBottom w:val="0"/>
      <w:divBdr>
        <w:top w:val="none" w:sz="0" w:space="0" w:color="auto"/>
        <w:left w:val="none" w:sz="0" w:space="0" w:color="auto"/>
        <w:bottom w:val="none" w:sz="0" w:space="0" w:color="auto"/>
        <w:right w:val="none" w:sz="0" w:space="0" w:color="auto"/>
      </w:divBdr>
    </w:div>
    <w:div w:id="935484463">
      <w:bodyDiv w:val="1"/>
      <w:marLeft w:val="0"/>
      <w:marRight w:val="0"/>
      <w:marTop w:val="0"/>
      <w:marBottom w:val="0"/>
      <w:divBdr>
        <w:top w:val="none" w:sz="0" w:space="0" w:color="auto"/>
        <w:left w:val="none" w:sz="0" w:space="0" w:color="auto"/>
        <w:bottom w:val="none" w:sz="0" w:space="0" w:color="auto"/>
        <w:right w:val="none" w:sz="0" w:space="0" w:color="auto"/>
      </w:divBdr>
    </w:div>
    <w:div w:id="941377265">
      <w:bodyDiv w:val="1"/>
      <w:marLeft w:val="0"/>
      <w:marRight w:val="0"/>
      <w:marTop w:val="0"/>
      <w:marBottom w:val="0"/>
      <w:divBdr>
        <w:top w:val="none" w:sz="0" w:space="0" w:color="auto"/>
        <w:left w:val="none" w:sz="0" w:space="0" w:color="auto"/>
        <w:bottom w:val="none" w:sz="0" w:space="0" w:color="auto"/>
        <w:right w:val="none" w:sz="0" w:space="0" w:color="auto"/>
      </w:divBdr>
    </w:div>
    <w:div w:id="952439693">
      <w:bodyDiv w:val="1"/>
      <w:marLeft w:val="0"/>
      <w:marRight w:val="0"/>
      <w:marTop w:val="0"/>
      <w:marBottom w:val="0"/>
      <w:divBdr>
        <w:top w:val="none" w:sz="0" w:space="0" w:color="auto"/>
        <w:left w:val="none" w:sz="0" w:space="0" w:color="auto"/>
        <w:bottom w:val="none" w:sz="0" w:space="0" w:color="auto"/>
        <w:right w:val="none" w:sz="0" w:space="0" w:color="auto"/>
      </w:divBdr>
    </w:div>
    <w:div w:id="962272551">
      <w:bodyDiv w:val="1"/>
      <w:marLeft w:val="0"/>
      <w:marRight w:val="0"/>
      <w:marTop w:val="0"/>
      <w:marBottom w:val="0"/>
      <w:divBdr>
        <w:top w:val="none" w:sz="0" w:space="0" w:color="auto"/>
        <w:left w:val="none" w:sz="0" w:space="0" w:color="auto"/>
        <w:bottom w:val="none" w:sz="0" w:space="0" w:color="auto"/>
        <w:right w:val="none" w:sz="0" w:space="0" w:color="auto"/>
      </w:divBdr>
    </w:div>
    <w:div w:id="973294864">
      <w:bodyDiv w:val="1"/>
      <w:marLeft w:val="0"/>
      <w:marRight w:val="0"/>
      <w:marTop w:val="0"/>
      <w:marBottom w:val="0"/>
      <w:divBdr>
        <w:top w:val="none" w:sz="0" w:space="0" w:color="auto"/>
        <w:left w:val="none" w:sz="0" w:space="0" w:color="auto"/>
        <w:bottom w:val="none" w:sz="0" w:space="0" w:color="auto"/>
        <w:right w:val="none" w:sz="0" w:space="0" w:color="auto"/>
      </w:divBdr>
    </w:div>
    <w:div w:id="1054815056">
      <w:bodyDiv w:val="1"/>
      <w:marLeft w:val="0"/>
      <w:marRight w:val="0"/>
      <w:marTop w:val="0"/>
      <w:marBottom w:val="0"/>
      <w:divBdr>
        <w:top w:val="none" w:sz="0" w:space="0" w:color="auto"/>
        <w:left w:val="none" w:sz="0" w:space="0" w:color="auto"/>
        <w:bottom w:val="none" w:sz="0" w:space="0" w:color="auto"/>
        <w:right w:val="none" w:sz="0" w:space="0" w:color="auto"/>
      </w:divBdr>
    </w:div>
    <w:div w:id="1062102896">
      <w:bodyDiv w:val="1"/>
      <w:marLeft w:val="0"/>
      <w:marRight w:val="0"/>
      <w:marTop w:val="0"/>
      <w:marBottom w:val="0"/>
      <w:divBdr>
        <w:top w:val="none" w:sz="0" w:space="0" w:color="auto"/>
        <w:left w:val="none" w:sz="0" w:space="0" w:color="auto"/>
        <w:bottom w:val="none" w:sz="0" w:space="0" w:color="auto"/>
        <w:right w:val="none" w:sz="0" w:space="0" w:color="auto"/>
      </w:divBdr>
    </w:div>
    <w:div w:id="1063913638">
      <w:bodyDiv w:val="1"/>
      <w:marLeft w:val="0"/>
      <w:marRight w:val="0"/>
      <w:marTop w:val="0"/>
      <w:marBottom w:val="0"/>
      <w:divBdr>
        <w:top w:val="none" w:sz="0" w:space="0" w:color="auto"/>
        <w:left w:val="none" w:sz="0" w:space="0" w:color="auto"/>
        <w:bottom w:val="none" w:sz="0" w:space="0" w:color="auto"/>
        <w:right w:val="none" w:sz="0" w:space="0" w:color="auto"/>
      </w:divBdr>
    </w:div>
    <w:div w:id="1068188774">
      <w:bodyDiv w:val="1"/>
      <w:marLeft w:val="0"/>
      <w:marRight w:val="0"/>
      <w:marTop w:val="0"/>
      <w:marBottom w:val="0"/>
      <w:divBdr>
        <w:top w:val="none" w:sz="0" w:space="0" w:color="auto"/>
        <w:left w:val="none" w:sz="0" w:space="0" w:color="auto"/>
        <w:bottom w:val="none" w:sz="0" w:space="0" w:color="auto"/>
        <w:right w:val="none" w:sz="0" w:space="0" w:color="auto"/>
      </w:divBdr>
    </w:div>
    <w:div w:id="1068191395">
      <w:bodyDiv w:val="1"/>
      <w:marLeft w:val="0"/>
      <w:marRight w:val="0"/>
      <w:marTop w:val="0"/>
      <w:marBottom w:val="0"/>
      <w:divBdr>
        <w:top w:val="none" w:sz="0" w:space="0" w:color="auto"/>
        <w:left w:val="none" w:sz="0" w:space="0" w:color="auto"/>
        <w:bottom w:val="none" w:sz="0" w:space="0" w:color="auto"/>
        <w:right w:val="none" w:sz="0" w:space="0" w:color="auto"/>
      </w:divBdr>
    </w:div>
    <w:div w:id="1091659774">
      <w:bodyDiv w:val="1"/>
      <w:marLeft w:val="0"/>
      <w:marRight w:val="0"/>
      <w:marTop w:val="0"/>
      <w:marBottom w:val="0"/>
      <w:divBdr>
        <w:top w:val="none" w:sz="0" w:space="0" w:color="auto"/>
        <w:left w:val="none" w:sz="0" w:space="0" w:color="auto"/>
        <w:bottom w:val="none" w:sz="0" w:space="0" w:color="auto"/>
        <w:right w:val="none" w:sz="0" w:space="0" w:color="auto"/>
      </w:divBdr>
    </w:div>
    <w:div w:id="1180659385">
      <w:bodyDiv w:val="1"/>
      <w:marLeft w:val="0"/>
      <w:marRight w:val="0"/>
      <w:marTop w:val="0"/>
      <w:marBottom w:val="0"/>
      <w:divBdr>
        <w:top w:val="none" w:sz="0" w:space="0" w:color="auto"/>
        <w:left w:val="none" w:sz="0" w:space="0" w:color="auto"/>
        <w:bottom w:val="none" w:sz="0" w:space="0" w:color="auto"/>
        <w:right w:val="none" w:sz="0" w:space="0" w:color="auto"/>
      </w:divBdr>
    </w:div>
    <w:div w:id="1181504109">
      <w:bodyDiv w:val="1"/>
      <w:marLeft w:val="0"/>
      <w:marRight w:val="0"/>
      <w:marTop w:val="0"/>
      <w:marBottom w:val="0"/>
      <w:divBdr>
        <w:top w:val="none" w:sz="0" w:space="0" w:color="auto"/>
        <w:left w:val="none" w:sz="0" w:space="0" w:color="auto"/>
        <w:bottom w:val="none" w:sz="0" w:space="0" w:color="auto"/>
        <w:right w:val="none" w:sz="0" w:space="0" w:color="auto"/>
      </w:divBdr>
    </w:div>
    <w:div w:id="1189752865">
      <w:bodyDiv w:val="1"/>
      <w:marLeft w:val="0"/>
      <w:marRight w:val="0"/>
      <w:marTop w:val="0"/>
      <w:marBottom w:val="0"/>
      <w:divBdr>
        <w:top w:val="none" w:sz="0" w:space="0" w:color="auto"/>
        <w:left w:val="none" w:sz="0" w:space="0" w:color="auto"/>
        <w:bottom w:val="none" w:sz="0" w:space="0" w:color="auto"/>
        <w:right w:val="none" w:sz="0" w:space="0" w:color="auto"/>
      </w:divBdr>
    </w:div>
    <w:div w:id="1197502826">
      <w:bodyDiv w:val="1"/>
      <w:marLeft w:val="0"/>
      <w:marRight w:val="0"/>
      <w:marTop w:val="0"/>
      <w:marBottom w:val="0"/>
      <w:divBdr>
        <w:top w:val="none" w:sz="0" w:space="0" w:color="auto"/>
        <w:left w:val="none" w:sz="0" w:space="0" w:color="auto"/>
        <w:bottom w:val="none" w:sz="0" w:space="0" w:color="auto"/>
        <w:right w:val="none" w:sz="0" w:space="0" w:color="auto"/>
      </w:divBdr>
    </w:div>
    <w:div w:id="1201279774">
      <w:bodyDiv w:val="1"/>
      <w:marLeft w:val="0"/>
      <w:marRight w:val="0"/>
      <w:marTop w:val="0"/>
      <w:marBottom w:val="0"/>
      <w:divBdr>
        <w:top w:val="none" w:sz="0" w:space="0" w:color="auto"/>
        <w:left w:val="none" w:sz="0" w:space="0" w:color="auto"/>
        <w:bottom w:val="none" w:sz="0" w:space="0" w:color="auto"/>
        <w:right w:val="none" w:sz="0" w:space="0" w:color="auto"/>
      </w:divBdr>
    </w:div>
    <w:div w:id="1205294168">
      <w:bodyDiv w:val="1"/>
      <w:marLeft w:val="0"/>
      <w:marRight w:val="0"/>
      <w:marTop w:val="0"/>
      <w:marBottom w:val="0"/>
      <w:divBdr>
        <w:top w:val="none" w:sz="0" w:space="0" w:color="auto"/>
        <w:left w:val="none" w:sz="0" w:space="0" w:color="auto"/>
        <w:bottom w:val="none" w:sz="0" w:space="0" w:color="auto"/>
        <w:right w:val="none" w:sz="0" w:space="0" w:color="auto"/>
      </w:divBdr>
    </w:div>
    <w:div w:id="1223911466">
      <w:bodyDiv w:val="1"/>
      <w:marLeft w:val="0"/>
      <w:marRight w:val="0"/>
      <w:marTop w:val="0"/>
      <w:marBottom w:val="0"/>
      <w:divBdr>
        <w:top w:val="none" w:sz="0" w:space="0" w:color="auto"/>
        <w:left w:val="none" w:sz="0" w:space="0" w:color="auto"/>
        <w:bottom w:val="none" w:sz="0" w:space="0" w:color="auto"/>
        <w:right w:val="none" w:sz="0" w:space="0" w:color="auto"/>
      </w:divBdr>
    </w:div>
    <w:div w:id="1238244501">
      <w:bodyDiv w:val="1"/>
      <w:marLeft w:val="0"/>
      <w:marRight w:val="0"/>
      <w:marTop w:val="0"/>
      <w:marBottom w:val="0"/>
      <w:divBdr>
        <w:top w:val="none" w:sz="0" w:space="0" w:color="auto"/>
        <w:left w:val="none" w:sz="0" w:space="0" w:color="auto"/>
        <w:bottom w:val="none" w:sz="0" w:space="0" w:color="auto"/>
        <w:right w:val="none" w:sz="0" w:space="0" w:color="auto"/>
      </w:divBdr>
    </w:div>
    <w:div w:id="1241065062">
      <w:bodyDiv w:val="1"/>
      <w:marLeft w:val="0"/>
      <w:marRight w:val="0"/>
      <w:marTop w:val="0"/>
      <w:marBottom w:val="0"/>
      <w:divBdr>
        <w:top w:val="none" w:sz="0" w:space="0" w:color="auto"/>
        <w:left w:val="none" w:sz="0" w:space="0" w:color="auto"/>
        <w:bottom w:val="none" w:sz="0" w:space="0" w:color="auto"/>
        <w:right w:val="none" w:sz="0" w:space="0" w:color="auto"/>
      </w:divBdr>
    </w:div>
    <w:div w:id="1246452647">
      <w:bodyDiv w:val="1"/>
      <w:marLeft w:val="0"/>
      <w:marRight w:val="0"/>
      <w:marTop w:val="0"/>
      <w:marBottom w:val="0"/>
      <w:divBdr>
        <w:top w:val="none" w:sz="0" w:space="0" w:color="auto"/>
        <w:left w:val="none" w:sz="0" w:space="0" w:color="auto"/>
        <w:bottom w:val="none" w:sz="0" w:space="0" w:color="auto"/>
        <w:right w:val="none" w:sz="0" w:space="0" w:color="auto"/>
      </w:divBdr>
    </w:div>
    <w:div w:id="1251351362">
      <w:bodyDiv w:val="1"/>
      <w:marLeft w:val="0"/>
      <w:marRight w:val="0"/>
      <w:marTop w:val="0"/>
      <w:marBottom w:val="0"/>
      <w:divBdr>
        <w:top w:val="none" w:sz="0" w:space="0" w:color="auto"/>
        <w:left w:val="none" w:sz="0" w:space="0" w:color="auto"/>
        <w:bottom w:val="none" w:sz="0" w:space="0" w:color="auto"/>
        <w:right w:val="none" w:sz="0" w:space="0" w:color="auto"/>
      </w:divBdr>
    </w:div>
    <w:div w:id="1260528113">
      <w:bodyDiv w:val="1"/>
      <w:marLeft w:val="0"/>
      <w:marRight w:val="0"/>
      <w:marTop w:val="0"/>
      <w:marBottom w:val="0"/>
      <w:divBdr>
        <w:top w:val="none" w:sz="0" w:space="0" w:color="auto"/>
        <w:left w:val="none" w:sz="0" w:space="0" w:color="auto"/>
        <w:bottom w:val="none" w:sz="0" w:space="0" w:color="auto"/>
        <w:right w:val="none" w:sz="0" w:space="0" w:color="auto"/>
      </w:divBdr>
    </w:div>
    <w:div w:id="1270504202">
      <w:bodyDiv w:val="1"/>
      <w:marLeft w:val="0"/>
      <w:marRight w:val="0"/>
      <w:marTop w:val="0"/>
      <w:marBottom w:val="0"/>
      <w:divBdr>
        <w:top w:val="none" w:sz="0" w:space="0" w:color="auto"/>
        <w:left w:val="none" w:sz="0" w:space="0" w:color="auto"/>
        <w:bottom w:val="none" w:sz="0" w:space="0" w:color="auto"/>
        <w:right w:val="none" w:sz="0" w:space="0" w:color="auto"/>
      </w:divBdr>
    </w:div>
    <w:div w:id="1271816238">
      <w:bodyDiv w:val="1"/>
      <w:marLeft w:val="0"/>
      <w:marRight w:val="0"/>
      <w:marTop w:val="0"/>
      <w:marBottom w:val="0"/>
      <w:divBdr>
        <w:top w:val="none" w:sz="0" w:space="0" w:color="auto"/>
        <w:left w:val="none" w:sz="0" w:space="0" w:color="auto"/>
        <w:bottom w:val="none" w:sz="0" w:space="0" w:color="auto"/>
        <w:right w:val="none" w:sz="0" w:space="0" w:color="auto"/>
      </w:divBdr>
    </w:div>
    <w:div w:id="1277715600">
      <w:bodyDiv w:val="1"/>
      <w:marLeft w:val="0"/>
      <w:marRight w:val="0"/>
      <w:marTop w:val="0"/>
      <w:marBottom w:val="0"/>
      <w:divBdr>
        <w:top w:val="none" w:sz="0" w:space="0" w:color="auto"/>
        <w:left w:val="none" w:sz="0" w:space="0" w:color="auto"/>
        <w:bottom w:val="none" w:sz="0" w:space="0" w:color="auto"/>
        <w:right w:val="none" w:sz="0" w:space="0" w:color="auto"/>
      </w:divBdr>
    </w:div>
    <w:div w:id="1302660979">
      <w:bodyDiv w:val="1"/>
      <w:marLeft w:val="0"/>
      <w:marRight w:val="0"/>
      <w:marTop w:val="0"/>
      <w:marBottom w:val="0"/>
      <w:divBdr>
        <w:top w:val="none" w:sz="0" w:space="0" w:color="auto"/>
        <w:left w:val="none" w:sz="0" w:space="0" w:color="auto"/>
        <w:bottom w:val="none" w:sz="0" w:space="0" w:color="auto"/>
        <w:right w:val="none" w:sz="0" w:space="0" w:color="auto"/>
      </w:divBdr>
    </w:div>
    <w:div w:id="1332486939">
      <w:bodyDiv w:val="1"/>
      <w:marLeft w:val="0"/>
      <w:marRight w:val="0"/>
      <w:marTop w:val="0"/>
      <w:marBottom w:val="0"/>
      <w:divBdr>
        <w:top w:val="none" w:sz="0" w:space="0" w:color="auto"/>
        <w:left w:val="none" w:sz="0" w:space="0" w:color="auto"/>
        <w:bottom w:val="none" w:sz="0" w:space="0" w:color="auto"/>
        <w:right w:val="none" w:sz="0" w:space="0" w:color="auto"/>
      </w:divBdr>
    </w:div>
    <w:div w:id="1333143734">
      <w:bodyDiv w:val="1"/>
      <w:marLeft w:val="0"/>
      <w:marRight w:val="0"/>
      <w:marTop w:val="0"/>
      <w:marBottom w:val="0"/>
      <w:divBdr>
        <w:top w:val="none" w:sz="0" w:space="0" w:color="auto"/>
        <w:left w:val="none" w:sz="0" w:space="0" w:color="auto"/>
        <w:bottom w:val="none" w:sz="0" w:space="0" w:color="auto"/>
        <w:right w:val="none" w:sz="0" w:space="0" w:color="auto"/>
      </w:divBdr>
    </w:div>
    <w:div w:id="1335498608">
      <w:bodyDiv w:val="1"/>
      <w:marLeft w:val="0"/>
      <w:marRight w:val="0"/>
      <w:marTop w:val="0"/>
      <w:marBottom w:val="0"/>
      <w:divBdr>
        <w:top w:val="none" w:sz="0" w:space="0" w:color="auto"/>
        <w:left w:val="none" w:sz="0" w:space="0" w:color="auto"/>
        <w:bottom w:val="none" w:sz="0" w:space="0" w:color="auto"/>
        <w:right w:val="none" w:sz="0" w:space="0" w:color="auto"/>
      </w:divBdr>
    </w:div>
    <w:div w:id="1338539339">
      <w:bodyDiv w:val="1"/>
      <w:marLeft w:val="0"/>
      <w:marRight w:val="0"/>
      <w:marTop w:val="0"/>
      <w:marBottom w:val="0"/>
      <w:divBdr>
        <w:top w:val="none" w:sz="0" w:space="0" w:color="auto"/>
        <w:left w:val="none" w:sz="0" w:space="0" w:color="auto"/>
        <w:bottom w:val="none" w:sz="0" w:space="0" w:color="auto"/>
        <w:right w:val="none" w:sz="0" w:space="0" w:color="auto"/>
      </w:divBdr>
    </w:div>
    <w:div w:id="1352997414">
      <w:bodyDiv w:val="1"/>
      <w:marLeft w:val="0"/>
      <w:marRight w:val="0"/>
      <w:marTop w:val="0"/>
      <w:marBottom w:val="0"/>
      <w:divBdr>
        <w:top w:val="none" w:sz="0" w:space="0" w:color="auto"/>
        <w:left w:val="none" w:sz="0" w:space="0" w:color="auto"/>
        <w:bottom w:val="none" w:sz="0" w:space="0" w:color="auto"/>
        <w:right w:val="none" w:sz="0" w:space="0" w:color="auto"/>
      </w:divBdr>
    </w:div>
    <w:div w:id="1357655081">
      <w:bodyDiv w:val="1"/>
      <w:marLeft w:val="0"/>
      <w:marRight w:val="0"/>
      <w:marTop w:val="0"/>
      <w:marBottom w:val="0"/>
      <w:divBdr>
        <w:top w:val="none" w:sz="0" w:space="0" w:color="auto"/>
        <w:left w:val="none" w:sz="0" w:space="0" w:color="auto"/>
        <w:bottom w:val="none" w:sz="0" w:space="0" w:color="auto"/>
        <w:right w:val="none" w:sz="0" w:space="0" w:color="auto"/>
      </w:divBdr>
    </w:div>
    <w:div w:id="1381979832">
      <w:bodyDiv w:val="1"/>
      <w:marLeft w:val="0"/>
      <w:marRight w:val="0"/>
      <w:marTop w:val="0"/>
      <w:marBottom w:val="0"/>
      <w:divBdr>
        <w:top w:val="none" w:sz="0" w:space="0" w:color="auto"/>
        <w:left w:val="none" w:sz="0" w:space="0" w:color="auto"/>
        <w:bottom w:val="none" w:sz="0" w:space="0" w:color="auto"/>
        <w:right w:val="none" w:sz="0" w:space="0" w:color="auto"/>
      </w:divBdr>
    </w:div>
    <w:div w:id="1388842676">
      <w:bodyDiv w:val="1"/>
      <w:marLeft w:val="0"/>
      <w:marRight w:val="0"/>
      <w:marTop w:val="0"/>
      <w:marBottom w:val="0"/>
      <w:divBdr>
        <w:top w:val="none" w:sz="0" w:space="0" w:color="auto"/>
        <w:left w:val="none" w:sz="0" w:space="0" w:color="auto"/>
        <w:bottom w:val="none" w:sz="0" w:space="0" w:color="auto"/>
        <w:right w:val="none" w:sz="0" w:space="0" w:color="auto"/>
      </w:divBdr>
    </w:div>
    <w:div w:id="1389526510">
      <w:bodyDiv w:val="1"/>
      <w:marLeft w:val="0"/>
      <w:marRight w:val="0"/>
      <w:marTop w:val="0"/>
      <w:marBottom w:val="0"/>
      <w:divBdr>
        <w:top w:val="none" w:sz="0" w:space="0" w:color="auto"/>
        <w:left w:val="none" w:sz="0" w:space="0" w:color="auto"/>
        <w:bottom w:val="none" w:sz="0" w:space="0" w:color="auto"/>
        <w:right w:val="none" w:sz="0" w:space="0" w:color="auto"/>
      </w:divBdr>
    </w:div>
    <w:div w:id="1455634080">
      <w:bodyDiv w:val="1"/>
      <w:marLeft w:val="0"/>
      <w:marRight w:val="0"/>
      <w:marTop w:val="0"/>
      <w:marBottom w:val="0"/>
      <w:divBdr>
        <w:top w:val="none" w:sz="0" w:space="0" w:color="auto"/>
        <w:left w:val="none" w:sz="0" w:space="0" w:color="auto"/>
        <w:bottom w:val="none" w:sz="0" w:space="0" w:color="auto"/>
        <w:right w:val="none" w:sz="0" w:space="0" w:color="auto"/>
      </w:divBdr>
    </w:div>
    <w:div w:id="1461076103">
      <w:bodyDiv w:val="1"/>
      <w:marLeft w:val="0"/>
      <w:marRight w:val="0"/>
      <w:marTop w:val="0"/>
      <w:marBottom w:val="0"/>
      <w:divBdr>
        <w:top w:val="none" w:sz="0" w:space="0" w:color="auto"/>
        <w:left w:val="none" w:sz="0" w:space="0" w:color="auto"/>
        <w:bottom w:val="none" w:sz="0" w:space="0" w:color="auto"/>
        <w:right w:val="none" w:sz="0" w:space="0" w:color="auto"/>
      </w:divBdr>
    </w:div>
    <w:div w:id="1493567539">
      <w:bodyDiv w:val="1"/>
      <w:marLeft w:val="0"/>
      <w:marRight w:val="0"/>
      <w:marTop w:val="0"/>
      <w:marBottom w:val="0"/>
      <w:divBdr>
        <w:top w:val="none" w:sz="0" w:space="0" w:color="auto"/>
        <w:left w:val="none" w:sz="0" w:space="0" w:color="auto"/>
        <w:bottom w:val="none" w:sz="0" w:space="0" w:color="auto"/>
        <w:right w:val="none" w:sz="0" w:space="0" w:color="auto"/>
      </w:divBdr>
    </w:div>
    <w:div w:id="1507136690">
      <w:bodyDiv w:val="1"/>
      <w:marLeft w:val="0"/>
      <w:marRight w:val="0"/>
      <w:marTop w:val="0"/>
      <w:marBottom w:val="0"/>
      <w:divBdr>
        <w:top w:val="none" w:sz="0" w:space="0" w:color="auto"/>
        <w:left w:val="none" w:sz="0" w:space="0" w:color="auto"/>
        <w:bottom w:val="none" w:sz="0" w:space="0" w:color="auto"/>
        <w:right w:val="none" w:sz="0" w:space="0" w:color="auto"/>
      </w:divBdr>
    </w:div>
    <w:div w:id="1532913397">
      <w:bodyDiv w:val="1"/>
      <w:marLeft w:val="0"/>
      <w:marRight w:val="0"/>
      <w:marTop w:val="0"/>
      <w:marBottom w:val="0"/>
      <w:divBdr>
        <w:top w:val="none" w:sz="0" w:space="0" w:color="auto"/>
        <w:left w:val="none" w:sz="0" w:space="0" w:color="auto"/>
        <w:bottom w:val="none" w:sz="0" w:space="0" w:color="auto"/>
        <w:right w:val="none" w:sz="0" w:space="0" w:color="auto"/>
      </w:divBdr>
    </w:div>
    <w:div w:id="1541819121">
      <w:bodyDiv w:val="1"/>
      <w:marLeft w:val="0"/>
      <w:marRight w:val="0"/>
      <w:marTop w:val="0"/>
      <w:marBottom w:val="0"/>
      <w:divBdr>
        <w:top w:val="none" w:sz="0" w:space="0" w:color="auto"/>
        <w:left w:val="none" w:sz="0" w:space="0" w:color="auto"/>
        <w:bottom w:val="none" w:sz="0" w:space="0" w:color="auto"/>
        <w:right w:val="none" w:sz="0" w:space="0" w:color="auto"/>
      </w:divBdr>
    </w:div>
    <w:div w:id="1548179196">
      <w:bodyDiv w:val="1"/>
      <w:marLeft w:val="0"/>
      <w:marRight w:val="0"/>
      <w:marTop w:val="0"/>
      <w:marBottom w:val="0"/>
      <w:divBdr>
        <w:top w:val="none" w:sz="0" w:space="0" w:color="auto"/>
        <w:left w:val="none" w:sz="0" w:space="0" w:color="auto"/>
        <w:bottom w:val="none" w:sz="0" w:space="0" w:color="auto"/>
        <w:right w:val="none" w:sz="0" w:space="0" w:color="auto"/>
      </w:divBdr>
    </w:div>
    <w:div w:id="1569801237">
      <w:bodyDiv w:val="1"/>
      <w:marLeft w:val="0"/>
      <w:marRight w:val="0"/>
      <w:marTop w:val="0"/>
      <w:marBottom w:val="0"/>
      <w:divBdr>
        <w:top w:val="none" w:sz="0" w:space="0" w:color="auto"/>
        <w:left w:val="none" w:sz="0" w:space="0" w:color="auto"/>
        <w:bottom w:val="none" w:sz="0" w:space="0" w:color="auto"/>
        <w:right w:val="none" w:sz="0" w:space="0" w:color="auto"/>
      </w:divBdr>
    </w:div>
    <w:div w:id="1574242567">
      <w:bodyDiv w:val="1"/>
      <w:marLeft w:val="0"/>
      <w:marRight w:val="0"/>
      <w:marTop w:val="0"/>
      <w:marBottom w:val="0"/>
      <w:divBdr>
        <w:top w:val="none" w:sz="0" w:space="0" w:color="auto"/>
        <w:left w:val="none" w:sz="0" w:space="0" w:color="auto"/>
        <w:bottom w:val="none" w:sz="0" w:space="0" w:color="auto"/>
        <w:right w:val="none" w:sz="0" w:space="0" w:color="auto"/>
      </w:divBdr>
    </w:div>
    <w:div w:id="1627081155">
      <w:bodyDiv w:val="1"/>
      <w:marLeft w:val="0"/>
      <w:marRight w:val="0"/>
      <w:marTop w:val="0"/>
      <w:marBottom w:val="0"/>
      <w:divBdr>
        <w:top w:val="none" w:sz="0" w:space="0" w:color="auto"/>
        <w:left w:val="none" w:sz="0" w:space="0" w:color="auto"/>
        <w:bottom w:val="none" w:sz="0" w:space="0" w:color="auto"/>
        <w:right w:val="none" w:sz="0" w:space="0" w:color="auto"/>
      </w:divBdr>
    </w:div>
    <w:div w:id="1630042805">
      <w:bodyDiv w:val="1"/>
      <w:marLeft w:val="0"/>
      <w:marRight w:val="0"/>
      <w:marTop w:val="0"/>
      <w:marBottom w:val="0"/>
      <w:divBdr>
        <w:top w:val="none" w:sz="0" w:space="0" w:color="auto"/>
        <w:left w:val="none" w:sz="0" w:space="0" w:color="auto"/>
        <w:bottom w:val="none" w:sz="0" w:space="0" w:color="auto"/>
        <w:right w:val="none" w:sz="0" w:space="0" w:color="auto"/>
      </w:divBdr>
    </w:div>
    <w:div w:id="1647198981">
      <w:bodyDiv w:val="1"/>
      <w:marLeft w:val="0"/>
      <w:marRight w:val="0"/>
      <w:marTop w:val="0"/>
      <w:marBottom w:val="0"/>
      <w:divBdr>
        <w:top w:val="none" w:sz="0" w:space="0" w:color="auto"/>
        <w:left w:val="none" w:sz="0" w:space="0" w:color="auto"/>
        <w:bottom w:val="none" w:sz="0" w:space="0" w:color="auto"/>
        <w:right w:val="none" w:sz="0" w:space="0" w:color="auto"/>
      </w:divBdr>
    </w:div>
    <w:div w:id="1658260478">
      <w:bodyDiv w:val="1"/>
      <w:marLeft w:val="0"/>
      <w:marRight w:val="0"/>
      <w:marTop w:val="0"/>
      <w:marBottom w:val="0"/>
      <w:divBdr>
        <w:top w:val="none" w:sz="0" w:space="0" w:color="auto"/>
        <w:left w:val="none" w:sz="0" w:space="0" w:color="auto"/>
        <w:bottom w:val="none" w:sz="0" w:space="0" w:color="auto"/>
        <w:right w:val="none" w:sz="0" w:space="0" w:color="auto"/>
      </w:divBdr>
    </w:div>
    <w:div w:id="1664695195">
      <w:bodyDiv w:val="1"/>
      <w:marLeft w:val="0"/>
      <w:marRight w:val="0"/>
      <w:marTop w:val="0"/>
      <w:marBottom w:val="0"/>
      <w:divBdr>
        <w:top w:val="none" w:sz="0" w:space="0" w:color="auto"/>
        <w:left w:val="none" w:sz="0" w:space="0" w:color="auto"/>
        <w:bottom w:val="none" w:sz="0" w:space="0" w:color="auto"/>
        <w:right w:val="none" w:sz="0" w:space="0" w:color="auto"/>
      </w:divBdr>
    </w:div>
    <w:div w:id="1671059301">
      <w:bodyDiv w:val="1"/>
      <w:marLeft w:val="0"/>
      <w:marRight w:val="0"/>
      <w:marTop w:val="0"/>
      <w:marBottom w:val="0"/>
      <w:divBdr>
        <w:top w:val="none" w:sz="0" w:space="0" w:color="auto"/>
        <w:left w:val="none" w:sz="0" w:space="0" w:color="auto"/>
        <w:bottom w:val="none" w:sz="0" w:space="0" w:color="auto"/>
        <w:right w:val="none" w:sz="0" w:space="0" w:color="auto"/>
      </w:divBdr>
    </w:div>
    <w:div w:id="1676374224">
      <w:bodyDiv w:val="1"/>
      <w:marLeft w:val="0"/>
      <w:marRight w:val="0"/>
      <w:marTop w:val="0"/>
      <w:marBottom w:val="0"/>
      <w:divBdr>
        <w:top w:val="none" w:sz="0" w:space="0" w:color="auto"/>
        <w:left w:val="none" w:sz="0" w:space="0" w:color="auto"/>
        <w:bottom w:val="none" w:sz="0" w:space="0" w:color="auto"/>
        <w:right w:val="none" w:sz="0" w:space="0" w:color="auto"/>
      </w:divBdr>
    </w:div>
    <w:div w:id="1679697076">
      <w:bodyDiv w:val="1"/>
      <w:marLeft w:val="0"/>
      <w:marRight w:val="0"/>
      <w:marTop w:val="0"/>
      <w:marBottom w:val="0"/>
      <w:divBdr>
        <w:top w:val="none" w:sz="0" w:space="0" w:color="auto"/>
        <w:left w:val="none" w:sz="0" w:space="0" w:color="auto"/>
        <w:bottom w:val="none" w:sz="0" w:space="0" w:color="auto"/>
        <w:right w:val="none" w:sz="0" w:space="0" w:color="auto"/>
      </w:divBdr>
    </w:div>
    <w:div w:id="1693844101">
      <w:bodyDiv w:val="1"/>
      <w:marLeft w:val="0"/>
      <w:marRight w:val="0"/>
      <w:marTop w:val="0"/>
      <w:marBottom w:val="0"/>
      <w:divBdr>
        <w:top w:val="none" w:sz="0" w:space="0" w:color="auto"/>
        <w:left w:val="none" w:sz="0" w:space="0" w:color="auto"/>
        <w:bottom w:val="none" w:sz="0" w:space="0" w:color="auto"/>
        <w:right w:val="none" w:sz="0" w:space="0" w:color="auto"/>
      </w:divBdr>
    </w:div>
    <w:div w:id="1699626254">
      <w:bodyDiv w:val="1"/>
      <w:marLeft w:val="0"/>
      <w:marRight w:val="0"/>
      <w:marTop w:val="0"/>
      <w:marBottom w:val="0"/>
      <w:divBdr>
        <w:top w:val="none" w:sz="0" w:space="0" w:color="auto"/>
        <w:left w:val="none" w:sz="0" w:space="0" w:color="auto"/>
        <w:bottom w:val="none" w:sz="0" w:space="0" w:color="auto"/>
        <w:right w:val="none" w:sz="0" w:space="0" w:color="auto"/>
      </w:divBdr>
    </w:div>
    <w:div w:id="1711221190">
      <w:bodyDiv w:val="1"/>
      <w:marLeft w:val="0"/>
      <w:marRight w:val="0"/>
      <w:marTop w:val="0"/>
      <w:marBottom w:val="0"/>
      <w:divBdr>
        <w:top w:val="none" w:sz="0" w:space="0" w:color="auto"/>
        <w:left w:val="none" w:sz="0" w:space="0" w:color="auto"/>
        <w:bottom w:val="none" w:sz="0" w:space="0" w:color="auto"/>
        <w:right w:val="none" w:sz="0" w:space="0" w:color="auto"/>
      </w:divBdr>
    </w:div>
    <w:div w:id="1748500646">
      <w:bodyDiv w:val="1"/>
      <w:marLeft w:val="0"/>
      <w:marRight w:val="0"/>
      <w:marTop w:val="0"/>
      <w:marBottom w:val="0"/>
      <w:divBdr>
        <w:top w:val="none" w:sz="0" w:space="0" w:color="auto"/>
        <w:left w:val="none" w:sz="0" w:space="0" w:color="auto"/>
        <w:bottom w:val="none" w:sz="0" w:space="0" w:color="auto"/>
        <w:right w:val="none" w:sz="0" w:space="0" w:color="auto"/>
      </w:divBdr>
    </w:div>
    <w:div w:id="1757242884">
      <w:bodyDiv w:val="1"/>
      <w:marLeft w:val="0"/>
      <w:marRight w:val="0"/>
      <w:marTop w:val="0"/>
      <w:marBottom w:val="0"/>
      <w:divBdr>
        <w:top w:val="none" w:sz="0" w:space="0" w:color="auto"/>
        <w:left w:val="none" w:sz="0" w:space="0" w:color="auto"/>
        <w:bottom w:val="none" w:sz="0" w:space="0" w:color="auto"/>
        <w:right w:val="none" w:sz="0" w:space="0" w:color="auto"/>
      </w:divBdr>
    </w:div>
    <w:div w:id="1768455800">
      <w:bodyDiv w:val="1"/>
      <w:marLeft w:val="0"/>
      <w:marRight w:val="0"/>
      <w:marTop w:val="0"/>
      <w:marBottom w:val="0"/>
      <w:divBdr>
        <w:top w:val="none" w:sz="0" w:space="0" w:color="auto"/>
        <w:left w:val="none" w:sz="0" w:space="0" w:color="auto"/>
        <w:bottom w:val="none" w:sz="0" w:space="0" w:color="auto"/>
        <w:right w:val="none" w:sz="0" w:space="0" w:color="auto"/>
      </w:divBdr>
    </w:div>
    <w:div w:id="1779642704">
      <w:bodyDiv w:val="1"/>
      <w:marLeft w:val="0"/>
      <w:marRight w:val="0"/>
      <w:marTop w:val="0"/>
      <w:marBottom w:val="0"/>
      <w:divBdr>
        <w:top w:val="none" w:sz="0" w:space="0" w:color="auto"/>
        <w:left w:val="none" w:sz="0" w:space="0" w:color="auto"/>
        <w:bottom w:val="none" w:sz="0" w:space="0" w:color="auto"/>
        <w:right w:val="none" w:sz="0" w:space="0" w:color="auto"/>
      </w:divBdr>
    </w:div>
    <w:div w:id="1804959177">
      <w:bodyDiv w:val="1"/>
      <w:marLeft w:val="0"/>
      <w:marRight w:val="0"/>
      <w:marTop w:val="0"/>
      <w:marBottom w:val="0"/>
      <w:divBdr>
        <w:top w:val="none" w:sz="0" w:space="0" w:color="auto"/>
        <w:left w:val="none" w:sz="0" w:space="0" w:color="auto"/>
        <w:bottom w:val="none" w:sz="0" w:space="0" w:color="auto"/>
        <w:right w:val="none" w:sz="0" w:space="0" w:color="auto"/>
      </w:divBdr>
    </w:div>
    <w:div w:id="1875657926">
      <w:bodyDiv w:val="1"/>
      <w:marLeft w:val="0"/>
      <w:marRight w:val="0"/>
      <w:marTop w:val="0"/>
      <w:marBottom w:val="0"/>
      <w:divBdr>
        <w:top w:val="none" w:sz="0" w:space="0" w:color="auto"/>
        <w:left w:val="none" w:sz="0" w:space="0" w:color="auto"/>
        <w:bottom w:val="none" w:sz="0" w:space="0" w:color="auto"/>
        <w:right w:val="none" w:sz="0" w:space="0" w:color="auto"/>
      </w:divBdr>
    </w:div>
    <w:div w:id="1880048609">
      <w:bodyDiv w:val="1"/>
      <w:marLeft w:val="0"/>
      <w:marRight w:val="0"/>
      <w:marTop w:val="0"/>
      <w:marBottom w:val="0"/>
      <w:divBdr>
        <w:top w:val="none" w:sz="0" w:space="0" w:color="auto"/>
        <w:left w:val="none" w:sz="0" w:space="0" w:color="auto"/>
        <w:bottom w:val="none" w:sz="0" w:space="0" w:color="auto"/>
        <w:right w:val="none" w:sz="0" w:space="0" w:color="auto"/>
      </w:divBdr>
    </w:div>
    <w:div w:id="1888029502">
      <w:bodyDiv w:val="1"/>
      <w:marLeft w:val="0"/>
      <w:marRight w:val="0"/>
      <w:marTop w:val="0"/>
      <w:marBottom w:val="0"/>
      <w:divBdr>
        <w:top w:val="none" w:sz="0" w:space="0" w:color="auto"/>
        <w:left w:val="none" w:sz="0" w:space="0" w:color="auto"/>
        <w:bottom w:val="none" w:sz="0" w:space="0" w:color="auto"/>
        <w:right w:val="none" w:sz="0" w:space="0" w:color="auto"/>
      </w:divBdr>
    </w:div>
    <w:div w:id="1921865740">
      <w:bodyDiv w:val="1"/>
      <w:marLeft w:val="0"/>
      <w:marRight w:val="0"/>
      <w:marTop w:val="0"/>
      <w:marBottom w:val="0"/>
      <w:divBdr>
        <w:top w:val="none" w:sz="0" w:space="0" w:color="auto"/>
        <w:left w:val="none" w:sz="0" w:space="0" w:color="auto"/>
        <w:bottom w:val="none" w:sz="0" w:space="0" w:color="auto"/>
        <w:right w:val="none" w:sz="0" w:space="0" w:color="auto"/>
      </w:divBdr>
    </w:div>
    <w:div w:id="1926764739">
      <w:bodyDiv w:val="1"/>
      <w:marLeft w:val="0"/>
      <w:marRight w:val="0"/>
      <w:marTop w:val="0"/>
      <w:marBottom w:val="0"/>
      <w:divBdr>
        <w:top w:val="none" w:sz="0" w:space="0" w:color="auto"/>
        <w:left w:val="none" w:sz="0" w:space="0" w:color="auto"/>
        <w:bottom w:val="none" w:sz="0" w:space="0" w:color="auto"/>
        <w:right w:val="none" w:sz="0" w:space="0" w:color="auto"/>
      </w:divBdr>
    </w:div>
    <w:div w:id="1932737100">
      <w:bodyDiv w:val="1"/>
      <w:marLeft w:val="0"/>
      <w:marRight w:val="0"/>
      <w:marTop w:val="0"/>
      <w:marBottom w:val="0"/>
      <w:divBdr>
        <w:top w:val="none" w:sz="0" w:space="0" w:color="auto"/>
        <w:left w:val="none" w:sz="0" w:space="0" w:color="auto"/>
        <w:bottom w:val="none" w:sz="0" w:space="0" w:color="auto"/>
        <w:right w:val="none" w:sz="0" w:space="0" w:color="auto"/>
      </w:divBdr>
    </w:div>
    <w:div w:id="1946619019">
      <w:bodyDiv w:val="1"/>
      <w:marLeft w:val="0"/>
      <w:marRight w:val="0"/>
      <w:marTop w:val="0"/>
      <w:marBottom w:val="0"/>
      <w:divBdr>
        <w:top w:val="none" w:sz="0" w:space="0" w:color="auto"/>
        <w:left w:val="none" w:sz="0" w:space="0" w:color="auto"/>
        <w:bottom w:val="none" w:sz="0" w:space="0" w:color="auto"/>
        <w:right w:val="none" w:sz="0" w:space="0" w:color="auto"/>
      </w:divBdr>
    </w:div>
    <w:div w:id="1952515885">
      <w:bodyDiv w:val="1"/>
      <w:marLeft w:val="0"/>
      <w:marRight w:val="0"/>
      <w:marTop w:val="0"/>
      <w:marBottom w:val="0"/>
      <w:divBdr>
        <w:top w:val="none" w:sz="0" w:space="0" w:color="auto"/>
        <w:left w:val="none" w:sz="0" w:space="0" w:color="auto"/>
        <w:bottom w:val="none" w:sz="0" w:space="0" w:color="auto"/>
        <w:right w:val="none" w:sz="0" w:space="0" w:color="auto"/>
      </w:divBdr>
    </w:div>
    <w:div w:id="1962149057">
      <w:bodyDiv w:val="1"/>
      <w:marLeft w:val="0"/>
      <w:marRight w:val="0"/>
      <w:marTop w:val="0"/>
      <w:marBottom w:val="0"/>
      <w:divBdr>
        <w:top w:val="none" w:sz="0" w:space="0" w:color="auto"/>
        <w:left w:val="none" w:sz="0" w:space="0" w:color="auto"/>
        <w:bottom w:val="none" w:sz="0" w:space="0" w:color="auto"/>
        <w:right w:val="none" w:sz="0" w:space="0" w:color="auto"/>
      </w:divBdr>
    </w:div>
    <w:div w:id="1963804294">
      <w:bodyDiv w:val="1"/>
      <w:marLeft w:val="0"/>
      <w:marRight w:val="0"/>
      <w:marTop w:val="0"/>
      <w:marBottom w:val="0"/>
      <w:divBdr>
        <w:top w:val="none" w:sz="0" w:space="0" w:color="auto"/>
        <w:left w:val="none" w:sz="0" w:space="0" w:color="auto"/>
        <w:bottom w:val="none" w:sz="0" w:space="0" w:color="auto"/>
        <w:right w:val="none" w:sz="0" w:space="0" w:color="auto"/>
      </w:divBdr>
    </w:div>
    <w:div w:id="1974367046">
      <w:bodyDiv w:val="1"/>
      <w:marLeft w:val="0"/>
      <w:marRight w:val="0"/>
      <w:marTop w:val="0"/>
      <w:marBottom w:val="0"/>
      <w:divBdr>
        <w:top w:val="none" w:sz="0" w:space="0" w:color="auto"/>
        <w:left w:val="none" w:sz="0" w:space="0" w:color="auto"/>
        <w:bottom w:val="none" w:sz="0" w:space="0" w:color="auto"/>
        <w:right w:val="none" w:sz="0" w:space="0" w:color="auto"/>
      </w:divBdr>
    </w:div>
    <w:div w:id="1975989441">
      <w:bodyDiv w:val="1"/>
      <w:marLeft w:val="0"/>
      <w:marRight w:val="0"/>
      <w:marTop w:val="0"/>
      <w:marBottom w:val="0"/>
      <w:divBdr>
        <w:top w:val="none" w:sz="0" w:space="0" w:color="auto"/>
        <w:left w:val="none" w:sz="0" w:space="0" w:color="auto"/>
        <w:bottom w:val="none" w:sz="0" w:space="0" w:color="auto"/>
        <w:right w:val="none" w:sz="0" w:space="0" w:color="auto"/>
      </w:divBdr>
    </w:div>
    <w:div w:id="1976791289">
      <w:bodyDiv w:val="1"/>
      <w:marLeft w:val="0"/>
      <w:marRight w:val="0"/>
      <w:marTop w:val="0"/>
      <w:marBottom w:val="0"/>
      <w:divBdr>
        <w:top w:val="none" w:sz="0" w:space="0" w:color="auto"/>
        <w:left w:val="none" w:sz="0" w:space="0" w:color="auto"/>
        <w:bottom w:val="none" w:sz="0" w:space="0" w:color="auto"/>
        <w:right w:val="none" w:sz="0" w:space="0" w:color="auto"/>
      </w:divBdr>
    </w:div>
    <w:div w:id="1985355506">
      <w:bodyDiv w:val="1"/>
      <w:marLeft w:val="0"/>
      <w:marRight w:val="0"/>
      <w:marTop w:val="0"/>
      <w:marBottom w:val="0"/>
      <w:divBdr>
        <w:top w:val="none" w:sz="0" w:space="0" w:color="auto"/>
        <w:left w:val="none" w:sz="0" w:space="0" w:color="auto"/>
        <w:bottom w:val="none" w:sz="0" w:space="0" w:color="auto"/>
        <w:right w:val="none" w:sz="0" w:space="0" w:color="auto"/>
      </w:divBdr>
    </w:div>
    <w:div w:id="1992128384">
      <w:bodyDiv w:val="1"/>
      <w:marLeft w:val="0"/>
      <w:marRight w:val="0"/>
      <w:marTop w:val="0"/>
      <w:marBottom w:val="0"/>
      <w:divBdr>
        <w:top w:val="none" w:sz="0" w:space="0" w:color="auto"/>
        <w:left w:val="none" w:sz="0" w:space="0" w:color="auto"/>
        <w:bottom w:val="none" w:sz="0" w:space="0" w:color="auto"/>
        <w:right w:val="none" w:sz="0" w:space="0" w:color="auto"/>
      </w:divBdr>
    </w:div>
    <w:div w:id="2003585904">
      <w:bodyDiv w:val="1"/>
      <w:marLeft w:val="0"/>
      <w:marRight w:val="0"/>
      <w:marTop w:val="0"/>
      <w:marBottom w:val="0"/>
      <w:divBdr>
        <w:top w:val="none" w:sz="0" w:space="0" w:color="auto"/>
        <w:left w:val="none" w:sz="0" w:space="0" w:color="auto"/>
        <w:bottom w:val="none" w:sz="0" w:space="0" w:color="auto"/>
        <w:right w:val="none" w:sz="0" w:space="0" w:color="auto"/>
      </w:divBdr>
    </w:div>
    <w:div w:id="2015373899">
      <w:bodyDiv w:val="1"/>
      <w:marLeft w:val="0"/>
      <w:marRight w:val="0"/>
      <w:marTop w:val="0"/>
      <w:marBottom w:val="0"/>
      <w:divBdr>
        <w:top w:val="none" w:sz="0" w:space="0" w:color="auto"/>
        <w:left w:val="none" w:sz="0" w:space="0" w:color="auto"/>
        <w:bottom w:val="none" w:sz="0" w:space="0" w:color="auto"/>
        <w:right w:val="none" w:sz="0" w:space="0" w:color="auto"/>
      </w:divBdr>
    </w:div>
    <w:div w:id="2030598741">
      <w:bodyDiv w:val="1"/>
      <w:marLeft w:val="0"/>
      <w:marRight w:val="0"/>
      <w:marTop w:val="0"/>
      <w:marBottom w:val="0"/>
      <w:divBdr>
        <w:top w:val="none" w:sz="0" w:space="0" w:color="auto"/>
        <w:left w:val="none" w:sz="0" w:space="0" w:color="auto"/>
        <w:bottom w:val="none" w:sz="0" w:space="0" w:color="auto"/>
        <w:right w:val="none" w:sz="0" w:space="0" w:color="auto"/>
      </w:divBdr>
    </w:div>
    <w:div w:id="2040815070">
      <w:bodyDiv w:val="1"/>
      <w:marLeft w:val="0"/>
      <w:marRight w:val="0"/>
      <w:marTop w:val="0"/>
      <w:marBottom w:val="0"/>
      <w:divBdr>
        <w:top w:val="none" w:sz="0" w:space="0" w:color="auto"/>
        <w:left w:val="none" w:sz="0" w:space="0" w:color="auto"/>
        <w:bottom w:val="none" w:sz="0" w:space="0" w:color="auto"/>
        <w:right w:val="none" w:sz="0" w:space="0" w:color="auto"/>
      </w:divBdr>
    </w:div>
    <w:div w:id="2042121119">
      <w:bodyDiv w:val="1"/>
      <w:marLeft w:val="0"/>
      <w:marRight w:val="0"/>
      <w:marTop w:val="0"/>
      <w:marBottom w:val="0"/>
      <w:divBdr>
        <w:top w:val="none" w:sz="0" w:space="0" w:color="auto"/>
        <w:left w:val="none" w:sz="0" w:space="0" w:color="auto"/>
        <w:bottom w:val="none" w:sz="0" w:space="0" w:color="auto"/>
        <w:right w:val="none" w:sz="0" w:space="0" w:color="auto"/>
      </w:divBdr>
    </w:div>
    <w:div w:id="2052071196">
      <w:bodyDiv w:val="1"/>
      <w:marLeft w:val="0"/>
      <w:marRight w:val="0"/>
      <w:marTop w:val="0"/>
      <w:marBottom w:val="0"/>
      <w:divBdr>
        <w:top w:val="none" w:sz="0" w:space="0" w:color="auto"/>
        <w:left w:val="none" w:sz="0" w:space="0" w:color="auto"/>
        <w:bottom w:val="none" w:sz="0" w:space="0" w:color="auto"/>
        <w:right w:val="none" w:sz="0" w:space="0" w:color="auto"/>
      </w:divBdr>
    </w:div>
    <w:div w:id="2087149589">
      <w:bodyDiv w:val="1"/>
      <w:marLeft w:val="0"/>
      <w:marRight w:val="0"/>
      <w:marTop w:val="0"/>
      <w:marBottom w:val="0"/>
      <w:divBdr>
        <w:top w:val="none" w:sz="0" w:space="0" w:color="auto"/>
        <w:left w:val="none" w:sz="0" w:space="0" w:color="auto"/>
        <w:bottom w:val="none" w:sz="0" w:space="0" w:color="auto"/>
        <w:right w:val="none" w:sz="0" w:space="0" w:color="auto"/>
      </w:divBdr>
    </w:div>
    <w:div w:id="2096434583">
      <w:bodyDiv w:val="1"/>
      <w:marLeft w:val="0"/>
      <w:marRight w:val="0"/>
      <w:marTop w:val="0"/>
      <w:marBottom w:val="0"/>
      <w:divBdr>
        <w:top w:val="none" w:sz="0" w:space="0" w:color="auto"/>
        <w:left w:val="none" w:sz="0" w:space="0" w:color="auto"/>
        <w:bottom w:val="none" w:sz="0" w:space="0" w:color="auto"/>
        <w:right w:val="none" w:sz="0" w:space="0" w:color="auto"/>
      </w:divBdr>
    </w:div>
    <w:div w:id="2116361339">
      <w:bodyDiv w:val="1"/>
      <w:marLeft w:val="0"/>
      <w:marRight w:val="0"/>
      <w:marTop w:val="0"/>
      <w:marBottom w:val="0"/>
      <w:divBdr>
        <w:top w:val="none" w:sz="0" w:space="0" w:color="auto"/>
        <w:left w:val="none" w:sz="0" w:space="0" w:color="auto"/>
        <w:bottom w:val="none" w:sz="0" w:space="0" w:color="auto"/>
        <w:right w:val="none" w:sz="0" w:space="0" w:color="auto"/>
      </w:divBdr>
    </w:div>
    <w:div w:id="213393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praca@swk.med.pl" TargetMode="External"/><Relationship Id="rId117" Type="http://schemas.openxmlformats.org/officeDocument/2006/relationships/hyperlink" Target="mailto:praca@panorama-morska.pl" TargetMode="External"/><Relationship Id="rId21" Type="http://schemas.openxmlformats.org/officeDocument/2006/relationships/hyperlink" Target="mailto:rekrutacja@meden.com.pl-" TargetMode="External"/><Relationship Id="rId42" Type="http://schemas.openxmlformats.org/officeDocument/2006/relationships/hyperlink" Target="https://mgopssianow.bipstrona.pl" TargetMode="External"/><Relationship Id="rId47" Type="http://schemas.openxmlformats.org/officeDocument/2006/relationships/hyperlink" Target="mailto:kadry@cuskoszalin.eu" TargetMode="External"/><Relationship Id="rId63" Type="http://schemas.openxmlformats.org/officeDocument/2006/relationships/hyperlink" Target="mailto:pikoszalin33@gmail.com" TargetMode="External"/><Relationship Id="rId68" Type="http://schemas.openxmlformats.org/officeDocument/2006/relationships/hyperlink" Target="http://meckoszalin.pl/praca/" TargetMode="External"/><Relationship Id="rId84" Type="http://schemas.openxmlformats.org/officeDocument/2006/relationships/hyperlink" Target="mailto:sekretariat@sp5koszalin.pl" TargetMode="External"/><Relationship Id="rId89" Type="http://schemas.openxmlformats.org/officeDocument/2006/relationships/hyperlink" Target="mailto:dorota.gasiorowska@naszdom-koszalin.pl" TargetMode="External"/><Relationship Id="rId112" Type="http://schemas.openxmlformats.org/officeDocument/2006/relationships/hyperlink" Target="mailto:praca@panorama-morska.pl" TargetMode="External"/><Relationship Id="rId16" Type="http://schemas.openxmlformats.org/officeDocument/2006/relationships/hyperlink" Target="mailto:pcpr.sekretariat@powiat.koszalin.pl" TargetMode="External"/><Relationship Id="rId107" Type="http://schemas.openxmlformats.org/officeDocument/2006/relationships/hyperlink" Target="mailto:e.kowalczyk@resurs.com.pl" TargetMode="External"/><Relationship Id="rId11" Type="http://schemas.openxmlformats.org/officeDocument/2006/relationships/hyperlink" Target="mailto:m.zajko@medison.com.pl" TargetMode="External"/><Relationship Id="rId32" Type="http://schemas.openxmlformats.org/officeDocument/2006/relationships/hyperlink" Target="mailto:kadry@rwr.net.pl" TargetMode="External"/><Relationship Id="rId37" Type="http://schemas.openxmlformats.org/officeDocument/2006/relationships/hyperlink" Target="https://nabory.kprm.gov.pl/" TargetMode="External"/><Relationship Id="rId53" Type="http://schemas.openxmlformats.org/officeDocument/2006/relationships/hyperlink" Target="mailto:b.papiernik@rewita.pl" TargetMode="External"/><Relationship Id="rId58" Type="http://schemas.openxmlformats.org/officeDocument/2006/relationships/hyperlink" Target="mailto:wicedyrektor-maltanska@happydays-koszalin.pl" TargetMode="External"/><Relationship Id="rId74" Type="http://schemas.openxmlformats.org/officeDocument/2006/relationships/hyperlink" Target="mailto:kadry@polryb.pl" TargetMode="External"/><Relationship Id="rId79" Type="http://schemas.openxmlformats.org/officeDocument/2006/relationships/hyperlink" Target="mailto:tomasz.lisowski@pbi-spectrum.pl" TargetMode="External"/><Relationship Id="rId102" Type="http://schemas.openxmlformats.org/officeDocument/2006/relationships/hyperlink" Target="mailto:b.papiernik@rewita.pl"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monika.barczuk@sos-wd.org" TargetMode="External"/><Relationship Id="rId82" Type="http://schemas.openxmlformats.org/officeDocument/2006/relationships/hyperlink" Target="mailto:tomasz.lisowski@pbi-spectrum.pl" TargetMode="External"/><Relationship Id="rId90" Type="http://schemas.openxmlformats.org/officeDocument/2006/relationships/hyperlink" Target="mailto:mokracki@o2.pl" TargetMode="External"/><Relationship Id="rId95" Type="http://schemas.openxmlformats.org/officeDocument/2006/relationships/hyperlink" Target="mailto:posardbis@posardbis.pl" TargetMode="External"/><Relationship Id="rId19" Type="http://schemas.openxmlformats.org/officeDocument/2006/relationships/hyperlink" Target="mailto:rekrutacja@meden.com.pl-" TargetMode="External"/><Relationship Id="rId14" Type="http://schemas.openxmlformats.org/officeDocument/2006/relationships/hyperlink" Target="mailto:malgorzata.r@eco-plan.com.pl" TargetMode="External"/><Relationship Id="rId22" Type="http://schemas.openxmlformats.org/officeDocument/2006/relationships/hyperlink" Target="mailto:rekrutacja@meden.com.pl-" TargetMode="External"/><Relationship Id="rId27" Type="http://schemas.openxmlformats.org/officeDocument/2006/relationships/hyperlink" Target="mailto:praca@swk.med.pl" TargetMode="External"/><Relationship Id="rId30" Type="http://schemas.openxmlformats.org/officeDocument/2006/relationships/hyperlink" Target="mailto:dps.zydowo@powiat.koszalin.pl" TargetMode="External"/><Relationship Id="rId35" Type="http://schemas.openxmlformats.org/officeDocument/2006/relationships/hyperlink" Target="mailto:kadry@koszalin.so.gov.pl" TargetMode="External"/><Relationship Id="rId43" Type="http://schemas.openxmlformats.org/officeDocument/2006/relationships/hyperlink" Target="mailto:mgops@sianow.pl" TargetMode="External"/><Relationship Id="rId48" Type="http://schemas.openxmlformats.org/officeDocument/2006/relationships/hyperlink" Target="mailto:biuro@araqua.pl" TargetMode="External"/><Relationship Id="rId56" Type="http://schemas.openxmlformats.org/officeDocument/2006/relationships/hyperlink" Target="mailto:agnieszka.kozlowska@jesopakowania.pl" TargetMode="External"/><Relationship Id="rId64" Type="http://schemas.openxmlformats.org/officeDocument/2006/relationships/hyperlink" Target="mailto:administracja@koszalin-biuro.pl" TargetMode="External"/><Relationship Id="rId69" Type="http://schemas.openxmlformats.org/officeDocument/2006/relationships/hyperlink" Target="http://meckoszalin.pl/praca/" TargetMode="External"/><Relationship Id="rId77" Type="http://schemas.openxmlformats.org/officeDocument/2006/relationships/hyperlink" Target="mailto:tomasz.lisowski@pbi-spectrum.pl" TargetMode="External"/><Relationship Id="rId100" Type="http://schemas.openxmlformats.org/officeDocument/2006/relationships/hyperlink" Target="mailto:dps.zydowo@powiat.koszalin.pl" TargetMode="External"/><Relationship Id="rId105" Type="http://schemas.openxmlformats.org/officeDocument/2006/relationships/hyperlink" Target="mailto:tomasz.lisowski@pbi-spectrum.pl" TargetMode="External"/><Relationship Id="rId113" Type="http://schemas.openxmlformats.org/officeDocument/2006/relationships/hyperlink" Target="mailto:praca@panorama-morska.pl" TargetMode="External"/><Relationship Id="rId118" Type="http://schemas.openxmlformats.org/officeDocument/2006/relationships/hyperlink" Target="mailto:praca@panorama-morska.pl" TargetMode="External"/><Relationship Id="rId8" Type="http://schemas.openxmlformats.org/officeDocument/2006/relationships/hyperlink" Target="mailto:kadry-koszalin@piorin.gov.pl" TargetMode="External"/><Relationship Id="rId51" Type="http://schemas.openxmlformats.org/officeDocument/2006/relationships/hyperlink" Target="mailto:rekrutacja@globmetal.pl" TargetMode="External"/><Relationship Id="rId72" Type="http://schemas.openxmlformats.org/officeDocument/2006/relationships/hyperlink" Target="mailto:dps@dpskoszalin.pl" TargetMode="External"/><Relationship Id="rId80" Type="http://schemas.openxmlformats.org/officeDocument/2006/relationships/hyperlink" Target="mailto:tomasz.lisowski@pbi-spectrum.pl" TargetMode="External"/><Relationship Id="rId85" Type="http://schemas.openxmlformats.org/officeDocument/2006/relationships/hyperlink" Target="mailto:sekretariat@sp5koszalin.pl" TargetMode="External"/><Relationship Id="rId93" Type="http://schemas.openxmlformats.org/officeDocument/2006/relationships/hyperlink" Target="mailto:PRODUKTION@MMTIMBERWINDOWS.COM" TargetMode="External"/><Relationship Id="rId98" Type="http://schemas.openxmlformats.org/officeDocument/2006/relationships/hyperlink" Target="mailto:e.kowalczyk@resurs.com.pl" TargetMode="External"/><Relationship Id="rId121" Type="http://schemas.openxmlformats.org/officeDocument/2006/relationships/hyperlink" Target="https://www.politiet.no/en/english/passenger-carrying-vehicle-pcv-drivers-licence%20/poz.0284/-%20oferta%20wa&#380;na%20do%20odwo&#322;ania/" TargetMode="External"/><Relationship Id="rId3" Type="http://schemas.openxmlformats.org/officeDocument/2006/relationships/styles" Target="styles.xml"/><Relationship Id="rId12" Type="http://schemas.openxmlformats.org/officeDocument/2006/relationships/hyperlink" Target="mailto:malgorzata.pietralik@steeldesign-ce.eu" TargetMode="External"/><Relationship Id="rId17" Type="http://schemas.openxmlformats.org/officeDocument/2006/relationships/hyperlink" Target="mailto:nabor.wssg@strazgraniczna.pl" TargetMode="External"/><Relationship Id="rId25" Type="http://schemas.openxmlformats.org/officeDocument/2006/relationships/hyperlink" Target="mailto:przedszkole@calineczka.koszalin.pl" TargetMode="External"/><Relationship Id="rId33" Type="http://schemas.openxmlformats.org/officeDocument/2006/relationships/hyperlink" Target="mailto:phu.domir.catering@o2.pl" TargetMode="External"/><Relationship Id="rId38" Type="http://schemas.openxmlformats.org/officeDocument/2006/relationships/hyperlink" Target="mailto:martyna.dabrowska@q4windows.com" TargetMode="External"/><Relationship Id="rId46" Type="http://schemas.openxmlformats.org/officeDocument/2006/relationships/hyperlink" Target="http://www.cus.koszalin.ibip.pl" TargetMode="External"/><Relationship Id="rId59" Type="http://schemas.openxmlformats.org/officeDocument/2006/relationships/hyperlink" Target="mailto:wicedyrektor-maltanska@happydays-koszalin.pl" TargetMode="External"/><Relationship Id="rId67" Type="http://schemas.openxmlformats.org/officeDocument/2006/relationships/hyperlink" Target="mailto:drewcar@op.pl" TargetMode="External"/><Relationship Id="rId103" Type="http://schemas.openxmlformats.org/officeDocument/2006/relationships/hyperlink" Target="mailto:b.papiernik@rewita.pl" TargetMode="External"/><Relationship Id="rId108" Type="http://schemas.openxmlformats.org/officeDocument/2006/relationships/hyperlink" Target="mailto:e.kowalczyk@resurs.com.pl" TargetMode="External"/><Relationship Id="rId116" Type="http://schemas.openxmlformats.org/officeDocument/2006/relationships/hyperlink" Target="mailto:praca@panorama-morska.pl" TargetMode="External"/><Relationship Id="rId124" Type="http://schemas.openxmlformats.org/officeDocument/2006/relationships/theme" Target="theme/theme1.xml"/><Relationship Id="rId20" Type="http://schemas.openxmlformats.org/officeDocument/2006/relationships/hyperlink" Target="mailto:rekrutacja@meden.com.pl-" TargetMode="External"/><Relationship Id="rId41" Type="http://schemas.openxmlformats.org/officeDocument/2006/relationships/hyperlink" Target="mailto:biuro-instal.trans@o2.pl" TargetMode="External"/><Relationship Id="rId54" Type="http://schemas.openxmlformats.org/officeDocument/2006/relationships/hyperlink" Target="mailto:m.kowalska.sp6@gmail.com" TargetMode="External"/><Relationship Id="rId62" Type="http://schemas.openxmlformats.org/officeDocument/2006/relationships/hyperlink" Target="mailto:acs@acspolska.com" TargetMode="External"/><Relationship Id="rId70" Type="http://schemas.openxmlformats.org/officeDocument/2006/relationships/hyperlink" Target="mailto:rekrutacja@linkfenster.com" TargetMode="External"/><Relationship Id="rId75" Type="http://schemas.openxmlformats.org/officeDocument/2006/relationships/hyperlink" Target="mailto:kadry@polryb.pl" TargetMode="External"/><Relationship Id="rId83" Type="http://schemas.openxmlformats.org/officeDocument/2006/relationships/hyperlink" Target="mailto:pilipiecinstalacje@o2.pl" TargetMode="External"/><Relationship Id="rId88" Type="http://schemas.openxmlformats.org/officeDocument/2006/relationships/hyperlink" Target="http://www.naszdom.pl" TargetMode="External"/><Relationship Id="rId91" Type="http://schemas.openxmlformats.org/officeDocument/2006/relationships/hyperlink" Target="mailto:falarz@platan-meble.pl" TargetMode="External"/><Relationship Id="rId96" Type="http://schemas.openxmlformats.org/officeDocument/2006/relationships/hyperlink" Target="mailto:malgorzata.pietralik@steeldesign-ce.eu" TargetMode="External"/><Relationship Id="rId111" Type="http://schemas.openxmlformats.org/officeDocument/2006/relationships/hyperlink" Target="mailto:praca@panorama-morsk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dk_as_koszalin@sw.gov.pl" TargetMode="External"/><Relationship Id="rId23" Type="http://schemas.openxmlformats.org/officeDocument/2006/relationships/hyperlink" Target="mailto:msbielice@poczta.onet.pl" TargetMode="External"/><Relationship Id="rId28" Type="http://schemas.openxmlformats.org/officeDocument/2006/relationships/hyperlink" Target="mailto:praca@swk.med.pl" TargetMode="External"/><Relationship Id="rId36" Type="http://schemas.openxmlformats.org/officeDocument/2006/relationships/hyperlink" Target="mailto:kadry-koszalin@piorin.gov.pl" TargetMode="External"/><Relationship Id="rId49" Type="http://schemas.openxmlformats.org/officeDocument/2006/relationships/hyperlink" Target="mailto:sekretariat@nsure.com" TargetMode="External"/><Relationship Id="rId57" Type="http://schemas.openxmlformats.org/officeDocument/2006/relationships/hyperlink" Target="mailto:biuro-instal.trans@o2.pl" TargetMode="External"/><Relationship Id="rId106" Type="http://schemas.openxmlformats.org/officeDocument/2006/relationships/hyperlink" Target="mailto:tomasz.lisowski@pbi-spectrum.pl" TargetMode="External"/><Relationship Id="rId114" Type="http://schemas.openxmlformats.org/officeDocument/2006/relationships/hyperlink" Target="mailto:praca@panorama-morska.pl" TargetMode="External"/><Relationship Id="rId119" Type="http://schemas.openxmlformats.org/officeDocument/2006/relationships/hyperlink" Target="mailto:praca@panorama-morska.pl" TargetMode="External"/><Relationship Id="rId10" Type="http://schemas.openxmlformats.org/officeDocument/2006/relationships/hyperlink" Target="mailto:sylwia-andrzej@wp.pl" TargetMode="External"/><Relationship Id="rId31" Type="http://schemas.openxmlformats.org/officeDocument/2006/relationships/hyperlink" Target="mailto:dps.zydowo@powiat.koszalin.pl" TargetMode="External"/><Relationship Id="rId44" Type="http://schemas.openxmlformats.org/officeDocument/2006/relationships/hyperlink" Target="http://www.cus.koszalin.ibip.pl" TargetMode="External"/><Relationship Id="rId52" Type="http://schemas.openxmlformats.org/officeDocument/2006/relationships/hyperlink" Target="mailto:b.papiernik@rewita.pl" TargetMode="External"/><Relationship Id="rId60" Type="http://schemas.openxmlformats.org/officeDocument/2006/relationships/hyperlink" Target="mailto:hydronika@wp.pl" TargetMode="External"/><Relationship Id="rId65" Type="http://schemas.openxmlformats.org/officeDocument/2006/relationships/hyperlink" Target="mailto:spoldzielnia@sanow.pl" TargetMode="External"/><Relationship Id="rId73" Type="http://schemas.openxmlformats.org/officeDocument/2006/relationships/hyperlink" Target="mailto:ochrona@unia.koszalin.pl" TargetMode="External"/><Relationship Id="rId78" Type="http://schemas.openxmlformats.org/officeDocument/2006/relationships/hyperlink" Target="mailto:tomasz.lisowski@pbi-spectrum.pl" TargetMode="External"/><Relationship Id="rId81" Type="http://schemas.openxmlformats.org/officeDocument/2006/relationships/hyperlink" Target="mailto:tomasz.lisowski@pbi-spectrum.pl" TargetMode="External"/><Relationship Id="rId86" Type="http://schemas.openxmlformats.org/officeDocument/2006/relationships/hyperlink" Target="mailto:grazyna-orlikowska@wp.pl" TargetMode="External"/><Relationship Id="rId94" Type="http://schemas.openxmlformats.org/officeDocument/2006/relationships/hyperlink" Target="mailto:wtz1@niepelnosprawni.koszalin.pl" TargetMode="External"/><Relationship Id="rId99" Type="http://schemas.openxmlformats.org/officeDocument/2006/relationships/hyperlink" Target="mailto:biuro@schody-koszalin.pl" TargetMode="External"/><Relationship Id="rId101" Type="http://schemas.openxmlformats.org/officeDocument/2006/relationships/hyperlink" Target="mailto:dps.zydowo@powiat.koszalin.pl" TargetMode="External"/><Relationship Id="rId12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abory.kprm.gov.pl/" TargetMode="External"/><Relationship Id="rId13" Type="http://schemas.openxmlformats.org/officeDocument/2006/relationships/hyperlink" Target="mailto:agrunert@samochodowka.koszalin.pl" TargetMode="External"/><Relationship Id="rId18" Type="http://schemas.openxmlformats.org/officeDocument/2006/relationships/hyperlink" Target="mailto:dk@prbprzylesie.pl" TargetMode="External"/><Relationship Id="rId39" Type="http://schemas.openxmlformats.org/officeDocument/2006/relationships/hyperlink" Target="mailto:kadry@zpsm.pl" TargetMode="External"/><Relationship Id="rId109" Type="http://schemas.openxmlformats.org/officeDocument/2006/relationships/hyperlink" Target="mailto:kadry@sloneczniki.org" TargetMode="External"/><Relationship Id="rId34" Type="http://schemas.openxmlformats.org/officeDocument/2006/relationships/hyperlink" Target="mailto:phu.domir.catering@o2.pl" TargetMode="External"/><Relationship Id="rId50" Type="http://schemas.openxmlformats.org/officeDocument/2006/relationships/hyperlink" Target="mailto:rekrutacja@globmetal.pl" TargetMode="External"/><Relationship Id="rId55" Type="http://schemas.openxmlformats.org/officeDocument/2006/relationships/hyperlink" Target="mailto:agnieszka.kozlowska@jesopakowania.pl" TargetMode="External"/><Relationship Id="rId76" Type="http://schemas.openxmlformats.org/officeDocument/2006/relationships/hyperlink" Target="mailto:tomasz.lisowski@pbi-spectrum.pl" TargetMode="External"/><Relationship Id="rId97" Type="http://schemas.openxmlformats.org/officeDocument/2006/relationships/hyperlink" Target="mailto:e.kowalczyk@resurs.com.pl" TargetMode="External"/><Relationship Id="rId104" Type="http://schemas.openxmlformats.org/officeDocument/2006/relationships/hyperlink" Target="mailto:administracja@koszalin-biuro.pl" TargetMode="External"/><Relationship Id="rId120" Type="http://schemas.openxmlformats.org/officeDocument/2006/relationships/hyperlink" Target="mailto:praca@panorama-morska.pl" TargetMode="External"/><Relationship Id="rId7" Type="http://schemas.openxmlformats.org/officeDocument/2006/relationships/endnotes" Target="endnotes.xml"/><Relationship Id="rId71" Type="http://schemas.openxmlformats.org/officeDocument/2006/relationships/hyperlink" Target="mailto:m.zajko@medison.com.pl" TargetMode="External"/><Relationship Id="rId92" Type="http://schemas.openxmlformats.org/officeDocument/2006/relationships/hyperlink" Target="mailto:falarz@platan-meble.pl" TargetMode="External"/><Relationship Id="rId2" Type="http://schemas.openxmlformats.org/officeDocument/2006/relationships/numbering" Target="numbering.xml"/><Relationship Id="rId29" Type="http://schemas.openxmlformats.org/officeDocument/2006/relationships/hyperlink" Target="mailto:dps.zydowo@powiat.koszalin.pl" TargetMode="External"/><Relationship Id="rId24" Type="http://schemas.openxmlformats.org/officeDocument/2006/relationships/hyperlink" Target="mailto:sekretariat@sp10koszalin.pl" TargetMode="External"/><Relationship Id="rId40" Type="http://schemas.openxmlformats.org/officeDocument/2006/relationships/hyperlink" Target="mailto:kontakt@edolcevita.pl" TargetMode="External"/><Relationship Id="rId45" Type="http://schemas.openxmlformats.org/officeDocument/2006/relationships/hyperlink" Target="mailto:kadry@cuskoszalin.eu" TargetMode="External"/><Relationship Id="rId66" Type="http://schemas.openxmlformats.org/officeDocument/2006/relationships/hyperlink" Target="mailto:sylwia-andrzej@wp.pl" TargetMode="External"/><Relationship Id="rId87" Type="http://schemas.openxmlformats.org/officeDocument/2006/relationships/hyperlink" Target="mailto:tebra@interia.pl" TargetMode="External"/><Relationship Id="rId110" Type="http://schemas.openxmlformats.org/officeDocument/2006/relationships/hyperlink" Target="mailto:biuro@format-construkction.com" TargetMode="External"/><Relationship Id="rId115" Type="http://schemas.openxmlformats.org/officeDocument/2006/relationships/hyperlink" Target="mailto:praca@panorama-mor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D7727-0329-48D0-BB3F-02943371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29935</Words>
  <Characters>179613</Characters>
  <Application>Microsoft Office Word</Application>
  <DocSecurity>0</DocSecurity>
  <Lines>1496</Lines>
  <Paragraphs>418</Paragraphs>
  <ScaleCrop>false</ScaleCrop>
  <HeadingPairs>
    <vt:vector size="2" baseType="variant">
      <vt:variant>
        <vt:lpstr>Tytuł</vt:lpstr>
      </vt:variant>
      <vt:variant>
        <vt:i4>1</vt:i4>
      </vt:variant>
    </vt:vector>
  </HeadingPairs>
  <TitlesOfParts>
    <vt:vector size="1" baseType="lpstr">
      <vt:lpstr>Koszalin, 27</vt:lpstr>
    </vt:vector>
  </TitlesOfParts>
  <Company/>
  <LinksUpToDate>false</LinksUpToDate>
  <CharactersWithSpaces>209130</CharactersWithSpaces>
  <SharedDoc>false</SharedDoc>
  <HLinks>
    <vt:vector size="132" baseType="variant">
      <vt:variant>
        <vt:i4>5308541</vt:i4>
      </vt:variant>
      <vt:variant>
        <vt:i4>63</vt:i4>
      </vt:variant>
      <vt:variant>
        <vt:i4>0</vt:i4>
      </vt:variant>
      <vt:variant>
        <vt:i4>5</vt:i4>
      </vt:variant>
      <vt:variant>
        <vt:lpwstr>mailto:tomasz.lisowski@multi-grupa.pl</vt:lpwstr>
      </vt:variant>
      <vt:variant>
        <vt:lpwstr/>
      </vt:variant>
      <vt:variant>
        <vt:i4>5308541</vt:i4>
      </vt:variant>
      <vt:variant>
        <vt:i4>60</vt:i4>
      </vt:variant>
      <vt:variant>
        <vt:i4>0</vt:i4>
      </vt:variant>
      <vt:variant>
        <vt:i4>5</vt:i4>
      </vt:variant>
      <vt:variant>
        <vt:lpwstr>mailto:tomasz.lisowski@multi-grupa.pl</vt:lpwstr>
      </vt:variant>
      <vt:variant>
        <vt:lpwstr/>
      </vt:variant>
      <vt:variant>
        <vt:i4>7471199</vt:i4>
      </vt:variant>
      <vt:variant>
        <vt:i4>57</vt:i4>
      </vt:variant>
      <vt:variant>
        <vt:i4>0</vt:i4>
      </vt:variant>
      <vt:variant>
        <vt:i4>5</vt:i4>
      </vt:variant>
      <vt:variant>
        <vt:lpwstr>mailto:kontakt@pcmhm.pl</vt:lpwstr>
      </vt:variant>
      <vt:variant>
        <vt:lpwstr/>
      </vt:variant>
      <vt:variant>
        <vt:i4>5636201</vt:i4>
      </vt:variant>
      <vt:variant>
        <vt:i4>54</vt:i4>
      </vt:variant>
      <vt:variant>
        <vt:i4>0</vt:i4>
      </vt:variant>
      <vt:variant>
        <vt:i4>5</vt:i4>
      </vt:variant>
      <vt:variant>
        <vt:lpwstr>mailto:katarzyna.kolisz@schwarte-group.com</vt:lpwstr>
      </vt:variant>
      <vt:variant>
        <vt:lpwstr/>
      </vt:variant>
      <vt:variant>
        <vt:i4>5636201</vt:i4>
      </vt:variant>
      <vt:variant>
        <vt:i4>51</vt:i4>
      </vt:variant>
      <vt:variant>
        <vt:i4>0</vt:i4>
      </vt:variant>
      <vt:variant>
        <vt:i4>5</vt:i4>
      </vt:variant>
      <vt:variant>
        <vt:lpwstr>mailto:katarzyna.kolisz@schwarte-group.com</vt:lpwstr>
      </vt:variant>
      <vt:variant>
        <vt:lpwstr/>
      </vt:variant>
      <vt:variant>
        <vt:i4>5636201</vt:i4>
      </vt:variant>
      <vt:variant>
        <vt:i4>48</vt:i4>
      </vt:variant>
      <vt:variant>
        <vt:i4>0</vt:i4>
      </vt:variant>
      <vt:variant>
        <vt:i4>5</vt:i4>
      </vt:variant>
      <vt:variant>
        <vt:lpwstr>mailto:katarzyna.kolisz@schwarte-group.com</vt:lpwstr>
      </vt:variant>
      <vt:variant>
        <vt:lpwstr/>
      </vt:variant>
      <vt:variant>
        <vt:i4>5308541</vt:i4>
      </vt:variant>
      <vt:variant>
        <vt:i4>45</vt:i4>
      </vt:variant>
      <vt:variant>
        <vt:i4>0</vt:i4>
      </vt:variant>
      <vt:variant>
        <vt:i4>5</vt:i4>
      </vt:variant>
      <vt:variant>
        <vt:lpwstr>mailto:tomasz.lisowski@multi-grupa.pl</vt:lpwstr>
      </vt:variant>
      <vt:variant>
        <vt:lpwstr/>
      </vt:variant>
      <vt:variant>
        <vt:i4>5308541</vt:i4>
      </vt:variant>
      <vt:variant>
        <vt:i4>42</vt:i4>
      </vt:variant>
      <vt:variant>
        <vt:i4>0</vt:i4>
      </vt:variant>
      <vt:variant>
        <vt:i4>5</vt:i4>
      </vt:variant>
      <vt:variant>
        <vt:lpwstr>mailto:tomasz.lisowski@multi-grupa.pl</vt:lpwstr>
      </vt:variant>
      <vt:variant>
        <vt:lpwstr/>
      </vt:variant>
      <vt:variant>
        <vt:i4>5308541</vt:i4>
      </vt:variant>
      <vt:variant>
        <vt:i4>39</vt:i4>
      </vt:variant>
      <vt:variant>
        <vt:i4>0</vt:i4>
      </vt:variant>
      <vt:variant>
        <vt:i4>5</vt:i4>
      </vt:variant>
      <vt:variant>
        <vt:lpwstr>mailto:tomasz.lisowski@multi-grupa.pl</vt:lpwstr>
      </vt:variant>
      <vt:variant>
        <vt:lpwstr/>
      </vt:variant>
      <vt:variant>
        <vt:i4>5308541</vt:i4>
      </vt:variant>
      <vt:variant>
        <vt:i4>36</vt:i4>
      </vt:variant>
      <vt:variant>
        <vt:i4>0</vt:i4>
      </vt:variant>
      <vt:variant>
        <vt:i4>5</vt:i4>
      </vt:variant>
      <vt:variant>
        <vt:lpwstr>mailto:tomasz.lisowski@multi-grupa.pl</vt:lpwstr>
      </vt:variant>
      <vt:variant>
        <vt:lpwstr/>
      </vt:variant>
      <vt:variant>
        <vt:i4>5308541</vt:i4>
      </vt:variant>
      <vt:variant>
        <vt:i4>33</vt:i4>
      </vt:variant>
      <vt:variant>
        <vt:i4>0</vt:i4>
      </vt:variant>
      <vt:variant>
        <vt:i4>5</vt:i4>
      </vt:variant>
      <vt:variant>
        <vt:lpwstr>mailto:tomasz.lisowski@multi-grupa.pl</vt:lpwstr>
      </vt:variant>
      <vt:variant>
        <vt:lpwstr/>
      </vt:variant>
      <vt:variant>
        <vt:i4>5308541</vt:i4>
      </vt:variant>
      <vt:variant>
        <vt:i4>30</vt:i4>
      </vt:variant>
      <vt:variant>
        <vt:i4>0</vt:i4>
      </vt:variant>
      <vt:variant>
        <vt:i4>5</vt:i4>
      </vt:variant>
      <vt:variant>
        <vt:lpwstr>mailto:tomasz.lisowski@multi-grupa.pl</vt:lpwstr>
      </vt:variant>
      <vt:variant>
        <vt:lpwstr/>
      </vt:variant>
      <vt:variant>
        <vt:i4>7733277</vt:i4>
      </vt:variant>
      <vt:variant>
        <vt:i4>27</vt:i4>
      </vt:variant>
      <vt:variant>
        <vt:i4>0</vt:i4>
      </vt:variant>
      <vt:variant>
        <vt:i4>5</vt:i4>
      </vt:variant>
      <vt:variant>
        <vt:lpwstr>mailto:biuro.kamilamilczarek@gmail.com</vt:lpwstr>
      </vt:variant>
      <vt:variant>
        <vt:lpwstr/>
      </vt:variant>
      <vt:variant>
        <vt:i4>7733277</vt:i4>
      </vt:variant>
      <vt:variant>
        <vt:i4>24</vt:i4>
      </vt:variant>
      <vt:variant>
        <vt:i4>0</vt:i4>
      </vt:variant>
      <vt:variant>
        <vt:i4>5</vt:i4>
      </vt:variant>
      <vt:variant>
        <vt:lpwstr>mailto:biuro.kamilamilczarek@gmail.com</vt:lpwstr>
      </vt:variant>
      <vt:variant>
        <vt:lpwstr/>
      </vt:variant>
      <vt:variant>
        <vt:i4>8192103</vt:i4>
      </vt:variant>
      <vt:variant>
        <vt:i4>21</vt:i4>
      </vt:variant>
      <vt:variant>
        <vt:i4>0</vt:i4>
      </vt:variant>
      <vt:variant>
        <vt:i4>5</vt:i4>
      </vt:variant>
      <vt:variant>
        <vt:lpwstr>http://www.zus.pl/</vt:lpwstr>
      </vt:variant>
      <vt:variant>
        <vt:lpwstr/>
      </vt:variant>
      <vt:variant>
        <vt:i4>8192103</vt:i4>
      </vt:variant>
      <vt:variant>
        <vt:i4>18</vt:i4>
      </vt:variant>
      <vt:variant>
        <vt:i4>0</vt:i4>
      </vt:variant>
      <vt:variant>
        <vt:i4>5</vt:i4>
      </vt:variant>
      <vt:variant>
        <vt:lpwstr>http://www.zus.pl/</vt:lpwstr>
      </vt:variant>
      <vt:variant>
        <vt:lpwstr/>
      </vt:variant>
      <vt:variant>
        <vt:i4>8192103</vt:i4>
      </vt:variant>
      <vt:variant>
        <vt:i4>15</vt:i4>
      </vt:variant>
      <vt:variant>
        <vt:i4>0</vt:i4>
      </vt:variant>
      <vt:variant>
        <vt:i4>5</vt:i4>
      </vt:variant>
      <vt:variant>
        <vt:lpwstr>http://www.zus.pl/</vt:lpwstr>
      </vt:variant>
      <vt:variant>
        <vt:lpwstr/>
      </vt:variant>
      <vt:variant>
        <vt:i4>6029373</vt:i4>
      </vt:variant>
      <vt:variant>
        <vt:i4>12</vt:i4>
      </vt:variant>
      <vt:variant>
        <vt:i4>0</vt:i4>
      </vt:variant>
      <vt:variant>
        <vt:i4>5</vt:i4>
      </vt:variant>
      <vt:variant>
        <vt:lpwstr>mailto:ank-str@wp.pl</vt:lpwstr>
      </vt:variant>
      <vt:variant>
        <vt:lpwstr/>
      </vt:variant>
      <vt:variant>
        <vt:i4>7471199</vt:i4>
      </vt:variant>
      <vt:variant>
        <vt:i4>9</vt:i4>
      </vt:variant>
      <vt:variant>
        <vt:i4>0</vt:i4>
      </vt:variant>
      <vt:variant>
        <vt:i4>5</vt:i4>
      </vt:variant>
      <vt:variant>
        <vt:lpwstr>mailto:kontakt@pcmhm.pl</vt:lpwstr>
      </vt:variant>
      <vt:variant>
        <vt:lpwstr/>
      </vt:variant>
      <vt:variant>
        <vt:i4>131113</vt:i4>
      </vt:variant>
      <vt:variant>
        <vt:i4>6</vt:i4>
      </vt:variant>
      <vt:variant>
        <vt:i4>0</vt:i4>
      </vt:variant>
      <vt:variant>
        <vt:i4>5</vt:i4>
      </vt:variant>
      <vt:variant>
        <vt:lpwstr>mailto:rekrutacja4269@gmail.com</vt:lpwstr>
      </vt:variant>
      <vt:variant>
        <vt:lpwstr/>
      </vt:variant>
      <vt:variant>
        <vt:i4>8192103</vt:i4>
      </vt:variant>
      <vt:variant>
        <vt:i4>3</vt:i4>
      </vt:variant>
      <vt:variant>
        <vt:i4>0</vt:i4>
      </vt:variant>
      <vt:variant>
        <vt:i4>5</vt:i4>
      </vt:variant>
      <vt:variant>
        <vt:lpwstr>http://www.zus.pl/</vt:lpwstr>
      </vt:variant>
      <vt:variant>
        <vt:lpwstr/>
      </vt:variant>
      <vt:variant>
        <vt:i4>4259955</vt:i4>
      </vt:variant>
      <vt:variant>
        <vt:i4>0</vt:i4>
      </vt:variant>
      <vt:variant>
        <vt:i4>0</vt:i4>
      </vt:variant>
      <vt:variant>
        <vt:i4>5</vt:i4>
      </vt:variant>
      <vt:variant>
        <vt:lpwstr>mailto:a.granda@medison.com.pl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Koszalin, 27</dc:title>
  <dc:creator>psawa</dc:creator>
  <cp:lastModifiedBy>promocja</cp:lastModifiedBy>
  <cp:revision>2</cp:revision>
  <cp:lastPrinted>2025-03-18T11:48:00Z</cp:lastPrinted>
  <dcterms:created xsi:type="dcterms:W3CDTF">2025-10-15T08:53:00Z</dcterms:created>
  <dcterms:modified xsi:type="dcterms:W3CDTF">2025-10-15T08:53:00Z</dcterms:modified>
</cp:coreProperties>
</file>