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050" w:rsidRPr="004619C0" w:rsidRDefault="00A31050" w:rsidP="00851144">
      <w:pPr>
        <w:spacing w:line="240" w:lineRule="auto"/>
        <w:rPr>
          <w:rFonts w:ascii="Times New Roman" w:hAnsi="Times New Roman" w:cs="Times New Roman"/>
        </w:rPr>
      </w:pPr>
      <w:r w:rsidRPr="004619C0">
        <w:rPr>
          <w:rFonts w:ascii="Times New Roman" w:hAnsi="Times New Roman" w:cs="Times New Roman"/>
        </w:rPr>
        <w:t xml:space="preserve">……………………………………                                   </w:t>
      </w:r>
      <w:r w:rsidR="004619C0" w:rsidRPr="004619C0">
        <w:rPr>
          <w:rFonts w:ascii="Times New Roman" w:hAnsi="Times New Roman" w:cs="Times New Roman"/>
        </w:rPr>
        <w:t>Bobolice</w:t>
      </w:r>
      <w:r w:rsidRPr="004619C0">
        <w:rPr>
          <w:rFonts w:ascii="Times New Roman" w:hAnsi="Times New Roman" w:cs="Times New Roman"/>
        </w:rPr>
        <w:t>, …………………………………..</w:t>
      </w:r>
      <w:r w:rsidRPr="004619C0">
        <w:rPr>
          <w:rFonts w:ascii="Times New Roman" w:hAnsi="Times New Roman" w:cs="Times New Roman"/>
        </w:rPr>
        <w:br/>
      </w:r>
      <w:r w:rsidR="00CE1C18" w:rsidRPr="004619C0">
        <w:rPr>
          <w:rFonts w:ascii="Times New Roman" w:hAnsi="Times New Roman" w:cs="Times New Roman"/>
        </w:rPr>
        <w:t xml:space="preserve">                 (pieczęć organizacji)</w:t>
      </w:r>
      <w:r w:rsidRPr="004619C0">
        <w:rPr>
          <w:rFonts w:ascii="Times New Roman" w:hAnsi="Times New Roman" w:cs="Times New Roman"/>
        </w:rPr>
        <w:br/>
      </w:r>
      <w:r w:rsidRPr="004619C0">
        <w:rPr>
          <w:rFonts w:ascii="Times New Roman" w:hAnsi="Times New Roman" w:cs="Times New Roman"/>
        </w:rPr>
        <w:br/>
      </w:r>
    </w:p>
    <w:p w:rsidR="00457369" w:rsidRPr="004619C0" w:rsidRDefault="003156D9" w:rsidP="00851144">
      <w:pPr>
        <w:spacing w:after="0" w:line="240" w:lineRule="auto"/>
        <w:ind w:left="4956"/>
        <w:rPr>
          <w:rFonts w:ascii="Times New Roman" w:hAnsi="Times New Roman" w:cs="Times New Roman"/>
          <w:b/>
          <w:sz w:val="24"/>
        </w:rPr>
      </w:pPr>
      <w:r w:rsidRPr="004619C0">
        <w:rPr>
          <w:rFonts w:ascii="Times New Roman" w:hAnsi="Times New Roman" w:cs="Times New Roman"/>
          <w:b/>
          <w:sz w:val="24"/>
        </w:rPr>
        <w:t>BURMISTRZ</w:t>
      </w:r>
      <w:r w:rsidR="00A74AA3">
        <w:rPr>
          <w:rFonts w:ascii="Times New Roman" w:hAnsi="Times New Roman" w:cs="Times New Roman"/>
          <w:b/>
          <w:sz w:val="24"/>
        </w:rPr>
        <w:t xml:space="preserve"> </w:t>
      </w:r>
      <w:r w:rsidR="004619C0">
        <w:rPr>
          <w:rFonts w:ascii="Times New Roman" w:hAnsi="Times New Roman" w:cs="Times New Roman"/>
          <w:b/>
          <w:sz w:val="24"/>
        </w:rPr>
        <w:t>GMINY BOBOLICE</w:t>
      </w:r>
    </w:p>
    <w:p w:rsidR="00457369" w:rsidRPr="004619C0" w:rsidRDefault="00457369" w:rsidP="00851144">
      <w:pPr>
        <w:spacing w:after="0" w:line="240" w:lineRule="auto"/>
        <w:ind w:left="4956"/>
        <w:rPr>
          <w:rFonts w:ascii="Times New Roman" w:hAnsi="Times New Roman" w:cs="Times New Roman"/>
          <w:b/>
          <w:sz w:val="24"/>
        </w:rPr>
      </w:pPr>
      <w:r w:rsidRPr="004619C0">
        <w:rPr>
          <w:rFonts w:ascii="Times New Roman" w:hAnsi="Times New Roman" w:cs="Times New Roman"/>
          <w:b/>
          <w:sz w:val="24"/>
        </w:rPr>
        <w:t xml:space="preserve">ul. </w:t>
      </w:r>
      <w:r w:rsidR="004619C0">
        <w:rPr>
          <w:rFonts w:ascii="Times New Roman" w:hAnsi="Times New Roman" w:cs="Times New Roman"/>
          <w:b/>
          <w:sz w:val="24"/>
        </w:rPr>
        <w:t>Ratuszowa 1</w:t>
      </w:r>
      <w:r w:rsidR="004619C0">
        <w:rPr>
          <w:rFonts w:ascii="Times New Roman" w:hAnsi="Times New Roman" w:cs="Times New Roman"/>
          <w:b/>
          <w:sz w:val="24"/>
        </w:rPr>
        <w:br/>
        <w:t>76 – 020 Bobolice</w:t>
      </w:r>
    </w:p>
    <w:p w:rsidR="00A31050" w:rsidRPr="004619C0" w:rsidRDefault="00A31050" w:rsidP="004619C0">
      <w:pPr>
        <w:spacing w:line="360" w:lineRule="auto"/>
        <w:rPr>
          <w:rFonts w:ascii="Times New Roman" w:hAnsi="Times New Roman" w:cs="Times New Roman"/>
        </w:rPr>
      </w:pPr>
    </w:p>
    <w:p w:rsidR="00A31050" w:rsidRPr="004619C0" w:rsidRDefault="00457369" w:rsidP="00A310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9C0">
        <w:rPr>
          <w:rFonts w:ascii="Times New Roman" w:hAnsi="Times New Roman" w:cs="Times New Roman"/>
          <w:b/>
          <w:sz w:val="28"/>
          <w:szCs w:val="28"/>
        </w:rPr>
        <w:t>ZGŁOSZENIE</w:t>
      </w:r>
    </w:p>
    <w:p w:rsidR="00851144" w:rsidRPr="00C63C09" w:rsidRDefault="00457369" w:rsidP="00FC575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619C0">
        <w:rPr>
          <w:rFonts w:ascii="Times New Roman" w:hAnsi="Times New Roman" w:cs="Times New Roman"/>
          <w:sz w:val="24"/>
          <w:szCs w:val="24"/>
        </w:rPr>
        <w:t>D</w:t>
      </w:r>
      <w:r w:rsidR="00A31050" w:rsidRPr="004619C0">
        <w:rPr>
          <w:rFonts w:ascii="Times New Roman" w:hAnsi="Times New Roman" w:cs="Times New Roman"/>
          <w:sz w:val="24"/>
          <w:szCs w:val="24"/>
        </w:rPr>
        <w:t xml:space="preserve">obrowolnie zgłaszam swój udział w pracach Komisji Konkursowej </w:t>
      </w:r>
      <w:r w:rsidR="00621B74">
        <w:rPr>
          <w:rFonts w:ascii="Times New Roman" w:hAnsi="Times New Roman" w:cs="Times New Roman"/>
          <w:sz w:val="24"/>
          <w:szCs w:val="24"/>
        </w:rPr>
        <w:br/>
      </w:r>
      <w:r w:rsidR="00A31050" w:rsidRPr="004619C0">
        <w:rPr>
          <w:rFonts w:ascii="Times New Roman" w:hAnsi="Times New Roman" w:cs="Times New Roman"/>
          <w:sz w:val="24"/>
          <w:szCs w:val="24"/>
        </w:rPr>
        <w:t>do przeprowadzenia otwartego konkursu ofert na realizację z</w:t>
      </w:r>
      <w:r w:rsidR="00CE1C18" w:rsidRPr="004619C0">
        <w:rPr>
          <w:rFonts w:ascii="Times New Roman" w:hAnsi="Times New Roman" w:cs="Times New Roman"/>
          <w:sz w:val="24"/>
          <w:szCs w:val="24"/>
        </w:rPr>
        <w:t xml:space="preserve">adań publicznych w dziedzinach: </w:t>
      </w:r>
      <w:r w:rsidR="001234AE" w:rsidRPr="00621B74">
        <w:rPr>
          <w:rFonts w:ascii="Times New Roman" w:hAnsi="Times New Roman" w:cs="Times New Roman"/>
          <w:b/>
          <w:sz w:val="24"/>
          <w:szCs w:val="24"/>
        </w:rPr>
        <w:t xml:space="preserve">upowszechniania kultury fizycznej; kultury, sztuki, ochrony dóbr kultury i dziedzictwa narodowego; </w:t>
      </w:r>
      <w:r w:rsidR="00621B74" w:rsidRPr="00621B74">
        <w:rPr>
          <w:rFonts w:ascii="Times New Roman" w:hAnsi="Times New Roman" w:cs="Times New Roman"/>
          <w:b/>
          <w:sz w:val="24"/>
          <w:szCs w:val="24"/>
        </w:rPr>
        <w:t>programy przeciwdziałania przemocy, w tym prowadzenie punktu konsultacyjnego dla ofiar przemocy domow</w:t>
      </w:r>
      <w:r w:rsidR="00621B74" w:rsidRPr="00621B74">
        <w:rPr>
          <w:b/>
          <w:sz w:val="24"/>
          <w:szCs w:val="24"/>
        </w:rPr>
        <w:t xml:space="preserve">ej </w:t>
      </w:r>
      <w:r w:rsidR="001234AE" w:rsidRPr="00621B74">
        <w:rPr>
          <w:rFonts w:ascii="Times New Roman" w:hAnsi="Times New Roman" w:cs="Times New Roman"/>
          <w:b/>
          <w:sz w:val="24"/>
          <w:szCs w:val="24"/>
        </w:rPr>
        <w:t xml:space="preserve">przeciwdziałania uzależnieniom </w:t>
      </w:r>
      <w:r w:rsidR="00621B74">
        <w:rPr>
          <w:rFonts w:ascii="Times New Roman" w:hAnsi="Times New Roman" w:cs="Times New Roman"/>
          <w:b/>
          <w:sz w:val="24"/>
          <w:szCs w:val="24"/>
        </w:rPr>
        <w:br/>
      </w:r>
      <w:r w:rsidR="001234AE" w:rsidRPr="00621B74">
        <w:rPr>
          <w:rFonts w:ascii="Times New Roman" w:hAnsi="Times New Roman" w:cs="Times New Roman"/>
          <w:b/>
          <w:sz w:val="24"/>
          <w:szCs w:val="24"/>
        </w:rPr>
        <w:t>i patologiom społeczny</w:t>
      </w:r>
      <w:r w:rsidR="00621B74">
        <w:rPr>
          <w:rFonts w:ascii="Times New Roman" w:hAnsi="Times New Roman" w:cs="Times New Roman"/>
          <w:b/>
          <w:sz w:val="24"/>
          <w:szCs w:val="24"/>
        </w:rPr>
        <w:t>m, aktywizacja osób starszych</w:t>
      </w:r>
      <w:r w:rsidR="00851144">
        <w:rPr>
          <w:rFonts w:ascii="Times New Roman" w:hAnsi="Times New Roman" w:cs="Times New Roman"/>
          <w:b/>
          <w:sz w:val="24"/>
          <w:szCs w:val="24"/>
        </w:rPr>
        <w:t xml:space="preserve">, ekologię </w:t>
      </w:r>
      <w:r w:rsidR="00851144" w:rsidRPr="00851144">
        <w:rPr>
          <w:rFonts w:ascii="Times New Roman" w:hAnsi="Times New Roman" w:cs="Times New Roman"/>
          <w:b/>
          <w:sz w:val="24"/>
          <w:szCs w:val="24"/>
        </w:rPr>
        <w:t>i o</w:t>
      </w:r>
      <w:r w:rsidR="00851144" w:rsidRPr="00851144">
        <w:rPr>
          <w:rFonts w:ascii="Times New Roman" w:hAnsi="Times New Roman"/>
          <w:b/>
          <w:sz w:val="24"/>
          <w:szCs w:val="24"/>
        </w:rPr>
        <w:t xml:space="preserve">chronę </w:t>
      </w:r>
      <w:r w:rsidR="00FC5750" w:rsidRPr="00851144">
        <w:rPr>
          <w:rFonts w:ascii="Times New Roman" w:hAnsi="Times New Roman"/>
          <w:b/>
          <w:sz w:val="24"/>
          <w:szCs w:val="24"/>
        </w:rPr>
        <w:t>środowiska</w:t>
      </w:r>
      <w:r w:rsidR="002366C3">
        <w:rPr>
          <w:rFonts w:ascii="Times New Roman" w:hAnsi="Times New Roman"/>
          <w:b/>
          <w:sz w:val="24"/>
          <w:szCs w:val="24"/>
        </w:rPr>
        <w:br/>
      </w:r>
      <w:r w:rsidR="00FC5750" w:rsidRPr="00851144">
        <w:rPr>
          <w:rFonts w:ascii="Times New Roman" w:hAnsi="Times New Roman"/>
          <w:b/>
          <w:sz w:val="24"/>
          <w:szCs w:val="24"/>
        </w:rPr>
        <w:t xml:space="preserve"> oraz</w:t>
      </w:r>
      <w:r w:rsidR="00851144" w:rsidRPr="00851144">
        <w:rPr>
          <w:rFonts w:ascii="Times New Roman" w:hAnsi="Times New Roman"/>
          <w:b/>
          <w:sz w:val="24"/>
          <w:szCs w:val="24"/>
        </w:rPr>
        <w:t xml:space="preserve"> p</w:t>
      </w:r>
      <w:r w:rsidR="00851144" w:rsidRPr="00851144">
        <w:rPr>
          <w:rStyle w:val="markedcontent"/>
          <w:rFonts w:ascii="Times New Roman" w:hAnsi="Times New Roman"/>
          <w:b/>
          <w:sz w:val="24"/>
          <w:szCs w:val="24"/>
        </w:rPr>
        <w:t>odtrzymywania i upowszechniania tradycji narodowej, pielęgnowania polskości oraz rozwoju świadomości narodowej, obywatelskiej i kulturowej lub działalności wspomagającej rozwój wspólnot i społeczności lokalnych</w:t>
      </w:r>
      <w:r w:rsidR="002366C3">
        <w:rPr>
          <w:rStyle w:val="markedcontent"/>
          <w:rFonts w:ascii="Times New Roman" w:hAnsi="Times New Roman"/>
          <w:b/>
          <w:sz w:val="24"/>
          <w:szCs w:val="24"/>
        </w:rPr>
        <w:t xml:space="preserve"> </w:t>
      </w:r>
      <w:r w:rsidR="00851144" w:rsidRPr="00851144">
        <w:rPr>
          <w:rStyle w:val="markedcontent"/>
          <w:rFonts w:ascii="Times New Roman" w:hAnsi="Times New Roman"/>
          <w:b/>
          <w:sz w:val="24"/>
          <w:szCs w:val="24"/>
        </w:rPr>
        <w:t xml:space="preserve">w </w:t>
      </w:r>
      <w:r w:rsidR="002366C3" w:rsidRPr="00851144">
        <w:rPr>
          <w:rStyle w:val="markedcontent"/>
          <w:rFonts w:ascii="Times New Roman" w:hAnsi="Times New Roman"/>
          <w:b/>
          <w:sz w:val="24"/>
          <w:szCs w:val="24"/>
        </w:rPr>
        <w:t>202</w:t>
      </w:r>
      <w:r w:rsidR="002366C3">
        <w:rPr>
          <w:rStyle w:val="markedcontent"/>
          <w:rFonts w:ascii="Times New Roman" w:hAnsi="Times New Roman"/>
          <w:b/>
          <w:sz w:val="24"/>
          <w:szCs w:val="24"/>
        </w:rPr>
        <w:t>5</w:t>
      </w:r>
      <w:r w:rsidR="002366C3" w:rsidRPr="00851144">
        <w:rPr>
          <w:rStyle w:val="markedcontent"/>
          <w:rFonts w:ascii="Times New Roman" w:hAnsi="Times New Roman"/>
          <w:b/>
          <w:sz w:val="24"/>
          <w:szCs w:val="24"/>
        </w:rPr>
        <w:t xml:space="preserve"> </w:t>
      </w:r>
      <w:r w:rsidR="00851144" w:rsidRPr="00851144">
        <w:rPr>
          <w:rStyle w:val="markedcontent"/>
          <w:rFonts w:ascii="Times New Roman" w:hAnsi="Times New Roman"/>
          <w:b/>
          <w:sz w:val="24"/>
          <w:szCs w:val="24"/>
        </w:rPr>
        <w:t xml:space="preserve">r. </w:t>
      </w:r>
    </w:p>
    <w:p w:rsidR="003156D9" w:rsidRPr="004619C0" w:rsidRDefault="003156D9" w:rsidP="00457369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</w:p>
    <w:p w:rsidR="00457369" w:rsidRPr="004619C0" w:rsidRDefault="00457369" w:rsidP="00457369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4619C0">
        <w:rPr>
          <w:rFonts w:ascii="Times New Roman" w:hAnsi="Times New Roman" w:cs="Times New Roman"/>
          <w:sz w:val="24"/>
          <w:szCs w:val="24"/>
          <w:u w:val="single"/>
        </w:rPr>
        <w:t>Jednocześnie oświadczam, że:</w:t>
      </w:r>
    </w:p>
    <w:p w:rsidR="00457369" w:rsidRPr="004619C0" w:rsidRDefault="00457369" w:rsidP="0085114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9C0">
        <w:rPr>
          <w:rFonts w:ascii="Times New Roman" w:hAnsi="Times New Roman" w:cs="Times New Roman"/>
          <w:sz w:val="24"/>
          <w:szCs w:val="24"/>
        </w:rPr>
        <w:t>Jestem obywatelem RP i korzystam z pełni praw publicznych.</w:t>
      </w:r>
    </w:p>
    <w:p w:rsidR="00457369" w:rsidRPr="004619C0" w:rsidRDefault="00457369" w:rsidP="0085114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9C0">
        <w:rPr>
          <w:rFonts w:ascii="Times New Roman" w:hAnsi="Times New Roman" w:cs="Times New Roman"/>
          <w:sz w:val="24"/>
          <w:szCs w:val="24"/>
        </w:rPr>
        <w:t xml:space="preserve">Nie reprezentuję organizacji pozarządowych lub podmiotów wymienionych w art. 3 ust.3 ustawyz dnia 24 kwietnia 2003 r. o działalności pożytku publicznego </w:t>
      </w:r>
      <w:r w:rsidR="003A0872" w:rsidRPr="004619C0">
        <w:rPr>
          <w:rFonts w:ascii="Times New Roman" w:hAnsi="Times New Roman" w:cs="Times New Roman"/>
          <w:sz w:val="24"/>
          <w:szCs w:val="24"/>
        </w:rPr>
        <w:br/>
      </w:r>
      <w:r w:rsidRPr="004619C0">
        <w:rPr>
          <w:rFonts w:ascii="Times New Roman" w:hAnsi="Times New Roman" w:cs="Times New Roman"/>
          <w:sz w:val="24"/>
          <w:szCs w:val="24"/>
        </w:rPr>
        <w:t xml:space="preserve">i o wolontariacie biorących </w:t>
      </w:r>
      <w:r w:rsidR="003E7FFC" w:rsidRPr="004619C0">
        <w:rPr>
          <w:rFonts w:ascii="Times New Roman" w:hAnsi="Times New Roman" w:cs="Times New Roman"/>
          <w:sz w:val="24"/>
          <w:szCs w:val="24"/>
        </w:rPr>
        <w:t>udział w</w:t>
      </w:r>
      <w:r w:rsidRPr="004619C0">
        <w:rPr>
          <w:rFonts w:ascii="Times New Roman" w:hAnsi="Times New Roman" w:cs="Times New Roman"/>
          <w:sz w:val="24"/>
          <w:szCs w:val="24"/>
        </w:rPr>
        <w:t xml:space="preserve"> konkursie na realizację zadań publicznych </w:t>
      </w:r>
      <w:r w:rsidR="00621B74">
        <w:rPr>
          <w:rFonts w:ascii="Times New Roman" w:hAnsi="Times New Roman" w:cs="Times New Roman"/>
          <w:sz w:val="24"/>
          <w:szCs w:val="24"/>
        </w:rPr>
        <w:t xml:space="preserve">Gminy Bobolice </w:t>
      </w:r>
      <w:r w:rsidR="008130A9" w:rsidRPr="004619C0">
        <w:rPr>
          <w:rFonts w:ascii="Times New Roman" w:hAnsi="Times New Roman" w:cs="Times New Roman"/>
          <w:sz w:val="24"/>
          <w:szCs w:val="24"/>
        </w:rPr>
        <w:t xml:space="preserve">w roku </w:t>
      </w:r>
      <w:r w:rsidR="002366C3" w:rsidRPr="004619C0">
        <w:rPr>
          <w:rFonts w:ascii="Times New Roman" w:hAnsi="Times New Roman" w:cs="Times New Roman"/>
          <w:sz w:val="24"/>
          <w:szCs w:val="24"/>
        </w:rPr>
        <w:t>202</w:t>
      </w:r>
      <w:r w:rsidR="002366C3">
        <w:rPr>
          <w:rFonts w:ascii="Times New Roman" w:hAnsi="Times New Roman" w:cs="Times New Roman"/>
          <w:sz w:val="24"/>
          <w:szCs w:val="24"/>
        </w:rPr>
        <w:t>5</w:t>
      </w:r>
      <w:r w:rsidR="00FC5750">
        <w:rPr>
          <w:rFonts w:ascii="Times New Roman" w:hAnsi="Times New Roman" w:cs="Times New Roman"/>
          <w:sz w:val="24"/>
          <w:szCs w:val="24"/>
        </w:rPr>
        <w:t>.</w:t>
      </w:r>
    </w:p>
    <w:p w:rsidR="00457369" w:rsidRPr="004619C0" w:rsidRDefault="00457369" w:rsidP="0085114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9C0">
        <w:rPr>
          <w:rFonts w:ascii="Times New Roman" w:hAnsi="Times New Roman" w:cs="Times New Roman"/>
          <w:sz w:val="24"/>
          <w:szCs w:val="24"/>
        </w:rPr>
        <w:t>Nie podlegam wyłączeniu określonemu w art. 24 ustawy z dnia 14 czerwca 1960 r. Kodeks postępowania administracyjnego.</w:t>
      </w:r>
    </w:p>
    <w:p w:rsidR="00457369" w:rsidRPr="004619C0" w:rsidRDefault="00457369" w:rsidP="0085114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9C0">
        <w:rPr>
          <w:rFonts w:ascii="Times New Roman" w:hAnsi="Times New Roman" w:cs="Times New Roman"/>
          <w:sz w:val="24"/>
          <w:szCs w:val="24"/>
        </w:rPr>
        <w:t>Posiadam doświadczenie w zakresie realizacji zadań publicznych, objętych przedmiotem prac komisji konkursowej oraz w zakresie działalności organizacji pozarządowych lub podmiotów wymienionych w art. 3 ust. 3 ustawy z dnia 24 kwietnia 2003 r. o działalności pożytku publicznego i o wolontariacie.</w:t>
      </w:r>
    </w:p>
    <w:p w:rsidR="00A31050" w:rsidRPr="004619C0" w:rsidRDefault="00457369" w:rsidP="0085114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9C0">
        <w:rPr>
          <w:rFonts w:ascii="Times New Roman" w:hAnsi="Times New Roman" w:cs="Times New Roman"/>
          <w:sz w:val="24"/>
          <w:szCs w:val="24"/>
        </w:rPr>
        <w:t xml:space="preserve">Wyrażam zgodę na udział w pracach komisji konkursowej opiniującej oferty </w:t>
      </w:r>
      <w:r w:rsidR="00621B74">
        <w:rPr>
          <w:rFonts w:ascii="Times New Roman" w:hAnsi="Times New Roman" w:cs="Times New Roman"/>
          <w:sz w:val="24"/>
          <w:szCs w:val="24"/>
        </w:rPr>
        <w:br/>
      </w:r>
      <w:r w:rsidRPr="004619C0">
        <w:rPr>
          <w:rFonts w:ascii="Times New Roman" w:hAnsi="Times New Roman" w:cs="Times New Roman"/>
          <w:sz w:val="24"/>
          <w:szCs w:val="24"/>
        </w:rPr>
        <w:t>na realizację zadań publicznych przez organizacje pozarządowe oraz inne podmioty prowadzące działa</w:t>
      </w:r>
      <w:r w:rsidR="008130A9" w:rsidRPr="004619C0">
        <w:rPr>
          <w:rFonts w:ascii="Times New Roman" w:hAnsi="Times New Roman" w:cs="Times New Roman"/>
          <w:sz w:val="24"/>
          <w:szCs w:val="24"/>
        </w:rPr>
        <w:t xml:space="preserve">lność pożytku publicznego w </w:t>
      </w:r>
      <w:r w:rsidR="002366C3" w:rsidRPr="004619C0">
        <w:rPr>
          <w:rFonts w:ascii="Times New Roman" w:hAnsi="Times New Roman" w:cs="Times New Roman"/>
          <w:sz w:val="24"/>
          <w:szCs w:val="24"/>
        </w:rPr>
        <w:t>202</w:t>
      </w:r>
      <w:r w:rsidR="002366C3">
        <w:rPr>
          <w:rFonts w:ascii="Times New Roman" w:hAnsi="Times New Roman" w:cs="Times New Roman"/>
          <w:sz w:val="24"/>
          <w:szCs w:val="24"/>
        </w:rPr>
        <w:t>5</w:t>
      </w:r>
      <w:r w:rsidR="002366C3" w:rsidRPr="004619C0">
        <w:rPr>
          <w:rFonts w:ascii="Times New Roman" w:hAnsi="Times New Roman" w:cs="Times New Roman"/>
          <w:sz w:val="24"/>
          <w:szCs w:val="24"/>
        </w:rPr>
        <w:t xml:space="preserve"> </w:t>
      </w:r>
      <w:r w:rsidRPr="004619C0">
        <w:rPr>
          <w:rFonts w:ascii="Times New Roman" w:hAnsi="Times New Roman" w:cs="Times New Roman"/>
          <w:sz w:val="24"/>
          <w:szCs w:val="24"/>
        </w:rPr>
        <w:t>r.</w:t>
      </w:r>
    </w:p>
    <w:p w:rsidR="00CE1C18" w:rsidRDefault="00CE1C18" w:rsidP="00CE1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69C9" w:rsidRPr="004619C0" w:rsidRDefault="001369C9" w:rsidP="00CE1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C18" w:rsidRDefault="00CE1C18" w:rsidP="00621B7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21B74" w:rsidRDefault="00621B74" w:rsidP="00621B7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621B74" w:rsidRDefault="00621B74" w:rsidP="00621B74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(podpis)</w:t>
      </w:r>
    </w:p>
    <w:p w:rsidR="00F717DC" w:rsidRDefault="00F717DC" w:rsidP="00621B74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</w:p>
    <w:p w:rsidR="00F717DC" w:rsidRDefault="00F717DC" w:rsidP="00621B74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</w:p>
    <w:p w:rsidR="00F717DC" w:rsidRDefault="00F717DC" w:rsidP="00621B74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</w:p>
    <w:p w:rsidR="00F717DC" w:rsidRDefault="00F717DC" w:rsidP="00621B74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</w:p>
    <w:p w:rsidR="00712DF8" w:rsidRDefault="00712DF8" w:rsidP="00621B74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</w:p>
    <w:p w:rsidR="00712DF8" w:rsidRPr="002366C3" w:rsidRDefault="00712DF8" w:rsidP="002366C3">
      <w:pPr>
        <w:spacing w:after="0" w:line="240" w:lineRule="auto"/>
        <w:ind w:left="708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366C3" w:rsidRPr="002366C3" w:rsidRDefault="002366C3" w:rsidP="002366C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366C3">
        <w:rPr>
          <w:rFonts w:ascii="Times New Roman" w:hAnsi="Times New Roman" w:cs="Times New Roman"/>
          <w:color w:val="000000" w:themeColor="text1"/>
          <w:sz w:val="18"/>
          <w:szCs w:val="18"/>
        </w:rPr>
        <w:lastRenderedPageBreak/>
        <w:t xml:space="preserve">Zgodnie z art. 13 ust. 1 i 2 Rozporządzenia Parlamentu Europejskiego i Rady (UE) 2016/679 </w:t>
      </w:r>
      <w:r w:rsidRPr="002366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2366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z dnia 27 kwietnia 2016 r.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2366C3">
        <w:rPr>
          <w:rFonts w:ascii="Times New Roman" w:hAnsi="Times New Roman" w:cs="Times New Roman"/>
          <w:color w:val="000000" w:themeColor="text1"/>
          <w:sz w:val="18"/>
          <w:szCs w:val="18"/>
        </w:rPr>
        <w:t>w sprawie ochrony osób fizycznych w związku z przetwarzaniem danych osobowych i w sprawie swobodnego przepływu takich danych oraz uchylenia dyrektywy 95/46/WE (zwane dalej rozporządzeniem RODO) informuję, iż:</w:t>
      </w:r>
    </w:p>
    <w:p w:rsidR="002366C3" w:rsidRPr="002366C3" w:rsidRDefault="002366C3" w:rsidP="00A74AA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366C3">
        <w:rPr>
          <w:rFonts w:ascii="Times New Roman" w:hAnsi="Times New Roman" w:cs="Times New Roman"/>
          <w:color w:val="000000" w:themeColor="text1"/>
          <w:sz w:val="18"/>
          <w:szCs w:val="18"/>
        </w:rPr>
        <w:t>1.        </w:t>
      </w:r>
      <w:r w:rsidRPr="002366C3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Administrator danych osobowych</w:t>
      </w:r>
    </w:p>
    <w:p w:rsidR="002366C3" w:rsidRPr="002366C3" w:rsidRDefault="002366C3" w:rsidP="002366C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366C3">
        <w:rPr>
          <w:rFonts w:ascii="Times New Roman" w:hAnsi="Times New Roman" w:cs="Times New Roman"/>
          <w:color w:val="000000" w:themeColor="text1"/>
          <w:sz w:val="18"/>
          <w:szCs w:val="18"/>
        </w:rPr>
        <w:t>Administratorem Pani/Pana danych osobowych Burmistrz Bobolic z siedzibą - Urząd Miejski w Bobolicach, 76-020 Bobolice ul. Ratuszowa 1 (dalej zwany jako Administrator). </w:t>
      </w:r>
    </w:p>
    <w:p w:rsidR="002366C3" w:rsidRPr="002366C3" w:rsidRDefault="002366C3" w:rsidP="00A74AA3">
      <w:pPr>
        <w:spacing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366C3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Z administratorem można się skontaktować:</w:t>
      </w:r>
      <w:r w:rsidR="00A74AA3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br/>
      </w:r>
      <w:r w:rsidRPr="002366C3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1)  listownie na adres: ul. Ratuszowa 1, 76-020 Bobolice;</w:t>
      </w:r>
      <w:r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br/>
      </w:r>
      <w:r w:rsidRPr="002366C3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2)  telefonicznie 094 3458401</w:t>
      </w:r>
      <w:r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br/>
      </w:r>
      <w:r w:rsidRPr="002366C3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3)  </w:t>
      </w:r>
      <w:proofErr w:type="spellStart"/>
      <w:r w:rsidRPr="002366C3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fax</w:t>
      </w:r>
      <w:proofErr w:type="spellEnd"/>
      <w:r w:rsidRPr="002366C3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: 0943458420</w:t>
      </w:r>
      <w:r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;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2366C3">
        <w:rPr>
          <w:rFonts w:ascii="Times New Roman" w:hAnsi="Times New Roman" w:cs="Times New Roman"/>
          <w:color w:val="000000" w:themeColor="text1"/>
          <w:sz w:val="18"/>
          <w:szCs w:val="18"/>
        </w:rPr>
        <w:t>4)  przez email: </w:t>
      </w:r>
      <w:hyperlink r:id="rId5" w:tgtFrame="_blank" w:history="1">
        <w:r w:rsidRPr="002366C3">
          <w:rPr>
            <w:rFonts w:ascii="Times New Roman" w:hAnsi="Times New Roman" w:cs="Times New Roman"/>
            <w:color w:val="000000" w:themeColor="text1"/>
            <w:sz w:val="18"/>
            <w:szCs w:val="18"/>
            <w:u w:val="single"/>
          </w:rPr>
          <w:t>gmina@bobolice.pl</w:t>
        </w:r>
      </w:hyperlink>
      <w:r w:rsidRPr="002366C3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:rsidR="002366C3" w:rsidRPr="002366C3" w:rsidRDefault="002366C3" w:rsidP="00A74AA3">
      <w:pPr>
        <w:shd w:val="clear" w:color="auto" w:fill="FFFFFF"/>
        <w:spacing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366C3">
        <w:rPr>
          <w:rFonts w:ascii="Times New Roman" w:hAnsi="Times New Roman" w:cs="Times New Roman"/>
          <w:color w:val="000000" w:themeColor="text1"/>
          <w:sz w:val="18"/>
          <w:szCs w:val="18"/>
        </w:rPr>
        <w:t>2.         </w:t>
      </w:r>
      <w:r w:rsidRPr="002366C3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Inspektor ochrony danych</w:t>
      </w:r>
      <w:r w:rsidR="00A74AA3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2366C3">
        <w:rPr>
          <w:rFonts w:ascii="Times New Roman" w:hAnsi="Times New Roman" w:cs="Times New Roman"/>
          <w:color w:val="000000" w:themeColor="text1"/>
          <w:sz w:val="18"/>
          <w:szCs w:val="18"/>
        </w:rPr>
        <w:t>Administrator wyznaczył Inspektora Ochrony Danych z którym może się Pani/Pan kontaktować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2366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we wszystkich sprawach </w:t>
      </w:r>
      <w:r w:rsidR="00A74AA3">
        <w:rPr>
          <w:rFonts w:ascii="Times New Roman" w:hAnsi="Times New Roman" w:cs="Times New Roman"/>
          <w:color w:val="000000" w:themeColor="text1"/>
          <w:sz w:val="18"/>
          <w:szCs w:val="18"/>
        </w:rPr>
        <w:t>d</w:t>
      </w:r>
      <w:r w:rsidRPr="002366C3">
        <w:rPr>
          <w:rFonts w:ascii="Times New Roman" w:hAnsi="Times New Roman" w:cs="Times New Roman"/>
          <w:color w:val="000000" w:themeColor="text1"/>
          <w:sz w:val="18"/>
          <w:szCs w:val="18"/>
        </w:rPr>
        <w:t>otyczących przetwarzania danych osobowych oraz korzystania z praw związanych z przetwarzaniem danych. Z inspektorem można się kontaktować przez </w:t>
      </w:r>
      <w:hyperlink r:id="rId6" w:tgtFrame="_blank" w:history="1">
        <w:r w:rsidRPr="002366C3">
          <w:rPr>
            <w:rFonts w:ascii="Times New Roman" w:hAnsi="Times New Roman" w:cs="Times New Roman"/>
            <w:color w:val="000000" w:themeColor="text1"/>
            <w:sz w:val="18"/>
            <w:szCs w:val="18"/>
            <w:u w:val="single"/>
          </w:rPr>
          <w:t>iod@bobolice.pl</w:t>
        </w:r>
      </w:hyperlink>
      <w:r w:rsidRPr="002366C3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:rsidR="002366C3" w:rsidRPr="002366C3" w:rsidRDefault="002366C3" w:rsidP="00FD4A88">
      <w:pPr>
        <w:shd w:val="clear" w:color="auto" w:fill="FFFFFF"/>
        <w:spacing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366C3">
        <w:rPr>
          <w:rFonts w:ascii="Times New Roman" w:hAnsi="Times New Roman" w:cs="Times New Roman"/>
          <w:color w:val="000000" w:themeColor="text1"/>
          <w:sz w:val="18"/>
          <w:szCs w:val="18"/>
        </w:rPr>
        <w:t>3.         </w:t>
      </w:r>
      <w:r w:rsidRPr="002366C3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Cele przetwarzania oraz podstawa prawna przetwarzania</w:t>
      </w:r>
      <w:r w:rsidR="00A74AA3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2366C3">
        <w:rPr>
          <w:rFonts w:ascii="Times New Roman" w:hAnsi="Times New Roman" w:cs="Times New Roman"/>
          <w:color w:val="000000" w:themeColor="text1"/>
          <w:sz w:val="18"/>
          <w:szCs w:val="18"/>
        </w:rPr>
        <w:t>Pani/Pana dane są przetwarzane, w celu:</w:t>
      </w:r>
      <w:r w:rsidR="00A74AA3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2366C3">
        <w:rPr>
          <w:rFonts w:ascii="Times New Roman" w:hAnsi="Times New Roman" w:cs="Times New Roman"/>
          <w:color w:val="000000" w:themeColor="text1"/>
          <w:sz w:val="18"/>
          <w:szCs w:val="18"/>
        </w:rPr>
        <w:t>1)</w:t>
      </w:r>
      <w:r w:rsidRPr="002366C3">
        <w:rPr>
          <w:rFonts w:ascii="Times New Roman" w:hAnsi="Times New Roman" w:cs="Times New Roman"/>
          <w:color w:val="000000" w:themeColor="text1"/>
          <w:sz w:val="18"/>
          <w:szCs w:val="18"/>
        </w:rPr>
        <w:tab/>
        <w:t>przyjęcia oferty realizacji zadania publicznego</w:t>
      </w:r>
      <w:r w:rsidRPr="002366C3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A74AA3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2366C3">
        <w:rPr>
          <w:rFonts w:ascii="Times New Roman" w:hAnsi="Times New Roman" w:cs="Times New Roman"/>
          <w:color w:val="000000" w:themeColor="text1"/>
          <w:sz w:val="18"/>
          <w:szCs w:val="18"/>
        </w:rPr>
        <w:t>2)</w:t>
      </w:r>
      <w:r w:rsidRPr="002366C3">
        <w:rPr>
          <w:rFonts w:ascii="Times New Roman" w:hAnsi="Times New Roman" w:cs="Times New Roman"/>
          <w:color w:val="000000" w:themeColor="text1"/>
          <w:sz w:val="18"/>
          <w:szCs w:val="18"/>
        </w:rPr>
        <w:tab/>
        <w:t>opiniowanie  oferty  przez  Komisję konkursową powoływaną przez Burmistrza Bobolic</w:t>
      </w:r>
      <w:r w:rsidR="00A74AA3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  <w:r w:rsidR="00A74AA3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2366C3">
        <w:rPr>
          <w:rFonts w:ascii="Times New Roman" w:hAnsi="Times New Roman" w:cs="Times New Roman"/>
          <w:color w:val="000000" w:themeColor="text1"/>
          <w:sz w:val="18"/>
          <w:szCs w:val="18"/>
        </w:rPr>
        <w:t>3)</w:t>
      </w:r>
      <w:r w:rsidRPr="002366C3">
        <w:rPr>
          <w:rFonts w:ascii="Times New Roman" w:hAnsi="Times New Roman" w:cs="Times New Roman"/>
          <w:color w:val="000000" w:themeColor="text1"/>
          <w:sz w:val="18"/>
          <w:szCs w:val="18"/>
        </w:rPr>
        <w:tab/>
        <w:t>akceptacji lub odrzucenia ofert</w:t>
      </w:r>
      <w:r w:rsidR="00A74AA3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  <w:r w:rsidR="00A74AA3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2366C3">
        <w:rPr>
          <w:rFonts w:ascii="Times New Roman" w:hAnsi="Times New Roman" w:cs="Times New Roman"/>
          <w:color w:val="000000" w:themeColor="text1"/>
          <w:sz w:val="18"/>
          <w:szCs w:val="18"/>
        </w:rPr>
        <w:t>4)</w:t>
      </w:r>
      <w:r w:rsidRPr="002366C3">
        <w:rPr>
          <w:rFonts w:ascii="Times New Roman" w:hAnsi="Times New Roman" w:cs="Times New Roman"/>
          <w:color w:val="000000" w:themeColor="text1"/>
          <w:sz w:val="18"/>
          <w:szCs w:val="18"/>
        </w:rPr>
        <w:tab/>
        <w:t>ogłoszenie wyniku konkursu na stronie internetowej Urzędu</w:t>
      </w:r>
      <w:r w:rsidR="00A74AA3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2366C3">
        <w:rPr>
          <w:rFonts w:ascii="Times New Roman" w:hAnsi="Times New Roman" w:cs="Times New Roman"/>
          <w:color w:val="000000" w:themeColor="text1"/>
          <w:sz w:val="18"/>
          <w:szCs w:val="18"/>
        </w:rPr>
        <w:t>5)</w:t>
      </w:r>
      <w:r w:rsidRPr="002366C3">
        <w:rPr>
          <w:rFonts w:ascii="Times New Roman" w:hAnsi="Times New Roman" w:cs="Times New Roman"/>
          <w:color w:val="000000" w:themeColor="text1"/>
          <w:sz w:val="18"/>
          <w:szCs w:val="18"/>
        </w:rPr>
        <w:tab/>
        <w:t>zawarcie umowy na zaakceptowane oferty pomiędzy podmiotem zlecającym zadanie, a podmiotem wyłonionym w postępowaniu konkursowym</w:t>
      </w:r>
      <w:r w:rsidR="00A74AA3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  <w:r w:rsidR="00A74AA3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2366C3">
        <w:rPr>
          <w:rFonts w:ascii="Times New Roman" w:hAnsi="Times New Roman" w:cs="Times New Roman"/>
          <w:color w:val="000000" w:themeColor="text1"/>
          <w:sz w:val="18"/>
          <w:szCs w:val="18"/>
        </w:rPr>
        <w:t>6)</w:t>
      </w:r>
      <w:r w:rsidRPr="002366C3">
        <w:rPr>
          <w:rFonts w:ascii="Times New Roman" w:hAnsi="Times New Roman" w:cs="Times New Roman"/>
          <w:color w:val="000000" w:themeColor="text1"/>
          <w:sz w:val="18"/>
          <w:szCs w:val="18"/>
        </w:rPr>
        <w:tab/>
        <w:t>kontroli i oceny realizacji zadania</w:t>
      </w:r>
      <w:r w:rsidR="00A74AA3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  <w:r w:rsidR="00A74AA3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2366C3">
        <w:rPr>
          <w:rFonts w:ascii="Times New Roman" w:hAnsi="Times New Roman" w:cs="Times New Roman"/>
          <w:color w:val="000000" w:themeColor="text1"/>
          <w:sz w:val="18"/>
          <w:szCs w:val="18"/>
        </w:rPr>
        <w:t>7)</w:t>
      </w:r>
      <w:r w:rsidRPr="002366C3">
        <w:rPr>
          <w:rFonts w:ascii="Times New Roman" w:hAnsi="Times New Roman" w:cs="Times New Roman"/>
          <w:color w:val="000000" w:themeColor="text1"/>
          <w:sz w:val="18"/>
          <w:szCs w:val="18"/>
        </w:rPr>
        <w:tab/>
        <w:t>archiwizacji sprawy.</w:t>
      </w:r>
    </w:p>
    <w:p w:rsidR="002366C3" w:rsidRPr="002366C3" w:rsidRDefault="002366C3" w:rsidP="00A74AA3">
      <w:pPr>
        <w:shd w:val="clear" w:color="auto" w:fill="FFFFFF"/>
        <w:spacing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366C3">
        <w:rPr>
          <w:rFonts w:ascii="Times New Roman" w:hAnsi="Times New Roman" w:cs="Times New Roman"/>
          <w:color w:val="000000" w:themeColor="text1"/>
          <w:sz w:val="18"/>
          <w:szCs w:val="18"/>
        </w:rPr>
        <w:t>Podstawą prawną przetwarzania Pani/Pana danych osobowych jest art. 6 ust.1 lit e) RODO  (tj. </w:t>
      </w:r>
      <w:r w:rsidRPr="002366C3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przetwarzanie jest niezbędne do wykonania zadania realizowanego w interesie publicznym lub w ramach sprawowania władzy publicznej powierzonej administratorowi</w:t>
      </w:r>
      <w:r w:rsidRPr="002366C3">
        <w:rPr>
          <w:rFonts w:ascii="Times New Roman" w:hAnsi="Times New Roman" w:cs="Times New Roman"/>
          <w:color w:val="000000" w:themeColor="text1"/>
          <w:sz w:val="18"/>
          <w:szCs w:val="18"/>
        </w:rPr>
        <w:t>), w związku z:</w:t>
      </w:r>
      <w:r w:rsidR="00A74AA3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2366C3">
        <w:rPr>
          <w:rFonts w:ascii="Times New Roman" w:hAnsi="Times New Roman" w:cs="Times New Roman"/>
          <w:color w:val="000000" w:themeColor="text1"/>
          <w:sz w:val="18"/>
          <w:szCs w:val="18"/>
        </w:rPr>
        <w:t> 1)</w:t>
      </w:r>
      <w:r w:rsidR="00A74AA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2366C3">
        <w:rPr>
          <w:rFonts w:ascii="Times New Roman" w:hAnsi="Times New Roman" w:cs="Times New Roman"/>
          <w:color w:val="000000" w:themeColor="text1"/>
          <w:sz w:val="18"/>
          <w:szCs w:val="18"/>
        </w:rPr>
        <w:t>Rozdziałem 2 ustawy z dnia 24 kwietnia 2003 r. o działalności pożytku publicznego i o wolontariacie</w:t>
      </w:r>
      <w:r w:rsidR="00A74AA3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  <w:r w:rsidR="00A74AA3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2366C3">
        <w:rPr>
          <w:rFonts w:ascii="Times New Roman" w:hAnsi="Times New Roman" w:cs="Times New Roman"/>
          <w:color w:val="000000" w:themeColor="text1"/>
          <w:sz w:val="18"/>
          <w:szCs w:val="18"/>
        </w:rPr>
        <w:t>2)</w:t>
      </w:r>
      <w:r w:rsidR="00A74AA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2366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Rozporządzeniem Przewodniczącego Komitetu do spraw Pożytku Publicznego z dnia 24 października 2018 r</w:t>
      </w:r>
      <w:r w:rsidR="00A74AA3" w:rsidRPr="002366C3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A74AA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2366C3">
        <w:rPr>
          <w:rFonts w:ascii="Times New Roman" w:hAnsi="Times New Roman" w:cs="Times New Roman"/>
          <w:color w:val="000000" w:themeColor="text1"/>
          <w:sz w:val="18"/>
          <w:szCs w:val="18"/>
        </w:rPr>
        <w:t>w sprawie uproszczonego wzoru oferty i uproszczonego wzoru sprawozdania z realizacji zadania publicznego</w:t>
      </w:r>
      <w:r w:rsidR="00A74AA3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  <w:r w:rsidR="00A74AA3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2366C3">
        <w:rPr>
          <w:rFonts w:ascii="Times New Roman" w:hAnsi="Times New Roman" w:cs="Times New Roman"/>
          <w:color w:val="000000" w:themeColor="text1"/>
          <w:sz w:val="18"/>
          <w:szCs w:val="18"/>
        </w:rPr>
        <w:t>3)</w:t>
      </w:r>
      <w:r w:rsidRPr="002366C3">
        <w:rPr>
          <w:rFonts w:ascii="Times New Roman" w:hAnsi="Times New Roman" w:cs="Times New Roman"/>
          <w:color w:val="000000" w:themeColor="text1"/>
          <w:sz w:val="18"/>
          <w:szCs w:val="18"/>
        </w:rPr>
        <w:tab/>
        <w:t>art. 5/6 ustawy z 14.7.1983 r. o narodowym zasobie archiwalnym i archiwach.</w:t>
      </w:r>
    </w:p>
    <w:p w:rsidR="002366C3" w:rsidRPr="002366C3" w:rsidRDefault="002366C3" w:rsidP="00FD4A88">
      <w:pPr>
        <w:shd w:val="clear" w:color="auto" w:fill="FFFFFF"/>
        <w:spacing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366C3">
        <w:rPr>
          <w:rFonts w:ascii="Times New Roman" w:hAnsi="Times New Roman" w:cs="Times New Roman"/>
          <w:color w:val="000000" w:themeColor="text1"/>
          <w:sz w:val="18"/>
          <w:szCs w:val="18"/>
        </w:rPr>
        <w:t>4.        </w:t>
      </w:r>
      <w:r w:rsidRPr="002366C3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Okres przechowywania danych osobowych</w:t>
      </w:r>
      <w:r w:rsidR="00A74AA3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2366C3">
        <w:rPr>
          <w:rFonts w:ascii="Times New Roman" w:hAnsi="Times New Roman" w:cs="Times New Roman"/>
          <w:color w:val="000000" w:themeColor="text1"/>
          <w:sz w:val="18"/>
          <w:szCs w:val="18"/>
        </w:rPr>
        <w:t>Pani/Pana dane osobowe będą przetwarzane przez okres 10 lat po zakończeniu obowiązywania umowy.</w:t>
      </w:r>
    </w:p>
    <w:p w:rsidR="002366C3" w:rsidRPr="002366C3" w:rsidRDefault="002366C3" w:rsidP="00FD4A88">
      <w:pPr>
        <w:shd w:val="clear" w:color="auto" w:fill="FFFFFF"/>
        <w:spacing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366C3">
        <w:rPr>
          <w:rFonts w:ascii="Times New Roman" w:hAnsi="Times New Roman" w:cs="Times New Roman"/>
          <w:color w:val="000000" w:themeColor="text1"/>
          <w:sz w:val="18"/>
          <w:szCs w:val="18"/>
        </w:rPr>
        <w:t>5.    </w:t>
      </w:r>
      <w:r w:rsidRPr="002366C3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Odbiorcy danych</w:t>
      </w:r>
      <w:r w:rsidR="00FD4A88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2366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Administrator nie przewiduje przekazywać Pani/Pana dane osobowe innym podmiotom niż tylko te wskazane w przepisach prawa. Dane zostaną przekazane dla Komisji Konkursowej </w:t>
      </w:r>
    </w:p>
    <w:p w:rsidR="002366C3" w:rsidRPr="002366C3" w:rsidRDefault="002366C3" w:rsidP="00FD4A88">
      <w:pPr>
        <w:shd w:val="clear" w:color="auto" w:fill="FFFFFF"/>
        <w:spacing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366C3">
        <w:rPr>
          <w:rFonts w:ascii="Times New Roman" w:hAnsi="Times New Roman" w:cs="Times New Roman"/>
          <w:color w:val="000000" w:themeColor="text1"/>
          <w:sz w:val="18"/>
          <w:szCs w:val="18"/>
        </w:rPr>
        <w:t>6.    </w:t>
      </w:r>
      <w:r w:rsidRPr="002366C3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Przekazywanie danych do państwa trzeciego</w:t>
      </w:r>
      <w:r w:rsidR="00FD4A88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2366C3">
        <w:rPr>
          <w:rFonts w:ascii="Times New Roman" w:hAnsi="Times New Roman" w:cs="Times New Roman"/>
          <w:color w:val="000000" w:themeColor="text1"/>
          <w:sz w:val="18"/>
          <w:szCs w:val="18"/>
        </w:rPr>
        <w:t>Pani/Pana dane nie będą przekazywane do państw trzecich.</w:t>
      </w:r>
    </w:p>
    <w:p w:rsidR="002366C3" w:rsidRPr="002366C3" w:rsidRDefault="002366C3" w:rsidP="00FD4A88">
      <w:pPr>
        <w:shd w:val="clear" w:color="auto" w:fill="FFFFFF"/>
        <w:spacing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366C3">
        <w:rPr>
          <w:rFonts w:ascii="Times New Roman" w:hAnsi="Times New Roman" w:cs="Times New Roman"/>
          <w:color w:val="000000" w:themeColor="text1"/>
          <w:sz w:val="18"/>
          <w:szCs w:val="18"/>
        </w:rPr>
        <w:t>7.    </w:t>
      </w:r>
      <w:r w:rsidRPr="002366C3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Prawa związane z przetwarzaniem danych osobowych i podejmowaniem zautomatyzowanych decyzji</w:t>
      </w:r>
      <w:r w:rsidR="00FD4A88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2366C3">
        <w:rPr>
          <w:rFonts w:ascii="Times New Roman" w:hAnsi="Times New Roman" w:cs="Times New Roman"/>
          <w:color w:val="000000" w:themeColor="text1"/>
          <w:sz w:val="18"/>
          <w:szCs w:val="18"/>
        </w:rPr>
        <w:t>Przysługują Pani/Panu następujące prawa związane z przetwarzaniem danych osobowych:</w:t>
      </w:r>
      <w:r w:rsidR="00FD4A88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2366C3">
        <w:rPr>
          <w:rFonts w:ascii="Times New Roman" w:hAnsi="Times New Roman" w:cs="Times New Roman"/>
          <w:color w:val="000000" w:themeColor="text1"/>
          <w:sz w:val="18"/>
          <w:szCs w:val="18"/>
        </w:rPr>
        <w:t>1)      prawo dostępu do Pani/Pana danych osobowych z wyjątkiem danych osób wnioskujących,</w:t>
      </w:r>
      <w:r w:rsidR="00A74AA3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2366C3">
        <w:rPr>
          <w:rFonts w:ascii="Times New Roman" w:hAnsi="Times New Roman" w:cs="Times New Roman"/>
          <w:color w:val="000000" w:themeColor="text1"/>
          <w:sz w:val="18"/>
          <w:szCs w:val="18"/>
        </w:rPr>
        <w:t>2)      prawo żądania sprostowania Pani/Pana danych osobowych,</w:t>
      </w:r>
      <w:r w:rsidR="00A74AA3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2366C3">
        <w:rPr>
          <w:rFonts w:ascii="Times New Roman" w:hAnsi="Times New Roman" w:cs="Times New Roman"/>
          <w:color w:val="000000" w:themeColor="text1"/>
          <w:sz w:val="18"/>
          <w:szCs w:val="18"/>
        </w:rPr>
        <w:t>3)      prawo żądania usunięcia Pani/Pana danych osobowych, w sytuacji, gdy przetwarzanie danych jest niezgodne z przepisami prawa;</w:t>
      </w:r>
      <w:r w:rsidR="00A74AA3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2366C3">
        <w:rPr>
          <w:rFonts w:ascii="Times New Roman" w:hAnsi="Times New Roman" w:cs="Times New Roman"/>
          <w:color w:val="000000" w:themeColor="text1"/>
          <w:sz w:val="18"/>
          <w:szCs w:val="18"/>
        </w:rPr>
        <w:t>4)      prawo żądania ograniczenia przetwarzania Pani/Pana danych osobowych.</w:t>
      </w:r>
    </w:p>
    <w:p w:rsidR="002366C3" w:rsidRPr="002366C3" w:rsidRDefault="002366C3" w:rsidP="002366C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366C3">
        <w:rPr>
          <w:rFonts w:ascii="Times New Roman" w:hAnsi="Times New Roman" w:cs="Times New Roman"/>
          <w:color w:val="000000" w:themeColor="text1"/>
          <w:sz w:val="18"/>
          <w:szCs w:val="18"/>
        </w:rPr>
        <w:t>Aby skorzystać z powyższych praw, należy skontaktować się z Administratorem lub z naszym inspektorem ochrony danych.</w:t>
      </w:r>
    </w:p>
    <w:p w:rsidR="002366C3" w:rsidRPr="002366C3" w:rsidRDefault="002366C3" w:rsidP="00F717DC">
      <w:pPr>
        <w:shd w:val="clear" w:color="auto" w:fill="FFFFFF"/>
        <w:spacing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366C3">
        <w:rPr>
          <w:rFonts w:ascii="Times New Roman" w:hAnsi="Times New Roman" w:cs="Times New Roman"/>
          <w:color w:val="000000" w:themeColor="text1"/>
          <w:sz w:val="18"/>
          <w:szCs w:val="18"/>
        </w:rPr>
        <w:t>8.    </w:t>
      </w:r>
      <w:r w:rsidRPr="002366C3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Prawo wniesienia skargi do organu</w:t>
      </w:r>
      <w:r w:rsidR="00F717DC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2366C3">
        <w:rPr>
          <w:rFonts w:ascii="Times New Roman" w:hAnsi="Times New Roman" w:cs="Times New Roman"/>
          <w:color w:val="000000" w:themeColor="text1"/>
          <w:sz w:val="18"/>
          <w:szCs w:val="18"/>
        </w:rPr>
        <w:t>Przysługuje Pani/Panu także prawo wniesienia skargi do organu nadzorczego zajmującego się ochroną danych osobowych,</w:t>
      </w:r>
      <w:r w:rsidR="00F717DC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2366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tj. Prezesa Urzędu Ochrony Danych Osobowych.</w:t>
      </w:r>
    </w:p>
    <w:p w:rsidR="002366C3" w:rsidRPr="002366C3" w:rsidRDefault="002366C3" w:rsidP="00F717DC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highlight w:val="yellow"/>
        </w:rPr>
      </w:pPr>
      <w:r w:rsidRPr="002366C3">
        <w:rPr>
          <w:rFonts w:ascii="Times New Roman" w:hAnsi="Times New Roman" w:cs="Times New Roman"/>
          <w:color w:val="000000" w:themeColor="text1"/>
          <w:sz w:val="18"/>
          <w:szCs w:val="18"/>
        </w:rPr>
        <w:t>9.         </w:t>
      </w:r>
      <w:r w:rsidRPr="002366C3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Wymóg podania danych</w:t>
      </w:r>
      <w:r w:rsidR="00F717DC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2366C3">
        <w:rPr>
          <w:rFonts w:ascii="Times New Roman" w:hAnsi="Times New Roman" w:cs="Times New Roman"/>
          <w:color w:val="000000" w:themeColor="text1"/>
          <w:sz w:val="18"/>
          <w:szCs w:val="18"/>
        </w:rPr>
        <w:t>W celu przystąpienia do konkursu podanie danych w zakresie określonym w regulaminie konkursu  jest obowiązkowe. Brak podania wymaganych danych spowoduje wykluczenie oferty z konkursu</w:t>
      </w:r>
    </w:p>
    <w:p w:rsidR="00712DF8" w:rsidRPr="002366C3" w:rsidRDefault="00712DF8" w:rsidP="002366C3">
      <w:pPr>
        <w:spacing w:after="0" w:line="240" w:lineRule="auto"/>
        <w:ind w:left="7080"/>
        <w:rPr>
          <w:rFonts w:ascii="Times New Roman" w:hAnsi="Times New Roman" w:cs="Times New Roman"/>
          <w:sz w:val="18"/>
          <w:szCs w:val="18"/>
        </w:rPr>
      </w:pPr>
    </w:p>
    <w:sectPr w:rsidR="00712DF8" w:rsidRPr="002366C3" w:rsidSect="00A75565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cs="Times New Roman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56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96" w:hanging="360"/>
      </w:pPr>
      <w:rPr>
        <w:rFonts w:ascii="Symbol" w:hAnsi="Symbol" w:cs="Symbol" w:hint="default"/>
        <w:sz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16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56" w:hanging="360"/>
      </w:pPr>
      <w:rPr>
        <w:rFonts w:ascii="Symbol" w:hAnsi="Symbol" w:cs="Symbol" w:hint="default"/>
        <w:sz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76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96" w:hanging="360"/>
      </w:pPr>
      <w:rPr>
        <w:rFonts w:ascii="Wingdings" w:hAnsi="Wingdings" w:cs="Wingdings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7"/>
    <w:multiLevelType w:val="multilevel"/>
    <w:tmpl w:val="E2D250F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5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nsid w:val="0000000A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B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cs="Times New Roman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56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96" w:hanging="360"/>
      </w:pPr>
      <w:rPr>
        <w:rFonts w:ascii="Symbol" w:hAnsi="Symbol" w:cs="Symbol" w:hint="default"/>
        <w:sz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16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56" w:hanging="360"/>
      </w:pPr>
      <w:rPr>
        <w:rFonts w:ascii="Symbol" w:hAnsi="Symbol" w:cs="Symbol" w:hint="default"/>
        <w:sz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76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96" w:hanging="360"/>
      </w:pPr>
      <w:rPr>
        <w:rFonts w:ascii="Wingdings" w:hAnsi="Wingdings" w:cs="Wingdings" w:hint="default"/>
      </w:rPr>
    </w:lvl>
  </w:abstractNum>
  <w:abstractNum w:abstractNumId="8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0000000D"/>
    <w:multiLevelType w:val="multilevel"/>
    <w:tmpl w:val="0000000D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>
    <w:nsid w:val="0BCB0BDC"/>
    <w:multiLevelType w:val="hybridMultilevel"/>
    <w:tmpl w:val="E7287810"/>
    <w:lvl w:ilvl="0" w:tplc="98FED5A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E5C22"/>
    <w:multiLevelType w:val="hybridMultilevel"/>
    <w:tmpl w:val="A8A07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DE4F7C"/>
    <w:multiLevelType w:val="hybridMultilevel"/>
    <w:tmpl w:val="292CCC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6B4B8F"/>
    <w:multiLevelType w:val="hybridMultilevel"/>
    <w:tmpl w:val="C232B4CE"/>
    <w:lvl w:ilvl="0" w:tplc="E4EA7E34">
      <w:start w:val="1"/>
      <w:numFmt w:val="decimal"/>
      <w:lvlText w:val="%1)"/>
      <w:lvlJc w:val="left"/>
      <w:pPr>
        <w:ind w:left="720" w:hanging="360"/>
      </w:pPr>
      <w:rPr>
        <w:rFonts w:ascii="Garamond" w:hAnsi="Garamond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rzemysław Chojnowski">
    <w15:presenceInfo w15:providerId="Windows Live" w15:userId="e6834fd8d8d2ad5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compat/>
  <w:rsids>
    <w:rsidRoot w:val="00A31050"/>
    <w:rsid w:val="001167BE"/>
    <w:rsid w:val="001234AE"/>
    <w:rsid w:val="001369C9"/>
    <w:rsid w:val="002366C3"/>
    <w:rsid w:val="00282696"/>
    <w:rsid w:val="003156D9"/>
    <w:rsid w:val="00374873"/>
    <w:rsid w:val="003A0872"/>
    <w:rsid w:val="003E7FFC"/>
    <w:rsid w:val="00416EFC"/>
    <w:rsid w:val="004522CF"/>
    <w:rsid w:val="00457369"/>
    <w:rsid w:val="004619C0"/>
    <w:rsid w:val="00555605"/>
    <w:rsid w:val="00621B74"/>
    <w:rsid w:val="00675923"/>
    <w:rsid w:val="007063A6"/>
    <w:rsid w:val="00712DF8"/>
    <w:rsid w:val="007709D0"/>
    <w:rsid w:val="007B3A99"/>
    <w:rsid w:val="00800062"/>
    <w:rsid w:val="008130A9"/>
    <w:rsid w:val="00851144"/>
    <w:rsid w:val="00931158"/>
    <w:rsid w:val="00A31050"/>
    <w:rsid w:val="00A74AA3"/>
    <w:rsid w:val="00A75565"/>
    <w:rsid w:val="00C21B69"/>
    <w:rsid w:val="00C6089C"/>
    <w:rsid w:val="00C625F0"/>
    <w:rsid w:val="00CD30A9"/>
    <w:rsid w:val="00CE1182"/>
    <w:rsid w:val="00CE1C18"/>
    <w:rsid w:val="00DC5C06"/>
    <w:rsid w:val="00DE4B07"/>
    <w:rsid w:val="00EC1AAC"/>
    <w:rsid w:val="00F717DC"/>
    <w:rsid w:val="00FC5750"/>
    <w:rsid w:val="00FD4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6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7369"/>
    <w:pPr>
      <w:ind w:left="720"/>
      <w:contextualSpacing/>
    </w:pPr>
  </w:style>
  <w:style w:type="character" w:customStyle="1" w:styleId="markedcontent">
    <w:name w:val="markedcontent"/>
    <w:basedOn w:val="Domylnaczcionkaakapitu"/>
    <w:rsid w:val="00851144"/>
  </w:style>
  <w:style w:type="paragraph" w:styleId="Poprawka">
    <w:name w:val="Revision"/>
    <w:hidden/>
    <w:uiPriority w:val="99"/>
    <w:semiHidden/>
    <w:rsid w:val="00712DF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6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9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bobolice.pl" TargetMode="External"/><Relationship Id="rId5" Type="http://schemas.openxmlformats.org/officeDocument/2006/relationships/hyperlink" Target="mailto:gmina@bobolice.pl" TargetMode="Externa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822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Rześna-Kukieła</dc:creator>
  <cp:lastModifiedBy>promocja</cp:lastModifiedBy>
  <cp:revision>2</cp:revision>
  <cp:lastPrinted>2024-01-18T10:34:00Z</cp:lastPrinted>
  <dcterms:created xsi:type="dcterms:W3CDTF">2025-01-17T08:44:00Z</dcterms:created>
  <dcterms:modified xsi:type="dcterms:W3CDTF">2025-01-17T08:44:00Z</dcterms:modified>
</cp:coreProperties>
</file>