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ED2298" w14:textId="57CADD4A" w:rsidR="00F649F1" w:rsidRDefault="00F649F1" w:rsidP="00F649F1">
      <w:pPr>
        <w:pStyle w:val="NormalnyWeb"/>
        <w:spacing w:before="278" w:after="278"/>
        <w:jc w:val="right"/>
        <w:rPr>
          <w:rStyle w:val="Pogrubienie"/>
        </w:rPr>
      </w:pPr>
      <w:r>
        <w:rPr>
          <w:rStyle w:val="Pogrubienie"/>
        </w:rPr>
        <w:t xml:space="preserve">Koszalin </w:t>
      </w:r>
      <w:r w:rsidR="00B03CAE">
        <w:rPr>
          <w:rStyle w:val="Pogrubienie"/>
        </w:rPr>
        <w:t>04.12</w:t>
      </w:r>
      <w:r w:rsidR="00D572D8">
        <w:rPr>
          <w:rStyle w:val="Pogrubienie"/>
        </w:rPr>
        <w:t>.2024</w:t>
      </w:r>
    </w:p>
    <w:p w14:paraId="2C54FAC2" w14:textId="0B3E513A" w:rsidR="009E184D" w:rsidRDefault="00B10F31">
      <w:pPr>
        <w:pStyle w:val="NormalnyWeb"/>
        <w:spacing w:before="278" w:after="278"/>
        <w:jc w:val="center"/>
        <w:rPr>
          <w:rStyle w:val="Pogrubienie"/>
        </w:rPr>
      </w:pPr>
      <w:r>
        <w:rPr>
          <w:rStyle w:val="Pogrubienie"/>
        </w:rPr>
        <w:t xml:space="preserve">Oferty aktualne na dzień </w:t>
      </w:r>
      <w:r w:rsidR="00B03CAE">
        <w:rPr>
          <w:rStyle w:val="Pogrubienie"/>
        </w:rPr>
        <w:t>04.12</w:t>
      </w:r>
      <w:r w:rsidR="009C3FEB">
        <w:rPr>
          <w:rStyle w:val="Pogrubienie"/>
        </w:rPr>
        <w:t>.2024r.</w:t>
      </w:r>
    </w:p>
    <w:p w14:paraId="5324C0A3" w14:textId="016CA44A" w:rsidR="008B567B" w:rsidRPr="006C7697" w:rsidRDefault="00B10F31" w:rsidP="006C7697">
      <w:pPr>
        <w:pStyle w:val="NormalnyWeb"/>
        <w:spacing w:before="278" w:after="278"/>
        <w:jc w:val="center"/>
        <w:rPr>
          <w:rStyle w:val="Pogrubienie"/>
        </w:rPr>
      </w:pPr>
      <w:r>
        <w:rPr>
          <w:rStyle w:val="Pogrubienie"/>
        </w:rPr>
        <w:t>Następn</w:t>
      </w:r>
      <w:r w:rsidR="008D6899">
        <w:rPr>
          <w:rStyle w:val="Pogrubienie"/>
        </w:rPr>
        <w:t>a aktualizacja nastąpi w dniu</w:t>
      </w:r>
      <w:r w:rsidR="00612DC7">
        <w:rPr>
          <w:rStyle w:val="Pogrubienie"/>
        </w:rPr>
        <w:t xml:space="preserve"> </w:t>
      </w:r>
      <w:r w:rsidR="00B03CAE">
        <w:rPr>
          <w:rStyle w:val="Pogrubienie"/>
        </w:rPr>
        <w:t>11</w:t>
      </w:r>
      <w:r w:rsidR="004A3C31">
        <w:rPr>
          <w:rStyle w:val="Pogrubienie"/>
        </w:rPr>
        <w:t>.12</w:t>
      </w:r>
      <w:r w:rsidR="00B6727D">
        <w:rPr>
          <w:rStyle w:val="Pogrubienie"/>
        </w:rPr>
        <w:t>.</w:t>
      </w:r>
      <w:r w:rsidR="00E40152">
        <w:rPr>
          <w:rStyle w:val="Pogrubienie"/>
        </w:rPr>
        <w:t>2024r.</w:t>
      </w:r>
    </w:p>
    <w:p w14:paraId="40895B2C" w14:textId="77777777" w:rsidR="00814FC2" w:rsidRDefault="00814FC2" w:rsidP="00612DC7">
      <w:pPr>
        <w:pStyle w:val="NormalnyWeb"/>
        <w:spacing w:before="278" w:after="227"/>
        <w:rPr>
          <w:rStyle w:val="Pogrubienie"/>
          <w:u w:val="single"/>
        </w:rPr>
      </w:pPr>
    </w:p>
    <w:p w14:paraId="57C77F97" w14:textId="59C2F815" w:rsidR="00B17502" w:rsidRPr="00B17502" w:rsidRDefault="00B10F31" w:rsidP="00B17502">
      <w:pPr>
        <w:pStyle w:val="NormalnyWeb"/>
        <w:spacing w:before="278" w:after="227"/>
        <w:jc w:val="center"/>
        <w:rPr>
          <w:rStyle w:val="Pogrubienie"/>
          <w:u w:val="single"/>
        </w:rPr>
      </w:pPr>
      <w:r>
        <w:rPr>
          <w:rStyle w:val="Pogrubienie"/>
          <w:u w:val="single"/>
        </w:rPr>
        <w:t>Oferty pracy</w:t>
      </w:r>
      <w:r w:rsidR="00974C76">
        <w:rPr>
          <w:rStyle w:val="Pogrubienie"/>
          <w:u w:val="single"/>
        </w:rPr>
        <w:t xml:space="preserve">, </w:t>
      </w:r>
      <w:r>
        <w:rPr>
          <w:rStyle w:val="Pogrubienie"/>
          <w:u w:val="single"/>
        </w:rPr>
        <w:t xml:space="preserve">roboty publiczne, </w:t>
      </w:r>
      <w:r w:rsidR="00974C76">
        <w:rPr>
          <w:rStyle w:val="Pogrubienie"/>
          <w:u w:val="single"/>
        </w:rPr>
        <w:t xml:space="preserve">oferty pracy  interwencyjnej, </w:t>
      </w:r>
      <w:r>
        <w:rPr>
          <w:rStyle w:val="Pogrubienie"/>
          <w:u w:val="single"/>
        </w:rPr>
        <w:t>refundacje składek ZUS, doposażenia</w:t>
      </w:r>
      <w:r w:rsidR="00974C76">
        <w:rPr>
          <w:rStyle w:val="Pogrubienie"/>
          <w:u w:val="single"/>
        </w:rPr>
        <w:br/>
      </w:r>
      <w:r>
        <w:rPr>
          <w:rStyle w:val="Pogrubienie"/>
          <w:u w:val="single"/>
        </w:rPr>
        <w:t xml:space="preserve"> i wyposażenia stanowiska pracy dla osób zarejestrowanych w PUP Koszalin </w:t>
      </w:r>
      <w:r w:rsidR="00B338EB">
        <w:rPr>
          <w:rStyle w:val="Pogrubienie"/>
          <w:u w:val="single"/>
        </w:rPr>
        <w:br/>
      </w:r>
      <w:r>
        <w:rPr>
          <w:rStyle w:val="Pogrubienie"/>
          <w:u w:val="single"/>
        </w:rPr>
        <w:t>realizowanie są w pokojach obsługi bezrobotnych zgodnie z pierwszą literą nazwiska:</w:t>
      </w:r>
      <w:r>
        <w:br/>
      </w:r>
      <w:r w:rsidR="00AF75A3">
        <w:rPr>
          <w:rStyle w:val="Pogrubienie"/>
          <w:u w:val="single"/>
        </w:rPr>
        <w:t xml:space="preserve">A, B, F, G, I - tel. </w:t>
      </w:r>
      <w:r w:rsidR="00AF75A3" w:rsidRPr="00213D50">
        <w:rPr>
          <w:rStyle w:val="Pogrubienie"/>
          <w:u w:val="single"/>
          <w:lang w:val="de-DE"/>
        </w:rPr>
        <w:t xml:space="preserve">(94) 34-55-717; C, Ć, E, J, K, L, Ł, N - tel. (94) 34-55-718; </w:t>
      </w:r>
      <w:r w:rsidR="00AF75A3" w:rsidRPr="00213D50">
        <w:rPr>
          <w:rStyle w:val="Pogrubienie"/>
          <w:u w:val="single"/>
          <w:lang w:val="de-DE"/>
        </w:rPr>
        <w:br/>
      </w:r>
      <w:r w:rsidR="00AF75A3" w:rsidRPr="00EE7913">
        <w:rPr>
          <w:rStyle w:val="Pogrubienie"/>
          <w:u w:val="single"/>
          <w:lang w:val="de-DE"/>
        </w:rPr>
        <w:t>H</w:t>
      </w:r>
      <w:r w:rsidR="00AF75A3" w:rsidRPr="003F1752">
        <w:rPr>
          <w:rStyle w:val="Pogrubienie"/>
          <w:b w:val="0"/>
          <w:bCs w:val="0"/>
          <w:u w:val="single"/>
          <w:lang w:val="de-DE"/>
        </w:rPr>
        <w:t xml:space="preserve">, </w:t>
      </w:r>
      <w:r w:rsidR="00AF75A3" w:rsidRPr="003F1752">
        <w:rPr>
          <w:b/>
          <w:bCs/>
          <w:u w:val="single"/>
          <w:lang w:val="de-DE"/>
        </w:rPr>
        <w:t>M, P, R, T, Z</w:t>
      </w:r>
      <w:r w:rsidR="00AF75A3" w:rsidRPr="003F1752">
        <w:rPr>
          <w:rStyle w:val="Pogrubienie"/>
          <w:b w:val="0"/>
          <w:bCs w:val="0"/>
          <w:u w:val="single"/>
          <w:lang w:val="de-DE"/>
        </w:rPr>
        <w:t xml:space="preserve"> -</w:t>
      </w:r>
      <w:r w:rsidR="00AF75A3" w:rsidRPr="00EE7913">
        <w:rPr>
          <w:rStyle w:val="Pogrubienie"/>
          <w:u w:val="single"/>
          <w:lang w:val="de-DE"/>
        </w:rPr>
        <w:t xml:space="preserve"> tel. </w:t>
      </w:r>
      <w:r w:rsidR="00AF75A3" w:rsidRPr="00EE7913">
        <w:rPr>
          <w:rStyle w:val="Pogrubienie"/>
          <w:u w:val="single"/>
        </w:rPr>
        <w:t>(94) 34</w:t>
      </w:r>
      <w:r w:rsidR="00884F2A" w:rsidRPr="00EE7913">
        <w:rPr>
          <w:rStyle w:val="Pogrubienie"/>
          <w:u w:val="single"/>
        </w:rPr>
        <w:t>()1242</w:t>
      </w:r>
      <w:r w:rsidR="00AF75A3" w:rsidRPr="00EE7913">
        <w:rPr>
          <w:rStyle w:val="Pogrubienie"/>
          <w:u w:val="single"/>
        </w:rPr>
        <w:t xml:space="preserve">-55-719; D, O, S, Ś, U, V, W, Ź, Ż - tel.(94) 34-55-720  </w:t>
      </w:r>
      <w:bookmarkStart w:id="0" w:name="_Hlk167791247"/>
    </w:p>
    <w:p w14:paraId="137255B5" w14:textId="0B95165A" w:rsidR="00392A4D" w:rsidRPr="00832096" w:rsidRDefault="00392A4D" w:rsidP="00392A4D">
      <w:pPr>
        <w:pStyle w:val="NormalnyWeb"/>
        <w:numPr>
          <w:ilvl w:val="0"/>
          <w:numId w:val="2"/>
        </w:numPr>
        <w:suppressAutoHyphens w:val="0"/>
        <w:spacing w:before="281" w:after="100" w:afterAutospacing="1"/>
        <w:jc w:val="both"/>
        <w:rPr>
          <w:rStyle w:val="Pogrubienie"/>
          <w:b w:val="0"/>
          <w:bCs w:val="0"/>
        </w:rPr>
      </w:pPr>
      <w:bookmarkStart w:id="1" w:name="_Hlk175055667"/>
      <w:r>
        <w:rPr>
          <w:rStyle w:val="Pogrubienie"/>
          <w:u w:val="single"/>
        </w:rPr>
        <w:t xml:space="preserve">Pracownik produkcji </w:t>
      </w:r>
      <w:r w:rsidRPr="00832096">
        <w:rPr>
          <w:rStyle w:val="Pogrubienie"/>
          <w:u w:val="single"/>
        </w:rPr>
        <w:t>(24/</w:t>
      </w:r>
      <w:r>
        <w:rPr>
          <w:rStyle w:val="Pogrubienie"/>
          <w:u w:val="single"/>
        </w:rPr>
        <w:t>2256)</w:t>
      </w:r>
      <w:r w:rsidRPr="00832096">
        <w:rPr>
          <w:rStyle w:val="Pogrubienie"/>
          <w:u w:val="single"/>
        </w:rPr>
        <w:t xml:space="preserve"> </w:t>
      </w:r>
      <w:r>
        <w:rPr>
          <w:rStyle w:val="Pogrubienie"/>
          <w:u w:val="single"/>
        </w:rPr>
        <w:t xml:space="preserve">- </w:t>
      </w:r>
      <w:r>
        <w:rPr>
          <w:rStyle w:val="Pogrubienie"/>
          <w:b w:val="0"/>
          <w:bCs w:val="0"/>
        </w:rPr>
        <w:t xml:space="preserve">  </w:t>
      </w:r>
      <w:r w:rsidRPr="00392A4D">
        <w:rPr>
          <w:rStyle w:val="Pogrubienie"/>
          <w:b w:val="0"/>
          <w:bCs w:val="0"/>
        </w:rPr>
        <w:t>kwalifikacje bądź doświadczenie w pracy na pokrewnym stanowisku</w:t>
      </w:r>
      <w:r>
        <w:rPr>
          <w:rStyle w:val="Pogrubienie"/>
          <w:b w:val="0"/>
          <w:bCs w:val="0"/>
        </w:rPr>
        <w:t xml:space="preserve">, wynagrodzenie: 4300 zł  brutto,  umowa o pracę na czas określony, </w:t>
      </w:r>
      <w:r w:rsidRPr="0021200A">
        <w:rPr>
          <w:rStyle w:val="Pogrubienie"/>
          <w:b w:val="0"/>
          <w:bCs w:val="0"/>
        </w:rPr>
        <w:t>praca</w:t>
      </w:r>
      <w:r>
        <w:rPr>
          <w:rStyle w:val="Pogrubienie"/>
          <w:b w:val="0"/>
          <w:bCs w:val="0"/>
        </w:rPr>
        <w:t xml:space="preserve"> w godz. 7:00 -15:00, miejsce pracy Koszalin  - doposażenie wyposażenie stanowiska pracy  FP </w:t>
      </w:r>
    </w:p>
    <w:p w14:paraId="11F5834A" w14:textId="03A2C09C" w:rsidR="008E111D" w:rsidRPr="00832096" w:rsidRDefault="00A42F7A" w:rsidP="008E111D">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Operator maszyn CNC/ pracownik produkcji </w:t>
      </w:r>
      <w:r w:rsidR="008E111D">
        <w:rPr>
          <w:rStyle w:val="Pogrubienie"/>
          <w:u w:val="single"/>
        </w:rPr>
        <w:t xml:space="preserve"> </w:t>
      </w:r>
      <w:r w:rsidR="008E111D" w:rsidRPr="00832096">
        <w:rPr>
          <w:rStyle w:val="Pogrubienie"/>
          <w:u w:val="single"/>
        </w:rPr>
        <w:t>(24/</w:t>
      </w:r>
      <w:r w:rsidR="008E111D">
        <w:rPr>
          <w:rStyle w:val="Pogrubienie"/>
          <w:u w:val="single"/>
        </w:rPr>
        <w:t>22</w:t>
      </w:r>
      <w:r>
        <w:rPr>
          <w:rStyle w:val="Pogrubienie"/>
          <w:u w:val="single"/>
        </w:rPr>
        <w:t>53</w:t>
      </w:r>
      <w:r w:rsidR="008E111D">
        <w:rPr>
          <w:rStyle w:val="Pogrubienie"/>
          <w:u w:val="single"/>
        </w:rPr>
        <w:t>)</w:t>
      </w:r>
      <w:r w:rsidR="008E111D" w:rsidRPr="00832096">
        <w:rPr>
          <w:rStyle w:val="Pogrubienie"/>
          <w:u w:val="single"/>
        </w:rPr>
        <w:t xml:space="preserve"> </w:t>
      </w:r>
      <w:r w:rsidR="008E111D">
        <w:rPr>
          <w:rStyle w:val="Pogrubienie"/>
          <w:u w:val="single"/>
        </w:rPr>
        <w:t xml:space="preserve">- </w:t>
      </w:r>
      <w:r w:rsidR="008E111D">
        <w:rPr>
          <w:rStyle w:val="Pogrubienie"/>
          <w:b w:val="0"/>
          <w:bCs w:val="0"/>
        </w:rPr>
        <w:t xml:space="preserve">  wykształcenie </w:t>
      </w:r>
      <w:r>
        <w:rPr>
          <w:rStyle w:val="Pogrubienie"/>
          <w:b w:val="0"/>
          <w:bCs w:val="0"/>
        </w:rPr>
        <w:t>zawodowe, staż pracy 2 lata, umiejętność diagnozowania i rozwiązywania problemów, koordynacji działań, analizy danych, umiejętność obsługi maszyn CNC, umiejętność czytania rysunku technicznego</w:t>
      </w:r>
      <w:r w:rsidR="008E111D">
        <w:rPr>
          <w:rStyle w:val="Pogrubienie"/>
          <w:b w:val="0"/>
          <w:bCs w:val="0"/>
        </w:rPr>
        <w:t>, wynagrodzenie: 4</w:t>
      </w:r>
      <w:r>
        <w:rPr>
          <w:rStyle w:val="Pogrubienie"/>
          <w:b w:val="0"/>
          <w:bCs w:val="0"/>
        </w:rPr>
        <w:t>666</w:t>
      </w:r>
      <w:r w:rsidR="008E111D">
        <w:rPr>
          <w:rStyle w:val="Pogrubienie"/>
          <w:b w:val="0"/>
          <w:bCs w:val="0"/>
        </w:rPr>
        <w:t xml:space="preserve"> zł  brutto,  umowa o pracę na czas określony</w:t>
      </w:r>
      <w:r>
        <w:rPr>
          <w:rStyle w:val="Pogrubienie"/>
          <w:b w:val="0"/>
          <w:bCs w:val="0"/>
        </w:rPr>
        <w:t xml:space="preserve"> 1 rok</w:t>
      </w:r>
      <w:r w:rsidR="008E111D">
        <w:rPr>
          <w:rStyle w:val="Pogrubienie"/>
          <w:b w:val="0"/>
          <w:bCs w:val="0"/>
        </w:rPr>
        <w:t xml:space="preserve">, </w:t>
      </w:r>
      <w:r w:rsidR="008E111D" w:rsidRPr="0021200A">
        <w:rPr>
          <w:rStyle w:val="Pogrubienie"/>
          <w:b w:val="0"/>
          <w:bCs w:val="0"/>
        </w:rPr>
        <w:t>praca</w:t>
      </w:r>
      <w:r w:rsidR="008E111D">
        <w:rPr>
          <w:rStyle w:val="Pogrubienie"/>
          <w:b w:val="0"/>
          <w:bCs w:val="0"/>
        </w:rPr>
        <w:t xml:space="preserve"> w godz. </w:t>
      </w:r>
      <w:r>
        <w:rPr>
          <w:rStyle w:val="Pogrubienie"/>
          <w:b w:val="0"/>
          <w:bCs w:val="0"/>
        </w:rPr>
        <w:t>6:00 -14:00, 14:00 - 22:00, 22:00 - 6:00</w:t>
      </w:r>
      <w:r w:rsidR="008E111D">
        <w:rPr>
          <w:rStyle w:val="Pogrubienie"/>
          <w:b w:val="0"/>
          <w:bCs w:val="0"/>
        </w:rPr>
        <w:t xml:space="preserve">,  miejsce pracy Koszalin  </w:t>
      </w:r>
    </w:p>
    <w:p w14:paraId="3D2A29B5" w14:textId="63C8C9BC" w:rsidR="003C3211" w:rsidRPr="00832096" w:rsidRDefault="003C3211" w:rsidP="003C3211">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Pracownik administracyjno-biurowy </w:t>
      </w:r>
      <w:r w:rsidRPr="00832096">
        <w:rPr>
          <w:rStyle w:val="Pogrubienie"/>
          <w:u w:val="single"/>
        </w:rPr>
        <w:t>(24/</w:t>
      </w:r>
      <w:r>
        <w:rPr>
          <w:rStyle w:val="Pogrubienie"/>
          <w:u w:val="single"/>
        </w:rPr>
        <w:t>2249)</w:t>
      </w:r>
      <w:r w:rsidRPr="00832096">
        <w:rPr>
          <w:rStyle w:val="Pogrubienie"/>
          <w:u w:val="single"/>
        </w:rPr>
        <w:t xml:space="preserve"> </w:t>
      </w:r>
      <w:r>
        <w:rPr>
          <w:rStyle w:val="Pogrubienie"/>
          <w:u w:val="single"/>
        </w:rPr>
        <w:t xml:space="preserve">- </w:t>
      </w:r>
      <w:r>
        <w:rPr>
          <w:rStyle w:val="Pogrubienie"/>
          <w:b w:val="0"/>
          <w:bCs w:val="0"/>
        </w:rPr>
        <w:t xml:space="preserve">  wykształcenie wyższe ekonomiczne, </w:t>
      </w:r>
      <w:r w:rsidRPr="003C3211">
        <w:rPr>
          <w:rStyle w:val="Pogrubienie"/>
          <w:b w:val="0"/>
          <w:bCs w:val="0"/>
        </w:rPr>
        <w:t>obsługa urządzeń biurowych, znajomo</w:t>
      </w:r>
      <w:r>
        <w:rPr>
          <w:rStyle w:val="Pogrubienie"/>
          <w:b w:val="0"/>
          <w:bCs w:val="0"/>
        </w:rPr>
        <w:t>ś</w:t>
      </w:r>
      <w:r w:rsidRPr="003C3211">
        <w:rPr>
          <w:rStyle w:val="Pogrubienie"/>
          <w:b w:val="0"/>
          <w:bCs w:val="0"/>
        </w:rPr>
        <w:t>ć Ms Office, komunikatywno</w:t>
      </w:r>
      <w:r>
        <w:rPr>
          <w:rStyle w:val="Pogrubienie"/>
          <w:b w:val="0"/>
          <w:bCs w:val="0"/>
        </w:rPr>
        <w:t>ś</w:t>
      </w:r>
      <w:r w:rsidRPr="003C3211">
        <w:rPr>
          <w:rStyle w:val="Pogrubienie"/>
          <w:b w:val="0"/>
          <w:bCs w:val="0"/>
        </w:rPr>
        <w:t>ć, doświadczenie zawodowe lub kwalifikacje na pokrewnym stanowisku</w:t>
      </w:r>
      <w:r>
        <w:rPr>
          <w:rStyle w:val="Pogrubienie"/>
          <w:b w:val="0"/>
          <w:bCs w:val="0"/>
        </w:rPr>
        <w:t xml:space="preserve">, wynagrodzenie: 4944 zł  brutto,  umowa o pracę na czas określony, </w:t>
      </w:r>
      <w:r w:rsidRPr="0021200A">
        <w:rPr>
          <w:rStyle w:val="Pogrubienie"/>
          <w:b w:val="0"/>
          <w:bCs w:val="0"/>
        </w:rPr>
        <w:t>praca</w:t>
      </w:r>
      <w:r>
        <w:rPr>
          <w:rStyle w:val="Pogrubienie"/>
          <w:b w:val="0"/>
          <w:bCs w:val="0"/>
        </w:rPr>
        <w:t xml:space="preserve"> </w:t>
      </w:r>
      <w:r>
        <w:rPr>
          <w:rStyle w:val="Pogrubienie"/>
          <w:b w:val="0"/>
          <w:bCs w:val="0"/>
        </w:rPr>
        <w:br/>
        <w:t xml:space="preserve">w godz. 8:00 -16:00,  miejsce pracy Koszalin  - doposażenie wyposażenie stanowiska pracy  EFS II </w:t>
      </w:r>
      <w:r w:rsidR="00A42F7A">
        <w:rPr>
          <w:rStyle w:val="Pogrubienie"/>
          <w:b w:val="0"/>
          <w:bCs w:val="0"/>
        </w:rPr>
        <w:br/>
      </w:r>
      <w:r>
        <w:rPr>
          <w:rStyle w:val="Pogrubienie"/>
          <w:b w:val="0"/>
          <w:bCs w:val="0"/>
        </w:rPr>
        <w:t xml:space="preserve">w ramach EFS + </w:t>
      </w:r>
    </w:p>
    <w:p w14:paraId="6A2E70AF" w14:textId="4F18E9F3" w:rsidR="00A82682" w:rsidRPr="00832096" w:rsidRDefault="00A82682" w:rsidP="00A82682">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Robotnik budowlany </w:t>
      </w:r>
      <w:r w:rsidRPr="00832096">
        <w:rPr>
          <w:rStyle w:val="Pogrubienie"/>
          <w:u w:val="single"/>
        </w:rPr>
        <w:t>(24/</w:t>
      </w:r>
      <w:r>
        <w:rPr>
          <w:rStyle w:val="Pogrubienie"/>
          <w:u w:val="single"/>
        </w:rPr>
        <w:t>2240)</w:t>
      </w:r>
      <w:r w:rsidRPr="00832096">
        <w:rPr>
          <w:rStyle w:val="Pogrubienie"/>
          <w:u w:val="single"/>
        </w:rPr>
        <w:t xml:space="preserve"> </w:t>
      </w:r>
      <w:r>
        <w:rPr>
          <w:rStyle w:val="Pogrubienie"/>
          <w:u w:val="single"/>
        </w:rPr>
        <w:t xml:space="preserve">- </w:t>
      </w:r>
      <w:r>
        <w:rPr>
          <w:rStyle w:val="Pogrubienie"/>
          <w:b w:val="0"/>
          <w:bCs w:val="0"/>
        </w:rPr>
        <w:t xml:space="preserve"> dyspozycyjność, odporność na stres, umiejętności manualne, </w:t>
      </w:r>
      <w:r w:rsidRPr="00A82682">
        <w:rPr>
          <w:rStyle w:val="Pogrubienie"/>
          <w:b w:val="0"/>
          <w:bCs w:val="0"/>
        </w:rPr>
        <w:t>odpowiedzialność,  dokładność, mile widzialna znajomość języka angielskiego, tadżyckiego, ormiańskiego  - praca w zespole międzynarodowym</w:t>
      </w:r>
      <w:r>
        <w:rPr>
          <w:rStyle w:val="Pogrubienie"/>
          <w:b w:val="0"/>
          <w:bCs w:val="0"/>
        </w:rPr>
        <w:t xml:space="preserve">, wynagrodzenie: 28,10 zł/godz.  brutto,  </w:t>
      </w:r>
      <w:r w:rsidR="00790683">
        <w:rPr>
          <w:rStyle w:val="Pogrubienie"/>
          <w:b w:val="0"/>
          <w:bCs w:val="0"/>
        </w:rPr>
        <w:t xml:space="preserve">umowa zlecenie, </w:t>
      </w:r>
      <w:r w:rsidRPr="0021200A">
        <w:rPr>
          <w:rStyle w:val="Pogrubienie"/>
          <w:b w:val="0"/>
          <w:bCs w:val="0"/>
        </w:rPr>
        <w:t xml:space="preserve">praca </w:t>
      </w:r>
      <w:r w:rsidR="003C3211">
        <w:rPr>
          <w:rStyle w:val="Pogrubienie"/>
          <w:b w:val="0"/>
          <w:bCs w:val="0"/>
        </w:rPr>
        <w:br/>
      </w:r>
      <w:r w:rsidRPr="0021200A">
        <w:rPr>
          <w:rStyle w:val="Pogrubienie"/>
          <w:b w:val="0"/>
          <w:bCs w:val="0"/>
        </w:rPr>
        <w:t xml:space="preserve">w zakresie godz. </w:t>
      </w:r>
      <w:r>
        <w:rPr>
          <w:rStyle w:val="Pogrubienie"/>
          <w:b w:val="0"/>
          <w:bCs w:val="0"/>
        </w:rPr>
        <w:t xml:space="preserve">6:00 - 18:00,  miejsce pracy teren Polski </w:t>
      </w:r>
    </w:p>
    <w:p w14:paraId="684762DC" w14:textId="7B9C43ED" w:rsidR="0021200A" w:rsidRPr="00832096" w:rsidRDefault="0021200A" w:rsidP="0021200A">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Kelner/kelnerka </w:t>
      </w:r>
      <w:r w:rsidRPr="00832096">
        <w:rPr>
          <w:rStyle w:val="Pogrubienie"/>
          <w:u w:val="single"/>
        </w:rPr>
        <w:t>(24/</w:t>
      </w:r>
      <w:r>
        <w:rPr>
          <w:rStyle w:val="Pogrubienie"/>
          <w:u w:val="single"/>
        </w:rPr>
        <w:t>2234)</w:t>
      </w:r>
      <w:r w:rsidRPr="00832096">
        <w:rPr>
          <w:rStyle w:val="Pogrubienie"/>
          <w:u w:val="single"/>
        </w:rPr>
        <w:t xml:space="preserve"> </w:t>
      </w:r>
      <w:r>
        <w:rPr>
          <w:rStyle w:val="Pogrubienie"/>
          <w:b w:val="0"/>
          <w:bCs w:val="0"/>
        </w:rPr>
        <w:t>– wykształcenie podstawowe</w:t>
      </w:r>
      <w:r w:rsidRPr="0021200A">
        <w:rPr>
          <w:rStyle w:val="Pogrubienie"/>
          <w:b w:val="0"/>
          <w:bCs w:val="0"/>
        </w:rPr>
        <w:t>, dobra organizacja pracy, znajomość języka obcego w stopniu podstawowym  ( mile widziana )</w:t>
      </w:r>
      <w:r>
        <w:rPr>
          <w:rStyle w:val="Pogrubienie"/>
          <w:b w:val="0"/>
          <w:bCs w:val="0"/>
        </w:rPr>
        <w:t>, wynagrodzenie: 28,10 zł</w:t>
      </w:r>
      <w:r w:rsidR="00A82682">
        <w:rPr>
          <w:rStyle w:val="Pogrubienie"/>
          <w:b w:val="0"/>
          <w:bCs w:val="0"/>
        </w:rPr>
        <w:t>/godz.</w:t>
      </w:r>
      <w:r>
        <w:rPr>
          <w:rStyle w:val="Pogrubienie"/>
          <w:b w:val="0"/>
          <w:bCs w:val="0"/>
        </w:rPr>
        <w:t xml:space="preserve"> brutto, </w:t>
      </w:r>
      <w:r w:rsidR="00790683">
        <w:rPr>
          <w:rStyle w:val="Pogrubienie"/>
          <w:b w:val="0"/>
          <w:bCs w:val="0"/>
        </w:rPr>
        <w:t xml:space="preserve">umowa zlecenie, </w:t>
      </w:r>
      <w:r>
        <w:rPr>
          <w:rStyle w:val="Pogrubienie"/>
          <w:b w:val="0"/>
          <w:bCs w:val="0"/>
        </w:rPr>
        <w:t xml:space="preserve"> </w:t>
      </w:r>
      <w:r w:rsidRPr="0021200A">
        <w:rPr>
          <w:rStyle w:val="Pogrubienie"/>
          <w:b w:val="0"/>
          <w:bCs w:val="0"/>
        </w:rPr>
        <w:t xml:space="preserve">praca w zakresie godz. </w:t>
      </w:r>
      <w:r>
        <w:rPr>
          <w:rStyle w:val="Pogrubienie"/>
          <w:b w:val="0"/>
          <w:bCs w:val="0"/>
        </w:rPr>
        <w:t xml:space="preserve">8:00 - 16:00, </w:t>
      </w:r>
      <w:r w:rsidRPr="0021200A">
        <w:rPr>
          <w:rStyle w:val="Pogrubienie"/>
          <w:b w:val="0"/>
          <w:bCs w:val="0"/>
        </w:rPr>
        <w:t>1</w:t>
      </w:r>
      <w:r>
        <w:rPr>
          <w:rStyle w:val="Pogrubienie"/>
          <w:b w:val="0"/>
          <w:bCs w:val="0"/>
        </w:rPr>
        <w:t>2</w:t>
      </w:r>
      <w:r w:rsidRPr="0021200A">
        <w:rPr>
          <w:rStyle w:val="Pogrubienie"/>
          <w:b w:val="0"/>
          <w:bCs w:val="0"/>
        </w:rPr>
        <w:t>:00 -</w:t>
      </w:r>
      <w:r>
        <w:rPr>
          <w:rStyle w:val="Pogrubienie"/>
          <w:b w:val="0"/>
          <w:bCs w:val="0"/>
        </w:rPr>
        <w:t xml:space="preserve"> 20</w:t>
      </w:r>
      <w:r w:rsidRPr="0021200A">
        <w:rPr>
          <w:rStyle w:val="Pogrubienie"/>
          <w:b w:val="0"/>
          <w:bCs w:val="0"/>
        </w:rPr>
        <w:t>:00, praca również w soboty i niedziele</w:t>
      </w:r>
      <w:r>
        <w:rPr>
          <w:rStyle w:val="Pogrubienie"/>
          <w:b w:val="0"/>
          <w:bCs w:val="0"/>
        </w:rPr>
        <w:t xml:space="preserve">,  miejsce pracy Koszalin  </w:t>
      </w:r>
    </w:p>
    <w:p w14:paraId="011ECBEE" w14:textId="1E60241F" w:rsidR="0021200A" w:rsidRPr="00832096" w:rsidRDefault="0021200A" w:rsidP="0021200A">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Księgowa do rozliczeń restauracji </w:t>
      </w:r>
      <w:r w:rsidRPr="00832096">
        <w:rPr>
          <w:rStyle w:val="Pogrubienie"/>
          <w:u w:val="single"/>
        </w:rPr>
        <w:t>(24/</w:t>
      </w:r>
      <w:r>
        <w:rPr>
          <w:rStyle w:val="Pogrubienie"/>
          <w:u w:val="single"/>
        </w:rPr>
        <w:t>2233)</w:t>
      </w:r>
      <w:r w:rsidRPr="00832096">
        <w:rPr>
          <w:rStyle w:val="Pogrubienie"/>
          <w:u w:val="single"/>
        </w:rPr>
        <w:t xml:space="preserve"> </w:t>
      </w:r>
      <w:r>
        <w:rPr>
          <w:rStyle w:val="Pogrubienie"/>
          <w:b w:val="0"/>
          <w:bCs w:val="0"/>
        </w:rPr>
        <w:t xml:space="preserve">– wykształcenie wyższe, obsługa komputera, </w:t>
      </w:r>
      <w:r w:rsidRPr="0021200A">
        <w:rPr>
          <w:rStyle w:val="Pogrubienie"/>
          <w:b w:val="0"/>
          <w:bCs w:val="0"/>
        </w:rPr>
        <w:t>doświadczenie zawodowe  min. 2 lata, znajomość Gastro Szefa (mile widziana ), znajomość języka obcego w stopniu podstawowym  ( mile widziana)</w:t>
      </w:r>
      <w:r>
        <w:rPr>
          <w:rStyle w:val="Pogrubienie"/>
          <w:b w:val="0"/>
          <w:bCs w:val="0"/>
        </w:rPr>
        <w:t>, wynagrodzenie: 28,10  - 30 zł</w:t>
      </w:r>
      <w:r w:rsidR="00A82682">
        <w:rPr>
          <w:rStyle w:val="Pogrubienie"/>
          <w:b w:val="0"/>
          <w:bCs w:val="0"/>
        </w:rPr>
        <w:t>/godz.</w:t>
      </w:r>
      <w:r>
        <w:rPr>
          <w:rStyle w:val="Pogrubienie"/>
          <w:b w:val="0"/>
          <w:bCs w:val="0"/>
        </w:rPr>
        <w:t xml:space="preserve"> brutto,  </w:t>
      </w:r>
      <w:r w:rsidR="00790683">
        <w:rPr>
          <w:rStyle w:val="Pogrubienie"/>
          <w:b w:val="0"/>
          <w:bCs w:val="0"/>
        </w:rPr>
        <w:t xml:space="preserve">umowa zlecenie, </w:t>
      </w:r>
      <w:r w:rsidRPr="0021200A">
        <w:rPr>
          <w:rStyle w:val="Pogrubienie"/>
          <w:b w:val="0"/>
          <w:bCs w:val="0"/>
        </w:rPr>
        <w:t>praca w zakresie godz. 10:00 -1</w:t>
      </w:r>
      <w:r>
        <w:rPr>
          <w:rStyle w:val="Pogrubienie"/>
          <w:b w:val="0"/>
          <w:bCs w:val="0"/>
        </w:rPr>
        <w:t>5</w:t>
      </w:r>
      <w:r w:rsidRPr="0021200A">
        <w:rPr>
          <w:rStyle w:val="Pogrubienie"/>
          <w:b w:val="0"/>
          <w:bCs w:val="0"/>
        </w:rPr>
        <w:t xml:space="preserve">:00, </w:t>
      </w:r>
      <w:r>
        <w:rPr>
          <w:rStyle w:val="Pogrubienie"/>
          <w:b w:val="0"/>
          <w:bCs w:val="0"/>
        </w:rPr>
        <w:t xml:space="preserve">miejsce pracy Koszalin  </w:t>
      </w:r>
    </w:p>
    <w:p w14:paraId="271812D6" w14:textId="45945432" w:rsidR="0021200A" w:rsidRPr="00832096" w:rsidRDefault="0021200A" w:rsidP="0021200A">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Promotor do restauracji ds. marketingu </w:t>
      </w:r>
      <w:r w:rsidRPr="00832096">
        <w:rPr>
          <w:rStyle w:val="Pogrubienie"/>
          <w:u w:val="single"/>
        </w:rPr>
        <w:t>(24/</w:t>
      </w:r>
      <w:r>
        <w:rPr>
          <w:rStyle w:val="Pogrubienie"/>
          <w:u w:val="single"/>
        </w:rPr>
        <w:t>2232)</w:t>
      </w:r>
      <w:r w:rsidRPr="00832096">
        <w:rPr>
          <w:rStyle w:val="Pogrubienie"/>
          <w:u w:val="single"/>
        </w:rPr>
        <w:t xml:space="preserve"> </w:t>
      </w:r>
      <w:r>
        <w:rPr>
          <w:rStyle w:val="Pogrubienie"/>
          <w:b w:val="0"/>
          <w:bCs w:val="0"/>
        </w:rPr>
        <w:t xml:space="preserve">– </w:t>
      </w:r>
      <w:r w:rsidRPr="0021200A">
        <w:rPr>
          <w:rStyle w:val="Pogrubienie"/>
          <w:b w:val="0"/>
          <w:bCs w:val="0"/>
        </w:rPr>
        <w:t>doświadczenie zawodowe  ( mile widziane ), dobra organizacja pracy, znajomość języka obcego w stopniu podstawowym  ( mile widziana )</w:t>
      </w:r>
      <w:r>
        <w:rPr>
          <w:rStyle w:val="Pogrubienie"/>
          <w:b w:val="0"/>
          <w:bCs w:val="0"/>
        </w:rPr>
        <w:t>, wynagrodzenie: 28,10 zł</w:t>
      </w:r>
      <w:r w:rsidR="00A82682">
        <w:rPr>
          <w:rStyle w:val="Pogrubienie"/>
          <w:b w:val="0"/>
          <w:bCs w:val="0"/>
        </w:rPr>
        <w:t>/ godz.</w:t>
      </w:r>
      <w:r>
        <w:rPr>
          <w:rStyle w:val="Pogrubienie"/>
          <w:b w:val="0"/>
          <w:bCs w:val="0"/>
        </w:rPr>
        <w:t xml:space="preserve"> brutto + premia uznaniowa, </w:t>
      </w:r>
      <w:r w:rsidR="00790683">
        <w:rPr>
          <w:rStyle w:val="Pogrubienie"/>
          <w:b w:val="0"/>
          <w:bCs w:val="0"/>
        </w:rPr>
        <w:t xml:space="preserve"> umowa zlecenie, </w:t>
      </w:r>
      <w:r>
        <w:rPr>
          <w:rStyle w:val="Pogrubienie"/>
          <w:b w:val="0"/>
          <w:bCs w:val="0"/>
        </w:rPr>
        <w:t xml:space="preserve"> </w:t>
      </w:r>
      <w:r w:rsidRPr="0021200A">
        <w:rPr>
          <w:rStyle w:val="Pogrubienie"/>
          <w:b w:val="0"/>
          <w:bCs w:val="0"/>
        </w:rPr>
        <w:t>praca w zakresie godz. 10:00 -18:00, praca również w soboty i niedziele</w:t>
      </w:r>
      <w:r>
        <w:rPr>
          <w:rStyle w:val="Pogrubienie"/>
          <w:b w:val="0"/>
          <w:bCs w:val="0"/>
        </w:rPr>
        <w:t xml:space="preserve">,  miejsce pracy Koszalin  </w:t>
      </w:r>
    </w:p>
    <w:p w14:paraId="56CE02E4" w14:textId="559E4E15" w:rsidR="00606B26" w:rsidRPr="00832096" w:rsidRDefault="00606B26" w:rsidP="00606B26">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Kucharz/kucharka </w:t>
      </w:r>
      <w:r w:rsidRPr="00832096">
        <w:rPr>
          <w:rStyle w:val="Pogrubienie"/>
          <w:u w:val="single"/>
        </w:rPr>
        <w:t>(24/</w:t>
      </w:r>
      <w:r>
        <w:rPr>
          <w:rStyle w:val="Pogrubienie"/>
          <w:u w:val="single"/>
        </w:rPr>
        <w:t>2161)</w:t>
      </w:r>
      <w:r w:rsidRPr="00832096">
        <w:rPr>
          <w:rStyle w:val="Pogrubienie"/>
          <w:u w:val="single"/>
        </w:rPr>
        <w:t xml:space="preserve"> </w:t>
      </w:r>
      <w:r>
        <w:rPr>
          <w:rStyle w:val="Pogrubienie"/>
          <w:b w:val="0"/>
          <w:bCs w:val="0"/>
        </w:rPr>
        <w:t xml:space="preserve">– wykształcenie zawodowe, </w:t>
      </w:r>
      <w:r w:rsidRPr="00606B26">
        <w:rPr>
          <w:rStyle w:val="Pogrubienie"/>
          <w:b w:val="0"/>
          <w:bCs w:val="0"/>
        </w:rPr>
        <w:t>doświadczenie zawodowe, umiejętność, znajomość kuchni polskiej</w:t>
      </w:r>
      <w:r>
        <w:rPr>
          <w:rStyle w:val="Pogrubienie"/>
          <w:b w:val="0"/>
          <w:bCs w:val="0"/>
        </w:rPr>
        <w:t xml:space="preserve">, wynagrodzenie: 30 – 35  zł/godz. brutto,  umowa zlecenie, praca w godz. 12:00 – 20:00,  również w dni wolne, zniżki na posiłki pracownicze,  miejsce pracy Koszalin  </w:t>
      </w:r>
    </w:p>
    <w:p w14:paraId="1118B0FF" w14:textId="3B4D03EF" w:rsidR="00C45AAB" w:rsidRPr="00832096" w:rsidRDefault="00C45AAB" w:rsidP="00C45AAB">
      <w:pPr>
        <w:pStyle w:val="NormalnyWeb"/>
        <w:numPr>
          <w:ilvl w:val="0"/>
          <w:numId w:val="2"/>
        </w:numPr>
        <w:suppressAutoHyphens w:val="0"/>
        <w:spacing w:before="281" w:after="100" w:afterAutospacing="1"/>
        <w:jc w:val="both"/>
        <w:rPr>
          <w:rStyle w:val="Pogrubienie"/>
          <w:b w:val="0"/>
          <w:bCs w:val="0"/>
        </w:rPr>
      </w:pPr>
      <w:r>
        <w:rPr>
          <w:rStyle w:val="Pogrubienie"/>
          <w:u w:val="single"/>
        </w:rPr>
        <w:lastRenderedPageBreak/>
        <w:t xml:space="preserve">Operator maszyn – magazynier </w:t>
      </w:r>
      <w:r w:rsidRPr="00832096">
        <w:rPr>
          <w:rStyle w:val="Pogrubienie"/>
          <w:u w:val="single"/>
        </w:rPr>
        <w:t>(24/</w:t>
      </w:r>
      <w:r>
        <w:rPr>
          <w:rStyle w:val="Pogrubienie"/>
          <w:u w:val="single"/>
        </w:rPr>
        <w:t>2191</w:t>
      </w:r>
      <w:r w:rsidRPr="00832096">
        <w:rPr>
          <w:rStyle w:val="Pogrubienie"/>
          <w:u w:val="single"/>
        </w:rPr>
        <w:t xml:space="preserve">) </w:t>
      </w:r>
      <w:r>
        <w:rPr>
          <w:rStyle w:val="Pogrubienie"/>
          <w:b w:val="0"/>
          <w:bCs w:val="0"/>
        </w:rPr>
        <w:t xml:space="preserve">- </w:t>
      </w:r>
      <w:r w:rsidRPr="00C45AAB">
        <w:rPr>
          <w:rStyle w:val="Pogrubienie"/>
          <w:b w:val="0"/>
          <w:bCs w:val="0"/>
        </w:rPr>
        <w:t>kwalifikacje bądź doświadczenie na pokrewnym stanowisku</w:t>
      </w:r>
      <w:r>
        <w:rPr>
          <w:rStyle w:val="Pogrubienie"/>
          <w:b w:val="0"/>
          <w:bCs w:val="0"/>
        </w:rPr>
        <w:t xml:space="preserve">, wynagrodzenie: 30,50 zł/ godz.  brutto,  umowa zlecenie 2 lata, praca w godz. 6:00 -18:00, 18:00 – 06:00 również w dni wolne,  miejsce pracy Koszalin  - doposażenie wyposażenie stanowiska pracy FEPZ II </w:t>
      </w:r>
      <w:r w:rsidR="008F4637">
        <w:rPr>
          <w:rStyle w:val="Pogrubienie"/>
          <w:b w:val="0"/>
          <w:bCs w:val="0"/>
        </w:rPr>
        <w:br/>
      </w:r>
      <w:r>
        <w:rPr>
          <w:rStyle w:val="Pogrubienie"/>
          <w:b w:val="0"/>
          <w:bCs w:val="0"/>
        </w:rPr>
        <w:t xml:space="preserve">w ramach EFS + </w:t>
      </w:r>
    </w:p>
    <w:p w14:paraId="7461AF06" w14:textId="43BE9961" w:rsidR="00296845" w:rsidRPr="00E766AE" w:rsidRDefault="00296845" w:rsidP="003B2DDE">
      <w:pPr>
        <w:pStyle w:val="NormalnyWeb"/>
        <w:numPr>
          <w:ilvl w:val="0"/>
          <w:numId w:val="2"/>
        </w:numPr>
        <w:suppressAutoHyphens w:val="0"/>
        <w:spacing w:before="281" w:after="100" w:afterAutospacing="1"/>
        <w:jc w:val="both"/>
        <w:rPr>
          <w:rStyle w:val="Pogrubienie"/>
          <w:b w:val="0"/>
          <w:bCs w:val="0"/>
        </w:rPr>
      </w:pPr>
      <w:r w:rsidRPr="00E766AE">
        <w:rPr>
          <w:rStyle w:val="Pogrubienie"/>
          <w:u w:val="single"/>
        </w:rPr>
        <w:t>Stolarz budowlany (1922)</w:t>
      </w:r>
      <w:r w:rsidRPr="00E766AE">
        <w:rPr>
          <w:rStyle w:val="Pogrubienie"/>
          <w:b w:val="0"/>
          <w:bCs w:val="0"/>
        </w:rPr>
        <w:t xml:space="preserve"> – wykształcenie podstawowe, uprawnienia do obsługi sprzętu, kwalifikacje bądź doświadczenie na pokrewnym stanowisku, wynagrodzenie 4300 zł brutto, umowa na czas określony, praca w godz. 07:00-15:00, miejsce pracy </w:t>
      </w:r>
      <w:r w:rsidR="00E05239">
        <w:rPr>
          <w:rStyle w:val="Pogrubienie"/>
          <w:b w:val="0"/>
          <w:bCs w:val="0"/>
        </w:rPr>
        <w:t>Biesiekierz</w:t>
      </w:r>
      <w:r w:rsidRPr="00E766AE">
        <w:rPr>
          <w:rStyle w:val="Pogrubienie"/>
          <w:b w:val="0"/>
          <w:bCs w:val="0"/>
        </w:rPr>
        <w:t>, doposażenie wyposażenie stanowiska pracy</w:t>
      </w:r>
      <w:r w:rsidR="00E05239">
        <w:rPr>
          <w:rStyle w:val="Pogrubienie"/>
          <w:b w:val="0"/>
          <w:bCs w:val="0"/>
        </w:rPr>
        <w:t xml:space="preserve"> </w:t>
      </w:r>
      <w:r w:rsidRPr="00E766AE">
        <w:rPr>
          <w:rStyle w:val="Pogrubienie"/>
          <w:b w:val="0"/>
          <w:bCs w:val="0"/>
        </w:rPr>
        <w:t>FP</w:t>
      </w:r>
    </w:p>
    <w:p w14:paraId="3FA7A800" w14:textId="3C59368D" w:rsidR="00D34474" w:rsidRDefault="00D34474" w:rsidP="00D34474">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Operator frezarki CNC </w:t>
      </w:r>
      <w:r w:rsidRPr="00176339">
        <w:rPr>
          <w:rStyle w:val="Pogrubienie"/>
          <w:u w:val="single"/>
        </w:rPr>
        <w:t>(</w:t>
      </w:r>
      <w:r>
        <w:rPr>
          <w:rStyle w:val="Pogrubienie"/>
          <w:u w:val="single"/>
        </w:rPr>
        <w:t xml:space="preserve">1765) </w:t>
      </w:r>
      <w:r w:rsidRPr="00176339">
        <w:rPr>
          <w:rStyle w:val="Pogrubienie"/>
          <w:b w:val="0"/>
          <w:bCs w:val="0"/>
        </w:rPr>
        <w:t>–</w:t>
      </w:r>
      <w:r>
        <w:rPr>
          <w:rStyle w:val="Pogrubienie"/>
          <w:b w:val="0"/>
          <w:bCs w:val="0"/>
        </w:rPr>
        <w:t xml:space="preserve">  </w:t>
      </w:r>
      <w:r w:rsidRPr="00D34474">
        <w:rPr>
          <w:rStyle w:val="Pogrubienie"/>
          <w:b w:val="0"/>
          <w:bCs w:val="0"/>
        </w:rPr>
        <w:t>kwalifikacje  bądź doświadczenie w pracy na danym stanowisku</w:t>
      </w:r>
      <w:r>
        <w:rPr>
          <w:rStyle w:val="Pogrubienie"/>
          <w:b w:val="0"/>
          <w:bCs w:val="0"/>
        </w:rPr>
        <w:t xml:space="preserve">, </w:t>
      </w:r>
      <w:r w:rsidRPr="00176339">
        <w:rPr>
          <w:rStyle w:val="Pogrubienie"/>
          <w:b w:val="0"/>
          <w:bCs w:val="0"/>
        </w:rPr>
        <w:t xml:space="preserve">wynagrodzenie </w:t>
      </w:r>
      <w:r>
        <w:rPr>
          <w:rStyle w:val="Pogrubienie"/>
          <w:b w:val="0"/>
          <w:bCs w:val="0"/>
        </w:rPr>
        <w:t>4500 zł brutto</w:t>
      </w:r>
      <w:r w:rsidRPr="00176339">
        <w:rPr>
          <w:rStyle w:val="Pogrubienie"/>
          <w:b w:val="0"/>
          <w:bCs w:val="0"/>
        </w:rPr>
        <w:t>, umowa</w:t>
      </w:r>
      <w:r>
        <w:rPr>
          <w:rStyle w:val="Pogrubienie"/>
          <w:b w:val="0"/>
          <w:bCs w:val="0"/>
        </w:rPr>
        <w:t xml:space="preserve">  o pracę na czas określony, praca w godz. 7:00 -  15:00, </w:t>
      </w:r>
      <w:r w:rsidRPr="00176339">
        <w:rPr>
          <w:rStyle w:val="Pogrubienie"/>
          <w:b w:val="0"/>
          <w:bCs w:val="0"/>
        </w:rPr>
        <w:t xml:space="preserve">miejsce pracy: </w:t>
      </w:r>
      <w:r>
        <w:rPr>
          <w:rStyle w:val="Pogrubienie"/>
          <w:b w:val="0"/>
          <w:bCs w:val="0"/>
        </w:rPr>
        <w:t xml:space="preserve">Koszalin  – doposażenie wyposażenie stanowiska pracy FP 30+  </w:t>
      </w:r>
    </w:p>
    <w:p w14:paraId="2489B8F7" w14:textId="6AD76C34" w:rsidR="000A7DB7" w:rsidRDefault="000A7DB7" w:rsidP="000A7DB7">
      <w:pPr>
        <w:pStyle w:val="NormalnyWeb"/>
        <w:numPr>
          <w:ilvl w:val="0"/>
          <w:numId w:val="2"/>
        </w:numPr>
        <w:suppressAutoHyphens w:val="0"/>
        <w:spacing w:before="281" w:after="100" w:afterAutospacing="1"/>
        <w:jc w:val="both"/>
        <w:rPr>
          <w:rStyle w:val="Pogrubienie"/>
          <w:b w:val="0"/>
          <w:bCs w:val="0"/>
        </w:rPr>
      </w:pPr>
      <w:r>
        <w:rPr>
          <w:rStyle w:val="Pogrubienie"/>
          <w:u w:val="single"/>
        </w:rPr>
        <w:t xml:space="preserve">Elektromechanik (nr 2) </w:t>
      </w:r>
      <w:r w:rsidRPr="00176339">
        <w:rPr>
          <w:rStyle w:val="Pogrubienie"/>
          <w:u w:val="single"/>
        </w:rPr>
        <w:t>(</w:t>
      </w:r>
      <w:r>
        <w:rPr>
          <w:rStyle w:val="Pogrubienie"/>
          <w:u w:val="single"/>
        </w:rPr>
        <w:t>1645</w:t>
      </w:r>
      <w:r w:rsidRPr="00176339">
        <w:rPr>
          <w:rStyle w:val="Pogrubienie"/>
          <w:b w:val="0"/>
          <w:bCs w:val="0"/>
        </w:rPr>
        <w:t xml:space="preserve">) – </w:t>
      </w:r>
      <w:r>
        <w:rPr>
          <w:rStyle w:val="Pogrubienie"/>
          <w:b w:val="0"/>
          <w:bCs w:val="0"/>
        </w:rPr>
        <w:t xml:space="preserve">kwalifikacje bądź doświadczenie na danym stanowisku, </w:t>
      </w:r>
      <w:r w:rsidRPr="00176339">
        <w:rPr>
          <w:rStyle w:val="Pogrubienie"/>
          <w:b w:val="0"/>
          <w:bCs w:val="0"/>
        </w:rPr>
        <w:t xml:space="preserve">wynagrodzenie </w:t>
      </w:r>
      <w:r>
        <w:rPr>
          <w:rStyle w:val="Pogrubienie"/>
          <w:b w:val="0"/>
          <w:bCs w:val="0"/>
        </w:rPr>
        <w:t>4400</w:t>
      </w:r>
      <w:r w:rsidRPr="00176339">
        <w:rPr>
          <w:rStyle w:val="Pogrubienie"/>
          <w:b w:val="0"/>
          <w:bCs w:val="0"/>
        </w:rPr>
        <w:t xml:space="preserve"> z</w:t>
      </w:r>
      <w:r>
        <w:rPr>
          <w:rStyle w:val="Pogrubienie"/>
          <w:b w:val="0"/>
          <w:bCs w:val="0"/>
        </w:rPr>
        <w:t xml:space="preserve">ł </w:t>
      </w:r>
      <w:r w:rsidRPr="00176339">
        <w:rPr>
          <w:rStyle w:val="Pogrubienie"/>
          <w:b w:val="0"/>
          <w:bCs w:val="0"/>
        </w:rPr>
        <w:t xml:space="preserve"> </w:t>
      </w:r>
      <w:r>
        <w:rPr>
          <w:rStyle w:val="Pogrubienie"/>
          <w:b w:val="0"/>
          <w:bCs w:val="0"/>
        </w:rPr>
        <w:t>b</w:t>
      </w:r>
      <w:r w:rsidRPr="00176339">
        <w:rPr>
          <w:rStyle w:val="Pogrubienie"/>
          <w:b w:val="0"/>
          <w:bCs w:val="0"/>
        </w:rPr>
        <w:t>rutto, umowa</w:t>
      </w:r>
      <w:r>
        <w:rPr>
          <w:rStyle w:val="Pogrubienie"/>
          <w:b w:val="0"/>
          <w:bCs w:val="0"/>
        </w:rPr>
        <w:t xml:space="preserve"> na  czas określony, </w:t>
      </w:r>
      <w:r w:rsidRPr="00176339">
        <w:rPr>
          <w:rStyle w:val="Pogrubienie"/>
          <w:b w:val="0"/>
          <w:bCs w:val="0"/>
        </w:rPr>
        <w:t xml:space="preserve">praca </w:t>
      </w:r>
      <w:r>
        <w:rPr>
          <w:rStyle w:val="Pogrubienie"/>
          <w:b w:val="0"/>
          <w:bCs w:val="0"/>
        </w:rPr>
        <w:t xml:space="preserve">w godz. 9:00 – 17:00, </w:t>
      </w:r>
      <w:r w:rsidRPr="00176339">
        <w:rPr>
          <w:rStyle w:val="Pogrubienie"/>
          <w:b w:val="0"/>
          <w:bCs w:val="0"/>
        </w:rPr>
        <w:t xml:space="preserve">miejsce pracy: </w:t>
      </w:r>
      <w:r>
        <w:rPr>
          <w:rStyle w:val="Pogrubienie"/>
          <w:b w:val="0"/>
          <w:bCs w:val="0"/>
        </w:rPr>
        <w:t xml:space="preserve">Koszalin – doposażenie wyposażenie stanowiska pracy FP </w:t>
      </w:r>
    </w:p>
    <w:bookmarkEnd w:id="1"/>
    <w:bookmarkEnd w:id="0"/>
    <w:p w14:paraId="16B186F9" w14:textId="77777777" w:rsidR="00B6313F" w:rsidRDefault="00B6313F">
      <w:pPr>
        <w:widowControl w:val="0"/>
        <w:spacing w:before="278"/>
        <w:jc w:val="center"/>
        <w:rPr>
          <w:rStyle w:val="Pogrubienie"/>
          <w:u w:val="thick" w:color="000000"/>
        </w:rPr>
      </w:pPr>
    </w:p>
    <w:p w14:paraId="3393AF3D" w14:textId="772E8DF0" w:rsidR="00B10F31" w:rsidRDefault="00B10F31">
      <w:pPr>
        <w:widowControl w:val="0"/>
        <w:spacing w:before="278"/>
        <w:jc w:val="center"/>
        <w:rPr>
          <w:rStyle w:val="Pogrubienie"/>
          <w:u w:val="thick" w:color="000000"/>
        </w:rPr>
      </w:pPr>
      <w:r>
        <w:rPr>
          <w:rStyle w:val="Pogrubienie"/>
          <w:u w:val="thick" w:color="000000"/>
        </w:rPr>
        <w:t xml:space="preserve">Oferty pracy dla osób </w:t>
      </w:r>
      <w:r w:rsidR="009D6F39">
        <w:rPr>
          <w:rStyle w:val="Pogrubienie"/>
          <w:u w:val="thick" w:color="000000"/>
        </w:rPr>
        <w:t>z niepełnosprawnościami</w:t>
      </w:r>
      <w:r>
        <w:rPr>
          <w:rStyle w:val="Pogrubienie"/>
          <w:u w:val="thick" w:color="000000"/>
        </w:rPr>
        <w:t xml:space="preserve"> tel. 94 345-57-11 (pok.10</w:t>
      </w:r>
      <w:r w:rsidR="00DE121A">
        <w:rPr>
          <w:rStyle w:val="Pogrubienie"/>
          <w:u w:val="thick" w:color="000000"/>
        </w:rPr>
        <w:t>7</w:t>
      </w:r>
      <w:r>
        <w:rPr>
          <w:rStyle w:val="Pogrubienie"/>
          <w:u w:val="thick" w:color="000000"/>
        </w:rPr>
        <w:t>)</w:t>
      </w:r>
    </w:p>
    <w:p w14:paraId="1A81EF89" w14:textId="02D0505D" w:rsidR="00B03CAE" w:rsidRPr="00B03CAE" w:rsidRDefault="00B03CAE" w:rsidP="00B03CAE">
      <w:pPr>
        <w:numPr>
          <w:ilvl w:val="0"/>
          <w:numId w:val="4"/>
        </w:numPr>
        <w:tabs>
          <w:tab w:val="num" w:pos="788"/>
          <w:tab w:val="num" w:pos="1071"/>
          <w:tab w:val="num" w:pos="1509"/>
          <w:tab w:val="num" w:pos="3280"/>
        </w:tabs>
        <w:suppressAutoHyphens w:val="0"/>
        <w:spacing w:before="100" w:beforeAutospacing="1" w:after="283"/>
        <w:ind w:left="357" w:hanging="357"/>
        <w:jc w:val="both"/>
      </w:pPr>
      <w:bookmarkStart w:id="2" w:name="_Hlk183076977"/>
      <w:bookmarkStart w:id="3" w:name="_Hlk182980558"/>
      <w:bookmarkStart w:id="4" w:name="_Hlk178672092"/>
      <w:bookmarkStart w:id="5" w:name="_Hlk176950698"/>
      <w:r w:rsidRPr="00B03CAE">
        <w:rPr>
          <w:b/>
          <w:bCs/>
          <w:u w:val="single"/>
        </w:rPr>
        <w:t>Stanowisko ds. przyznawania i wypłat zasiłków (24/2241)</w:t>
      </w:r>
      <w:r w:rsidRPr="00B03CAE">
        <w:t xml:space="preserve"> – wymagania formalne określone </w:t>
      </w:r>
      <w:r w:rsidRPr="00B03CAE">
        <w:br/>
        <w:t>dla stanowiska pracy: niezbędne: wykształcenie średnie, mile widziane: wykształcenie wyższe (ekonomia, rachunkowość, administracja, ubezpieczenia społeczne), minimum 6 miesięcy pracy związanej z obsługą finansową, kompetencje: podstawowa znajomość Ustawy o Systemie Ubezpieczeń Społecznych, podstawowa znajomość ustawy o świadczeniach pieniężnych z ubezpieczenia społecznego w razie choroby i macierzyństwa, podstawowa znajomość ustawy o świadczeniach przysługujących z ubezpieczenia społecznego z tytułu wypadków przy pracy i chorób zawodowych, podstawowa znajomość ustawy</w:t>
      </w:r>
      <w:r>
        <w:br/>
      </w:r>
      <w:r w:rsidRPr="00B03CAE">
        <w:t xml:space="preserve"> o emeryturach i rentach z FUS w zakresie wypłaty zasiłków pogrzebowych oraz potrąceń i egzekucji ze świadczeń, umiejętność obsługi pakietu MS Office, orientacja na klienta, rozwiązywanie problemów,  radzenie sobie w trudnych sytuacjach, szczegółowe informacje dotyczące wymagań znajdują się na stronie www.zus.pl – ogólny zakres obowiązków: Zapewnienie opracowanie decyzji dotyczących przyznawania  świadczeń pieniężnych w razie choroby i macierzyństwa z ubezpieczenia chorobowego i świadczeń z tytułu choroby ubezpieczenia wypadkowego oraz zasiłków pogrzebowych ,wypłacanych przez Zakład,</w:t>
      </w:r>
      <w:r>
        <w:br/>
      </w:r>
      <w:r w:rsidRPr="00B03CAE">
        <w:t xml:space="preserve"> z wyjątkiem zasiłków pogrzebowych należących do właściwości WRUM, a w Oddziale zapewnia także przygotowanie dokumentacji do wypłaty świadczeń - wynagrodzenie: 4666 zł brutto, praca 8 godzin </w:t>
      </w:r>
      <w:r>
        <w:br/>
      </w:r>
      <w:r w:rsidRPr="00B03CAE">
        <w:t xml:space="preserve"> w zakresie godzin  6:30 / 8:00  - 14:30 /16:00,  umowa na zastępstwo – kontakt osobisty: szczegółowe informacje na temat oferty pracy znajdują się na stronie: </w:t>
      </w:r>
      <w:hyperlink r:id="rId8" w:history="1">
        <w:r w:rsidRPr="00B03CAE">
          <w:rPr>
            <w:color w:val="0563C1" w:themeColor="hyperlink"/>
            <w:u w:val="single"/>
          </w:rPr>
          <w:t>www.zus.pl</w:t>
        </w:r>
      </w:hyperlink>
      <w:r w:rsidRPr="00B03CAE">
        <w:t>, poczta ul. Fałata 30, 75-434 Koszalin, poprzez aplikację na stronie www.zus.pl (</w:t>
      </w:r>
      <w:bookmarkStart w:id="6" w:name="_Hlk183755599"/>
      <w:r w:rsidRPr="00B03CAE">
        <w:t>nazwa pracodawcy: ZUS) (</w:t>
      </w:r>
      <w:r w:rsidRPr="00B03CAE">
        <w:rPr>
          <w:b/>
          <w:bCs/>
        </w:rPr>
        <w:t>oferta ważna od 28.11.2024 do 10.12.2024</w:t>
      </w:r>
      <w:r w:rsidRPr="00B03CAE">
        <w:t>)</w:t>
      </w:r>
      <w:bookmarkEnd w:id="6"/>
    </w:p>
    <w:p w14:paraId="05CF1285"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(24/2227</w:t>
      </w:r>
      <w:r w:rsidRPr="00B03CAE">
        <w:rPr>
          <w:kern w:val="2"/>
        </w:rPr>
        <w:t xml:space="preserve">)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praca na dwie zmiany w zakresie godz. 6:00- 22:00 - kontakt: CV należy wysłać na adres e-mail: </w:t>
      </w:r>
      <w:hyperlink r:id="rId9" w:history="1">
        <w:r w:rsidRPr="00B03CAE">
          <w:rPr>
            <w:color w:val="0563C1" w:themeColor="hyperlink"/>
            <w:kern w:val="2"/>
            <w:u w:val="single"/>
          </w:rPr>
          <w:t>hr@ipracujzdalnie.pl</w:t>
        </w:r>
      </w:hyperlink>
      <w:r w:rsidRPr="00B03CAE">
        <w:rPr>
          <w:kern w:val="2"/>
        </w:rPr>
        <w:t xml:space="preserve"> - miejsce wykonywania pracy: Koszalin (nazwa pracodawcy: Ipracujzdalnie.pl sp. z o.o.) (</w:t>
      </w:r>
      <w:r w:rsidRPr="00B03CAE">
        <w:rPr>
          <w:b/>
          <w:bCs/>
          <w:kern w:val="2"/>
        </w:rPr>
        <w:t>oferta ważna od 26.11.2024 do 25.12.2024</w:t>
      </w:r>
      <w:r w:rsidRPr="00B03CAE">
        <w:rPr>
          <w:kern w:val="2"/>
        </w:rPr>
        <w:t>)</w:t>
      </w:r>
    </w:p>
    <w:p w14:paraId="7406312F" w14:textId="77777777" w:rsidR="00B03CAE" w:rsidRPr="00B03CAE" w:rsidRDefault="00B03CAE" w:rsidP="00B03CAE">
      <w:pPr>
        <w:numPr>
          <w:ilvl w:val="0"/>
          <w:numId w:val="4"/>
        </w:numPr>
        <w:tabs>
          <w:tab w:val="num" w:pos="788"/>
          <w:tab w:val="num" w:pos="1071"/>
          <w:tab w:val="num" w:pos="1509"/>
        </w:tabs>
        <w:suppressAutoHyphens w:val="0"/>
        <w:spacing w:before="100" w:beforeAutospacing="1" w:after="283"/>
        <w:ind w:left="357" w:hanging="357"/>
        <w:jc w:val="both"/>
        <w:rPr>
          <w:kern w:val="2"/>
        </w:rPr>
      </w:pPr>
      <w:r w:rsidRPr="00B03CAE">
        <w:rPr>
          <w:b/>
          <w:bCs/>
          <w:kern w:val="2"/>
          <w:u w:val="single"/>
        </w:rPr>
        <w:t>Nauczyciel (24/2222)</w:t>
      </w:r>
      <w:r w:rsidRPr="00B03CAE">
        <w:rPr>
          <w:kern w:val="2"/>
        </w:rPr>
        <w:t xml:space="preserve"> – wymagania: wykształcenie wyższe kierunkowe, kwalifikacje do nauczania przedmiotu chemia, uprawnienia pedagogiczne, oferta skierowania również do osób </w:t>
      </w:r>
      <w:r w:rsidRPr="00B03CAE">
        <w:rPr>
          <w:kern w:val="2"/>
        </w:rPr>
        <w:br/>
        <w:t xml:space="preserve">z niepełnosprawnościami, emerytów i  obywatele Ukrainy (wymagana biegła znajomość języka polskiego) – ogólny zakres obowiązków: nauczyciel w liceum przedmiotu chemia – wynagrodzenie: 30-35 zł brutto na godz. praca tylko w weekendy, umowa na czas określony- 2 lata, możliwość indywidualnego ustalenia wymiaru czasu pracy w zakresie 76 godzin lekcyjnych w semestrze – kontakt: tel.: 453677996, e-mail: </w:t>
      </w:r>
      <w:hyperlink r:id="rId10" w:history="1">
        <w:r w:rsidRPr="00B03CAE">
          <w:rPr>
            <w:color w:val="0563C1" w:themeColor="hyperlink"/>
            <w:kern w:val="2"/>
            <w:u w:val="single"/>
          </w:rPr>
          <w:t>koszalin@zak.edu.pl</w:t>
        </w:r>
      </w:hyperlink>
      <w:r w:rsidRPr="00B03CAE">
        <w:rPr>
          <w:kern w:val="2"/>
        </w:rPr>
        <w:t xml:space="preserve"> – miejsce wykonywania pracy: Koszalin (</w:t>
      </w:r>
      <w:r w:rsidRPr="00B03CAE">
        <w:rPr>
          <w:bCs/>
          <w:kern w:val="2"/>
        </w:rPr>
        <w:t xml:space="preserve">nazwa pracodawcy: Centrum Nauki </w:t>
      </w:r>
      <w:r w:rsidRPr="00B03CAE">
        <w:rPr>
          <w:bCs/>
          <w:kern w:val="2"/>
        </w:rPr>
        <w:br/>
        <w:t xml:space="preserve">i Biznesu Żak) </w:t>
      </w:r>
      <w:r w:rsidRPr="00B03CAE">
        <w:rPr>
          <w:kern w:val="2"/>
        </w:rPr>
        <w:t xml:space="preserve"> (</w:t>
      </w:r>
      <w:r w:rsidRPr="00B03CAE">
        <w:rPr>
          <w:b/>
          <w:bCs/>
          <w:kern w:val="2"/>
        </w:rPr>
        <w:t>oferta ważna od 25.11.2024 do 27.12.2024</w:t>
      </w:r>
      <w:r w:rsidRPr="00B03CAE">
        <w:rPr>
          <w:kern w:val="2"/>
        </w:rPr>
        <w:t>)</w:t>
      </w:r>
    </w:p>
    <w:p w14:paraId="2C99D31C" w14:textId="77777777" w:rsidR="00B03CAE" w:rsidRPr="00B03CAE" w:rsidRDefault="00B03CAE" w:rsidP="00B03CAE">
      <w:pPr>
        <w:numPr>
          <w:ilvl w:val="0"/>
          <w:numId w:val="4"/>
        </w:numPr>
        <w:tabs>
          <w:tab w:val="num" w:pos="788"/>
          <w:tab w:val="num" w:pos="1071"/>
          <w:tab w:val="num" w:pos="1509"/>
          <w:tab w:val="num" w:pos="3280"/>
        </w:tabs>
        <w:suppressAutoHyphens w:val="0"/>
        <w:spacing w:before="100" w:beforeAutospacing="1" w:after="283"/>
        <w:ind w:left="360"/>
        <w:jc w:val="both"/>
        <w:rPr>
          <w:kern w:val="2"/>
        </w:rPr>
      </w:pPr>
      <w:r w:rsidRPr="00B03CAE">
        <w:rPr>
          <w:b/>
          <w:bCs/>
          <w:kern w:val="2"/>
          <w:u w:val="single"/>
        </w:rPr>
        <w:t>Kucharz (24/2219</w:t>
      </w:r>
      <w:r w:rsidRPr="00B03CAE">
        <w:rPr>
          <w:kern w:val="2"/>
        </w:rPr>
        <w:t xml:space="preserve">) – wymagania: wykształcenie min. zawodowe, mile widziane doświadczenie zawodowe, umiejętność samodzielnego przygotowywania posiłków, oferta skierowana również do  osoby z niepełnosprawnościami, emerytów i obywateli Ukrainy ( wymagana komunikatywna znajomość języka polskiego), mile widziani absolwenci szkół i uczelni – ogólny zakres obowiązków: Przygotowywanie posiłków o odpowiednich wartościach kalorycznych  zgodnie z jadłospisem i według norm i przepisów technologicznych i sanitarnych- wynagrodzenie: 4950-8000 zł brutto, ca w godz. 06:00-14:00, 13:00-21:00, umowa o pracę na okres próbny  3 miesiące z możliwością przedłużenia docelowo na czas nieokreślony, zapewnione zakwaterowanie i wyżywienie, możliwość awansu zawodowego na szefa kuchni – kontakt: Mileno ul. Kościuszki 6-8, tel.: 662592166, e-mail: </w:t>
      </w:r>
      <w:hyperlink r:id="rId11" w:history="1">
        <w:r w:rsidRPr="00B03CAE">
          <w:rPr>
            <w:color w:val="0563C1" w:themeColor="hyperlink"/>
            <w:kern w:val="2"/>
            <w:u w:val="single"/>
          </w:rPr>
          <w:t>koklowski@relaxtour.pl</w:t>
        </w:r>
      </w:hyperlink>
      <w:r w:rsidRPr="00B03CAE">
        <w:rPr>
          <w:kern w:val="2"/>
        </w:rPr>
        <w:t xml:space="preserve"> - miejsce wykonywania pracy: Mielno </w:t>
      </w:r>
      <w:r w:rsidRPr="00B03CAE">
        <w:rPr>
          <w:bCs/>
          <w:kern w:val="2"/>
        </w:rPr>
        <w:t>(nazwa pracodawcy: RELAX TOUR)</w:t>
      </w:r>
      <w:r w:rsidRPr="00B03CAE">
        <w:rPr>
          <w:kern w:val="2"/>
        </w:rPr>
        <w:t xml:space="preserve"> (</w:t>
      </w:r>
      <w:r w:rsidRPr="00B03CAE">
        <w:rPr>
          <w:b/>
          <w:bCs/>
          <w:kern w:val="2"/>
        </w:rPr>
        <w:t xml:space="preserve">oferta ważna od 22.11.2024 </w:t>
      </w:r>
      <w:r w:rsidRPr="00B03CAE">
        <w:rPr>
          <w:b/>
          <w:bCs/>
          <w:kern w:val="2"/>
        </w:rPr>
        <w:br/>
        <w:t>do 19.12.2024</w:t>
      </w:r>
      <w:r w:rsidRPr="00B03CAE">
        <w:rPr>
          <w:bCs/>
          <w:kern w:val="2"/>
        </w:rPr>
        <w:t>)</w:t>
      </w:r>
    </w:p>
    <w:p w14:paraId="2444968A" w14:textId="77777777" w:rsidR="00B03CAE" w:rsidRPr="00B03CAE" w:rsidRDefault="00B03CAE" w:rsidP="00B03CAE">
      <w:pPr>
        <w:numPr>
          <w:ilvl w:val="0"/>
          <w:numId w:val="4"/>
        </w:numPr>
        <w:tabs>
          <w:tab w:val="num" w:pos="788"/>
          <w:tab w:val="num" w:pos="1071"/>
          <w:tab w:val="num" w:pos="1509"/>
          <w:tab w:val="num" w:pos="3280"/>
        </w:tabs>
        <w:suppressAutoHyphens w:val="0"/>
        <w:spacing w:before="100" w:beforeAutospacing="1" w:after="283"/>
        <w:ind w:left="360"/>
        <w:jc w:val="both"/>
        <w:rPr>
          <w:kern w:val="0"/>
          <w:lang w:eastAsia="pl-PL"/>
        </w:rPr>
      </w:pPr>
      <w:r w:rsidRPr="00B03CAE">
        <w:rPr>
          <w:b/>
          <w:bCs/>
          <w:u w:val="single"/>
        </w:rPr>
        <w:t>Stanowisko ds. informacji ogólnej (24/2214)</w:t>
      </w:r>
      <w:r w:rsidRPr="00B03CAE">
        <w:t xml:space="preserve"> – wymagania niezbędne: wykształcenie średnie, mile widziane: minimum 1 rok doświadczenia w obsłudze klientów, doświadczenie w obsłudze osób </w:t>
      </w:r>
      <w:r w:rsidRPr="00B03CAE">
        <w:br/>
        <w:t xml:space="preserve">z niepełnosprawnościami, kompetencje: podstawowa znajomość ustawy o systemie ubezpieczeń społecznych, umiejętność obsługi pakietu MS Office, orientacja na klienta, umiejętność rozwiązywania problemów,  radzenie sobie w trudnych sytuacjach, szczegółowe informacje dotyczące wymagań znajdują się na stronie </w:t>
      </w:r>
      <w:hyperlink r:id="rId12" w:history="1">
        <w:r w:rsidRPr="00B03CAE">
          <w:rPr>
            <w:color w:val="0563C1" w:themeColor="hyperlink"/>
            <w:u w:val="single"/>
          </w:rPr>
          <w:t>www.zus.pl</w:t>
        </w:r>
      </w:hyperlink>
      <w:r w:rsidRPr="00B03CAE">
        <w:t xml:space="preserve"> – ogólny zakres obowiązków: zapewnia udzielanie ogólnej informacji klientom zgłaszającym się do terenowej jednostki organizacyjnej oraz kierowanie ich na stanowiska merytoryczne właściwe do rozpatrzenia spraw – wynagrodzenie: 4300 zł brutto, umowa na okres próbny, praca 8 godzin  w zakresie godzin  6:30/ 8:00  - 14:30 /16:00 – </w:t>
      </w:r>
      <w:r w:rsidRPr="00B03CAE">
        <w:rPr>
          <w:lang w:eastAsia="pl-PL"/>
        </w:rPr>
        <w:t xml:space="preserve">kontakt osobisty: szczegółowe informacje na temat oferty pracy znajdują się na stronie: </w:t>
      </w:r>
      <w:hyperlink r:id="rId13" w:history="1">
        <w:r w:rsidRPr="00B03CAE">
          <w:rPr>
            <w:color w:val="0563C1" w:themeColor="hyperlink"/>
            <w:u w:val="single"/>
            <w:lang w:eastAsia="pl-PL"/>
          </w:rPr>
          <w:t>www.zus.pl</w:t>
        </w:r>
      </w:hyperlink>
      <w:r w:rsidRPr="00B03CAE">
        <w:rPr>
          <w:lang w:eastAsia="pl-PL"/>
        </w:rPr>
        <w:t xml:space="preserve">, poczta ul. Fałata 30, 75-434 Koszalin, poprzez aplikację </w:t>
      </w:r>
      <w:r w:rsidRPr="00B03CAE">
        <w:rPr>
          <w:lang w:eastAsia="pl-PL"/>
        </w:rPr>
        <w:br/>
        <w:t>na stronie www.zus.pl (nazwa pracodawcy: ZUS) (</w:t>
      </w:r>
      <w:r w:rsidRPr="00B03CAE">
        <w:rPr>
          <w:b/>
          <w:bCs/>
          <w:lang w:eastAsia="pl-PL"/>
        </w:rPr>
        <w:t>oferta ważna od 21.11.2024 do 04.12.2024</w:t>
      </w:r>
      <w:r w:rsidRPr="00B03CAE">
        <w:rPr>
          <w:lang w:eastAsia="pl-PL"/>
        </w:rPr>
        <w:t>)</w:t>
      </w:r>
    </w:p>
    <w:p w14:paraId="764FFCE7" w14:textId="77777777" w:rsidR="00B03CAE" w:rsidRPr="00B03CAE" w:rsidRDefault="00B03CAE" w:rsidP="00B03CAE">
      <w:pPr>
        <w:numPr>
          <w:ilvl w:val="0"/>
          <w:numId w:val="4"/>
        </w:numPr>
        <w:tabs>
          <w:tab w:val="num" w:pos="788"/>
          <w:tab w:val="num" w:pos="1071"/>
          <w:tab w:val="num" w:pos="1509"/>
          <w:tab w:val="num" w:pos="3280"/>
        </w:tabs>
        <w:suppressAutoHyphens w:val="0"/>
        <w:spacing w:before="100" w:beforeAutospacing="1" w:after="283"/>
        <w:ind w:left="360"/>
        <w:jc w:val="both"/>
        <w:rPr>
          <w:kern w:val="2"/>
        </w:rPr>
      </w:pPr>
      <w:r w:rsidRPr="00B03CAE">
        <w:rPr>
          <w:b/>
          <w:bCs/>
          <w:kern w:val="2"/>
          <w:u w:val="single"/>
        </w:rPr>
        <w:t>Pracownik gospodarczy (24/2213)</w:t>
      </w:r>
      <w:r w:rsidRPr="00B03CAE">
        <w:rPr>
          <w:kern w:val="2"/>
        </w:rPr>
        <w:t xml:space="preserve"> – wymagania: mile widziane doświadczenie zawodowe, oferta skierowana również dla osób z niepełnosprawnościami – ogólny zakres obowiązków: prace gospodarczo-porządkowe – wynagrodzenie: 28,10 zł brutto na godz. umowa zlecenie – kontakt: tel.: 605763173, </w:t>
      </w:r>
      <w:r w:rsidRPr="00B03CAE">
        <w:rPr>
          <w:kern w:val="2"/>
        </w:rPr>
        <w:br/>
        <w:t xml:space="preserve">e-mail: </w:t>
      </w:r>
      <w:hyperlink r:id="rId14" w:history="1">
        <w:r w:rsidRPr="00B03CAE">
          <w:rPr>
            <w:color w:val="0563C1" w:themeColor="hyperlink"/>
            <w:kern w:val="2"/>
            <w:u w:val="single"/>
          </w:rPr>
          <w:t>m.cyngiel@szabel.pl</w:t>
        </w:r>
      </w:hyperlink>
      <w:r w:rsidRPr="00B03CAE">
        <w:rPr>
          <w:kern w:val="2"/>
        </w:rPr>
        <w:t xml:space="preserve"> - miejsce wykonywania pracy: Koszalin (</w:t>
      </w:r>
      <w:r w:rsidRPr="00B03CAE">
        <w:rPr>
          <w:bCs/>
          <w:kern w:val="2"/>
        </w:rPr>
        <w:t>nazwa pracodawcy: Agencja Ochrony Szabel)</w:t>
      </w:r>
      <w:r w:rsidRPr="00B03CAE">
        <w:rPr>
          <w:kern w:val="2"/>
        </w:rPr>
        <w:t xml:space="preserve"> (</w:t>
      </w:r>
      <w:r w:rsidRPr="00B03CAE">
        <w:rPr>
          <w:b/>
          <w:bCs/>
          <w:kern w:val="2"/>
        </w:rPr>
        <w:t>oferta ważna od 22.11.2024 do 23.12.2024</w:t>
      </w:r>
      <w:r w:rsidRPr="00B03CAE">
        <w:rPr>
          <w:bCs/>
          <w:kern w:val="2"/>
        </w:rPr>
        <w:t>)</w:t>
      </w:r>
    </w:p>
    <w:p w14:paraId="75A622C6" w14:textId="77777777" w:rsidR="00B03CAE" w:rsidRPr="00B03CAE" w:rsidRDefault="00B03CAE" w:rsidP="00B03CAE">
      <w:pPr>
        <w:numPr>
          <w:ilvl w:val="0"/>
          <w:numId w:val="4"/>
        </w:numPr>
        <w:tabs>
          <w:tab w:val="num" w:pos="788"/>
          <w:tab w:val="num" w:pos="1071"/>
          <w:tab w:val="num" w:pos="1509"/>
        </w:tabs>
        <w:suppressAutoHyphens w:val="0"/>
        <w:spacing w:before="100" w:beforeAutospacing="1" w:after="283"/>
        <w:ind w:left="360"/>
        <w:jc w:val="both"/>
        <w:rPr>
          <w:rFonts w:eastAsia="Calibri"/>
          <w:bCs/>
          <w:kern w:val="2"/>
        </w:rPr>
      </w:pPr>
      <w:r w:rsidRPr="00B03CAE">
        <w:rPr>
          <w:rFonts w:eastAsia="Calibri"/>
          <w:b/>
          <w:kern w:val="2"/>
          <w:u w:val="single"/>
        </w:rPr>
        <w:t>Operator węzła betonowego (24/2204)</w:t>
      </w:r>
      <w:r w:rsidRPr="00B03CAE">
        <w:rPr>
          <w:rFonts w:eastAsia="Calibri"/>
          <w:bCs/>
          <w:kern w:val="2"/>
        </w:rPr>
        <w:t xml:space="preserve"> – wymagania: wykształcenie zawodowe/ średnie, min. 1 rok doświadczenia zawodowego, uprawnienie do obsługi węzła, oferta skierowana również dla osób </w:t>
      </w:r>
      <w:r w:rsidRPr="00B03CAE">
        <w:rPr>
          <w:rFonts w:eastAsia="Calibri"/>
          <w:bCs/>
          <w:kern w:val="2"/>
        </w:rPr>
        <w:br/>
        <w:t>z niepełnosprawnościami, emerytów - ogólny zakres obowiązków: produkcja betonu zgodnie z normami, bieżące konserwacje, współpraca z innymi działam - wynagrodzenie: 5000 zł brutto, umowa na czas określony, praca w godz. 07:00-15:00– kontakt: e-mail:</w:t>
      </w:r>
      <w:r w:rsidRPr="00B03CAE">
        <w:rPr>
          <w:rFonts w:eastAsia="Calibri"/>
          <w:b/>
          <w:bCs/>
          <w:kern w:val="2"/>
          <w:u w:val="single"/>
        </w:rPr>
        <w:t xml:space="preserve"> </w:t>
      </w:r>
      <w:hyperlink r:id="rId15" w:history="1">
        <w:r w:rsidRPr="00B03CAE">
          <w:rPr>
            <w:rFonts w:eastAsia="Calibri"/>
            <w:bCs/>
            <w:color w:val="0563C1" w:themeColor="hyperlink"/>
            <w:kern w:val="2"/>
            <w:u w:val="single"/>
          </w:rPr>
          <w:t>m.banaskiewicz@pebek.pl</w:t>
        </w:r>
      </w:hyperlink>
      <w:r w:rsidRPr="00B03CAE">
        <w:rPr>
          <w:rFonts w:eastAsia="Calibri"/>
          <w:b/>
          <w:bCs/>
          <w:kern w:val="2"/>
          <w:u w:val="single"/>
        </w:rPr>
        <w:t xml:space="preserve"> </w:t>
      </w:r>
      <w:r w:rsidRPr="00B03CAE">
        <w:rPr>
          <w:rFonts w:eastAsia="Calibri"/>
          <w:bCs/>
          <w:kern w:val="2"/>
        </w:rPr>
        <w:t>– miejsce wykonywania pracy: Ratajki – Żwirownia</w:t>
      </w:r>
      <w:r w:rsidRPr="00B03CAE">
        <w:rPr>
          <w:rFonts w:eastAsia="Calibri"/>
          <w:b/>
          <w:bCs/>
          <w:kern w:val="2"/>
        </w:rPr>
        <w:t xml:space="preserve"> </w:t>
      </w:r>
      <w:r w:rsidRPr="00B03CAE">
        <w:rPr>
          <w:rFonts w:eastAsia="Calibri"/>
          <w:bCs/>
          <w:kern w:val="2"/>
        </w:rPr>
        <w:t>(nazwa pracodawcy: PEBEK) (</w:t>
      </w:r>
      <w:r w:rsidRPr="00B03CAE">
        <w:rPr>
          <w:rFonts w:eastAsia="Calibri"/>
          <w:b/>
          <w:kern w:val="2"/>
        </w:rPr>
        <w:t xml:space="preserve">oferta ważna od </w:t>
      </w:r>
      <w:r w:rsidRPr="00B03CAE">
        <w:rPr>
          <w:b/>
          <w:kern w:val="2"/>
        </w:rPr>
        <w:t xml:space="preserve">21.11.2024 </w:t>
      </w:r>
      <w:r w:rsidRPr="00B03CAE">
        <w:rPr>
          <w:b/>
          <w:kern w:val="2"/>
        </w:rPr>
        <w:br/>
        <w:t>do 18.12.2024</w:t>
      </w:r>
      <w:r w:rsidRPr="00B03CAE">
        <w:rPr>
          <w:rFonts w:eastAsia="Calibri"/>
          <w:kern w:val="2"/>
        </w:rPr>
        <w:t>)</w:t>
      </w:r>
    </w:p>
    <w:p w14:paraId="019105B0" w14:textId="77777777" w:rsidR="00B03CAE" w:rsidRPr="00B03CAE" w:rsidRDefault="00B03CAE" w:rsidP="00B03CAE">
      <w:pPr>
        <w:numPr>
          <w:ilvl w:val="0"/>
          <w:numId w:val="4"/>
        </w:numPr>
        <w:tabs>
          <w:tab w:val="num" w:pos="788"/>
          <w:tab w:val="num" w:pos="1071"/>
          <w:tab w:val="num" w:pos="1509"/>
        </w:tabs>
        <w:suppressAutoHyphens w:val="0"/>
        <w:spacing w:before="100" w:beforeAutospacing="1" w:after="283"/>
        <w:ind w:left="360"/>
        <w:jc w:val="both"/>
        <w:rPr>
          <w:rFonts w:eastAsia="Calibri"/>
          <w:bCs/>
          <w:kern w:val="2"/>
        </w:rPr>
      </w:pPr>
      <w:r w:rsidRPr="00B03CAE">
        <w:rPr>
          <w:rFonts w:eastAsia="Calibri"/>
          <w:b/>
          <w:kern w:val="2"/>
          <w:u w:val="single"/>
        </w:rPr>
        <w:t>Kierowca - ładowacz (24/2205)</w:t>
      </w:r>
      <w:r w:rsidRPr="00B03CAE">
        <w:rPr>
          <w:rFonts w:eastAsia="Calibri"/>
          <w:bCs/>
          <w:kern w:val="2"/>
        </w:rPr>
        <w:t xml:space="preserve">- wymagania: wykształcenie zawodowe/ średnie, min. 1 rok doświadczenia zawodowego, uprawnienia do kierowania C, C+ E, mile widziane uprawnienia do pompy do betonu, oferta skierowana również dla emerytów - ogólny zakres obowiązków: transport kruszyw, transport betonu - </w:t>
      </w:r>
      <w:r w:rsidRPr="00B03CAE">
        <w:rPr>
          <w:rFonts w:eastAsia="Calibri"/>
          <w:bCs/>
          <w:kern w:val="2"/>
          <w:sz w:val="22"/>
          <w:szCs w:val="22"/>
        </w:rPr>
        <w:t>wynagrodzenie: 5000 zł brutto, umowa na czas określony, praca w godz. 07:00-15:00– kontakt: e-mail:</w:t>
      </w:r>
      <w:r w:rsidRPr="00B03CAE">
        <w:rPr>
          <w:rFonts w:eastAsia="Calibri"/>
          <w:b/>
          <w:bCs/>
          <w:kern w:val="2"/>
          <w:sz w:val="22"/>
          <w:szCs w:val="22"/>
          <w:u w:val="single"/>
        </w:rPr>
        <w:t xml:space="preserve"> </w:t>
      </w:r>
      <w:hyperlink r:id="rId16" w:history="1">
        <w:r w:rsidRPr="00B03CAE">
          <w:rPr>
            <w:rFonts w:eastAsia="Calibri"/>
            <w:bCs/>
            <w:color w:val="0563C1" w:themeColor="hyperlink"/>
            <w:kern w:val="2"/>
            <w:sz w:val="22"/>
            <w:szCs w:val="22"/>
            <w:u w:val="single"/>
          </w:rPr>
          <w:t>m.banaskiewicz@</w:t>
        </w:r>
        <w:r w:rsidRPr="00B03CAE">
          <w:rPr>
            <w:rFonts w:eastAsia="Calibri"/>
            <w:bCs/>
            <w:color w:val="0563C1" w:themeColor="hyperlink"/>
            <w:kern w:val="2"/>
            <w:u w:val="single"/>
          </w:rPr>
          <w:t>pebek</w:t>
        </w:r>
        <w:r w:rsidRPr="00B03CAE">
          <w:rPr>
            <w:rFonts w:eastAsia="Calibri"/>
            <w:bCs/>
            <w:color w:val="0563C1" w:themeColor="hyperlink"/>
            <w:kern w:val="2"/>
            <w:sz w:val="22"/>
            <w:szCs w:val="22"/>
            <w:u w:val="single"/>
          </w:rPr>
          <w:t>.pl</w:t>
        </w:r>
      </w:hyperlink>
      <w:r w:rsidRPr="00B03CAE">
        <w:rPr>
          <w:rFonts w:eastAsia="Calibri"/>
          <w:b/>
          <w:bCs/>
          <w:kern w:val="2"/>
          <w:sz w:val="22"/>
          <w:szCs w:val="22"/>
          <w:u w:val="single"/>
        </w:rPr>
        <w:t xml:space="preserve"> </w:t>
      </w:r>
      <w:r w:rsidRPr="00B03CAE">
        <w:rPr>
          <w:rFonts w:eastAsia="Calibri"/>
          <w:bCs/>
          <w:kern w:val="2"/>
          <w:sz w:val="22"/>
          <w:szCs w:val="22"/>
        </w:rPr>
        <w:t>– miejsce wykonywania pracy: Koszalin i okolice</w:t>
      </w:r>
      <w:r w:rsidRPr="00B03CAE">
        <w:rPr>
          <w:rFonts w:eastAsia="Calibri"/>
          <w:b/>
          <w:bCs/>
          <w:kern w:val="2"/>
          <w:sz w:val="22"/>
          <w:szCs w:val="22"/>
        </w:rPr>
        <w:t xml:space="preserve"> </w:t>
      </w:r>
      <w:r w:rsidRPr="00B03CAE">
        <w:rPr>
          <w:rFonts w:eastAsia="Calibri"/>
          <w:bCs/>
          <w:kern w:val="2"/>
          <w:sz w:val="22"/>
          <w:szCs w:val="22"/>
        </w:rPr>
        <w:t xml:space="preserve">(nazwa </w:t>
      </w:r>
      <w:r w:rsidRPr="00B03CAE">
        <w:rPr>
          <w:rFonts w:eastAsia="Calibri"/>
          <w:bCs/>
          <w:kern w:val="2"/>
        </w:rPr>
        <w:t>pracodawcy: PEBEK) (</w:t>
      </w:r>
      <w:r w:rsidRPr="00B03CAE">
        <w:rPr>
          <w:rFonts w:eastAsia="Calibri"/>
          <w:b/>
          <w:kern w:val="2"/>
        </w:rPr>
        <w:t xml:space="preserve">oferta ważna od </w:t>
      </w:r>
      <w:r w:rsidRPr="00B03CAE">
        <w:rPr>
          <w:b/>
          <w:kern w:val="2"/>
        </w:rPr>
        <w:t>21.11.2024 do 18.12.2024</w:t>
      </w:r>
      <w:r w:rsidRPr="00B03CAE">
        <w:rPr>
          <w:kern w:val="2"/>
        </w:rPr>
        <w:t>)</w:t>
      </w:r>
    </w:p>
    <w:p w14:paraId="3393D8E0" w14:textId="77777777" w:rsidR="00B03CAE" w:rsidRPr="00B03CAE" w:rsidRDefault="00B03CAE" w:rsidP="00B03CAE">
      <w:pPr>
        <w:numPr>
          <w:ilvl w:val="0"/>
          <w:numId w:val="4"/>
        </w:numPr>
        <w:tabs>
          <w:tab w:val="num" w:pos="788"/>
          <w:tab w:val="num" w:pos="1071"/>
          <w:tab w:val="num" w:pos="1509"/>
        </w:tabs>
        <w:suppressAutoHyphens w:val="0"/>
        <w:spacing w:before="100" w:beforeAutospacing="1" w:after="283"/>
        <w:ind w:left="360"/>
        <w:jc w:val="both"/>
        <w:rPr>
          <w:rFonts w:eastAsia="Calibri"/>
          <w:bCs/>
          <w:kern w:val="2"/>
        </w:rPr>
      </w:pPr>
      <w:r w:rsidRPr="00B03CAE">
        <w:rPr>
          <w:rFonts w:eastAsia="Calibri"/>
          <w:b/>
          <w:kern w:val="2"/>
          <w:u w:val="single"/>
        </w:rPr>
        <w:t>Operator wózka widłowego (24/2206</w:t>
      </w:r>
      <w:r w:rsidRPr="00B03CAE">
        <w:rPr>
          <w:rFonts w:eastAsia="Calibri"/>
          <w:bCs/>
          <w:kern w:val="2"/>
        </w:rPr>
        <w:t xml:space="preserve">) – wymagania: wykształcenie zawodowe/ średnie, doświadczenie min. 1 rok, uprawnienia na obsługę wózków widłowych (UDT), oferta skierowana również dla osób </w:t>
      </w:r>
      <w:r w:rsidRPr="00B03CAE">
        <w:rPr>
          <w:rFonts w:eastAsia="Calibri"/>
          <w:bCs/>
          <w:kern w:val="2"/>
        </w:rPr>
        <w:br/>
        <w:t>z niepełnosprawnościami, emerytów i obywateli Ukrainy (wymagana podstawowa znajomość języka polskiego)- ogólny zakres obowiązków: załadunek i wyładunek materiałów z magazynu  prefabrykaty betonowe)</w:t>
      </w:r>
      <w:r w:rsidRPr="00B03CAE">
        <w:rPr>
          <w:rFonts w:eastAsia="Calibri"/>
          <w:bCs/>
          <w:kern w:val="0"/>
        </w:rPr>
        <w:t xml:space="preserve"> - </w:t>
      </w:r>
      <w:r w:rsidRPr="00B03CAE">
        <w:rPr>
          <w:rFonts w:eastAsia="Calibri"/>
          <w:bCs/>
          <w:kern w:val="2"/>
        </w:rPr>
        <w:t>wynagrodzenie: 5000 zł brutto, umowa na czas określony, praca w godz. 06:00-14:00, 14:00-22:00 – kontakt: e-mail:</w:t>
      </w:r>
      <w:r w:rsidRPr="00B03CAE">
        <w:rPr>
          <w:rFonts w:eastAsia="Calibri"/>
          <w:b/>
          <w:bCs/>
          <w:kern w:val="2"/>
          <w:u w:val="single"/>
        </w:rPr>
        <w:t xml:space="preserve"> </w:t>
      </w:r>
      <w:hyperlink r:id="rId17" w:history="1">
        <w:r w:rsidRPr="00B03CAE">
          <w:rPr>
            <w:rFonts w:eastAsia="Calibri"/>
            <w:bCs/>
            <w:color w:val="0563C1" w:themeColor="hyperlink"/>
            <w:kern w:val="2"/>
            <w:u w:val="single"/>
          </w:rPr>
          <w:t>m.banaskiewicz@pebek.pl</w:t>
        </w:r>
      </w:hyperlink>
      <w:r w:rsidRPr="00B03CAE">
        <w:rPr>
          <w:rFonts w:eastAsia="Calibri"/>
          <w:b/>
          <w:bCs/>
          <w:kern w:val="2"/>
          <w:u w:val="single"/>
        </w:rPr>
        <w:t xml:space="preserve"> </w:t>
      </w:r>
      <w:r w:rsidRPr="00B03CAE">
        <w:rPr>
          <w:rFonts w:eastAsia="Calibri"/>
          <w:bCs/>
          <w:kern w:val="2"/>
        </w:rPr>
        <w:t>– miejsce wykonywania pracy: Koszalin</w:t>
      </w:r>
      <w:r w:rsidRPr="00B03CAE">
        <w:rPr>
          <w:rFonts w:eastAsia="Calibri"/>
          <w:b/>
          <w:bCs/>
          <w:kern w:val="2"/>
        </w:rPr>
        <w:t xml:space="preserve"> </w:t>
      </w:r>
      <w:r w:rsidRPr="00B03CAE">
        <w:rPr>
          <w:rFonts w:eastAsia="Calibri"/>
          <w:bCs/>
          <w:kern w:val="2"/>
        </w:rPr>
        <w:t>(nazwa pracodawcy: PEBEK) (</w:t>
      </w:r>
      <w:r w:rsidRPr="00B03CAE">
        <w:rPr>
          <w:rFonts w:eastAsia="Calibri"/>
          <w:b/>
          <w:kern w:val="2"/>
        </w:rPr>
        <w:t xml:space="preserve">oferta ważna od </w:t>
      </w:r>
      <w:r w:rsidRPr="00B03CAE">
        <w:rPr>
          <w:b/>
          <w:kern w:val="2"/>
        </w:rPr>
        <w:t>21.11.2024 do 18.12.2024</w:t>
      </w:r>
      <w:r w:rsidRPr="00B03CAE">
        <w:rPr>
          <w:kern w:val="2"/>
        </w:rPr>
        <w:t>)</w:t>
      </w:r>
    </w:p>
    <w:p w14:paraId="49F3DC19" w14:textId="77777777" w:rsidR="00B03CAE" w:rsidRPr="00B03CAE" w:rsidRDefault="00B03CAE" w:rsidP="00B03CAE">
      <w:pPr>
        <w:numPr>
          <w:ilvl w:val="0"/>
          <w:numId w:val="4"/>
        </w:numPr>
        <w:tabs>
          <w:tab w:val="num" w:pos="788"/>
          <w:tab w:val="num" w:pos="1071"/>
          <w:tab w:val="num" w:pos="1509"/>
        </w:tabs>
        <w:suppressAutoHyphens w:val="0"/>
        <w:spacing w:before="100" w:beforeAutospacing="1" w:after="283"/>
        <w:ind w:left="360"/>
        <w:jc w:val="both"/>
        <w:rPr>
          <w:rFonts w:eastAsia="Calibri"/>
          <w:bCs/>
          <w:kern w:val="2"/>
        </w:rPr>
      </w:pPr>
      <w:r w:rsidRPr="00B03CAE">
        <w:rPr>
          <w:rFonts w:eastAsia="Calibri"/>
          <w:b/>
          <w:kern w:val="2"/>
          <w:u w:val="single"/>
        </w:rPr>
        <w:lastRenderedPageBreak/>
        <w:t xml:space="preserve">Operator linii produkcyjnej (24/2207)- </w:t>
      </w:r>
      <w:r w:rsidRPr="00B03CAE">
        <w:rPr>
          <w:rFonts w:eastAsia="Calibri"/>
          <w:bCs/>
          <w:kern w:val="2"/>
        </w:rPr>
        <w:t xml:space="preserve">wymagania: wykształcenie zawodowe/ średnie, mile widziane uprawnienia na obsługę wózków widłowych (UDT), oferta skierowana również dla osób </w:t>
      </w:r>
      <w:r w:rsidRPr="00B03CAE">
        <w:rPr>
          <w:rFonts w:eastAsia="Calibri"/>
          <w:bCs/>
          <w:kern w:val="2"/>
        </w:rPr>
        <w:br/>
        <w:t>z niepełnosprawnościami, emerytów i obywateli Ukrainy wymagana podstawowa znajomość języka polskiego) -</w:t>
      </w:r>
      <w:r w:rsidRPr="00B03CAE">
        <w:rPr>
          <w:rFonts w:eastAsia="Calibri"/>
          <w:b/>
          <w:kern w:val="2"/>
        </w:rPr>
        <w:t xml:space="preserve"> </w:t>
      </w:r>
      <w:r w:rsidRPr="00B03CAE">
        <w:rPr>
          <w:rFonts w:eastAsia="Calibri"/>
          <w:bCs/>
          <w:kern w:val="2"/>
        </w:rPr>
        <w:t>ogólny zakres obowiązków: obsługa maszyn i linii produkcyjnej do produkcji prefabrykatów betonowych - wynagrodzenie: 6000 zł brutto, umowa na czas określony, praca w godz. 06:00-14:00, 14:00-22:00 – kontakt: e-mail:</w:t>
      </w:r>
      <w:r w:rsidRPr="00B03CAE">
        <w:rPr>
          <w:rFonts w:eastAsia="Calibri"/>
          <w:b/>
          <w:kern w:val="2"/>
          <w:u w:val="single"/>
        </w:rPr>
        <w:t xml:space="preserve"> </w:t>
      </w:r>
      <w:hyperlink r:id="rId18" w:history="1">
        <w:r w:rsidRPr="00B03CAE">
          <w:rPr>
            <w:rFonts w:eastAsia="Calibri"/>
            <w:color w:val="0563C1" w:themeColor="hyperlink"/>
            <w:kern w:val="2"/>
            <w:u w:val="single"/>
          </w:rPr>
          <w:t>m.banaskiewicz@pebek.pl</w:t>
        </w:r>
      </w:hyperlink>
      <w:r w:rsidRPr="00B03CAE">
        <w:rPr>
          <w:rFonts w:eastAsia="Calibri"/>
          <w:b/>
          <w:kern w:val="2"/>
          <w:u w:val="single"/>
        </w:rPr>
        <w:t xml:space="preserve"> </w:t>
      </w:r>
      <w:r w:rsidRPr="00B03CAE">
        <w:rPr>
          <w:rFonts w:eastAsia="Calibri"/>
          <w:bCs/>
          <w:kern w:val="2"/>
        </w:rPr>
        <w:t>– miejsce wykonywania pracy: Koszalin</w:t>
      </w:r>
      <w:r w:rsidRPr="00B03CAE">
        <w:rPr>
          <w:rFonts w:eastAsia="Calibri"/>
          <w:b/>
          <w:kern w:val="2"/>
          <w:u w:val="single"/>
        </w:rPr>
        <w:t xml:space="preserve"> </w:t>
      </w:r>
      <w:r w:rsidRPr="00B03CAE">
        <w:rPr>
          <w:rFonts w:eastAsia="Calibri"/>
          <w:kern w:val="2"/>
        </w:rPr>
        <w:t>(nazwa pracodawcy: PEBEK) (</w:t>
      </w:r>
      <w:r w:rsidRPr="00B03CAE">
        <w:rPr>
          <w:rFonts w:eastAsia="Calibri"/>
          <w:b/>
          <w:bCs/>
          <w:kern w:val="2"/>
        </w:rPr>
        <w:t xml:space="preserve">oferta ważna od </w:t>
      </w:r>
      <w:r w:rsidRPr="00B03CAE">
        <w:rPr>
          <w:b/>
          <w:bCs/>
          <w:kern w:val="2"/>
        </w:rPr>
        <w:t>21.11.2024 do 18.12.2024</w:t>
      </w:r>
      <w:r w:rsidRPr="00B03CAE">
        <w:rPr>
          <w:rFonts w:eastAsia="Calibri"/>
          <w:kern w:val="2"/>
        </w:rPr>
        <w:t>)</w:t>
      </w:r>
      <w:bookmarkEnd w:id="2"/>
    </w:p>
    <w:p w14:paraId="2B4F7E71"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(24/2155</w:t>
      </w:r>
      <w:r w:rsidRPr="00B03CAE">
        <w:rPr>
          <w:kern w:val="2"/>
        </w:rPr>
        <w:t xml:space="preserve">)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praca na dwie zmiany w zakresie godz. 6:00- 22:00 - kontakt: CV należy wysłać na adres e-mail: </w:t>
      </w:r>
      <w:hyperlink r:id="rId19" w:history="1">
        <w:r w:rsidRPr="00B03CAE">
          <w:rPr>
            <w:color w:val="0563C1" w:themeColor="hyperlink"/>
            <w:kern w:val="2"/>
            <w:u w:val="single"/>
          </w:rPr>
          <w:t>hr@ipracujzdalnie.pl</w:t>
        </w:r>
      </w:hyperlink>
      <w:r w:rsidRPr="00B03CAE">
        <w:rPr>
          <w:kern w:val="2"/>
        </w:rPr>
        <w:t xml:space="preserve"> - miejsce wykonywania pracy: Koszalin (nazwa pracodawcy: Ipracujzdalnie.pl sp. z o.o.) (</w:t>
      </w:r>
      <w:r w:rsidRPr="00B03CAE">
        <w:rPr>
          <w:b/>
          <w:bCs/>
          <w:kern w:val="2"/>
        </w:rPr>
        <w:t>oferta ważna od 13.11.2024 do 13.12.2024</w:t>
      </w:r>
      <w:r w:rsidRPr="00B03CAE">
        <w:rPr>
          <w:kern w:val="2"/>
        </w:rPr>
        <w:t>)</w:t>
      </w:r>
    </w:p>
    <w:p w14:paraId="23B27EA2"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(24/2156</w:t>
      </w:r>
      <w:r w:rsidRPr="00B03CAE">
        <w:rPr>
          <w:kern w:val="2"/>
        </w:rPr>
        <w:t xml:space="preserve">)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praca na dwie zmiany w zakresie godz. 6:00- 22:00 - kontakt: CV należy wysłać na adres e-mail: </w:t>
      </w:r>
      <w:hyperlink r:id="rId20" w:history="1">
        <w:r w:rsidRPr="00B03CAE">
          <w:rPr>
            <w:color w:val="0563C1" w:themeColor="hyperlink"/>
            <w:kern w:val="2"/>
            <w:u w:val="single"/>
          </w:rPr>
          <w:t>hr@ipracujzdalnie.pl</w:t>
        </w:r>
      </w:hyperlink>
      <w:r w:rsidRPr="00B03CAE">
        <w:rPr>
          <w:kern w:val="2"/>
        </w:rPr>
        <w:t xml:space="preserve"> - miejsce wykonywania pracy: Koszalin (nazwa pracodawcy: Ipracujzdalnie.pl sp. z o.o.) (</w:t>
      </w:r>
      <w:r w:rsidRPr="00B03CAE">
        <w:rPr>
          <w:b/>
          <w:bCs/>
          <w:kern w:val="2"/>
        </w:rPr>
        <w:t>oferta ważna od 13.11.2024 do 13.12.2024</w:t>
      </w:r>
      <w:r w:rsidRPr="00B03CAE">
        <w:rPr>
          <w:kern w:val="2"/>
        </w:rPr>
        <w:t>)</w:t>
      </w:r>
    </w:p>
    <w:p w14:paraId="11B0CE91"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(24/2158</w:t>
      </w:r>
      <w:r w:rsidRPr="00B03CAE">
        <w:rPr>
          <w:kern w:val="2"/>
        </w:rPr>
        <w:t xml:space="preserve">)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praca na dwie zmiany w zakresie godz. 6:00- 22:00 - kontakt: CV należy wysłać na adres e-mail: </w:t>
      </w:r>
      <w:hyperlink r:id="rId21" w:history="1">
        <w:r w:rsidRPr="00B03CAE">
          <w:rPr>
            <w:color w:val="0563C1" w:themeColor="hyperlink"/>
            <w:kern w:val="2"/>
            <w:u w:val="single"/>
          </w:rPr>
          <w:t>hr@ipracujzdalnie.pl</w:t>
        </w:r>
      </w:hyperlink>
      <w:r w:rsidRPr="00B03CAE">
        <w:rPr>
          <w:kern w:val="2"/>
        </w:rPr>
        <w:t xml:space="preserve"> - miejsce wykonywania pracy: Sianów (nazwa pracodawcy: Ipracujzdalnie.pl sp. z o.o.) (</w:t>
      </w:r>
      <w:r w:rsidRPr="00B03CAE">
        <w:rPr>
          <w:b/>
          <w:bCs/>
          <w:kern w:val="2"/>
        </w:rPr>
        <w:t>oferta ważna od 13.11.2024 do 13.12.2024</w:t>
      </w:r>
      <w:r w:rsidRPr="00B03CAE">
        <w:rPr>
          <w:kern w:val="2"/>
        </w:rPr>
        <w:t>)</w:t>
      </w:r>
    </w:p>
    <w:bookmarkEnd w:id="3"/>
    <w:p w14:paraId="46F14F9E" w14:textId="77777777" w:rsidR="00B03CAE" w:rsidRPr="00B03CAE" w:rsidRDefault="00B03CAE" w:rsidP="00B03CAE">
      <w:pPr>
        <w:numPr>
          <w:ilvl w:val="0"/>
          <w:numId w:val="3"/>
        </w:numPr>
        <w:tabs>
          <w:tab w:val="clear" w:pos="420"/>
          <w:tab w:val="num" w:pos="788"/>
          <w:tab w:val="num" w:pos="1071"/>
          <w:tab w:val="num" w:pos="1509"/>
          <w:tab w:val="num" w:pos="3506"/>
        </w:tabs>
        <w:suppressAutoHyphens w:val="0"/>
        <w:spacing w:before="100" w:beforeAutospacing="1" w:after="283"/>
        <w:ind w:left="363"/>
        <w:jc w:val="both"/>
        <w:rPr>
          <w:kern w:val="2"/>
        </w:rPr>
      </w:pPr>
      <w:r w:rsidRPr="00B03CAE">
        <w:rPr>
          <w:b/>
          <w:bCs/>
          <w:kern w:val="2"/>
          <w:u w:val="single"/>
        </w:rPr>
        <w:t>Recepcjonista (24/2152</w:t>
      </w:r>
      <w:r w:rsidRPr="00B03CAE">
        <w:rPr>
          <w:kern w:val="2"/>
        </w:rPr>
        <w:t xml:space="preserve">) – wymagania: wykształcenie min. średnie, mile widziane doświadczenie zawodowe w recepcji, wysoka kultura osobista, empatia, oferta skierowana również dla osób </w:t>
      </w:r>
      <w:r w:rsidRPr="00B03CAE">
        <w:rPr>
          <w:kern w:val="2"/>
        </w:rPr>
        <w:br/>
        <w:t xml:space="preserve">z niepełnosprawnościami, obsługa kasy fiskalnej, obsługa komputera – ogólny zakres obowiązków: Bieżące prowadzenie recepcji, obsługa telefoniczna i e-mail,  obsługa gości indywidualnych, obsługa kasy fiskalnej, wystawianie faktur, inne prace zlecone przez przełożonego.- wynagrodzenie: 30 zł brutto </w:t>
      </w:r>
      <w:r w:rsidRPr="00B03CAE">
        <w:rPr>
          <w:kern w:val="2"/>
        </w:rPr>
        <w:br/>
        <w:t xml:space="preserve">na godz., umowa zlecenie, praca  w zakresie godz. 7:00 -19:00 ,(od stycznia 2025 r. wzrost stawki wynagrodzenia na  od  31 zł/ godz. brutto) – kontakt: tel.: 785087236, e-mail: </w:t>
      </w:r>
      <w:hyperlink r:id="rId22" w:history="1">
        <w:r w:rsidRPr="00B03CAE">
          <w:rPr>
            <w:color w:val="0563C1" w:themeColor="hyperlink"/>
            <w:kern w:val="2"/>
            <w:u w:val="single"/>
          </w:rPr>
          <w:t>b.papiernik@rewita.pl</w:t>
        </w:r>
      </w:hyperlink>
      <w:r w:rsidRPr="00B03CAE">
        <w:rPr>
          <w:kern w:val="2"/>
        </w:rPr>
        <w:t xml:space="preserve"> – miejsce wykonywania pracy: </w:t>
      </w:r>
      <w:bookmarkStart w:id="7" w:name="_Hlk182372843"/>
      <w:r w:rsidRPr="00B03CAE">
        <w:rPr>
          <w:kern w:val="2"/>
        </w:rPr>
        <w:t xml:space="preserve">Mielno (nazwa pracodawcy: AMW Rewita) </w:t>
      </w:r>
      <w:r w:rsidRPr="00B03CAE">
        <w:rPr>
          <w:bCs/>
          <w:kern w:val="2"/>
        </w:rPr>
        <w:t>(</w:t>
      </w:r>
      <w:r w:rsidRPr="00B03CAE">
        <w:rPr>
          <w:b/>
          <w:kern w:val="2"/>
        </w:rPr>
        <w:t>oferta ważna od</w:t>
      </w:r>
      <w:r w:rsidRPr="00B03CAE">
        <w:rPr>
          <w:bCs/>
          <w:kern w:val="2"/>
        </w:rPr>
        <w:t xml:space="preserve"> </w:t>
      </w:r>
      <w:r w:rsidRPr="00B03CAE">
        <w:rPr>
          <w:b/>
          <w:kern w:val="2"/>
        </w:rPr>
        <w:t>12.11.2024 do 12.12.2024)</w:t>
      </w:r>
      <w:bookmarkEnd w:id="7"/>
    </w:p>
    <w:p w14:paraId="32882A0E" w14:textId="77777777" w:rsidR="00B03CAE" w:rsidRPr="00B03CAE" w:rsidRDefault="00B03CAE" w:rsidP="00B03CAE">
      <w:pPr>
        <w:numPr>
          <w:ilvl w:val="0"/>
          <w:numId w:val="3"/>
        </w:numPr>
        <w:tabs>
          <w:tab w:val="clear" w:pos="420"/>
          <w:tab w:val="num" w:pos="788"/>
          <w:tab w:val="num" w:pos="1071"/>
          <w:tab w:val="num" w:pos="1509"/>
          <w:tab w:val="num" w:pos="3506"/>
        </w:tabs>
        <w:suppressAutoHyphens w:val="0"/>
        <w:spacing w:before="282"/>
        <w:ind w:left="340"/>
        <w:jc w:val="both"/>
        <w:rPr>
          <w:kern w:val="2"/>
        </w:rPr>
      </w:pPr>
      <w:r w:rsidRPr="00B03CAE">
        <w:rPr>
          <w:b/>
          <w:bCs/>
          <w:kern w:val="2"/>
          <w:u w:val="single"/>
        </w:rPr>
        <w:t>Pomocnik stolarza meblowego (24/2150</w:t>
      </w:r>
      <w:r w:rsidRPr="00B03CAE">
        <w:rPr>
          <w:kern w:val="2"/>
        </w:rPr>
        <w:t xml:space="preserve">) – wymagania: wykształcenie zawodowe, doświadczenie zawodowe od 2 do 5 lat, znajomość maszyn stolarskich, oferta skierowana również dla osób </w:t>
      </w:r>
      <w:r w:rsidRPr="00B03CAE">
        <w:rPr>
          <w:kern w:val="2"/>
        </w:rPr>
        <w:br/>
        <w:t xml:space="preserve">z niepełnosprawnością, emerytów i obywateli Ukrainy - ogólny zakres obowiązków: produkcja mebli- wynagrodzenie: 4500-6000 zł brutto, praca w godz. 7:00 - 15:00, pierwsza umowa na okres próbny </w:t>
      </w:r>
      <w:r w:rsidRPr="00B03CAE">
        <w:rPr>
          <w:kern w:val="2"/>
        </w:rPr>
        <w:br/>
        <w:t xml:space="preserve">z możliwością przedłużenia docelowo na czas nieokreślony- kontakt: Biesiekierz 14, tel.: 696095958 – miejsce wykonywania pracy: </w:t>
      </w:r>
      <w:bookmarkStart w:id="8" w:name="_Hlk179887264"/>
      <w:r w:rsidRPr="00B03CAE">
        <w:rPr>
          <w:kern w:val="2"/>
        </w:rPr>
        <w:t xml:space="preserve">Koszalin (nazwa pracodawcy: R.M. Ryszard Morawski) </w:t>
      </w:r>
      <w:r w:rsidRPr="00B03CAE">
        <w:rPr>
          <w:bCs/>
          <w:kern w:val="2"/>
        </w:rPr>
        <w:t>(</w:t>
      </w:r>
      <w:r w:rsidRPr="00B03CAE">
        <w:rPr>
          <w:b/>
          <w:kern w:val="2"/>
        </w:rPr>
        <w:t xml:space="preserve">oferta ważna </w:t>
      </w:r>
      <w:r w:rsidRPr="00B03CAE">
        <w:rPr>
          <w:b/>
          <w:kern w:val="2"/>
        </w:rPr>
        <w:br/>
        <w:t>od 12.11.2024 do 11.12.2024</w:t>
      </w:r>
      <w:r w:rsidRPr="00B03CAE">
        <w:rPr>
          <w:bCs/>
          <w:kern w:val="2"/>
        </w:rPr>
        <w:t>)</w:t>
      </w:r>
    </w:p>
    <w:bookmarkEnd w:id="8"/>
    <w:p w14:paraId="2CC223C5" w14:textId="77777777" w:rsidR="00B03CAE" w:rsidRPr="00B03CAE" w:rsidRDefault="00B03CAE" w:rsidP="00B03CAE">
      <w:pPr>
        <w:numPr>
          <w:ilvl w:val="0"/>
          <w:numId w:val="3"/>
        </w:numPr>
        <w:tabs>
          <w:tab w:val="clear" w:pos="420"/>
          <w:tab w:val="num" w:pos="788"/>
          <w:tab w:val="num" w:pos="1071"/>
          <w:tab w:val="num" w:pos="1509"/>
          <w:tab w:val="num" w:pos="3506"/>
        </w:tabs>
        <w:suppressAutoHyphens w:val="0"/>
        <w:spacing w:before="282"/>
        <w:ind w:left="340"/>
        <w:jc w:val="both"/>
        <w:rPr>
          <w:kern w:val="2"/>
        </w:rPr>
      </w:pPr>
      <w:r w:rsidRPr="00B03CAE">
        <w:rPr>
          <w:b/>
          <w:bCs/>
          <w:kern w:val="2"/>
          <w:u w:val="single"/>
        </w:rPr>
        <w:t>Stolarz meblowy (24/2149</w:t>
      </w:r>
      <w:r w:rsidRPr="00B03CAE">
        <w:rPr>
          <w:kern w:val="2"/>
        </w:rPr>
        <w:t xml:space="preserve">) – wymagania: wykształcenie zawodowe, doświadczenie zawodowe </w:t>
      </w:r>
      <w:r w:rsidRPr="00B03CAE">
        <w:rPr>
          <w:kern w:val="2"/>
        </w:rPr>
        <w:br/>
        <w:t xml:space="preserve">od 2 do 5 lat, znajomość maszyn stolarskich, oferta skierowana również dla osób z niepełnosprawnością, </w:t>
      </w:r>
      <w:r w:rsidRPr="00B03CAE">
        <w:rPr>
          <w:kern w:val="2"/>
        </w:rPr>
        <w:lastRenderedPageBreak/>
        <w:t xml:space="preserve">emerytów i obywateli Ukrainy- ogólny zakres obowiązków: produkcja mebli - wynagrodzenie: 4500-6000 zł brutto, praca w godz. 7:00 - 15:00, pierwsza umowa na okres próbny z możliwością przedłużenia docelowo na czas nieokreślony- kontakt: Biesiekierz 14, tel.: 696095958 – miejsce wykonywania pracy: Koszalin (nazwa pracodawcy: R.M. Ryszard Morawski) </w:t>
      </w:r>
      <w:r w:rsidRPr="00B03CAE">
        <w:rPr>
          <w:bCs/>
          <w:kern w:val="2"/>
        </w:rPr>
        <w:t>(</w:t>
      </w:r>
      <w:r w:rsidRPr="00B03CAE">
        <w:rPr>
          <w:b/>
          <w:kern w:val="2"/>
        </w:rPr>
        <w:t>oferta ważna od 12.11.2024 do 11.12.2024</w:t>
      </w:r>
      <w:r w:rsidRPr="00B03CAE">
        <w:rPr>
          <w:kern w:val="2"/>
        </w:rPr>
        <w:t>)</w:t>
      </w:r>
    </w:p>
    <w:p w14:paraId="2EE2F763" w14:textId="0CA7A34E" w:rsidR="00B03CAE" w:rsidRPr="00B03CAE" w:rsidRDefault="00B03CAE" w:rsidP="00B03CAE">
      <w:pPr>
        <w:numPr>
          <w:ilvl w:val="0"/>
          <w:numId w:val="3"/>
        </w:numPr>
        <w:tabs>
          <w:tab w:val="clear" w:pos="420"/>
          <w:tab w:val="num" w:pos="1071"/>
          <w:tab w:val="num" w:pos="1509"/>
          <w:tab w:val="num" w:pos="3280"/>
          <w:tab w:val="num" w:pos="3506"/>
        </w:tabs>
        <w:suppressAutoHyphens w:val="0"/>
        <w:spacing w:before="282"/>
        <w:ind w:left="363"/>
        <w:jc w:val="both"/>
        <w:rPr>
          <w:kern w:val="2"/>
        </w:rPr>
      </w:pPr>
      <w:r w:rsidRPr="00B03CAE">
        <w:rPr>
          <w:b/>
          <w:bCs/>
          <w:kern w:val="2"/>
          <w:u w:val="single"/>
        </w:rPr>
        <w:t>Dyrektor ds. rozwoju (24/2141)</w:t>
      </w:r>
      <w:r w:rsidRPr="00B03CAE">
        <w:rPr>
          <w:kern w:val="2"/>
        </w:rPr>
        <w:t xml:space="preserve"> – wymagania: wykształcenie wyższe, prawo jazdy kat.B, biegła obsługa komputera z obsługą Internetu, znajomość branży, m.in. ochrony osób i mienia, zabezpieczenia technicznego, usług czystościowo-porządkowych, dyspozycyjność, niekaralność, doświadczenie </w:t>
      </w:r>
      <w:r w:rsidRPr="00B03CAE">
        <w:rPr>
          <w:kern w:val="2"/>
        </w:rPr>
        <w:br/>
        <w:t xml:space="preserve">w sprzedaży, marketingu i rozwoju biznesu, wykształcenie wyższe (pref.: techniczne, ekonomiczne, zarządzanie i marketing), kreatywność, łatwość nawiązywania kontaktów, samodzielność i kreatywność </w:t>
      </w:r>
      <w:r>
        <w:rPr>
          <w:kern w:val="2"/>
        </w:rPr>
        <w:br/>
      </w:r>
      <w:r w:rsidRPr="00B03CAE">
        <w:rPr>
          <w:kern w:val="2"/>
        </w:rPr>
        <w:t xml:space="preserve">w działaniu, mile widziane osoby z orzeczoną niepełnosprawnością – ogólny zakres obowiązków: kierowanie rozwojem nowych możliwości biznesowych Spółki oraz nadzór nad realizacją bieżących usług nadzór mad działaniami sprzedażowymi i marketingowymi w celu generowania nowych przedsięwzięć opracowywanie rachunku efektywności planowanych i podejmowanych przedsięwzięć opracowywanie planu rozwoju i modernizacji usług Spółki, rozwój oraz utrzymywanie profesjonalnych relacji </w:t>
      </w:r>
      <w:r w:rsidRPr="00B03CAE">
        <w:rPr>
          <w:kern w:val="2"/>
        </w:rPr>
        <w:br/>
        <w:t xml:space="preserve">z aktualnymi klientami oraz potencjalnymi klientami, realizacja założonych planów sprzedażowych działów Firmy - wynagrodzenie: 8000 zł brutto, umowa na okres próbny, praca w godz. 07:00 - 15:00- kontakt: Koszalin ul. Lechicka 23, 75-837 Koszalin, tel. 607819800, e-mail: </w:t>
      </w:r>
      <w:hyperlink r:id="rId23" w:history="1">
        <w:r w:rsidRPr="00B03CAE">
          <w:rPr>
            <w:color w:val="0563C1" w:themeColor="hyperlink"/>
            <w:kern w:val="2"/>
            <w:u w:val="single"/>
          </w:rPr>
          <w:t>kadry@unia.koszalin,pl</w:t>
        </w:r>
      </w:hyperlink>
      <w:r w:rsidRPr="00B03CAE">
        <w:rPr>
          <w:kern w:val="2"/>
        </w:rPr>
        <w:t xml:space="preserve"> - miejsce wykonywania pracy: Koszalin (nazwa pracodawcy: Unia sp. z o.o. ) </w:t>
      </w:r>
      <w:r w:rsidRPr="00B03CAE">
        <w:rPr>
          <w:bCs/>
          <w:kern w:val="2"/>
        </w:rPr>
        <w:t>(</w:t>
      </w:r>
      <w:r w:rsidRPr="00B03CAE">
        <w:rPr>
          <w:b/>
          <w:kern w:val="2"/>
        </w:rPr>
        <w:t>oferta ważna od 12.11.2024 do 10.12.2024</w:t>
      </w:r>
      <w:r w:rsidRPr="00B03CAE">
        <w:rPr>
          <w:bCs/>
          <w:kern w:val="2"/>
        </w:rPr>
        <w:t>)</w:t>
      </w:r>
    </w:p>
    <w:p w14:paraId="54395AFE" w14:textId="77777777" w:rsidR="00B03CAE" w:rsidRPr="00B03CAE" w:rsidRDefault="00B03CAE" w:rsidP="00B03CAE">
      <w:pPr>
        <w:numPr>
          <w:ilvl w:val="0"/>
          <w:numId w:val="3"/>
        </w:numPr>
        <w:tabs>
          <w:tab w:val="clear" w:pos="420"/>
          <w:tab w:val="num" w:pos="788"/>
          <w:tab w:val="num" w:pos="1071"/>
          <w:tab w:val="num" w:pos="1509"/>
          <w:tab w:val="num" w:pos="3506"/>
        </w:tabs>
        <w:suppressAutoHyphens w:val="0"/>
        <w:spacing w:before="100" w:beforeAutospacing="1" w:after="283"/>
        <w:ind w:left="363"/>
        <w:jc w:val="both"/>
        <w:rPr>
          <w:bCs/>
          <w:kern w:val="2"/>
        </w:rPr>
      </w:pPr>
      <w:r w:rsidRPr="00B03CAE">
        <w:rPr>
          <w:b/>
          <w:kern w:val="2"/>
          <w:u w:val="single"/>
        </w:rPr>
        <w:t xml:space="preserve">Krawiec/ krawcowa (24/2116) – </w:t>
      </w:r>
      <w:r w:rsidRPr="00B03CAE">
        <w:rPr>
          <w:bCs/>
          <w:kern w:val="2"/>
        </w:rPr>
        <w:t>wymagania: doświadczenie zawodowe min. 3 lata, mile widziane osoby z niepełnosprawnościami, emeryci i obywatele Ukrainy (nie jest wymagana znajomość języka polskiego) – ogólny zakres obowiązków: przymiarki, poprawki, pomoc przy szyciu i krojeniu – wynagrodzenie: 4500- 5000 zł brutto, umowa na okres próbny, praca w godz. 08:00-16:00 – kontakt: tel.: 662092091- miejsce wykonywania pracy: Koszalin (nazwa pracodawcy: FARAGE) (</w:t>
      </w:r>
      <w:r w:rsidRPr="00B03CAE">
        <w:rPr>
          <w:b/>
          <w:kern w:val="2"/>
        </w:rPr>
        <w:t xml:space="preserve">oferta ważna od 06.11.2024 </w:t>
      </w:r>
      <w:r w:rsidRPr="00B03CAE">
        <w:rPr>
          <w:b/>
          <w:kern w:val="2"/>
        </w:rPr>
        <w:br/>
        <w:t>do 03.12.2024)</w:t>
      </w:r>
    </w:p>
    <w:p w14:paraId="3764ADCC" w14:textId="77777777" w:rsidR="00B03CAE" w:rsidRPr="00B03CAE" w:rsidRDefault="00B03CAE" w:rsidP="00B03CAE">
      <w:pPr>
        <w:numPr>
          <w:ilvl w:val="0"/>
          <w:numId w:val="3"/>
        </w:numPr>
        <w:tabs>
          <w:tab w:val="clear" w:pos="420"/>
          <w:tab w:val="num" w:pos="788"/>
          <w:tab w:val="num" w:pos="1071"/>
          <w:tab w:val="num" w:pos="1509"/>
          <w:tab w:val="num" w:pos="3339"/>
          <w:tab w:val="num" w:pos="3506"/>
        </w:tabs>
        <w:suppressAutoHyphens w:val="0"/>
        <w:spacing w:before="282"/>
        <w:ind w:left="340"/>
        <w:jc w:val="both"/>
        <w:rPr>
          <w:kern w:val="0"/>
        </w:rPr>
      </w:pPr>
      <w:r w:rsidRPr="00B03CAE">
        <w:rPr>
          <w:b/>
          <w:bCs/>
          <w:u w:val="single"/>
        </w:rPr>
        <w:t>Pielęgniarka / ratownik medyczny (24/1982) –</w:t>
      </w:r>
      <w:r w:rsidRPr="00B03CAE">
        <w:t xml:space="preserve"> wymagania: wykształcenie  średnie/ wyższe na  kierunku pielęgniarka / ratownik medyczny, samodzielność, komunikatywność,  oferta skierowana również do osób </w:t>
      </w:r>
      <w:r w:rsidRPr="00B03CAE">
        <w:br/>
        <w:t xml:space="preserve">z niepełnosprawnościami, emerytów oraz obywateli Ukrainy ( wymagana komunikatywna znajomość języka polskiego ) – ogólny zakres obowiązków: Świadczenie usług opiekuńczych dla mieszkańców domu, rozkładanie, wydawanie i ścisły nadzór nad podawaniem leków, realizacja  zaleceń lekarskich </w:t>
      </w:r>
      <w:r w:rsidRPr="00B03CAE">
        <w:br/>
        <w:t xml:space="preserve">w zakresie diagnostyki leczenia, rehabilitacji, prowadzenia odpowiedniej dokumentacji. – wynagrodzenie: 5000-5300 zł brutto praca w godz. 7:00- 19:00, 19:00 - 7:00,   możliwość pracy również na 1/2 etatu, pierwsza umowa na czas określony 6 miesięcy z możliwością przedłużenia docelowo na czas nieokreślony– kontakt: Żydowo 107, e-mail: </w:t>
      </w:r>
      <w:hyperlink r:id="rId24" w:history="1">
        <w:r w:rsidRPr="00B03CAE">
          <w:rPr>
            <w:color w:val="0563C1" w:themeColor="hyperlink"/>
            <w:u w:val="single"/>
          </w:rPr>
          <w:t>dps.zydowo@powiat.koszalin.pl</w:t>
        </w:r>
      </w:hyperlink>
      <w:r w:rsidRPr="00B03CAE">
        <w:t xml:space="preserve"> , tel.: 94 3188887 – miejsce wykonywania pracy: Żydowo (</w:t>
      </w:r>
      <w:r w:rsidRPr="00B03CAE">
        <w:rPr>
          <w:bCs/>
        </w:rPr>
        <w:t>nazwa pracodawcy: DPS Żydowo)</w:t>
      </w:r>
      <w:r w:rsidRPr="00B03CAE">
        <w:t xml:space="preserve"> (</w:t>
      </w:r>
      <w:r w:rsidRPr="00B03CAE">
        <w:rPr>
          <w:b/>
          <w:bCs/>
        </w:rPr>
        <w:t xml:space="preserve">oferta ważna od 09.10.2024 </w:t>
      </w:r>
      <w:r w:rsidRPr="00B03CAE">
        <w:rPr>
          <w:b/>
          <w:bCs/>
        </w:rPr>
        <w:br/>
        <w:t>do 31.12.2024</w:t>
      </w:r>
      <w:r w:rsidRPr="00B03CAE">
        <w:t>)</w:t>
      </w:r>
    </w:p>
    <w:p w14:paraId="2C6C37B0" w14:textId="77777777" w:rsidR="00B03CAE" w:rsidRPr="00B03CAE" w:rsidRDefault="00B03CAE" w:rsidP="00B03CAE">
      <w:pPr>
        <w:numPr>
          <w:ilvl w:val="0"/>
          <w:numId w:val="3"/>
        </w:numPr>
        <w:tabs>
          <w:tab w:val="clear" w:pos="420"/>
          <w:tab w:val="num" w:pos="788"/>
          <w:tab w:val="num" w:pos="1071"/>
          <w:tab w:val="num" w:pos="1509"/>
          <w:tab w:val="num" w:pos="3339"/>
          <w:tab w:val="num" w:pos="3506"/>
        </w:tabs>
        <w:suppressAutoHyphens w:val="0"/>
        <w:spacing w:before="282"/>
        <w:ind w:left="340"/>
        <w:jc w:val="both"/>
      </w:pPr>
      <w:r w:rsidRPr="00B03CAE">
        <w:rPr>
          <w:b/>
          <w:bCs/>
          <w:u w:val="single"/>
        </w:rPr>
        <w:t>Fizjoterapeuta / technik fizjoterapii (24/1981)</w:t>
      </w:r>
      <w:r w:rsidRPr="00B03CAE">
        <w:t xml:space="preserve"> – wymagania: wykształcenie  średnie profilowane, wyższe kierunek fizjoterapia, prawo wykonywania zawodu, mile widziane dodatkowe kursy, szkolenia, oferta skierowana również do osób z niepełnosprawnościami, emerytów  oraz obywateli Ukrainy </w:t>
      </w:r>
      <w:r w:rsidRPr="00B03CAE">
        <w:br/>
        <w:t xml:space="preserve">( wymagana komunikatywna znajomość języka polskiego – ogólny zakres obowiązków: zakres obowiązków odpowiadający uprawnieniom i kwalifikacjom  zgodnie ze stanowiskiem – wynagrodzenie: 5200-5500 zł brutto, praca w godz. 7:00- 15:00, pierwsza umowa na czas określony 6 m-cy z możliwością przedłużenia docelowo na czas nieokreślony, istnieje możliwość pracy również na 1/2 etatu </w:t>
      </w:r>
      <w:bookmarkStart w:id="9" w:name="_Hlk179436568"/>
      <w:r w:rsidRPr="00B03CAE">
        <w:t xml:space="preserve">– kontakt: Żydowo 107, e-mail: </w:t>
      </w:r>
      <w:hyperlink r:id="rId25" w:history="1">
        <w:r w:rsidRPr="00B03CAE">
          <w:rPr>
            <w:color w:val="0563C1" w:themeColor="hyperlink"/>
            <w:u w:val="single"/>
          </w:rPr>
          <w:t>dps.zydowo@powiat.koszalin.pl</w:t>
        </w:r>
      </w:hyperlink>
      <w:r w:rsidRPr="00B03CAE">
        <w:t xml:space="preserve"> , tel.: 94 3188887 – miejsce wykonywania pracy: Żydowo (</w:t>
      </w:r>
      <w:r w:rsidRPr="00B03CAE">
        <w:rPr>
          <w:bCs/>
        </w:rPr>
        <w:t>nazwa pracodawcy: DPS Żydowo)</w:t>
      </w:r>
      <w:r w:rsidRPr="00B03CAE">
        <w:t xml:space="preserve"> (</w:t>
      </w:r>
      <w:r w:rsidRPr="00B03CAE">
        <w:rPr>
          <w:b/>
          <w:bCs/>
        </w:rPr>
        <w:t>oferta ważna od 09.10.2024 do 31.12.2024</w:t>
      </w:r>
      <w:r w:rsidRPr="00B03CAE">
        <w:t>)</w:t>
      </w:r>
      <w:bookmarkEnd w:id="9"/>
    </w:p>
    <w:p w14:paraId="4EA126D7" w14:textId="16309E90" w:rsidR="00B03CAE" w:rsidRPr="00B03CAE" w:rsidRDefault="00B03CAE" w:rsidP="00B03CAE">
      <w:pPr>
        <w:numPr>
          <w:ilvl w:val="0"/>
          <w:numId w:val="3"/>
        </w:numPr>
        <w:tabs>
          <w:tab w:val="clear" w:pos="420"/>
          <w:tab w:val="num" w:pos="788"/>
          <w:tab w:val="num" w:pos="1071"/>
          <w:tab w:val="num" w:pos="1509"/>
          <w:tab w:val="num" w:pos="3339"/>
          <w:tab w:val="num" w:pos="3506"/>
        </w:tabs>
        <w:suppressAutoHyphens w:val="0"/>
        <w:spacing w:before="282"/>
        <w:ind w:left="340"/>
        <w:jc w:val="both"/>
      </w:pPr>
      <w:r w:rsidRPr="00B03CAE">
        <w:rPr>
          <w:b/>
          <w:bCs/>
          <w:u w:val="single"/>
        </w:rPr>
        <w:t>Pracownik socjalny (24/1980)-</w:t>
      </w:r>
      <w:r w:rsidRPr="00B03CAE">
        <w:t xml:space="preserve"> wymagania niezbędne: 1. Pracownikiem socjalnym może być osoba, która spełnia co najmniej jeden z niżej wymienionych warunków ( zgodnie z art. 116 ust. 1 ustawy </w:t>
      </w:r>
      <w:r w:rsidRPr="00B03CAE">
        <w:br/>
        <w:t xml:space="preserve">z 12.03.2004 r. o pomocy społecznej (Dz.U. z 2021 r. poz. 2268): 1)  posiada dyplom ukończenia kolegium pracowników służb społecznych; 2) ukończyła studia na kierunku praca socjalna lub w zakresie pracy socjalnej; 3) do dnia 31 grudnia 2013 r. ukończyła studia wyższe o specjalności przygotowującej </w:t>
      </w:r>
      <w:r w:rsidRPr="00B03CAE">
        <w:br/>
        <w:t xml:space="preserve">do zawodu pracownika socjalnego na jednym z kierunków: a) pedagogika, b) pedagogika specjalna, </w:t>
      </w:r>
      <w:r w:rsidRPr="00B03CAE">
        <w:br/>
      </w:r>
      <w:r w:rsidRPr="00B03CAE">
        <w:lastRenderedPageBreak/>
        <w:t xml:space="preserve">c) politologia, d) polityka społeczna, e) psychologia, f) socjologia, g) nauki o rodzinie; 4) ukończyła studia podyplomowe z zakresu metodyki i metodologii pracy socjalnej w uczelni realizującej studia na kierunku praca socjalna lub w zakresie pracy socjalnej, po uprzednim ukończeniu studiów na jednym z kierunków, </w:t>
      </w:r>
      <w:r>
        <w:br/>
      </w:r>
      <w:r w:rsidRPr="00B03CAE">
        <w:t xml:space="preserve">o których mowa w pkt 3. samodzielność, komunikatywność, doświadczenie nie jest wymagane oferta skierowana również do osób z niepełnosprawnościami, emerytów oraz obywateli Ukrainy (wymagana komunikatywna znajomość języka polskiego) -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4800-5300 zł brutto, umowa na czas określony praca w godz. 07:00-15:00 – kontakt: Żydowo 107, e-mail: </w:t>
      </w:r>
      <w:hyperlink r:id="rId26" w:history="1">
        <w:r w:rsidRPr="00B03CAE">
          <w:rPr>
            <w:color w:val="0563C1" w:themeColor="hyperlink"/>
            <w:u w:val="single"/>
          </w:rPr>
          <w:t>dps.zydowo@powiat.koszalin.pl</w:t>
        </w:r>
      </w:hyperlink>
      <w:r w:rsidRPr="00B03CAE">
        <w:t xml:space="preserve"> , tel.: 94 3188887 – miejsce wykonywania pracy: Żydowo (</w:t>
      </w:r>
      <w:r w:rsidRPr="00B03CAE">
        <w:rPr>
          <w:bCs/>
        </w:rPr>
        <w:t>nazwa pracodawcy: DPS Żydowo)</w:t>
      </w:r>
      <w:r w:rsidRPr="00B03CAE">
        <w:t xml:space="preserve"> (</w:t>
      </w:r>
      <w:r w:rsidRPr="00B03CAE">
        <w:rPr>
          <w:b/>
          <w:bCs/>
        </w:rPr>
        <w:t>oferta ważna od 09.10.2024 do 31.12.2024)</w:t>
      </w:r>
    </w:p>
    <w:bookmarkEnd w:id="4"/>
    <w:p w14:paraId="175BE006"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(24/1925</w:t>
      </w:r>
      <w:r w:rsidRPr="00B03CAE">
        <w:rPr>
          <w:kern w:val="2"/>
        </w:rPr>
        <w:t>)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(6 m-cy z możliwością przedłużenia), praca na dwie zmiany w zakresie godz. 8:00- 20:00 - kontakt: tel.: 666 526 920 - miejsce wykonywania pracy: Mielno (nazwa pracodawcy: Ipracujzdalnie.pl sp. z o.o.) (</w:t>
      </w:r>
      <w:r w:rsidRPr="00B03CAE">
        <w:rPr>
          <w:b/>
          <w:bCs/>
          <w:kern w:val="2"/>
        </w:rPr>
        <w:t>oferta ważna od 27.09.2024 do 04.01.2025</w:t>
      </w:r>
      <w:r w:rsidRPr="00B03CAE">
        <w:rPr>
          <w:kern w:val="2"/>
        </w:rPr>
        <w:t>)</w:t>
      </w:r>
    </w:p>
    <w:p w14:paraId="3AADF875"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r w:rsidRPr="00B03CAE">
        <w:rPr>
          <w:b/>
          <w:bCs/>
          <w:kern w:val="2"/>
          <w:u w:val="single"/>
        </w:rPr>
        <w:t>Asystent kas samoobsługowych (24/1924</w:t>
      </w:r>
      <w:r w:rsidRPr="00B03CAE">
        <w:rPr>
          <w:kern w:val="2"/>
        </w:rPr>
        <w:t>)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(6 m-cy z możliwością przedłużenia), praca na dwie zmiany w zakresie godz. 8:00- 20:00 - kontakt: tel.: 666 526 920 - miejsce wykonywania pracy: Sianów (nazwa pracodawcy: Ipracujzdalnie.pl sp. z o.o.) (</w:t>
      </w:r>
      <w:r w:rsidRPr="00B03CAE">
        <w:rPr>
          <w:b/>
          <w:bCs/>
          <w:kern w:val="2"/>
        </w:rPr>
        <w:t>oferta ważna od 27.09.2024 do 04.01.2025</w:t>
      </w:r>
      <w:r w:rsidRPr="00B03CAE">
        <w:rPr>
          <w:kern w:val="2"/>
        </w:rPr>
        <w:t>)</w:t>
      </w:r>
    </w:p>
    <w:p w14:paraId="3F2175C6" w14:textId="77777777" w:rsidR="00B03CAE" w:rsidRPr="00B03CAE" w:rsidRDefault="00B03CAE" w:rsidP="00B03CAE">
      <w:pPr>
        <w:numPr>
          <w:ilvl w:val="0"/>
          <w:numId w:val="4"/>
        </w:numPr>
        <w:tabs>
          <w:tab w:val="num" w:pos="788"/>
          <w:tab w:val="num" w:pos="1071"/>
          <w:tab w:val="num" w:pos="1509"/>
          <w:tab w:val="num" w:pos="3339"/>
          <w:tab w:val="num" w:pos="3451"/>
          <w:tab w:val="num" w:pos="3506"/>
        </w:tabs>
        <w:spacing w:before="282"/>
        <w:ind w:left="340"/>
        <w:jc w:val="both"/>
        <w:rPr>
          <w:kern w:val="2"/>
        </w:rPr>
      </w:pPr>
      <w:bookmarkStart w:id="10" w:name="_Hlk178599917"/>
      <w:r w:rsidRPr="00B03CAE">
        <w:rPr>
          <w:b/>
          <w:bCs/>
          <w:kern w:val="2"/>
          <w:u w:val="single"/>
        </w:rPr>
        <w:t>Asystent kas samoobsługowych (24/1853</w:t>
      </w:r>
      <w:r w:rsidRPr="00B03CAE">
        <w:rPr>
          <w:kern w:val="2"/>
        </w:rPr>
        <w:t>)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4300 zł brutto, umowa na czas określony (6 m-cy z możliwością przedłużenia), praca na dwie zmiany w zakresie godz. 8:00- 20:00 - kontakt: tel.: 666 526 920 - miejsce wykonywania pracy: Koszalin (nazwa pracodawcy: Ipracujzdalnie.pl sp. z o.o.) (</w:t>
      </w:r>
      <w:r w:rsidRPr="00B03CAE">
        <w:rPr>
          <w:b/>
          <w:bCs/>
          <w:kern w:val="2"/>
        </w:rPr>
        <w:t>oferta ważna od 19.09.2024 do 04.01.2025</w:t>
      </w:r>
      <w:r w:rsidRPr="00B03CAE">
        <w:rPr>
          <w:kern w:val="2"/>
        </w:rPr>
        <w:t>)</w:t>
      </w:r>
    </w:p>
    <w:bookmarkEnd w:id="5"/>
    <w:bookmarkEnd w:id="10"/>
    <w:p w14:paraId="14B0FBF0" w14:textId="5B6E81D1" w:rsidR="004423AA" w:rsidRDefault="004423AA" w:rsidP="004423AA">
      <w:pPr>
        <w:pStyle w:val="Default"/>
        <w:rPr>
          <w:sz w:val="23"/>
          <w:szCs w:val="23"/>
        </w:rPr>
      </w:pPr>
    </w:p>
    <w:p w14:paraId="1B8BA01E" w14:textId="77777777" w:rsidR="00473032" w:rsidRDefault="00473032" w:rsidP="004423AA">
      <w:pPr>
        <w:spacing w:after="120"/>
        <w:ind w:left="283" w:firstLine="210"/>
        <w:jc w:val="center"/>
        <w:rPr>
          <w:b/>
          <w:bCs/>
          <w:kern w:val="0"/>
          <w:u w:val="single"/>
        </w:rPr>
      </w:pPr>
    </w:p>
    <w:p w14:paraId="44F114E7" w14:textId="77777777" w:rsidR="00B03CAE" w:rsidRPr="00B03CAE" w:rsidRDefault="00B03CAE" w:rsidP="00B03CAE">
      <w:pPr>
        <w:spacing w:after="120"/>
        <w:ind w:left="283" w:firstLine="210"/>
        <w:jc w:val="center"/>
        <w:rPr>
          <w:kern w:val="0"/>
          <w:u w:val="single"/>
        </w:rPr>
      </w:pPr>
      <w:bookmarkStart w:id="11" w:name="_Hlk172541292"/>
      <w:r w:rsidRPr="00B03CAE">
        <w:rPr>
          <w:b/>
          <w:bCs/>
          <w:kern w:val="0"/>
          <w:u w:val="single"/>
        </w:rPr>
        <w:t xml:space="preserve">Pozostałe oferty ogólnodostępne, realizowane w pośrednictwie umożliwiającym identyfikację </w:t>
      </w:r>
      <w:bookmarkStart w:id="12" w:name="_Hlk166580802"/>
      <w:r w:rsidRPr="00B03CAE">
        <w:rPr>
          <w:b/>
          <w:bCs/>
          <w:kern w:val="0"/>
          <w:u w:val="single"/>
        </w:rPr>
        <w:t>danych pracodawcy</w:t>
      </w:r>
      <w:bookmarkEnd w:id="11"/>
      <w:r w:rsidRPr="00B03CAE">
        <w:rPr>
          <w:b/>
          <w:bCs/>
          <w:kern w:val="0"/>
          <w:u w:val="single"/>
        </w:rPr>
        <w:t>, tel. (94) 34 – 55 – 712 (pok. 102</w:t>
      </w:r>
      <w:bookmarkStart w:id="13" w:name="_Hlk163558059"/>
      <w:bookmarkStart w:id="14" w:name="_Hlk164315309"/>
      <w:bookmarkStart w:id="15" w:name="_Hlk164683918"/>
      <w:bookmarkStart w:id="16" w:name="_Hlk164751734"/>
      <w:bookmarkStart w:id="17" w:name="_Hlk164856009"/>
      <w:bookmarkStart w:id="18" w:name="_Hlk165025655"/>
      <w:bookmarkStart w:id="19" w:name="_Hlk165283490"/>
      <w:bookmarkStart w:id="20" w:name="_Hlk165527879"/>
      <w:bookmarkStart w:id="21" w:name="_Hlk166236660"/>
      <w:bookmarkStart w:id="22" w:name="_Hlk166575411"/>
      <w:bookmarkStart w:id="23" w:name="_Hlk166755414"/>
      <w:bookmarkStart w:id="24" w:name="_Hlk168309763"/>
      <w:bookmarkStart w:id="25" w:name="_Hlk168571624"/>
      <w:bookmarkStart w:id="26" w:name="_Hlk168647995"/>
      <w:bookmarkStart w:id="27" w:name="_Hlk169067871"/>
      <w:bookmarkStart w:id="28" w:name="_Hlk169177181"/>
      <w:bookmarkStart w:id="29" w:name="_Hlk169262698"/>
      <w:bookmarkStart w:id="30" w:name="_Hlk169605172"/>
      <w:bookmarkStart w:id="31" w:name="_Hlk170211919"/>
      <w:bookmarkStart w:id="32" w:name="_Hlk170282676"/>
      <w:bookmarkStart w:id="33" w:name="_Hlk165971516"/>
      <w:r w:rsidRPr="00B03CAE">
        <w:rPr>
          <w:b/>
          <w:bCs/>
          <w:kern w:val="0"/>
          <w:u w:val="single"/>
        </w:rPr>
        <w:t>)</w:t>
      </w:r>
      <w:bookmarkStart w:id="34" w:name="_Hlk183760342"/>
      <w:bookmarkStart w:id="35" w:name="_Hlk183164827"/>
      <w:bookmarkStart w:id="36" w:name="_Hlk181694151"/>
      <w:bookmarkStart w:id="37" w:name="_Hlk183002387"/>
      <w:bookmarkStart w:id="38" w:name="_Hlk180750978"/>
      <w:bookmarkStart w:id="39" w:name="_Hlk182817262"/>
      <w:bookmarkStart w:id="40" w:name="_Hlk177989995"/>
      <w:bookmarkStart w:id="41" w:name="_Hlk182306250"/>
      <w:bookmarkStart w:id="42" w:name="_Hlk181784634"/>
      <w:bookmarkStart w:id="43" w:name="_Hlk178849111"/>
      <w:bookmarkStart w:id="44" w:name="_Hlk170467703"/>
      <w:bookmarkStart w:id="45" w:name="_Hlk170730865"/>
      <w:bookmarkStart w:id="46" w:name="_Hlk170731884"/>
      <w:bookmarkStart w:id="47" w:name="_Hlk170814756"/>
      <w:bookmarkStart w:id="48" w:name="_Hlk171596115"/>
      <w:bookmarkStart w:id="49" w:name="_Hlk172198701"/>
      <w:bookmarkStart w:id="50" w:name="_Hlk172541980"/>
      <w:bookmarkStart w:id="51" w:name="_Hlk173407967"/>
      <w:bookmarkStart w:id="52" w:name="_Hlk173743444"/>
      <w:bookmarkStart w:id="53" w:name="_Hlk174353213"/>
      <w:bookmarkStart w:id="54" w:name="_Hlk175122394"/>
      <w:bookmarkStart w:id="55" w:name="_Hlk175724243"/>
      <w:bookmarkStart w:id="56" w:name="_Hlk175120950"/>
      <w:bookmarkStart w:id="57" w:name="_Hlk175302589"/>
      <w:bookmarkStart w:id="58" w:name="_Hlk175652135"/>
      <w:bookmarkStart w:id="59" w:name="_Hlk178230344"/>
    </w:p>
    <w:p w14:paraId="0DEE4C5F" w14:textId="6100034B"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bCs/>
          <w:u w:val="single"/>
        </w:rPr>
        <w:t>Inspektor / starszy inspektor (24/2260</w:t>
      </w:r>
      <w:r w:rsidRPr="00B03CAE">
        <w:t xml:space="preserve">) - wymagania niezbędne: 1.Obywatelstwo polskie. </w:t>
      </w:r>
      <w:r>
        <w:br/>
      </w:r>
      <w:r w:rsidRPr="00B03CAE">
        <w:t xml:space="preserve">2. Wykształcenie wyższe oraz co najmniej 3 lata stażu pracy, w tym 2 lata przy prowadzeniu spraw kadrowych  na stanowisko inspektor lub co najmniej 5 lat stażu pracy, w tym 5 lat przy prowadzeniu spraw kadrowych  na stanowisko starszy inspektor. 3. Stan zdrowia pozwalający na zatrudnienie na w/w stanowisku. 4. Nieposzlakowana opinia. 5. Niekaralność prawomocnym wyrokiem sądu za umyślne przestępstwo ścigane z oskarżenia publicznego lub umyślne przestępstwo skarbowe. 6. Pełna zdolność do czynności prawnych oraz korzystanie z pełni praw publicznych. 7. Informacja o osobie z Rejestru Sprawców Przestępstw na Tle Seksualnym. Dodatkowym atutem będzie (wymagania dodatkowe): </w:t>
      </w:r>
      <w:r>
        <w:br/>
      </w:r>
      <w:r w:rsidRPr="00B03CAE">
        <w:t xml:space="preserve">1. Znajomość regulacji prawnych z zakresu przepisów:  Kodeksu Pracy, ustawy o pracownikach </w:t>
      </w:r>
      <w:r w:rsidRPr="00B03CAE">
        <w:lastRenderedPageBreak/>
        <w:t xml:space="preserve">samorządowych,  ustawy o ochronie danych osobowych, ustawy o pomocy społecznej. 2. Preferowane wykształcenie wyższe o kierunku prawo, ekonomia, administracja, administracja publiczna, zarządzanie zasobami ludzkimi lub organizacja i zarządzanie. 3. Doświadczenie zawodowe w administracji publicznej na stanowisku ds. kadr. 4. Umiejętność interpretacji przepisów prawa z obszaru merytorycznego stanowiska pracy. 5. Znajomość zadań realizowanych przez Centrum Usług Społecznych w Koszalinie, </w:t>
      </w:r>
      <w:r>
        <w:br/>
      </w:r>
      <w:r w:rsidRPr="00B03CAE">
        <w:t xml:space="preserve">w tym regulaminu organizacyjnego i statutu. 6. Znajomość programu (Symfonia) R2Płatnik. 7. Bardzo dobra znajomość obsługi Word i Excel, w tym umiejętność sporządzania analiz w arkuszu kalkulacyjnym. 8. Wysoki poziom komunikacji, inicjatywa, odporność na stres, umiejętność pracy na rzecz zespołu, odpowiedzialność, samodzielność w planowaniu i organizowaniu własnej pracy w tym pod presją czasu, zdolność analitycznego myślenia, dokładność, terminowość, dyskrecja, szczegółowe informacje dotyczące wymagań znajdują  się na stronie </w:t>
      </w:r>
      <w:hyperlink r:id="rId27" w:history="1">
        <w:r w:rsidRPr="00B03CAE">
          <w:rPr>
            <w:color w:val="0000FF"/>
            <w:u w:val="single"/>
          </w:rPr>
          <w:t>www.cus.koszalin.ibip.pl</w:t>
        </w:r>
      </w:hyperlink>
      <w:r w:rsidRPr="00B03CAE">
        <w:t xml:space="preserve"> – ogólny zakres obowiązków:  Osoba na tym stanowisku: 1. Prowadzi sprawy personale pracowników Centrum Usług Społecznych  w Koszalinie, </w:t>
      </w:r>
      <w:r>
        <w:br/>
      </w:r>
      <w:r w:rsidRPr="00B03CAE">
        <w:t>w tym nawiązywanie i rozwiązywanie stosunku pracy.  2. Prowadzi sprawy związane z organizowaniem służby przygotowawczej.  3. Przygotowuje i kompletuje materiały dotyczące okresowych ocen pracowników samorządowych.  4. Prowadzi sprawozdawczość GUS, PFRON. 5. Prowadzi ewidencję czasu pracy w RCP, nadzoruje przestrzeganie czasu pracy, w tym prowadzi ewidencję absencji urlopowej i chorobowej oraz monitoring, rozlicza i analizuje czasu pracy.6. Prowadzi dokumentację, segreguje, opisuje akta i dokumentację bieżącą oraz przygotowuje i przekazuje do składnicy akt  zgodnie z instrukcją kancelaryjną. – wynagrodzenie: 5600-8200 zł brutto, umowa na czas określony, praca w godz. 7:00 -15:00,  Pracodawca oferuje: 1. Dodatek motywacyjny. 2.Ruchomy rozkład czasu pracy. 3. Dofinasowanie do wypoczynku pracowników. 4. Stabilne zatrudnienie na podstawie umowy o pracę w jednostce administracji samorządowej z wieloletnią tradycją. 5. Wynagrodzenie zasadnicze plus dodatek za wieloletnią pracę.  6.Dodatkowe wynagrodzenie roczne ( tzw. trzynastka). 7. Nagrody jubileuszowe przyznane zgodnie</w:t>
      </w:r>
      <w:r>
        <w:br/>
      </w:r>
      <w:r w:rsidRPr="00B03CAE">
        <w:t xml:space="preserve"> z obowiązującymi przepisami. 8. Dofinansowanie do zakupu okularów korekcyjnych do pracy przy komputerze.9. Możliwość dołączenia do ubezpieczenia grupowego. 10. Możliwość korzystania z funduszu Kasy Zapomogowo-Pożyczkowej. 11. Świadczenia z ZFŚS – kontakt: Szczegółowe informacje o naborze znajdują się na stronie </w:t>
      </w:r>
      <w:hyperlink r:id="rId28" w:history="1">
        <w:r w:rsidRPr="00B03CAE">
          <w:rPr>
            <w:color w:val="0000FF"/>
            <w:u w:val="single"/>
          </w:rPr>
          <w:t>www.cus.koszalin.ibip.pl</w:t>
        </w:r>
      </w:hyperlink>
      <w:r w:rsidRPr="00B03CAE">
        <w:t xml:space="preserve"> Koszalin al. Monte Cassino2, e-mail: </w:t>
      </w:r>
      <w:hyperlink r:id="rId29" w:history="1">
        <w:r w:rsidRPr="00B03CAE">
          <w:rPr>
            <w:color w:val="0000FF"/>
            <w:u w:val="single"/>
          </w:rPr>
          <w:t>organizacja@cuskoszalin.eu</w:t>
        </w:r>
      </w:hyperlink>
      <w:r w:rsidRPr="00B03CAE">
        <w:t>, tel.: 94 3160321 – miejsce wykonywania pracy: Koszalin (nazwa pracodawcy: Centrum Usług Społecznych W Koszalinie) (oferta</w:t>
      </w:r>
      <w:r w:rsidRPr="00B03CAE">
        <w:rPr>
          <w:bCs/>
        </w:rPr>
        <w:t xml:space="preserve"> ważna od 03.12.2024 do 13.12.2024</w:t>
      </w:r>
      <w:r w:rsidRPr="00B03CAE">
        <w:t xml:space="preserve">) </w:t>
      </w:r>
      <w:r w:rsidRPr="00B03CAE">
        <w:rPr>
          <w:b/>
          <w:bCs/>
        </w:rPr>
        <w:t>/poz.1366/</w:t>
      </w:r>
    </w:p>
    <w:p w14:paraId="09F48998" w14:textId="588B4516"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u w:val="single"/>
        </w:rPr>
        <w:t>Strażnik działu ochrony (24/2258)</w:t>
      </w:r>
      <w:r w:rsidRPr="00B03CAE">
        <w:t xml:space="preserve"> – wymagania: wykształcenie  min. średnie, wymagania zgodne</w:t>
      </w:r>
      <w:r>
        <w:br/>
      </w:r>
      <w:r w:rsidRPr="00B03CAE">
        <w:t xml:space="preserve"> z ustawą z dnia 09.04.2010 r. o Służbie Więziennej ( Dz.U. z 2023 r. poz. 1683), rozporządzenie Ministra Sprawiedliwości  z dnia 01 sierpnia 2018 r. w sprawie postępowania kwalifikacyjnego do Służby Więziennej ( Dz. U. 2022, poz. 1269 z poźn. zm.) – ogólny zakres obowiązków: realizowanie czynności służbowych związanych z ochroną jednostki, praca w systemie wielozmianowym, w bezpośrednim kontakcie z osobami pozbawionymi wolności – wynagrodzenie: 5794 zł brutto, służba przygotowawcza praca w godz. 6:00 -18:00, 18:00 - 6:00 - kontakt: e-mail: </w:t>
      </w:r>
      <w:hyperlink r:id="rId30" w:history="1">
        <w:r w:rsidRPr="00B03CAE">
          <w:rPr>
            <w:color w:val="0000FF"/>
            <w:u w:val="single"/>
          </w:rPr>
          <w:t>dk_as_koszalin@sw.gov.pl</w:t>
        </w:r>
      </w:hyperlink>
      <w:bookmarkStart w:id="60" w:name="_Hlk177469011"/>
      <w:r w:rsidRPr="00B03CAE">
        <w:t xml:space="preserve"> lub pocztą na adres </w:t>
      </w:r>
      <w:bookmarkEnd w:id="60"/>
      <w:r w:rsidRPr="00B03CAE">
        <w:t xml:space="preserve">ul. Młyńska 71, 75-950 Koszalin, szczegółowe informacje dotyczące naboru znajdują się na stronie </w:t>
      </w:r>
      <w:hyperlink r:id="rId31" w:history="1">
        <w:r w:rsidRPr="00B03CAE">
          <w:rPr>
            <w:color w:val="0000FF"/>
            <w:u w:val="single"/>
          </w:rPr>
          <w:t>www.sw.gov.pl</w:t>
        </w:r>
      </w:hyperlink>
      <w:r w:rsidRPr="00B03CAE">
        <w:t xml:space="preserve"> w zakładce Rekrutacja- miejsce wykonywania pracy: Dobrowo/ Koszalin (nazwa pracodawcy: Areszt Śledczy w Koszalinie) (oferta</w:t>
      </w:r>
      <w:r w:rsidRPr="00B03CAE">
        <w:rPr>
          <w:bCs/>
        </w:rPr>
        <w:t xml:space="preserve"> ważna od 03.12.2024 do 13.12.2024</w:t>
      </w:r>
      <w:r w:rsidRPr="00B03CAE">
        <w:t xml:space="preserve">) </w:t>
      </w:r>
      <w:r w:rsidRPr="00B03CAE">
        <w:rPr>
          <w:b/>
          <w:bCs/>
        </w:rPr>
        <w:t>/poz.1365/</w:t>
      </w:r>
    </w:p>
    <w:p w14:paraId="054F3EB9" w14:textId="2AFCF695"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bCs/>
          <w:u w:val="single"/>
        </w:rPr>
        <w:t>Młodsza pielęgniarka/ młodszy pielęgniarz, pielęgniarka/ ratownik medyczny Aresztu Śledczego</w:t>
      </w:r>
      <w:r>
        <w:rPr>
          <w:b/>
          <w:bCs/>
          <w:u w:val="single"/>
        </w:rPr>
        <w:br/>
      </w:r>
      <w:r w:rsidRPr="00B03CAE">
        <w:rPr>
          <w:b/>
          <w:bCs/>
          <w:u w:val="single"/>
        </w:rPr>
        <w:t xml:space="preserve"> w Koszalinie / OZ w Dobrowie (24/2259)</w:t>
      </w:r>
      <w:r w:rsidRPr="00B03CAE">
        <w:t xml:space="preserve"> – wymagania: wykształcenie zgodne ze stanowiskiem, prawo wykonywania zawodu pielęgniarza, pielęgniarki, wymagania zgodne z ustawą z dnia 09.04.2010 r. </w:t>
      </w:r>
      <w:r>
        <w:br/>
      </w:r>
      <w:r w:rsidRPr="00B03CAE">
        <w:t xml:space="preserve">o Służbie Więziennej (Dz.U. z 2023 r. poz. 1683), rozporządzenie Ministra Sprawiedliwości  z dnia 01 sierpnia 2018 r. w sprawie postępowania kwalifikacyjnego do Służby Więziennej ( Dz. U. 2022, poz. 1269) – ogólny zakres obowiązków: realizowanie czynności służbowych związanych z ochroną zdrowia, praca w systemie jednozmianowym, w bezpośrednim kontakcie z osobami pozbawionymi wolności – wynagrodzenie: 6097 zł brutto, praca w godz. 7:30 -15:30, służba przygotowawcza - funkcjonariusz, szczegółowe informacje dotyczące naboru znajdują się na stronie www.sw.gov.pl w zakładce Rekrutacja- kontakt: e-mail: </w:t>
      </w:r>
      <w:hyperlink r:id="rId32" w:history="1">
        <w:r w:rsidRPr="00B03CAE">
          <w:rPr>
            <w:color w:val="0000FF"/>
            <w:u w:val="single"/>
          </w:rPr>
          <w:t>dk_as_koszalin@sw.gov.pl</w:t>
        </w:r>
      </w:hyperlink>
      <w:r w:rsidRPr="00B03CAE">
        <w:t xml:space="preserve"> lub pocztą na adres ul. Młyńska 71, 75-950 Koszalin, szczegółowe informacje dotyczące naboru znajdują się na stronie www.sw.gov.pl  w zakładce Rekrutacja- miejsce wykonywania pracy: Dobrowo, Koszalin (nazwa pracodawcy: Areszt Śledczy w Koszalinie) (oferta ważna od </w:t>
      </w:r>
      <w:r w:rsidRPr="00B03CAE">
        <w:rPr>
          <w:bCs/>
        </w:rPr>
        <w:t>03.12.2024 do 13.12.2024</w:t>
      </w:r>
      <w:r w:rsidRPr="00B03CAE">
        <w:t>) /</w:t>
      </w:r>
      <w:r w:rsidRPr="00B03CAE">
        <w:rPr>
          <w:b/>
          <w:bCs/>
        </w:rPr>
        <w:t>poz.1364/</w:t>
      </w:r>
    </w:p>
    <w:p w14:paraId="4C260304" w14:textId="458C8047"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lastRenderedPageBreak/>
        <w:t>Operator maszyn i urządzeń do produkcji okien z tworzyw sztucznych (24/2255) –</w:t>
      </w:r>
      <w:r w:rsidRPr="00B03CAE">
        <w:t xml:space="preserve"> wymagania: wykształcenie średnie, uprawnienia na operatora wózków widłowych, umiejętność organizowania własnej pracy, umiejętność realizacji zamówień – ogólny zakres obowiązków: obróbka i przygotowywanie produktu do dalszej eksploatacji, załadowywanie towaru - wynagrodzenie: wynagrodzenie: 28,10 za godz. umowa zlecenie – kontakt:  Koszalin ul. Połczyńska 63, tel.: 788262151, e-mail: </w:t>
      </w:r>
      <w:hyperlink r:id="rId33" w:history="1">
        <w:r w:rsidRPr="00B03CAE">
          <w:rPr>
            <w:color w:val="0000FF"/>
            <w:u w:val="single"/>
          </w:rPr>
          <w:t>rekrutacja@linkfenster.com</w:t>
        </w:r>
      </w:hyperlink>
      <w:r w:rsidRPr="00B03CAE">
        <w:t xml:space="preserve"> – miejsce wykonywania pracy: Koszalin (nazwa pracodawcy: E.LINK </w:t>
      </w:r>
      <w:r>
        <w:br/>
      </w:r>
      <w:r w:rsidRPr="00B03CAE">
        <w:t xml:space="preserve">SP. Z O.O.) </w:t>
      </w:r>
      <w:r w:rsidRPr="00B03CAE">
        <w:rPr>
          <w:bCs/>
        </w:rPr>
        <w:t xml:space="preserve">(oferta ważna </w:t>
      </w:r>
      <w:r w:rsidRPr="00B03CAE">
        <w:t>od 03.12.2024.2024</w:t>
      </w:r>
      <w:r w:rsidRPr="00B03CAE">
        <w:rPr>
          <w:bCs/>
        </w:rPr>
        <w:t xml:space="preserve"> do 31.01.2025</w:t>
      </w:r>
      <w:r w:rsidRPr="00B03CAE">
        <w:t>) /</w:t>
      </w:r>
      <w:r w:rsidRPr="00B03CAE">
        <w:rPr>
          <w:b/>
        </w:rPr>
        <w:t>poz.1363/</w:t>
      </w:r>
    </w:p>
    <w:p w14:paraId="694E990D" w14:textId="3A220EF1"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Pracownik utrzymania czystości (24/2254)</w:t>
      </w:r>
      <w:r w:rsidRPr="00B03CAE">
        <w:t xml:space="preserve"> – wymagania: wykształcenie podstawowe, dyspozycyjność od godz. 07:00 w dni powszednie, dokładność i sumienność w wykonywaniu powierzonych obowiązkach, organizowanie własnej pracy – ogólny zakres obowiązków: dbanie o czystość w pomieszczeniach biurowych, sanitariach, szatniach i stołówce pracowniczej, pomieszczeniach gospodarczych, dbanie </w:t>
      </w:r>
      <w:r>
        <w:br/>
      </w:r>
      <w:r w:rsidRPr="00B03CAE">
        <w:t xml:space="preserve">o porządek przed firmą oraz zamawianie na bieżąco potrzebnych artykułów chemicznych. – wynagrodzenie: 30,50 za godz. umowa zlecenie – kontakt:  Koszalin ul. Połczyńska 63, tel.: 788262151 – miejsce wykonywania pracy: Koszalin (nazwa pracodawcy: E.LINK SP. Z O.O.) </w:t>
      </w:r>
      <w:r w:rsidRPr="00B03CAE">
        <w:rPr>
          <w:bCs/>
        </w:rPr>
        <w:t xml:space="preserve">(oferta ważna </w:t>
      </w:r>
      <w:r w:rsidRPr="00B03CAE">
        <w:t>od 03.12.2024.2024</w:t>
      </w:r>
      <w:r w:rsidRPr="00B03CAE">
        <w:rPr>
          <w:bCs/>
        </w:rPr>
        <w:t xml:space="preserve"> do 31.01.2025</w:t>
      </w:r>
      <w:r w:rsidRPr="00B03CAE">
        <w:t>) /</w:t>
      </w:r>
      <w:r w:rsidRPr="00B03CAE">
        <w:rPr>
          <w:b/>
        </w:rPr>
        <w:t>poz.1362/</w:t>
      </w:r>
    </w:p>
    <w:p w14:paraId="07527772" w14:textId="7A2CD7CF"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 xml:space="preserve">Technik (24/2250) – </w:t>
      </w:r>
      <w:r w:rsidRPr="00B03CAE">
        <w:t xml:space="preserve">wymagania: wykształcenie minimalne  średnie  budowlane lub wyższe budowlane, staż pracy min. 1 rok, znajomość prawa budowlanego, znajomość pakietu aplikacji biurowych MS Office – ogólny zakres obowiązków: 1. Planowanie i zabezpieczenie potrzeb w zakresie konserwacji i remontów ( napraw) obiektów budowlanych w obsługiwanych nieruchomościach. 2. Wykonywanie dokumentacji do realizacji robót budowlanych i usług na obiektach  infrastruktury morskiej, szkoleniowej i innej i wbk, zleconych systemem gospodarczym w oparciu o wewnętrzny Regulamin Zamówień Publicznych 17 WOG i Instrukcję Obiegu Dokumentów Księgowych w zakresie odpowiedzialności służby  Infrastruktury. </w:t>
      </w:r>
      <w:r>
        <w:br/>
      </w:r>
      <w:r w:rsidRPr="00B03CAE">
        <w:t xml:space="preserve">3. Opracowanie niezbędnej dokumentacji na potrzeby wszczęcia postępowania o zamówienia publiczne </w:t>
      </w:r>
      <w:r>
        <w:br/>
      </w:r>
      <w:r w:rsidRPr="00B03CAE">
        <w:t xml:space="preserve">w odniesieniu do obiektów infrastruktury morskiej, szkoleniowej i innej i wbk. 4. Aktualizowanie na bieżąco danych w zakresie stanu realizacji zadań remontowych wykonywanych w obszarze infrastruktury morskiej, szkoleniowej, innej i wbk. – wynagrodzenie: 4777,50 zł brutto + dodatek stażowy, praca w godz.  pn. - czw. 7:00- 15:30, pt. 7:00 - 13:00, umowa na okres próbny – kontakt: tel.: 261456965 – miejsce wykonywania pracy: Koszalin (nazwa pracodawcy: 17 Wojskowy Oddział Gospodarczy ) </w:t>
      </w:r>
      <w:r w:rsidRPr="00B03CAE">
        <w:rPr>
          <w:bCs/>
        </w:rPr>
        <w:t xml:space="preserve">(oferta ważna </w:t>
      </w:r>
      <w:r w:rsidRPr="00B03CAE">
        <w:t>od 02.12.2024.2024</w:t>
      </w:r>
      <w:r w:rsidRPr="00B03CAE">
        <w:rPr>
          <w:bCs/>
        </w:rPr>
        <w:t xml:space="preserve"> do 16.12.2024</w:t>
      </w:r>
      <w:r w:rsidRPr="00B03CAE">
        <w:t>) /</w:t>
      </w:r>
      <w:r w:rsidRPr="00B03CAE">
        <w:rPr>
          <w:b/>
        </w:rPr>
        <w:t>poz.1361/</w:t>
      </w:r>
    </w:p>
    <w:p w14:paraId="01BCFD3A" w14:textId="77777777"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Kontroler biletów (24/2251)</w:t>
      </w:r>
      <w:r w:rsidRPr="00B03CAE">
        <w:t xml:space="preserve">– wymagania: niekaralność, odporność na stres, kultura osobista - ogólny zakres obowiązków: Kontrola biletów w pojazdach komunikacji miejskiej. – wynagrodzenie: 28,10  zł/godz., umowa zlecenie, istnieje również możliwość zatrudnienia na umowę o pracę, wymiar etatu do ustalenia - kontakt: e-mail: </w:t>
      </w:r>
      <w:hyperlink r:id="rId34" w:history="1">
        <w:r w:rsidRPr="00B03CAE">
          <w:rPr>
            <w:color w:val="0000FF"/>
            <w:u w:val="single"/>
          </w:rPr>
          <w:t>kadry@rwr.net.pl</w:t>
        </w:r>
      </w:hyperlink>
      <w:r w:rsidRPr="00B03CAE">
        <w:t xml:space="preserve"> - miejsce wykonywania pracy: Koszalin (nazwa pracodawcy: RWR sp. z o.o. ) </w:t>
      </w:r>
      <w:r w:rsidRPr="00B03CAE">
        <w:rPr>
          <w:bCs/>
        </w:rPr>
        <w:t xml:space="preserve">(oferta ważna </w:t>
      </w:r>
      <w:r w:rsidRPr="00B03CAE">
        <w:t>od 02.12.2024.2024</w:t>
      </w:r>
      <w:r w:rsidRPr="00B03CAE">
        <w:rPr>
          <w:bCs/>
        </w:rPr>
        <w:t xml:space="preserve"> do 02.01.2025</w:t>
      </w:r>
      <w:r w:rsidRPr="00B03CAE">
        <w:t>) /</w:t>
      </w:r>
      <w:r w:rsidRPr="00B03CAE">
        <w:rPr>
          <w:b/>
        </w:rPr>
        <w:t>poz.1360/</w:t>
      </w:r>
    </w:p>
    <w:p w14:paraId="4A4B3F02" w14:textId="1D7612F4"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 xml:space="preserve">Wychowawca w placówce wsparcia dziennego </w:t>
      </w:r>
      <w:r w:rsidRPr="00B03CAE">
        <w:rPr>
          <w:u w:val="single"/>
        </w:rPr>
        <w:t>(</w:t>
      </w:r>
      <w:r w:rsidRPr="00B03CAE">
        <w:rPr>
          <w:b/>
          <w:bCs/>
          <w:u w:val="single"/>
        </w:rPr>
        <w:t>24/2248)</w:t>
      </w:r>
      <w:r w:rsidRPr="00B03CAE">
        <w:rPr>
          <w:b/>
          <w:bCs/>
        </w:rPr>
        <w:t xml:space="preserve"> </w:t>
      </w:r>
      <w:r w:rsidRPr="00B03CAE">
        <w:t xml:space="preserve">– wymagania niezbędne w stosunku do kandydata, związane ze stanowiskiem: 1) posiada obywatelstwa polskiego; 2) posiada wykształcenie: </w:t>
      </w:r>
      <w:r>
        <w:br/>
      </w:r>
      <w:r w:rsidRPr="00B03CAE">
        <w:t xml:space="preserve">a)  wyższe na kierunku pedagogika, pedagogika specjalna, psychologia, socjologia, praca socjalna, nauki o rodzinie lub na innym kierunku, którego program obejmuje resocjalizację, pracę socjalną, pedagogikę opiekuńczo-wychowawczą lub na dowolnym kierunku, uzupełnione studiami podyplomowymi w zakresie psychologii, pedagogiki, nauk o rodzinie, resocjalizacji lub kursem kwalifikacyjnym z zakresu pedagogiki opiekuńczo-wychowawczej, b) co najmniej wykształcenie średnie lub średnie branżowe i udokumentuje co najmniej 3-letni staż pracy z dziećmi lub rodziną; 3) osoba nie jest oraz nie była pozbawiona władzy rodzicielskiej oraz władza rodzicielska nie jest lub nie była jej zawieszona lub ograniczona; 4) wypełnianie obowiązku alimentacyjnego  w przypadku, gdy taki obowiązek wynika z tytułu egzekucyjnego; 5) nie była skazana prawomocnym wyrokiem za umyślne przestępstwo lub umyślne przestępstwo skarbowe; </w:t>
      </w:r>
      <w:r>
        <w:br/>
      </w:r>
      <w:r w:rsidRPr="00B03CAE">
        <w:t xml:space="preserve">6) posiada pełną zdolność do czynności prawnych oraz korzysta z pełni praw publicznych; 7) posiada stan zdrowia pozwalający na zatrudnienie na określonym stanowisku. Wymagania dodatkowe: 1) umiejętność pracy indywidualnej oraz grupowej; 2) znajomość ustaw o wspieraniu rodziny i systemie pieczy zastępczej 3) predyspozycje osobowościowe: odpowiedzialność, komunikatywność, staranność, cierpliwość, kreatywność, umiejętność współpracy oraz szybkiego reagowania w sytuacjach kryzysowych </w:t>
      </w:r>
      <w:r>
        <w:br/>
      </w:r>
      <w:r w:rsidRPr="00B03CAE">
        <w:t xml:space="preserve">i konfliktowych. Szczegółowe informacje dotyczące naboru znajdują się ma stronie BIP Miejskiego </w:t>
      </w:r>
      <w:r w:rsidRPr="00B03CAE">
        <w:lastRenderedPageBreak/>
        <w:t xml:space="preserve">Ośrodka Pomocy Społecznej w Mielnie </w:t>
      </w:r>
      <w:hyperlink r:id="rId35" w:history="1">
        <w:r w:rsidRPr="00B03CAE">
          <w:rPr>
            <w:color w:val="0000FF"/>
            <w:u w:val="single"/>
          </w:rPr>
          <w:t>https://mopsmielno.bip.net.pl/kategorie/65-praca?lang=PL</w:t>
        </w:r>
      </w:hyperlink>
      <w:r w:rsidRPr="00B03CAE">
        <w:t xml:space="preserve"> - ogólny zakres obowiązków: 1)  zapewnienie opieki dzieciom i młodzieży w ramach placówki wsparcia dziennego, tj. : prowadzenie bezpiecznych i odpowiadających potrzebom oraz zainteresowaniom dzieci, zajęć, w tym zajęć sportowo-ruchowych, zajęć wychowawczych z dzieckiem, pomaganiu w odrabianiu lekcji i nauce,  2) opracowanie, przy udziale dziecka, indywidualnego planu pracy i weryfikowanie go nie rzadziej niż co pół roku, prowadzenie dziennika zajęć oraz innych dokumentów związanych z pracą</w:t>
      </w:r>
      <w:r>
        <w:br/>
      </w:r>
      <w:r w:rsidRPr="00B03CAE">
        <w:t xml:space="preserve"> z dzieckiem, rodzicami oraz pozostałą rodziną dziecka, 3) współpraca z rodzicami i pozostałą rodziną podopiecznych placówki, ze szkołą, do której uczęszczają, z podmiotami leczniczymi (w razie wystąpienia potrzeby) oraz innymi podmiotami w zakresie wsparcia dziecka i rodziny, 4) uczestnictwo w zespole do spraw okresowej oceny dziecka, 5) sporządzanie planów pracy oraz sprawozdań, udział w szkoleniach wewnętrznych, 6) współorganizowanie imprez okolicznościowych dla uczestników (np. festyny, wycieczki etc.) - wynagrodzenie: 3750 zł brutto., praca na ¾ etatu w zakresie godz. 11:00 - 17:00, umowa na czas nieokreślony- kontakt: kontakt: Mielno ul. 6 Marca 35, e-mail: </w:t>
      </w:r>
      <w:hyperlink r:id="rId36" w:history="1">
        <w:r w:rsidRPr="00B03CAE">
          <w:rPr>
            <w:color w:val="0000FF"/>
            <w:u w:val="single"/>
          </w:rPr>
          <w:t>a.kopycinska@mops.mielno.pl</w:t>
        </w:r>
      </w:hyperlink>
      <w:r w:rsidRPr="00B03CAE">
        <w:t>, tel.: 943166202 - miejsce wykonywania pracy: Mielno (</w:t>
      </w:r>
      <w:r w:rsidRPr="00B03CAE">
        <w:rPr>
          <w:bCs/>
        </w:rPr>
        <w:t xml:space="preserve">nazwa pracodawcy: Miejski Ośrodek Pomocy Społecznej w Mielnie) </w:t>
      </w:r>
      <w:r w:rsidRPr="00B03CAE">
        <w:t xml:space="preserve">(oferta ważna </w:t>
      </w:r>
      <w:r w:rsidRPr="00B03CAE">
        <w:rPr>
          <w:bCs/>
        </w:rPr>
        <w:t xml:space="preserve">od oferta ważna od </w:t>
      </w:r>
      <w:r w:rsidRPr="00B03CAE">
        <w:t>29.11.2024 do 16.12.2024) /</w:t>
      </w:r>
      <w:r w:rsidRPr="00B03CAE">
        <w:rPr>
          <w:b/>
        </w:rPr>
        <w:t>poz.1359/</w:t>
      </w:r>
    </w:p>
    <w:p w14:paraId="43BD1E9F" w14:textId="55C1DDA0"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 xml:space="preserve">Kierowca w transporcie indywidualnym (24/2247) – </w:t>
      </w:r>
      <w:r w:rsidRPr="00B03CAE">
        <w:t>wymagania niezbędne w stosunku do kandydata, związane ze stanowiskiem: 1) posiada obywatelstwo polskie; 2) posiada prawo jazdy kategorii B;3) posiada wykształcenie minimum zawodowe, 4) nie była skazana prawomocnym wyrokiem za umyślne przestępstwo lub umyślne przestępstwo skarbowe;5) posiada pełną zdolność do czynności prawnych oraz korzysta z pełni praw publicznych; 6) posiada stan zdrowia pozwalający na zatrudnienie na określonym stanowisku; 7) cieszy się nieposzlakowaną opinią, wymagania dodatkowe: umiejętność bezpiecznej</w:t>
      </w:r>
      <w:r>
        <w:br/>
      </w:r>
      <w:r w:rsidRPr="00B03CAE">
        <w:t xml:space="preserve"> i uważnej jazdy; umiejętność przewidywania następstw swojego działania oraz koncentracja i podzielność uwagi, doskonały refleks, komunikatywność i opanowanie oraz wysoka kultura osobista; odporność na stres i presję czasu, odpowiedzialność, dokładność, punktualność oraz dyspozycyjność, dobra organizacja pracy własnej, doświadczenie na podobnym stanowisku, prawo jazdy, szczegóły oferty oraz wymaganie dokumenty znajdują się na stronie BIP  Miejskiego Ośrodka Pomocy Społecznej w Mielnie  </w:t>
      </w:r>
      <w:hyperlink r:id="rId37" w:history="1">
        <w:r w:rsidRPr="00B03CAE">
          <w:rPr>
            <w:color w:val="0000FF"/>
            <w:u w:val="single"/>
          </w:rPr>
          <w:t>https://mopsmielno.bip.net.pl/kategorie/65-praca?lang=PL</w:t>
        </w:r>
      </w:hyperlink>
      <w:r w:rsidRPr="00B03CAE">
        <w:t xml:space="preserve"> – ogólny zakres obowiązków: 1) przewóz osób zamieszkujących na terenie Gminy Mielno samochodem osobowym typu VAN, dostosowanym do przewozu osób niepełnosprawnych, 2) dotarcie na czas zgodnie z zamówioną usługą; 3) przestrzeganie grafiku zleconych dowozów; 4) wypełnianie kart pracy oraz rozliczanie zużycia paliwa; 5) utrzymanie czystości i porządku pojazdu, dbanie o ogólny stan pojazdu, utrzymanie karoserii, wnętrza oraz stanu technicznego pojazdu w należytym stanie; 6) współpraca z pracownikiem przyjmującym zlecenia wyjazdów; 7) wykonywanie innych, nie wymienionych wyżej, zadań, które wynikają z mocy prawa lub przepisów wewnętrznych wydanych przez Dyrektora Ośrodka – wynagrodzenie: 4000 zł brutto, system czasu pracy zadaniowy, 30 godz. tygodniowo, umowa na czas nieokreślony – kontakt: Mielno ul. 6 Marca 35, e-mail: </w:t>
      </w:r>
      <w:hyperlink r:id="rId38" w:history="1">
        <w:r w:rsidRPr="00B03CAE">
          <w:rPr>
            <w:color w:val="0000FF"/>
            <w:u w:val="single"/>
          </w:rPr>
          <w:t>a.kopycinska@mops.mielno.pl</w:t>
        </w:r>
      </w:hyperlink>
      <w:r w:rsidRPr="00B03CAE">
        <w:t xml:space="preserve"> , tel.: 943166202 - miejsce wykonywania pracy: Mielno (</w:t>
      </w:r>
      <w:r w:rsidRPr="00B03CAE">
        <w:rPr>
          <w:bCs/>
        </w:rPr>
        <w:t xml:space="preserve">nazwa pracodawcy: Miejski Ośrodek Pomocy Społecznej w Mielnie) </w:t>
      </w:r>
      <w:r w:rsidRPr="00B03CAE">
        <w:t xml:space="preserve">(oferta ważna </w:t>
      </w:r>
      <w:r w:rsidRPr="00B03CAE">
        <w:rPr>
          <w:bCs/>
        </w:rPr>
        <w:t xml:space="preserve">od oferta ważna od </w:t>
      </w:r>
      <w:r w:rsidRPr="00B03CAE">
        <w:t>29.11.2024 do 16.12.2024) /</w:t>
      </w:r>
      <w:r w:rsidRPr="00B03CAE">
        <w:rPr>
          <w:b/>
        </w:rPr>
        <w:t>poz.1358/</w:t>
      </w:r>
    </w:p>
    <w:p w14:paraId="494CA403" w14:textId="09602BCE"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bCs/>
          <w:u w:val="single"/>
        </w:rPr>
        <w:t>Stanowisko ds. obsługi płatników składek i ubezpieczonych (24/2246)</w:t>
      </w:r>
      <w:r w:rsidRPr="00B03CAE">
        <w:t xml:space="preserve"> - wymagania formalne określone dla stanowiska pracy: Niezbędne: wykształcenie średnie, minimum 3 miesiące pracy w obszarze obsługi klientów, mile widziane: minimum 1 rok doświadczenia w obsłudze klientów, doświadczenie w obsłudze osób z niepełnosprawnościami, kompetencje: podstawowa znajomość ustawy o systemie ubezpieczeń społecznych, podstawowa znajomość zasad podlegania, ustalania wysokości i rozliczania składek na ubezpieczenia społeczne, zdrowotne, Fundusz Pracy i Fundusz Gwarantowanych Świadczeń Pracowniczych, podstawowa znajomość przepisów ustawy o świadczeniach opieki zdrowotnej finansowanych ze środków publicznych, umiejętność obsługi pakietu MS Office, orientacja na klienta, umiejętność rozwiązywania problemów,  radzenie sobie w trudnych sytuacjach, warunki pracy dla osób</w:t>
      </w:r>
      <w:r>
        <w:br/>
      </w:r>
      <w:r w:rsidRPr="00B03CAE">
        <w:t xml:space="preserve"> z niepełnosprawnościami szczegółowo opisane są w ofercie pracy na stronie </w:t>
      </w:r>
      <w:hyperlink r:id="rId39" w:history="1">
        <w:r w:rsidRPr="00B03CAE">
          <w:rPr>
            <w:color w:val="0000FF"/>
            <w:u w:val="single"/>
          </w:rPr>
          <w:t>www.zus.pl</w:t>
        </w:r>
      </w:hyperlink>
      <w:r w:rsidRPr="00B03CAE">
        <w:t xml:space="preserve"> – ogólny zakres obowiązków: zapewnia obsługę klientów w zakresie spraw płatników składek i ubezpieczonych. – wynagrodzenie: 4300 zł brutto, umowa na zastępstwo, praca 8 godzin w zakresie godzin 6:30 / 8:00 - 14:30 /16:00 – kontakt: CV oraz inne wskazane dokumenty należy przesłać na adres ul. Juliana Fałata 30, 75-434 Koszalin szczegółowe informacje na temat oferty pracy znajdują się na stronie: www.zus.pl- miejsce </w:t>
      </w:r>
      <w:r w:rsidRPr="00B03CAE">
        <w:lastRenderedPageBreak/>
        <w:t xml:space="preserve">wykonywania pracy: Koszalin </w:t>
      </w:r>
      <w:bookmarkStart w:id="61" w:name="_Hlk183781826"/>
      <w:r w:rsidRPr="00B03CAE">
        <w:t>(</w:t>
      </w:r>
      <w:r w:rsidRPr="00B03CAE">
        <w:rPr>
          <w:bCs/>
        </w:rPr>
        <w:t>nazwa pracodawcy:</w:t>
      </w:r>
      <w:r w:rsidRPr="00B03CAE">
        <w:t xml:space="preserve"> </w:t>
      </w:r>
      <w:r w:rsidRPr="00B03CAE">
        <w:rPr>
          <w:bCs/>
        </w:rPr>
        <w:t xml:space="preserve">ZUS Koszalin ) </w:t>
      </w:r>
      <w:r w:rsidRPr="00B03CAE">
        <w:t xml:space="preserve">(oferta ważna </w:t>
      </w:r>
      <w:r w:rsidRPr="00B03CAE">
        <w:rPr>
          <w:bCs/>
        </w:rPr>
        <w:t xml:space="preserve">od oferta ważna od </w:t>
      </w:r>
      <w:r w:rsidRPr="00B03CAE">
        <w:t>29.11.2024 do 11.12.2024) /</w:t>
      </w:r>
      <w:r w:rsidRPr="00B03CAE">
        <w:rPr>
          <w:b/>
        </w:rPr>
        <w:t>poz.1357/</w:t>
      </w:r>
      <w:bookmarkEnd w:id="61"/>
    </w:p>
    <w:p w14:paraId="1C3CD04C" w14:textId="616C8C28"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r w:rsidRPr="00B03CAE">
        <w:rPr>
          <w:b/>
          <w:u w:val="single"/>
        </w:rPr>
        <w:t>Doradca ds. emerytalnych (24/2245)-</w:t>
      </w:r>
      <w:r w:rsidRPr="00B03CAE">
        <w:t xml:space="preserve"> wymagania: wykształcenie średnie, min. 3 miesiące pracy </w:t>
      </w:r>
      <w:r>
        <w:br/>
      </w:r>
      <w:r w:rsidRPr="00B03CAE">
        <w:t>w obsłudze obsługi klientów, orientacja na klienta,  umiejętność rozwiązywania problemów, radzenie sobie w trudnych sytuacjach, orientacja na cel, na jakość, komunikacja, współpraca, elastyczność, nastawienie na rozwój,  mile widziane osoby z niepełnosprawnościami, - ogólny zakres obowiązków: Zapewnienie obsługi klientów w sprawach świadczeń emerytalno - rentowych oraz udzielanie informacji przyszłym świadczeniobiorcom w zakresie czynników wpływających na wysokość świadczenia oraz warunków</w:t>
      </w:r>
      <w:r>
        <w:br/>
      </w:r>
      <w:r w:rsidRPr="00B03CAE">
        <w:t xml:space="preserve"> i terminów zawiązanych z przejściem na emeryturę – wynagrodzenie: 4666 zł brutto, umowa na okres próbny, praca 8 godzin w zakresie godzin 6:30 / 8:00 - 14:30 /16:00 – kontakt: CV oraz inne wskazane dokumenty należy przesłać na adres ul. Juliana Fałata 30, 75-434 Koszalin szczegółowe informacje na temat oferty pracy znajdują się na stronie: www.zus.pl- miejsce wykonywania pracy: Koszalin (</w:t>
      </w:r>
      <w:r w:rsidRPr="00B03CAE">
        <w:rPr>
          <w:bCs/>
        </w:rPr>
        <w:t>nazwa pracodawcy:</w:t>
      </w:r>
      <w:r w:rsidRPr="00B03CAE">
        <w:t xml:space="preserve"> </w:t>
      </w:r>
      <w:r w:rsidRPr="00B03CAE">
        <w:rPr>
          <w:bCs/>
        </w:rPr>
        <w:t xml:space="preserve">ZUS Koszalin ) </w:t>
      </w:r>
      <w:r w:rsidRPr="00B03CAE">
        <w:t xml:space="preserve">(oferta ważna </w:t>
      </w:r>
      <w:r w:rsidRPr="00B03CAE">
        <w:rPr>
          <w:bCs/>
        </w:rPr>
        <w:t xml:space="preserve">od oferta ważna od </w:t>
      </w:r>
      <w:r w:rsidRPr="00B03CAE">
        <w:t>29.11.2024 do 11.12.2024) /</w:t>
      </w:r>
      <w:r w:rsidRPr="00B03CAE">
        <w:rPr>
          <w:b/>
        </w:rPr>
        <w:t>poz.1356/</w:t>
      </w:r>
    </w:p>
    <w:p w14:paraId="640FB8D7" w14:textId="1C49CC93"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Nauczyciel z przygotowaniem pedagogicznym (24/2244)</w:t>
      </w:r>
      <w:r w:rsidRPr="00B03CAE">
        <w:rPr>
          <w:kern w:val="0"/>
        </w:rPr>
        <w:t xml:space="preserve"> – wymagania: licencjat lub mgr</w:t>
      </w:r>
      <w:r>
        <w:rPr>
          <w:kern w:val="0"/>
        </w:rPr>
        <w:br/>
      </w:r>
      <w:r w:rsidRPr="00B03CAE">
        <w:rPr>
          <w:kern w:val="0"/>
        </w:rPr>
        <w:t xml:space="preserve"> z przygotowaniem pedagogicznym edukacja wczesnoszkolna, przedszkolna, doświadczenie zawodowe (mile widziane), oferta skierowana również do emerytów – ogólny zakres obowiązków: Praca z dziećmi 3-6 letnimi jako nauczyciel. - wynagrodzenie: 4900- 5915 zł brutto, praca w zakresie godz. 6:30 - 16:30, pierwsza umowa na zastępstwo z możliwością przedłużenia na czas nieokreślony, płatny urlop, świadczenia socjalne, możliwość rozwoju zawodowego - kontakt: Koszalin ul. Rodła 10, tel.: 94 3481656 – miejsce wykonywania pracy: Koszalin (nazwa pracodawcy: Przedszkole nr 35 w Koszalinie) (oferta ważna od 28.11.2024 do 30.12.2024) </w:t>
      </w:r>
      <w:r w:rsidRPr="00B03CAE">
        <w:rPr>
          <w:b/>
          <w:kern w:val="0"/>
        </w:rPr>
        <w:t>/poz.1355</w:t>
      </w:r>
    </w:p>
    <w:bookmarkEnd w:id="34"/>
    <w:p w14:paraId="4A330A03" w14:textId="5639E869"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Nauczyciel wspomagający (24/2243</w:t>
      </w:r>
      <w:r w:rsidRPr="00B03CAE">
        <w:rPr>
          <w:kern w:val="0"/>
        </w:rPr>
        <w:t>) – wymagania: wykształcenie wyższe kierunkowe</w:t>
      </w:r>
      <w:r>
        <w:rPr>
          <w:kern w:val="0"/>
        </w:rPr>
        <w:br/>
      </w:r>
      <w:r w:rsidRPr="00B03CAE">
        <w:rPr>
          <w:kern w:val="0"/>
        </w:rPr>
        <w:t xml:space="preserve"> z przygotowaniem pedagogicznym – ogólny zakres obowiązków: Obowiązki nauczyciela wspomagającego z dzieckiem z orzeczeniem ( Asperger) – wynagrodzenie: 2484 zł brutto, w zależności od stopnia awansu zawodowego, praca na 10/20 etatu, praca wg planu lekcji - kontakt: tel.: 94 3432484, e-mail: </w:t>
      </w:r>
      <w:hyperlink r:id="rId40" w:history="1">
        <w:r w:rsidRPr="00B03CAE">
          <w:rPr>
            <w:color w:val="0000FF"/>
            <w:kern w:val="0"/>
            <w:u w:val="single"/>
          </w:rPr>
          <w:t>sekretariat@sp5koszalin.pl</w:t>
        </w:r>
      </w:hyperlink>
      <w:r w:rsidRPr="00B03CAE">
        <w:rPr>
          <w:kern w:val="0"/>
        </w:rPr>
        <w:t xml:space="preserve"> - miejsce wykonywania pracy: Koszalin (nazwa pracodawcy: Szkoła Podstawowa Nr 5 im. UNICEF) (oferta ważna od 28.11.2024 do 30.12.2024) </w:t>
      </w:r>
      <w:r w:rsidRPr="00B03CAE">
        <w:rPr>
          <w:b/>
          <w:kern w:val="0"/>
        </w:rPr>
        <w:t>/poz.1354/</w:t>
      </w:r>
    </w:p>
    <w:p w14:paraId="2314033D"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Sprzątaczka (24/2242)</w:t>
      </w:r>
      <w:r w:rsidRPr="00B03CAE">
        <w:rPr>
          <w:kern w:val="0"/>
        </w:rPr>
        <w:t xml:space="preserve"> – wymagania: wykształcenie zawodowe, mile widziane doświadczenie – ogólny zakres obowiązków: sprzątanie sal lekcyjnych i ciągów komunikacyjnych, pomieszczeń WC. - wynagrodzenie 4300 zł brutto + dodatek stażowy, umowa na zastępstwo, praca w godz.12:00-20:00- kontakt: tel.: 94 3185242, e-mail: </w:t>
      </w:r>
      <w:hyperlink r:id="rId41" w:history="1">
        <w:r w:rsidRPr="00B03CAE">
          <w:rPr>
            <w:color w:val="0000FF"/>
            <w:kern w:val="0"/>
            <w:u w:val="single"/>
          </w:rPr>
          <w:t>sp1@sianow.pl</w:t>
        </w:r>
      </w:hyperlink>
      <w:r w:rsidRPr="00B03CAE">
        <w:rPr>
          <w:kern w:val="0"/>
        </w:rPr>
        <w:t xml:space="preserve">, Sianów ul. Bolesława Chrobrego 4- miejsce wykonywania pracy: Sianów (nazwa pracodawcy: Szkoła Podstawowa Nr 1 w Sianowie) (oferta ważna od 28.11.2024 do 30.12.2024) </w:t>
      </w:r>
      <w:r w:rsidRPr="00B03CAE">
        <w:rPr>
          <w:b/>
          <w:kern w:val="0"/>
        </w:rPr>
        <w:t>/poz.1353/</w:t>
      </w:r>
    </w:p>
    <w:p w14:paraId="51CCEF16" w14:textId="2E4D3869"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Stanowisko ds. przyznawania i wypłat zasiłków (24/2241)</w:t>
      </w:r>
      <w:r w:rsidRPr="00B03CAE">
        <w:rPr>
          <w:kern w:val="0"/>
        </w:rPr>
        <w:t xml:space="preserve"> – wymagania formalne określone dla stanowiska pracy: niezbędne: wykształcenie średnie, mile widziane: wykształcenie wyższe (ekonomia, rachunkowość, administracja, ubezpieczenia społeczne), minimum 6 miesięcy pracy związanej z obsługą finansową, kompetencje: podstawowa znajomość Ustawy o Systemie Ubezpieczeń Społecznych, podstawowa znajomość ustawy o świadczeniach pieniężnych z ubezpieczenia społecznego w razie choroby i macierzyństwa, podstawowa znajomość ustawy o świadczeniach przysługujących z ubezpieczenia społecznego z tytułu wypadków przy pracy i chorób zawodowych, podstawowa znajomość ustawy </w:t>
      </w:r>
      <w:r w:rsidR="00EB1D5C">
        <w:rPr>
          <w:kern w:val="0"/>
        </w:rPr>
        <w:br/>
      </w:r>
      <w:r w:rsidRPr="00B03CAE">
        <w:rPr>
          <w:kern w:val="0"/>
        </w:rPr>
        <w:t>o emeryturach i rentach z FUS w zakresie wypłaty zasiłków pogrzebowych oraz potrąceń i egzekucji ze świadczeń, umiejętność obsługi pakietu MS Office, orientacja na klienta, rozwiązywanie problemów, radzenie sobie w trudnych sytuacjach, szczegółowe informacje dotyczące wymagań znajdują się na stronie www.zus.pl – ogólny zakres obowiązków: Zapewnienie opracowanie decyzji dotyczących przyznawania  świadczeń pieniężnych w razie choroby i macierzyństwa z ubezpieczenia chorobowego i świadczeń</w:t>
      </w:r>
      <w:r w:rsidR="00EB1D5C">
        <w:rPr>
          <w:kern w:val="0"/>
        </w:rPr>
        <w:br/>
      </w:r>
      <w:r w:rsidRPr="00B03CAE">
        <w:rPr>
          <w:kern w:val="0"/>
        </w:rPr>
        <w:t xml:space="preserve"> z tytułu choroby ubezpieczenia wypadkowego oraz zasiłków pogrzebowych ,wypłacanych przez Zakład, z wyjątkiem zasiłków pogrzebowych należących do właściwości WRUM, a w Oddziale zapewnia także przygotowanie dokumentacji do wypłaty świadczeń - wynagrodzenie: 4666 zł brutto, praca 8 godzin  </w:t>
      </w:r>
      <w:r w:rsidR="00EB1D5C">
        <w:rPr>
          <w:kern w:val="0"/>
        </w:rPr>
        <w:br/>
      </w:r>
      <w:r w:rsidRPr="00B03CAE">
        <w:rPr>
          <w:kern w:val="0"/>
        </w:rPr>
        <w:t xml:space="preserve">w zakresie godzin  6:30 / 8:00  - 14:30 /16:00,  umowa na zastępstwo – kontakt osobisty: szczegółowe informacje na temat oferty pracy znajdują się na stronie: </w:t>
      </w:r>
      <w:hyperlink r:id="rId42" w:history="1">
        <w:r w:rsidRPr="00B03CAE">
          <w:rPr>
            <w:color w:val="0000FF"/>
            <w:kern w:val="0"/>
            <w:u w:val="single"/>
          </w:rPr>
          <w:t>www.zus.pl</w:t>
        </w:r>
      </w:hyperlink>
      <w:r w:rsidRPr="00B03CAE">
        <w:rPr>
          <w:kern w:val="0"/>
        </w:rPr>
        <w:t xml:space="preserve">, poczta ul. Fałata 30, 75-434 Koszalin, </w:t>
      </w:r>
      <w:r w:rsidRPr="00B03CAE">
        <w:rPr>
          <w:kern w:val="0"/>
        </w:rPr>
        <w:lastRenderedPageBreak/>
        <w:t xml:space="preserve">poprzez aplikację na stronie www.zus.pl (nazwa pracodawcy: ZUS) (oferta ważna od 28.11.2024 do 10.12.2024) </w:t>
      </w:r>
      <w:r w:rsidRPr="00B03CAE">
        <w:rPr>
          <w:b/>
          <w:kern w:val="0"/>
        </w:rPr>
        <w:t>/ poz.1352/</w:t>
      </w:r>
    </w:p>
    <w:p w14:paraId="3DFCF41C"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lang w:eastAsia="pl-PL"/>
        </w:rPr>
      </w:pPr>
      <w:r w:rsidRPr="00B03CAE">
        <w:rPr>
          <w:b/>
          <w:bCs/>
          <w:kern w:val="0"/>
          <w:u w:val="single"/>
          <w:lang w:eastAsia="pl-PL"/>
        </w:rPr>
        <w:t>Woźny / Starszy woźny (24/2239)</w:t>
      </w:r>
      <w:r w:rsidRPr="00B03CAE">
        <w:rPr>
          <w:kern w:val="0"/>
          <w:lang w:eastAsia="pl-PL"/>
        </w:rPr>
        <w:t xml:space="preserve"> – wymagania: woźny - wykształcenie podstawowe, starszy woźny - wykształcenie podstawowe oraz 3 letni okres zatrudnienia,  doświadczenie w pracy na podobnym stanowisku ( szczególnie w placówkach oświatowych), uczciwość, pracowitość, wysoka kultura osobista- ogólny zakres obowiązków: Pomoc przy utrzymaniu dyscypliny / zapewnieniu przestrzegania regulaminów instytucji przez użytkowników placówki, dyżurowanie na portierni, wydawanie kluczy, pomoc w przygotowaniu pomieszczeń do remontów.- wynagrodzenie: 4666 zł brutto + dodatek za wysługę lat, praca w godz. 6:00 - 14:00, 13:00 - 21:00, umowa na czas określony – kontakt: Koszalin ul. Jedności 9, tel.: 94 3425321, e-mail: </w:t>
      </w:r>
      <w:hyperlink r:id="rId43" w:history="1">
        <w:r w:rsidRPr="00B03CAE">
          <w:rPr>
            <w:color w:val="0000FF"/>
            <w:kern w:val="0"/>
            <w:u w:val="single"/>
            <w:lang w:eastAsia="pl-PL"/>
          </w:rPr>
          <w:t>kadry@vlokoszalin.pl</w:t>
        </w:r>
      </w:hyperlink>
      <w:r w:rsidRPr="00B03CAE">
        <w:rPr>
          <w:kern w:val="0"/>
          <w:lang w:eastAsia="pl-PL"/>
        </w:rPr>
        <w:t xml:space="preserve"> – miejsce wykonywania pracy: Koszalin (nazwa pracodawcy: V Liceum Ogólnokształcące im. Stanisława Lema w Koszalinie) </w:t>
      </w:r>
      <w:r w:rsidRPr="00B03CAE">
        <w:rPr>
          <w:bCs/>
          <w:kern w:val="0"/>
          <w:lang w:eastAsia="pl-PL"/>
        </w:rPr>
        <w:t>(</w:t>
      </w:r>
      <w:r w:rsidRPr="00B03CAE">
        <w:rPr>
          <w:kern w:val="0"/>
          <w:lang w:eastAsia="pl-PL"/>
        </w:rPr>
        <w:t>oferta</w:t>
      </w:r>
      <w:r w:rsidRPr="00B03CAE">
        <w:rPr>
          <w:bCs/>
          <w:kern w:val="0"/>
          <w:lang w:eastAsia="pl-PL"/>
        </w:rPr>
        <w:t xml:space="preserve"> ważna od 27.11.2024 do 13.12.2024</w:t>
      </w:r>
      <w:r w:rsidRPr="00B03CAE">
        <w:rPr>
          <w:kern w:val="0"/>
          <w:lang w:eastAsia="pl-PL"/>
        </w:rPr>
        <w:t xml:space="preserve">) </w:t>
      </w:r>
      <w:r w:rsidRPr="00B03CAE">
        <w:rPr>
          <w:b/>
          <w:bCs/>
          <w:kern w:val="0"/>
          <w:lang w:eastAsia="pl-PL"/>
        </w:rPr>
        <w:t>/poz.1351/</w:t>
      </w:r>
    </w:p>
    <w:p w14:paraId="2C2DBD33" w14:textId="2542A45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lang w:eastAsia="pl-PL"/>
        </w:rPr>
      </w:pPr>
      <w:r w:rsidRPr="00B03CAE">
        <w:rPr>
          <w:b/>
          <w:bCs/>
          <w:kern w:val="0"/>
          <w:u w:val="single"/>
        </w:rPr>
        <w:t>Zastępca kierownika Działu Techniki i Zaopatrzenia WSSG (24/2237)-</w:t>
      </w:r>
      <w:r w:rsidRPr="00B03CAE">
        <w:rPr>
          <w:kern w:val="0"/>
        </w:rPr>
        <w:t xml:space="preserve"> wymagania:</w:t>
      </w:r>
      <w:r w:rsidRPr="00B03CAE">
        <w:rPr>
          <w:kern w:val="0"/>
          <w:lang w:eastAsia="pl-PL"/>
        </w:rPr>
        <w:t xml:space="preserve"> </w:t>
      </w:r>
      <w:r w:rsidRPr="00B03CAE">
        <w:rPr>
          <w:kern w:val="0"/>
        </w:rPr>
        <w:t xml:space="preserve">wykształcenie wyższe, staż pracy 5 lat, w tym co najmniej 2 lata doświadczenia zawodowego na stanowisku związanym z prowadzeniem inwestycji budowlanych lub obsługą nieruchomości, dostęp do informacji niejawnych oznaczonych klauzulą "poufne" lub oświadczenie o wyrażeniu zgody na przeprowadzenie postępowania sprawdzającego, umiejętność redagowania pism urzędowych, biegła obsługa programów biurowych (arkusze kalkulacyjne, edytory tekstów, programy do tworzenia prezentacji multimedialnych), umiejętność pracy samodzielnej i w zespole, dokładność, dyspozycyjność, terminowość i odpowiedzialność. Szczegółowe informacje dotyczące wymagań znajdują się na stronie: wssg.strazgraniczna.pl– ogólny zakres obowiązków: 1) sprawowanie merytorycznego nadzoru nad realizowaniem zadań przez Sekcję Budownictwa i Konserwacji oraz Sekcję Kwatermistrzowską, 2) sprawowanie nadzoru nad prowadzeniem planu finansowego w części dotyczącej ww. Sekcji oraz nad planowaniem i realizowaniem wydatków rzeczowych pochodzących ze środków budżetowych i pozabudżetowych, zgodnie z przepisami </w:t>
      </w:r>
      <w:r w:rsidR="00EB1D5C">
        <w:rPr>
          <w:kern w:val="0"/>
        </w:rPr>
        <w:br/>
      </w:r>
      <w:r w:rsidRPr="00B03CAE">
        <w:rPr>
          <w:kern w:val="0"/>
        </w:rPr>
        <w:t>o zamówieniach publicznych oraz przepisami o finansach publicznych, a także monitorowanie stopnia realizacji wydatków w ramach otrzymanych planów  i limitów finansowych, 3) koordynowanie</w:t>
      </w:r>
      <w:r w:rsidR="00EB1D5C">
        <w:rPr>
          <w:kern w:val="0"/>
        </w:rPr>
        <w:br/>
      </w:r>
      <w:r w:rsidRPr="00B03CAE">
        <w:rPr>
          <w:kern w:val="0"/>
        </w:rPr>
        <w:t xml:space="preserve"> i opracowywanie bieżących i perspektywicznych planów remontowo - inwestycyjnych, a także podejmowanie stosownych działań umożliwiających ich pełną realizację, 4) nadzorowanie, organizowanie realizacji i rozliczanie inwestycji, remontów, napraw i konserwacji obiektów budowlanych, </w:t>
      </w:r>
      <w:r w:rsidR="00EB1D5C">
        <w:rPr>
          <w:kern w:val="0"/>
        </w:rPr>
        <w:br/>
      </w:r>
      <w:r w:rsidRPr="00B03CAE">
        <w:rPr>
          <w:kern w:val="0"/>
        </w:rPr>
        <w:t>5) uczestniczenie w planowaniu i realizacji postępowań na zakup dostaw, usług i robót budowlanych, zgodnie z przepisami prawa zamówień publicznych, 6 prawidłowego zarządzania, eksploatacji</w:t>
      </w:r>
      <w:r w:rsidR="00EB1D5C">
        <w:rPr>
          <w:kern w:val="0"/>
        </w:rPr>
        <w:br/>
      </w:r>
      <w:r w:rsidRPr="00B03CAE">
        <w:rPr>
          <w:kern w:val="0"/>
        </w:rPr>
        <w:t xml:space="preserve"> i administrowania nieruchomościami Uczelni zgodnie z przepisami o gospodarce nieruchomościami – wynagrodzenie: 7500 zł brutto+ 5 % premii regulaminowej+ dodatek funkcyjny+ dodatek za wysługę lat, praca w godz.07:30-15:30, termin zatrudnienia: po zakończeniu procedury kwalifikacyjnej, umowa na okres próbny – kontakt: </w:t>
      </w:r>
      <w:r w:rsidRPr="00B03CAE">
        <w:rPr>
          <w:kern w:val="0"/>
          <w:lang w:eastAsia="pl-PL"/>
        </w:rPr>
        <w:t xml:space="preserve">Koszalin ul. J. Piłsudskiego 92, tel.: 943444226, 797337179, 9434441279 – miejsce wykopywania pracy: Koszalin (nazwa pracodawcy: Wyższa Szkoła Straży Granicznej) </w:t>
      </w:r>
      <w:r w:rsidRPr="00B03CAE">
        <w:rPr>
          <w:bCs/>
          <w:kern w:val="0"/>
          <w:lang w:eastAsia="pl-PL"/>
        </w:rPr>
        <w:t>(</w:t>
      </w:r>
      <w:r w:rsidRPr="00B03CAE">
        <w:rPr>
          <w:kern w:val="0"/>
          <w:lang w:eastAsia="pl-PL"/>
        </w:rPr>
        <w:t>oferta</w:t>
      </w:r>
      <w:r w:rsidRPr="00B03CAE">
        <w:rPr>
          <w:bCs/>
          <w:kern w:val="0"/>
          <w:lang w:eastAsia="pl-PL"/>
        </w:rPr>
        <w:t xml:space="preserve"> ważna od 27.11.2024 do 09.12.2024</w:t>
      </w:r>
      <w:r w:rsidRPr="00B03CAE">
        <w:rPr>
          <w:kern w:val="0"/>
          <w:lang w:eastAsia="pl-PL"/>
        </w:rPr>
        <w:t xml:space="preserve">) </w:t>
      </w:r>
      <w:r w:rsidRPr="00B03CAE">
        <w:rPr>
          <w:b/>
          <w:bCs/>
          <w:kern w:val="0"/>
          <w:lang w:eastAsia="pl-PL"/>
        </w:rPr>
        <w:t>/poz.1350/</w:t>
      </w:r>
    </w:p>
    <w:p w14:paraId="71C01DF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Instalator (24/1838</w:t>
      </w:r>
      <w:r w:rsidRPr="00B03CAE">
        <w:t xml:space="preserve">) – wymagania: prawo jazdy kat. B, umiejętność obsługi komputera, łatwość nawiązywania kontaktów- ogólny zakres obowiązków: wymiana akumulatorów; demontaż nadajników; strojenie nadajników; konserwacja systemów alarmowych; potrzebna sprawność ruchowa, praca powyżej 1 metra - wynagrodzenie: 4300 zł brutto, pierwsza umowa na okres próbny z możliwością przedłużenia, praca w godz. 07:00-15:00 – kontakt: Koszalin ul. Brzozowa 27, tel.: 0943471880, - e-mail: </w:t>
      </w:r>
      <w:hyperlink r:id="rId44" w:history="1">
        <w:r w:rsidRPr="00B03CAE">
          <w:rPr>
            <w:color w:val="0000FF"/>
            <w:u w:val="single"/>
          </w:rPr>
          <w:t>ochrona@lexcrimen.pl</w:t>
        </w:r>
      </w:hyperlink>
      <w:r w:rsidRPr="00B03CAE">
        <w:t xml:space="preserve"> – miejsce wykonywania pracy: Koszalin </w:t>
      </w:r>
      <w:bookmarkStart w:id="62" w:name="_Hlk177468902"/>
      <w:r w:rsidRPr="00B03CAE">
        <w:t xml:space="preserve">(nazwa pracodawcy: LEX- CRIMEN) </w:t>
      </w:r>
      <w:r w:rsidRPr="00B03CAE">
        <w:rPr>
          <w:bCs/>
        </w:rPr>
        <w:t>(oferta ważna od 27.11.2024 do 30.12.2024</w:t>
      </w:r>
      <w:r w:rsidRPr="00B03CAE">
        <w:t xml:space="preserve">) </w:t>
      </w:r>
      <w:r w:rsidRPr="00B03CAE">
        <w:rPr>
          <w:b/>
          <w:bCs/>
        </w:rPr>
        <w:t>/poz.</w:t>
      </w:r>
      <w:bookmarkEnd w:id="62"/>
      <w:r w:rsidRPr="00B03CAE">
        <w:rPr>
          <w:b/>
          <w:bCs/>
        </w:rPr>
        <w:t>1349/</w:t>
      </w:r>
    </w:p>
    <w:p w14:paraId="724BC2FC" w14:textId="77777777" w:rsidR="00B03CAE" w:rsidRPr="00B03CAE" w:rsidRDefault="00B03CAE" w:rsidP="00B03CAE">
      <w:pPr>
        <w:numPr>
          <w:ilvl w:val="0"/>
          <w:numId w:val="3"/>
        </w:numPr>
        <w:tabs>
          <w:tab w:val="num" w:pos="1071"/>
          <w:tab w:val="num" w:pos="1509"/>
          <w:tab w:val="num" w:pos="3506"/>
        </w:tabs>
        <w:spacing w:before="100" w:beforeAutospacing="1" w:after="283"/>
        <w:ind w:left="426"/>
        <w:jc w:val="both"/>
        <w:rPr>
          <w:bCs/>
        </w:rPr>
      </w:pPr>
      <w:r w:rsidRPr="00B03CAE">
        <w:rPr>
          <w:b/>
          <w:u w:val="single"/>
        </w:rPr>
        <w:t>Manager (24/2235)</w:t>
      </w:r>
      <w:r w:rsidRPr="00B03CAE">
        <w:rPr>
          <w:bCs/>
        </w:rPr>
        <w:t xml:space="preserve"> – wymagania: wykształcenie średnie, umiejętność rozwiązywania powstałych problemów w zespole, komunikatywność, doświadczenie w kierowaniu zespołem mile widziane, pracodawca poszukuje osoby otwartej i komunikatywnej, która nie boi się wyzwań i potrafi rozwiązać powstałe problemy w pracy, będzie potrafiła delegować i kontrolować zadania w zespole- ogólny zakres obowiązków: Kierowania małym zespołem osób, który zajmuje się rekrutowaniem pracowników na zlecenia oraz pozyskiwaniem nowych klientów: kierowanie zespołem pracowników firmy- delegowanie zadań, wystawianie faktur sprzedażowych, prowadzenie korespondencji e-mailowej oraz kontrola </w:t>
      </w:r>
      <w:r w:rsidRPr="00B03CAE">
        <w:rPr>
          <w:bCs/>
        </w:rPr>
        <w:lastRenderedPageBreak/>
        <w:t xml:space="preserve">przebiegu dokumentów w firmie, sporządzanie umów i aneksów z klientami, kontrola promocji marketingowej firmy na portalach społecznościowych, udział w rekrutacji nowych pracowników firmy,  czynny udział w rozwoju firmy,  rozwiązywanie problemów powstałych w zespole,  kontakt telefoniczny z pracownikami firmy,- wynagrodzenie: 5500 zł brutto, umowa na okres próbny, praca w godz. 08:00-16:00 –kontakt: tel.: 508820351, e-mail: </w:t>
      </w:r>
      <w:hyperlink r:id="rId45" w:history="1">
        <w:r w:rsidRPr="00B03CAE">
          <w:rPr>
            <w:bCs/>
            <w:color w:val="0000FF"/>
            <w:u w:val="single"/>
          </w:rPr>
          <w:t>dorota.pawelko@op.pl</w:t>
        </w:r>
      </w:hyperlink>
      <w:r w:rsidRPr="00B03CAE">
        <w:rPr>
          <w:bCs/>
        </w:rPr>
        <w:t xml:space="preserve">, - miejsce wykonywania pracy: Koszalin </w:t>
      </w:r>
      <w:bookmarkStart w:id="63" w:name="_Hlk178831106"/>
      <w:r w:rsidRPr="00B03CAE">
        <w:rPr>
          <w:kern w:val="0"/>
        </w:rPr>
        <w:t xml:space="preserve">(nazwa pracodawcy: AGENTUR Symeon) (oferta ważna od </w:t>
      </w:r>
      <w:r w:rsidRPr="00B03CAE">
        <w:rPr>
          <w:bCs/>
          <w:kern w:val="0"/>
        </w:rPr>
        <w:t xml:space="preserve">27.11.2024 do 30.12.2024) </w:t>
      </w:r>
      <w:r w:rsidRPr="00B03CAE">
        <w:rPr>
          <w:kern w:val="0"/>
        </w:rPr>
        <w:t>/</w:t>
      </w:r>
      <w:r w:rsidRPr="00B03CAE">
        <w:rPr>
          <w:b/>
          <w:bCs/>
          <w:kern w:val="0"/>
        </w:rPr>
        <w:t>poz.1</w:t>
      </w:r>
      <w:bookmarkEnd w:id="63"/>
      <w:r w:rsidRPr="00B03CAE">
        <w:rPr>
          <w:b/>
          <w:bCs/>
          <w:kern w:val="0"/>
        </w:rPr>
        <w:t>348</w:t>
      </w:r>
    </w:p>
    <w:p w14:paraId="5F84276B"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rPr>
      </w:pPr>
      <w:r w:rsidRPr="00B03CAE">
        <w:rPr>
          <w:b/>
          <w:bCs/>
          <w:kern w:val="0"/>
          <w:u w:val="single"/>
        </w:rPr>
        <w:t>Kierownik/majster robót drogowych (24/2229)</w:t>
      </w:r>
      <w:r w:rsidRPr="00B03CAE">
        <w:rPr>
          <w:kern w:val="0"/>
        </w:rPr>
        <w:t xml:space="preserve"> – wymagania: wykształcenie min. zawodowe, umiejętności kierowania zespołem pracowników, mile widziane doświadczenie zawodowe, oferta przeznaczona również dla obywateli Ukrainy – ogólny zakres obowiązków: nadzór nad pracami drogowymi, kierowanie zespołem - wynagrodzenie: 4300-7000 zł brutto, umowa na czas niekreślony, praca w godz. 07:00 -16:00-  kontakt: tel.: 691865305, e-mail: </w:t>
      </w:r>
      <w:hyperlink r:id="rId46" w:history="1">
        <w:r w:rsidRPr="00B03CAE">
          <w:rPr>
            <w:color w:val="0000FF"/>
            <w:kern w:val="0"/>
            <w:u w:val="single"/>
          </w:rPr>
          <w:t>tomasz.lisowski@pbi-spectrum.pl</w:t>
        </w:r>
      </w:hyperlink>
      <w:r w:rsidRPr="00B03CAE">
        <w:rPr>
          <w:kern w:val="0"/>
        </w:rPr>
        <w:t xml:space="preserve">miejsce wykonywania pracy: wg. zleceń </w:t>
      </w:r>
      <w:r w:rsidRPr="00B03CAE">
        <w:rPr>
          <w:bCs/>
          <w:kern w:val="0"/>
        </w:rPr>
        <w:t xml:space="preserve">(nazwa pracodawcy: SPECTRUM) </w:t>
      </w:r>
      <w:r w:rsidRPr="00B03CAE">
        <w:rPr>
          <w:kern w:val="0"/>
        </w:rPr>
        <w:t xml:space="preserve">(oferta ważna od </w:t>
      </w:r>
      <w:r w:rsidRPr="00B03CAE">
        <w:rPr>
          <w:bCs/>
          <w:kern w:val="0"/>
        </w:rPr>
        <w:t xml:space="preserve">27.11.2024 do 30.12.2024) </w:t>
      </w:r>
      <w:r w:rsidRPr="00B03CAE">
        <w:rPr>
          <w:b/>
          <w:kern w:val="0"/>
        </w:rPr>
        <w:t>/poz.1347/</w:t>
      </w:r>
    </w:p>
    <w:p w14:paraId="6BE92709"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rPr>
      </w:pPr>
      <w:r w:rsidRPr="00B03CAE">
        <w:rPr>
          <w:b/>
          <w:bCs/>
          <w:kern w:val="0"/>
          <w:u w:val="single"/>
        </w:rPr>
        <w:t>Doradca ds. ubezpieczeń (24/2230</w:t>
      </w:r>
      <w:r w:rsidRPr="00B03CAE">
        <w:rPr>
          <w:kern w:val="0"/>
        </w:rPr>
        <w:t xml:space="preserve">)- wymagania: wykształcenie średnie, umiejętność obsługi komputera urządzeń biurowych, doświadczenie w zakresie obsługi ubezpieczeń majątkowych i komunikacyjnych – ogólny zakres obowiązków: sprzedaż i promocja produktów firmy, rozwój bazy klientów, utrzymywanie wysokiej jakości obsługi, zawieranie umów z klientami - wynagrodzenie: 4500-7000 zł, po okresie próbnym możliwość zatrudnienia na stałe, praca w godz. 8:00 -  16:00 – kontakt: tel.: 691865305, e-mail: </w:t>
      </w:r>
      <w:hyperlink r:id="rId47" w:history="1">
        <w:r w:rsidRPr="00B03CAE">
          <w:rPr>
            <w:color w:val="0000FF"/>
            <w:kern w:val="0"/>
            <w:u w:val="single"/>
          </w:rPr>
          <w:t>tomasz.lisowski@pbi-spectrum.pl</w:t>
        </w:r>
      </w:hyperlink>
      <w:r w:rsidRPr="00B03CAE">
        <w:rPr>
          <w:kern w:val="0"/>
        </w:rPr>
        <w:t xml:space="preserve"> - miejsce wykonywania pracy: Koszalin (nazwa pracodawcy: SPECTRUM) </w:t>
      </w:r>
      <w:r w:rsidRPr="00B03CAE">
        <w:rPr>
          <w:bCs/>
          <w:kern w:val="0"/>
        </w:rPr>
        <w:t>(</w:t>
      </w:r>
      <w:r w:rsidRPr="00B03CAE">
        <w:rPr>
          <w:kern w:val="0"/>
        </w:rPr>
        <w:t>oferta</w:t>
      </w:r>
      <w:r w:rsidRPr="00B03CAE">
        <w:rPr>
          <w:bCs/>
          <w:kern w:val="0"/>
        </w:rPr>
        <w:t xml:space="preserve"> ważna od 27.11.2024 do 30.12.2024) </w:t>
      </w:r>
      <w:r w:rsidRPr="00B03CAE">
        <w:rPr>
          <w:b/>
          <w:bCs/>
          <w:kern w:val="0"/>
        </w:rPr>
        <w:t>/poz.1346/</w:t>
      </w:r>
    </w:p>
    <w:p w14:paraId="6A8B6513" w14:textId="2C57EF9D"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rPr>
      </w:pPr>
      <w:r w:rsidRPr="00B03CAE">
        <w:rPr>
          <w:b/>
          <w:bCs/>
          <w:kern w:val="0"/>
          <w:u w:val="single"/>
        </w:rPr>
        <w:t>Wychowawca w placówce opiekuńczo-wychowawczej typu rodzinnego (24/2256)</w:t>
      </w:r>
      <w:r w:rsidRPr="00B03CAE">
        <w:rPr>
          <w:kern w:val="0"/>
        </w:rPr>
        <w:t xml:space="preserve"> – wymagania: wykształcenie minimum średnie; preferowane ukończone studia wyższe z pedagogiki/ pedagogiki specjalnej/ psychologii/ pracy socjalnej/ nauk o rodzinie lub pokrewne bądź studia podyplomowe </w:t>
      </w:r>
      <w:r w:rsidR="00EB1D5C">
        <w:rPr>
          <w:kern w:val="0"/>
        </w:rPr>
        <w:br/>
      </w:r>
      <w:r w:rsidRPr="00B03CAE">
        <w:rPr>
          <w:kern w:val="0"/>
        </w:rPr>
        <w:t xml:space="preserve">w zakresie psychologii/ pedagogiki/ nauk o rodzinie/ resocjalizacji, wysoka motywacja do pracy z dziećmi, duża dyspozycyjność, niekaralność – ogólny zakres obowiązków: Wychowawca SOS współpracuje </w:t>
      </w:r>
      <w:r w:rsidR="00EB1D5C">
        <w:rPr>
          <w:kern w:val="0"/>
        </w:rPr>
        <w:br/>
      </w:r>
      <w:r w:rsidRPr="00B03CAE">
        <w:rPr>
          <w:kern w:val="0"/>
        </w:rPr>
        <w:t xml:space="preserve">z drugim wychowawcą prowadząc wspólnie rodzinę SOS w Wiosce Dziecięcej (placówka opiekuńczo-wychowawcza typu rodzinnego). Pełni opiekę nad dziećmi i prowadzi dom, buduje stabilną relację </w:t>
      </w:r>
      <w:r w:rsidR="00EB1D5C">
        <w:rPr>
          <w:kern w:val="0"/>
        </w:rPr>
        <w:br/>
      </w:r>
      <w:r w:rsidRPr="00B03CAE">
        <w:rPr>
          <w:kern w:val="0"/>
        </w:rPr>
        <w:t xml:space="preserve">z każdym dzieckiem, organizuje codzienne życie rodzinne, zaspokaja potrzeby rozwojowe i emocjonalne dzieci, wspiera je w pokonywaniu trudności dydaktycznych, organizuje dzieciom czas wolny. Współpracuje z rodziną pochodzenia dzieci i specjalistami.- wynagrodzenie: 5500 zł brutto, umowa zlecenie- kontakt: e-mail: </w:t>
      </w:r>
      <w:hyperlink r:id="rId48" w:history="1">
        <w:r w:rsidRPr="00B03CAE">
          <w:rPr>
            <w:color w:val="0000FF"/>
            <w:kern w:val="0"/>
            <w:u w:val="single"/>
          </w:rPr>
          <w:t>praca@sos-wd.org</w:t>
        </w:r>
      </w:hyperlink>
      <w:r w:rsidRPr="00B03CAE">
        <w:rPr>
          <w:kern w:val="0"/>
        </w:rPr>
        <w:t xml:space="preserve"> , aplikować można również poprzez stronę internetową: </w:t>
      </w:r>
      <w:hyperlink r:id="rId49" w:history="1">
        <w:r w:rsidRPr="00B03CAE">
          <w:rPr>
            <w:color w:val="0000FF"/>
            <w:kern w:val="0"/>
            <w:u w:val="single"/>
          </w:rPr>
          <w:t>https://tiny.pl/dj6w2</w:t>
        </w:r>
      </w:hyperlink>
      <w:r w:rsidRPr="00B03CAE">
        <w:rPr>
          <w:kern w:val="0"/>
        </w:rPr>
        <w:t xml:space="preserve"> - miejsce wykonywania pracy: Karlino (nazwa pracodawcy: Stowarzyszenie SOS Wioski Dziecięce w Polsce) </w:t>
      </w:r>
      <w:r w:rsidRPr="00B03CAE">
        <w:rPr>
          <w:bCs/>
          <w:kern w:val="0"/>
        </w:rPr>
        <w:t>(</w:t>
      </w:r>
      <w:r w:rsidRPr="00B03CAE">
        <w:rPr>
          <w:kern w:val="0"/>
        </w:rPr>
        <w:t>oferta</w:t>
      </w:r>
      <w:r w:rsidRPr="00B03CAE">
        <w:rPr>
          <w:bCs/>
          <w:kern w:val="0"/>
        </w:rPr>
        <w:t xml:space="preserve"> ważna od 25.11.2024 do 31.12.2024) </w:t>
      </w:r>
      <w:r w:rsidRPr="00B03CAE">
        <w:rPr>
          <w:b/>
          <w:bCs/>
          <w:kern w:val="0"/>
        </w:rPr>
        <w:t>/poz.1345/</w:t>
      </w:r>
    </w:p>
    <w:p w14:paraId="00B17DD2" w14:textId="6AE0CD05"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Nauczyciel (24/2222)</w:t>
      </w:r>
      <w:r w:rsidRPr="00B03CAE">
        <w:t xml:space="preserve"> – wymagania: wykształcenie wyższe kierunkowe, kwalifikacje do nauczania przedmiotu chemia, uprawnienia pedagogiczne, oferta skierowania również do osób </w:t>
      </w:r>
      <w:r w:rsidR="00EB1D5C">
        <w:br/>
      </w:r>
      <w:r w:rsidRPr="00B03CAE">
        <w:t xml:space="preserve">z niepełnosprawnościami, emerytów i  obywatele Ukrainy (wymagana biegła znajomość języka polskiego) – ogólny zakres obowiązków: nauczyciel w liceum przedmiotu chemia – wynagrodzenie: 30-35 zł brutto na godz. praca tylko w weekendy, umowa na czas określony- 2 lata, możliwość indywidualnego ustalenia wymiaru czasu pracy w zakresie 76 godzin lekcyjnych w semestrze – kontakt: tel.: 453677996, e-mail: </w:t>
      </w:r>
      <w:hyperlink r:id="rId50" w:history="1">
        <w:r w:rsidRPr="00B03CAE">
          <w:rPr>
            <w:color w:val="0000FF"/>
            <w:u w:val="single"/>
          </w:rPr>
          <w:t>koszalin@zak.edu.pl</w:t>
        </w:r>
      </w:hyperlink>
      <w:r w:rsidRPr="00B03CAE">
        <w:t xml:space="preserve"> – miejsce wykonywania pracy: Koszalin (</w:t>
      </w:r>
      <w:r w:rsidRPr="00B03CAE">
        <w:rPr>
          <w:bCs/>
        </w:rPr>
        <w:t>nazwa pracodawcy: Centrum Nauki</w:t>
      </w:r>
      <w:r w:rsidR="00EB1D5C">
        <w:rPr>
          <w:bCs/>
        </w:rPr>
        <w:br/>
      </w:r>
      <w:r w:rsidRPr="00B03CAE">
        <w:rPr>
          <w:bCs/>
        </w:rPr>
        <w:t xml:space="preserve"> i Biznesu Żak) </w:t>
      </w:r>
      <w:r w:rsidRPr="00B03CAE">
        <w:t xml:space="preserve"> (oferta ważna </w:t>
      </w:r>
      <w:r w:rsidRPr="00B03CAE">
        <w:rPr>
          <w:bCs/>
        </w:rPr>
        <w:t xml:space="preserve">od </w:t>
      </w:r>
      <w:r w:rsidRPr="00B03CAE">
        <w:t>25.11.2024 do 27.12.2024) /</w:t>
      </w:r>
      <w:r w:rsidRPr="00B03CAE">
        <w:rPr>
          <w:b/>
        </w:rPr>
        <w:t>poz.1344/</w:t>
      </w:r>
    </w:p>
    <w:p w14:paraId="343494B1" w14:textId="301AAEA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Młodszy asystent / Asystent / Starszy asystent ambulatorium z Izbą Chorych (24/2223)</w:t>
      </w:r>
      <w:r w:rsidRPr="00B03CAE">
        <w:t xml:space="preserve"> – wymagania stawiane kandydatom: I. Zgodnie z art. 29 ustawy z dnia 9 kwietnia 2010 r. o Służbie Więziennej (Dz.U. </w:t>
      </w:r>
      <w:r w:rsidR="00EB1D5C">
        <w:br/>
      </w:r>
      <w:r w:rsidRPr="00B03CAE">
        <w:t xml:space="preserve">z 2024 r. poz. 1683 z późn. zm.) pracę w Służbie Więziennej może podjąć osoba, która: ukończyła 18 lat </w:t>
      </w:r>
      <w:r w:rsidR="00EB1D5C">
        <w:br/>
      </w:r>
      <w:r w:rsidRPr="00B03CAE">
        <w:t xml:space="preserve">i ma pełną zdolność do czynności prawnych oraz korzysta z pełni praw publicznych; daje rękojmię prawidłowego wykonywania powierzonych zadań; nie była skazana prawomocnym wyrokiem sądu za przestępstwo umyślne lub umyślne przestępstwo skarbowe albo wobec której nie został wydany prawomocny wyrok warunkowo umarzający postępowanie karne o takie przestępstwo, a także nie toczy się przeciwko niej postępowanie karne o takie przestępstwo; ma odpowiednie do zajmowanego stanowiska wykształcenie; dająca rękojmię zachowania tajemnicy stosownie do wymogów określonych w przepisach </w:t>
      </w:r>
      <w:r w:rsidRPr="00B03CAE">
        <w:lastRenderedPageBreak/>
        <w:t xml:space="preserve">o ochronie informacji niejawnych; posiadająca zdolność psychiczną i fizyczną pozwalającą na zatrudnienie na określonym stanowisku, którą ustala służba medycyny pracy. II. Wobec kandydata nie toczy się postępowanie w Okręgowej Izbie Lekarskiej. III. Wymagania w zakresie wykształcenia zgodnie z ustawą z dnia 27 października 2017 r. o podstawowej opiece zdrowotnej (Dz. U. z 2022 r., poz. 2527): Art. 6. 1. Lekarz POZ to lekarz, który: 1) posiada tytuł specjalisty w dziedzinie medycyny rodzinnej albo 2) odbywa szkolenie specjalizacyjne w dziedzinie medycyny rodzinnej, albo 3) posiada specjalizację II stopnia </w:t>
      </w:r>
      <w:r w:rsidR="00EB1D5C">
        <w:br/>
      </w:r>
      <w:r w:rsidRPr="00B03CAE">
        <w:t>w dziedzinie medycyny ogólnej, albo 4) posiada specjalizację I lub II stopnia lub tytuł specjalisty</w:t>
      </w:r>
      <w:r w:rsidR="00EB1D5C">
        <w:br/>
      </w:r>
      <w:r w:rsidRPr="00B03CAE">
        <w:t xml:space="preserve"> w dziedzinie pediatrii, pod warunkiem ukończenia kursu w dziedzinie medycyny rodzinnej  z którym Narodowy Fundusz Zdrowia zawarł umowę o udzielanie świadczeń z zakresu podstawowej opieki zdrowotnej albo który wykonuje zawód u świadczeniodawcy, z którym Narodowy Fundusz Zdrowia zawarł umowę o udzielanie świadczeń z zakresu podstawowej opieki zdrowotnej, wybrany przez świadczeniobiorcę zgodnie z art. 9. 2. Lekarzem POZ jest także lekarz: 1) posiadający specjalizację</w:t>
      </w:r>
      <w:r w:rsidR="00EB1D5C">
        <w:br/>
      </w:r>
      <w:r w:rsidRPr="00B03CAE">
        <w:t xml:space="preserve"> I stopnia w dziedzinie medycyny ogólnej lub 2) posiadający specjalizację I lub II stopnia lub tytuł specjalisty w dziedzinie chorób wewnętrznych  udzielający świadczeń zdrowotnych z zakresu podstawowej opieki zdrowotnej przed dniem 31 grudnia 2024 r., pod warunkiem ukończenia kursu,</w:t>
      </w:r>
      <w:r w:rsidR="00EB1D5C">
        <w:br/>
      </w:r>
      <w:r w:rsidRPr="00B03CAE">
        <w:t xml:space="preserve"> o którym mowa w ust. 1 pkt 4, z zastrzeżeniem art. 14 ustawy z dnia 24 sierpnia 2007 r. o zmianie ustawy o świadczeniach opieki zdrowotnej finansowanych ze środków publicznych oraz niektórych innych ustaw (Dz. U. poz. 1172). – ogólny zakres obowiązków: Lekarz podstawowej opieki zdrowotnej. Udzielanie porad lekarskich, przeprowadzanie badań przedmiotowych i podmiotowych, diagnozowanie pacjentów </w:t>
      </w:r>
      <w:r w:rsidR="00EB1D5C">
        <w:br/>
      </w:r>
      <w:r w:rsidRPr="00B03CAE">
        <w:t xml:space="preserve">i zlecenie niezbędnych konsultacji specjalistycznych. Praca w bezpośrednim kontakcie z osobami pozbawionymi wolności. - wynagrodzenie: 10730 zł brutto, umowa na czas nieokreślony, praca na 0,7 etatu w godz. 7:30 -15:05 – kontakt: szczegółowe informacje dotyczące naboru znajdują się na stronie www.sw.gov.pl w zakładce Rekrutacja, dokumenty można przesłać pocztą na adres ul. Młyńska 71, 75-950 Koszalin,  e-mail: </w:t>
      </w:r>
      <w:hyperlink r:id="rId51" w:history="1">
        <w:r w:rsidRPr="00B03CAE">
          <w:rPr>
            <w:color w:val="0000FF"/>
            <w:u w:val="single"/>
          </w:rPr>
          <w:t>dk_as_koszalin@sw.gov.pl</w:t>
        </w:r>
      </w:hyperlink>
      <w:r w:rsidRPr="00B03CAE">
        <w:t xml:space="preserve"> – miejsce wykonywania pracy: Koszalin </w:t>
      </w:r>
      <w:bookmarkStart w:id="64" w:name="_Hlk183427689"/>
      <w:r w:rsidRPr="00B03CAE">
        <w:t>(</w:t>
      </w:r>
      <w:r w:rsidRPr="00B03CAE">
        <w:rPr>
          <w:bCs/>
        </w:rPr>
        <w:t>nazwa pracodawcy: Areszt Śledczy w Koszalinie)</w:t>
      </w:r>
      <w:r w:rsidRPr="00B03CAE">
        <w:t xml:space="preserve"> (oferta ważna </w:t>
      </w:r>
      <w:r w:rsidRPr="00B03CAE">
        <w:rPr>
          <w:bCs/>
        </w:rPr>
        <w:t xml:space="preserve">od </w:t>
      </w:r>
      <w:r w:rsidRPr="00B03CAE">
        <w:t>25.11.2024 do 06.12.2024) /</w:t>
      </w:r>
      <w:r w:rsidRPr="00B03CAE">
        <w:rPr>
          <w:b/>
        </w:rPr>
        <w:t>poz.1343/</w:t>
      </w:r>
    </w:p>
    <w:bookmarkEnd w:id="64"/>
    <w:p w14:paraId="60391501" w14:textId="612963C9"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Inspektor Technicznego Utrzymania Nieruchomości (24/2224)</w:t>
      </w:r>
      <w:r w:rsidRPr="00B03CAE">
        <w:t xml:space="preserve"> – wymagania niezbędne: wykształcenie średnie lub wyższe techniczne (kierunek: sieci i instalacje sanitarne), wymagany staż pracy minimum </w:t>
      </w:r>
      <w:r w:rsidR="00EB1D5C">
        <w:br/>
      </w:r>
      <w:r w:rsidRPr="00B03CAE">
        <w:t xml:space="preserve">2 lata w obszarze związanym z technicznym utrzymaniem nieruchomości, zarządzaniem lub administrowaniem nieruchomościami, wymagane uprawnienie budowlane określone w rozdz. </w:t>
      </w:r>
      <w:r w:rsidR="00EB1D5C">
        <w:br/>
      </w:r>
      <w:r w:rsidRPr="00B03CAE">
        <w:t xml:space="preserve">4 Rozporządzenia Ministra Infrastruktury i Rozwoju z 11.09.2014r. (poz. 1278), znajomość pakietów biurowych MS Office, programu kosztorysowania NORMA STANDARD, wymagania dodatkowe: znajomość zasad kosztorysowania, znajomość przepisów branżowych, resortowych oraz aktów prawnych z zakresu technicznego utrzymania nieruchomości, w tym prawa budowlanego, zarządzania  administrowania nieruchomościami – ogólny zakres obowiązków: nadzorowanie właściwej eksploatacji obiektów budowlanych administrowanych przez 17 WOG,  nadzorowanie realizowania zadań w zakresie utrzymania w stałej sprawności technicznej obiektów budowlanych będących w administracji 17 WOG,  bieżące prowadzenie ewidencji i dokumentacji eksploatacyjno  remontowej obiektów budowlanych będących w administracji 17 WOG, planowanie oraz sprawozdawczość wynikająca z zakresu działalności eksploatacyjno  remontowej z uwzględnieniem warunków i decyzji administracyjnych wydanych przez organy nadzoru budowlanego oraz wniosków z przeglądów okresowych obiektów budowlanych, opracowywanie i przygotowanie dokumentów do uruchamiania procedur przetargowych,  nadzór nad realizacją zawartych umów na roboty budowlane (remontowe i konserwacyjne), nadzór nad realizacją kontroli obiektów budowlanych określonych w art. 62 Ustawy z dnia 07.07.1994 r.  Prawo Budowlane – wynagrodzenie: 5775 zł brutto, umowa na okres próbny, praca w godz. 07:00-15:30, w piątek 07:0-13:00 </w:t>
      </w:r>
      <w:bookmarkStart w:id="65" w:name="_Hlk180063859"/>
      <w:r w:rsidRPr="00B03CAE">
        <w:t xml:space="preserve">– kontakt: ul. 4 Marca 3, 75-901 Koszalin, tel.: 621456128 - miejsce wykonywania pracy: Koszalin </w:t>
      </w:r>
      <w:r w:rsidRPr="00B03CAE">
        <w:rPr>
          <w:bCs/>
          <w:sz w:val="22"/>
          <w:szCs w:val="22"/>
        </w:rPr>
        <w:t>(</w:t>
      </w:r>
      <w:r w:rsidRPr="00B03CAE">
        <w:rPr>
          <w:bCs/>
        </w:rPr>
        <w:t>nazwa pracodawcy: 17 Wojskowy Oddział Gospodarczy)</w:t>
      </w:r>
      <w:r w:rsidRPr="00B03CAE">
        <w:t xml:space="preserve"> (oferta ważna </w:t>
      </w:r>
      <w:r w:rsidRPr="00B03CAE">
        <w:rPr>
          <w:bCs/>
        </w:rPr>
        <w:t xml:space="preserve">od </w:t>
      </w:r>
      <w:r w:rsidRPr="00B03CAE">
        <w:t>25.11.2024 do 09.12.2024)/</w:t>
      </w:r>
      <w:r w:rsidRPr="00B03CAE">
        <w:rPr>
          <w:b/>
        </w:rPr>
        <w:t>poz.1</w:t>
      </w:r>
      <w:bookmarkEnd w:id="65"/>
      <w:r w:rsidRPr="00B03CAE">
        <w:rPr>
          <w:b/>
        </w:rPr>
        <w:t>342/</w:t>
      </w:r>
    </w:p>
    <w:p w14:paraId="08E7B061"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bCs/>
          <w:u w:val="single"/>
        </w:rPr>
        <w:t>Kucharz (24/2219</w:t>
      </w:r>
      <w:r w:rsidRPr="00B03CAE">
        <w:t xml:space="preserve">) – wymagania: wykształcenie min. zawodowe, mile widziane doświadczenie zawodowe, umiejętność samodzielnego przygotowywania posiłków, oferta skierowana również do  osoby z niepełnosprawnościami, emerytów i obywateli Ukrainy ( wymagana komunikatywna znajomość języka polskiego), mile widziani absolwenci szkół i uczelni – ogólny zakres obowiązków: Przygotowywanie posiłków o odpowiednich wartościach kalorycznych  zgodnie z jadłospisem i według norm i przepisów technologicznych i sanitarnych- wynagrodzenie: 4950-8000 zł brutto, ca w godz. 06:00-14:00, 13:00-21:00, umowa o pracę na okres próbny  3 miesiące z możliwością przedłużenia docelowo na czas </w:t>
      </w:r>
      <w:r w:rsidRPr="00B03CAE">
        <w:lastRenderedPageBreak/>
        <w:t xml:space="preserve">nieokreślony, zapewnione zakwaterowanie i wyżywienie, możliwość awansu zawodowego na szefa kuchni – kontakt: Mileno ul. Kościuszki 6-8, tel.: 662592166, e-mail: </w:t>
      </w:r>
      <w:hyperlink r:id="rId52" w:history="1">
        <w:r w:rsidRPr="00B03CAE">
          <w:rPr>
            <w:color w:val="0000FF"/>
            <w:u w:val="single"/>
          </w:rPr>
          <w:t>koklowski@relaxtour.pl</w:t>
        </w:r>
      </w:hyperlink>
      <w:r w:rsidRPr="00B03CAE">
        <w:t xml:space="preserve"> - miejsce wykonywania pracy: Mielno </w:t>
      </w:r>
      <w:r w:rsidRPr="00B03CAE">
        <w:rPr>
          <w:bCs/>
        </w:rPr>
        <w:t>(nazwa pracodawcy: RELAX TOUR)</w:t>
      </w:r>
      <w:r w:rsidRPr="00B03CAE">
        <w:t xml:space="preserve"> (oferta ważna od 22.11.2024 do 19.12.2024</w:t>
      </w:r>
      <w:r w:rsidRPr="00B03CAE">
        <w:rPr>
          <w:bCs/>
        </w:rPr>
        <w:t xml:space="preserve">) </w:t>
      </w:r>
      <w:r w:rsidRPr="00B03CAE">
        <w:t>/</w:t>
      </w:r>
      <w:r w:rsidRPr="00B03CAE">
        <w:rPr>
          <w:b/>
        </w:rPr>
        <w:t>poz.1341/</w:t>
      </w:r>
    </w:p>
    <w:p w14:paraId="3B662F56" w14:textId="0BE5F2EF"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bCs/>
          <w:u w:val="single"/>
          <w:lang w:eastAsia="pl-PL"/>
        </w:rPr>
        <w:t>Pracownik fizyczny (24/2215</w:t>
      </w:r>
      <w:r w:rsidRPr="00B03CAE">
        <w:rPr>
          <w:lang w:eastAsia="pl-PL"/>
        </w:rPr>
        <w:t xml:space="preserve">)- wymagania: wykształcenie podstawowe, prawo jazdy kat. B, mile widziane doświadczenie zawodowe- ogólny zakres obowiązków: utrzymanie porządku na terenach zewnętrznych, koszenie (w tym koszenie za pomocą ciągnika) i grabienie oraz prace związane </w:t>
      </w:r>
      <w:r w:rsidR="00EB1D5C">
        <w:rPr>
          <w:lang w:eastAsia="pl-PL"/>
        </w:rPr>
        <w:br/>
      </w:r>
      <w:r w:rsidRPr="00B03CAE">
        <w:rPr>
          <w:lang w:eastAsia="pl-PL"/>
        </w:rPr>
        <w:t xml:space="preserve">z polimeryzacją podłóg na terenie Jednostki Wojskowej w Koszalinie - wynagrodzenie: 4600 zł brutto, umowa na czas określony, praca w godz. 06:00-14: 00 – kontakt: tel.: 59 844 11 44, 600580218, e-mail: MALGORZATA_ECO@WP.PL- miejsce wykonywania pracy: Koszalin </w:t>
      </w:r>
      <w:r w:rsidRPr="00B03CAE">
        <w:t>(</w:t>
      </w:r>
      <w:r w:rsidRPr="00B03CAE">
        <w:rPr>
          <w:bCs/>
        </w:rPr>
        <w:t>nazwa pracodawcy: ECO-PLAN)</w:t>
      </w:r>
      <w:r w:rsidRPr="00B03CAE">
        <w:t xml:space="preserve"> (oferta ważna od 22.11.2024 do 06.12.2024</w:t>
      </w:r>
      <w:r w:rsidRPr="00B03CAE">
        <w:rPr>
          <w:bCs/>
        </w:rPr>
        <w:t xml:space="preserve">) </w:t>
      </w:r>
      <w:r w:rsidRPr="00B03CAE">
        <w:t>/</w:t>
      </w:r>
      <w:r w:rsidRPr="00B03CAE">
        <w:rPr>
          <w:b/>
        </w:rPr>
        <w:t>poz.1339</w:t>
      </w:r>
    </w:p>
    <w:p w14:paraId="5A32D5A0" w14:textId="77777777" w:rsidR="00B03CAE" w:rsidRPr="00B03CAE" w:rsidRDefault="00B03CAE" w:rsidP="00B03CAE">
      <w:pPr>
        <w:tabs>
          <w:tab w:val="num" w:pos="420"/>
          <w:tab w:val="num" w:pos="788"/>
          <w:tab w:val="num" w:pos="1071"/>
          <w:tab w:val="num" w:pos="1509"/>
          <w:tab w:val="num" w:pos="3280"/>
        </w:tabs>
        <w:suppressAutoHyphens w:val="0"/>
        <w:spacing w:before="100" w:beforeAutospacing="1" w:after="283"/>
        <w:ind w:left="420"/>
        <w:jc w:val="both"/>
      </w:pPr>
      <w:r w:rsidRPr="00B03CAE">
        <w:rPr>
          <w:b/>
          <w:bCs/>
          <w:u w:val="single"/>
        </w:rPr>
        <w:t>Pracownik gospodarczy (24/2213)</w:t>
      </w:r>
      <w:r w:rsidRPr="00B03CAE">
        <w:t xml:space="preserve"> – wymagania: mile widziane doświadczenie zawodowe, oferta skierowana również dla osób z niepełnosprawnościami – ogólny zakres obowiązków: prace gospodarczo-porządkowe – wynagrodzenie: 28,10 zł brutto na godz. umowa zlecenie – kontakt: tel.: 605763173, e-mail: </w:t>
      </w:r>
      <w:hyperlink r:id="rId53" w:history="1">
        <w:r w:rsidRPr="00B03CAE">
          <w:rPr>
            <w:color w:val="0000FF"/>
            <w:u w:val="single"/>
          </w:rPr>
          <w:t>m.cyngiel@szabel.pl</w:t>
        </w:r>
      </w:hyperlink>
      <w:r w:rsidRPr="00B03CAE">
        <w:t xml:space="preserve"> -miejsce wykonywania pracy: Koszalin (</w:t>
      </w:r>
      <w:r w:rsidRPr="00B03CAE">
        <w:rPr>
          <w:bCs/>
        </w:rPr>
        <w:t>nazwa pracodawcy: Agencja Ochrony Szabel)</w:t>
      </w:r>
      <w:r w:rsidRPr="00B03CAE">
        <w:t xml:space="preserve"> (oferta ważna od 22.11.2024 do 23.12.2024</w:t>
      </w:r>
      <w:r w:rsidRPr="00B03CAE">
        <w:rPr>
          <w:bCs/>
        </w:rPr>
        <w:t xml:space="preserve">) </w:t>
      </w:r>
      <w:r w:rsidRPr="00B03CAE">
        <w:t>/</w:t>
      </w:r>
      <w:r w:rsidRPr="00B03CAE">
        <w:rPr>
          <w:b/>
        </w:rPr>
        <w:t>poz.1337</w:t>
      </w:r>
    </w:p>
    <w:bookmarkEnd w:id="35"/>
    <w:p w14:paraId="6B3A3DBA"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bCs/>
          <w:u w:val="single"/>
        </w:rPr>
        <w:t>Kasjer – sprzedawca (24/2218)</w:t>
      </w:r>
      <w:r w:rsidRPr="00B03CAE">
        <w:t xml:space="preserve"> - wymagania: wykształcenie podstawowe-  ogólny zakres obowiązków: obsługa kasy fiskalnej, obsługa działu mięsnego, dbanie o porządek na sali sprzedaży, dbanie o ekspozycję towarów - wynagrodzenie: 4360 zł brutto, umowa na okres próbny, praca w godz. 05:30-22:45 (w tym zakresie godz. 2 zmiany) – kontakt: tel.: 665941451- miejsce wykonywania pracy: Mielno </w:t>
      </w:r>
      <w:bookmarkStart w:id="66" w:name="_Hlk183164792"/>
      <w:r w:rsidRPr="00B03CAE">
        <w:rPr>
          <w:bCs/>
        </w:rPr>
        <w:t>(nazwa pracodawcy: DINO)</w:t>
      </w:r>
      <w:r w:rsidRPr="00B03CAE">
        <w:t xml:space="preserve"> (oferta ważna od 22.11.2024 do 19.12.2024</w:t>
      </w:r>
      <w:r w:rsidRPr="00B03CAE">
        <w:rPr>
          <w:bCs/>
        </w:rPr>
        <w:t xml:space="preserve">) </w:t>
      </w:r>
      <w:r w:rsidRPr="00B03CAE">
        <w:t>/</w:t>
      </w:r>
      <w:r w:rsidRPr="00B03CAE">
        <w:rPr>
          <w:b/>
        </w:rPr>
        <w:t>poz.1336/</w:t>
      </w:r>
      <w:bookmarkEnd w:id="66"/>
    </w:p>
    <w:p w14:paraId="345F0A46"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kern w:val="0"/>
        </w:rPr>
      </w:pPr>
      <w:bookmarkStart w:id="67" w:name="_Hlk183164044"/>
      <w:r w:rsidRPr="00B03CAE">
        <w:rPr>
          <w:b/>
          <w:bCs/>
          <w:kern w:val="0"/>
          <w:u w:val="single"/>
        </w:rPr>
        <w:t>Stolarz budowlany (24/2217</w:t>
      </w:r>
      <w:r w:rsidRPr="00B03CAE">
        <w:rPr>
          <w:kern w:val="0"/>
        </w:rPr>
        <w:t xml:space="preserve">) – wymagania: wykształcenia podstawowe, doświadczenie zawodowe (mile widziane), oferta przeznaczona również dla seniorów oraz obywateli Ukrainy (znajomość języka polskiego w stopniu podstawowym) - ogólny zakres obowiązków: praca przy budowie domów w konstrukcji szkieletowej drewnianej -  wynagrodzenie: 4300 zł brutto, umowa na czas określony, praca w godz. 7:00 -15:00-  kontakt: tel.: 798535270, e-mail: </w:t>
      </w:r>
      <w:hyperlink r:id="rId54" w:history="1">
        <w:r w:rsidRPr="00B03CAE">
          <w:rPr>
            <w:color w:val="0000FF"/>
            <w:kern w:val="0"/>
            <w:u w:val="single"/>
          </w:rPr>
          <w:t>sekretariat@homeandenergy.pl</w:t>
        </w:r>
      </w:hyperlink>
      <w:r w:rsidRPr="00B03CAE">
        <w:rPr>
          <w:kern w:val="0"/>
        </w:rPr>
        <w:t xml:space="preserve"> – miejsce wykonywania pracy: Koszalin i okolice (nazwa pracodawcy: HOME&amp;ENERGY) </w:t>
      </w:r>
      <w:r w:rsidRPr="00B03CAE">
        <w:rPr>
          <w:bCs/>
          <w:kern w:val="0"/>
        </w:rPr>
        <w:t>(</w:t>
      </w:r>
      <w:r w:rsidRPr="00B03CAE">
        <w:rPr>
          <w:kern w:val="0"/>
        </w:rPr>
        <w:t>oferta</w:t>
      </w:r>
      <w:r w:rsidRPr="00B03CAE">
        <w:rPr>
          <w:bCs/>
          <w:kern w:val="0"/>
        </w:rPr>
        <w:t xml:space="preserve"> ważna od </w:t>
      </w:r>
      <w:r w:rsidRPr="00B03CAE">
        <w:rPr>
          <w:kern w:val="0"/>
        </w:rPr>
        <w:t>22.11.2024 do 19.12.2024</w:t>
      </w:r>
      <w:r w:rsidRPr="00B03CAE">
        <w:rPr>
          <w:bCs/>
          <w:kern w:val="0"/>
        </w:rPr>
        <w:t xml:space="preserve">) </w:t>
      </w:r>
      <w:r w:rsidRPr="00B03CAE">
        <w:rPr>
          <w:b/>
          <w:bCs/>
          <w:kern w:val="0"/>
        </w:rPr>
        <w:t>/poz.1335/</w:t>
      </w:r>
    </w:p>
    <w:bookmarkEnd w:id="67"/>
    <w:p w14:paraId="3D19E317" w14:textId="0FA5774B" w:rsidR="00B03CAE" w:rsidRPr="00B03CAE" w:rsidRDefault="00B03CAE" w:rsidP="00B03CAE">
      <w:pPr>
        <w:numPr>
          <w:ilvl w:val="0"/>
          <w:numId w:val="3"/>
        </w:numPr>
        <w:tabs>
          <w:tab w:val="num" w:pos="505"/>
          <w:tab w:val="num" w:pos="788"/>
          <w:tab w:val="num" w:pos="1071"/>
          <w:tab w:val="num" w:pos="1509"/>
          <w:tab w:val="num" w:pos="3506"/>
        </w:tabs>
        <w:suppressAutoHyphens w:val="0"/>
        <w:spacing w:before="100" w:beforeAutospacing="1" w:after="283"/>
        <w:jc w:val="both"/>
      </w:pPr>
      <w:r w:rsidRPr="00B03CAE">
        <w:rPr>
          <w:b/>
          <w:bCs/>
          <w:u w:val="single"/>
        </w:rPr>
        <w:t>Pomoc opiekunki dziecięcej w żłobku (24/2216) –</w:t>
      </w:r>
      <w:r w:rsidRPr="00B03CAE">
        <w:t xml:space="preserve"> wymagania: wykształcenie min. średnie, osoba ucząca się, studiująca, mile widziane wykształcenie wyższe pedagogiczne, mile widziana książeczka sanitarno-epidemiologiczna, osoby niekarane - ogólny zakres obowiązków: pomoc w codziennej opiece</w:t>
      </w:r>
      <w:r w:rsidR="00EB1D5C">
        <w:br/>
      </w:r>
      <w:r w:rsidRPr="00B03CAE">
        <w:t xml:space="preserve"> i czynnościach pielęgnacyjnych – wynagrodzenie: 28,20 zł brutto na godz., praca w zakresie godz. 8:30 -16:30, I umowa zlecenie 2- m-ce  następnie możliwość zatrudnienia na umowę o pracę – kontakt: e-mail: </w:t>
      </w:r>
      <w:hyperlink r:id="rId55" w:history="1">
        <w:r w:rsidRPr="00B03CAE">
          <w:rPr>
            <w:color w:val="0000FF"/>
            <w:u w:val="single"/>
          </w:rPr>
          <w:t>aguguzlobek@gmail.com</w:t>
        </w:r>
      </w:hyperlink>
      <w:r w:rsidRPr="00B03CAE">
        <w:t xml:space="preserve"> – miejsce wykonywania pracy: Koszalin (nazwa pracodawcy: Niepubliczny Żłobek Agugu Katarzyna Grzęda) (oferta ważna od 22.11.2024 do 19.12.2024) /</w:t>
      </w:r>
      <w:r w:rsidRPr="00B03CAE">
        <w:rPr>
          <w:b/>
          <w:bCs/>
        </w:rPr>
        <w:t>poz.1334/</w:t>
      </w:r>
    </w:p>
    <w:p w14:paraId="2529C405" w14:textId="39494AD7"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bCs/>
          <w:u w:val="single"/>
        </w:rPr>
        <w:t>Księgowa/y (24/2212)</w:t>
      </w:r>
      <w:r w:rsidRPr="00B03CAE">
        <w:t xml:space="preserve"> – wymagania: wykształcenie pomaturalne/policealne, biegła obsługa komputera </w:t>
      </w:r>
      <w:r w:rsidR="00EB1D5C">
        <w:br/>
      </w:r>
      <w:r w:rsidRPr="00B03CAE">
        <w:t>z Internetem, umiejętność księgowania z wykorzystaniem programów księgowych, staż pracy min. 3 lata, znajomość przepisów podatkowych, księgowanie przychodów i rozchodów- ogólny zakres obowiązków: aktywny udział w sporządzaniu sprawozdań finansowych według określonych standardów, dekretowanie</w:t>
      </w:r>
      <w:r w:rsidR="00EB1D5C">
        <w:br/>
      </w:r>
      <w:r w:rsidRPr="00B03CAE">
        <w:t xml:space="preserve"> i księgowanie dokumentów, prowadzenie ewidencji księgowych i uzgadnianie  ich z kontami księgi głównej, przygotowywanie deklaracji podatkowych oraz sprawozdań i raportów na potrzeby wewnętrzne oraz dla instytucji zewnętrznych, współpraca z instytucjami zewnętrznymi (US, ZUS, GUS, NBP), przygotowywanie przelewów bankowych i księgowanie wyciągów bankowych, potwierdzanie </w:t>
      </w:r>
      <w:r w:rsidR="00EB1D5C">
        <w:br/>
      </w:r>
      <w:r w:rsidRPr="00B03CAE">
        <w:t>i uzgadnianie sald z kontrahentami.- wynagrodzenie: 6410 zł brutto, umowa na okres próbny, praca w godz. 07:00-15:00 – kontakt: e-mail: AGNIESZKASERAFIN.HANKA@GMAIL.COM - miejsce wykonywania pracy: Koszalin (</w:t>
      </w:r>
      <w:r w:rsidRPr="00B03CAE">
        <w:rPr>
          <w:bCs/>
        </w:rPr>
        <w:t>nazwa pracodawcy: HANKA Sp.z</w:t>
      </w:r>
      <w:r w:rsidR="00EB1D5C">
        <w:rPr>
          <w:bCs/>
        </w:rPr>
        <w:t xml:space="preserve"> </w:t>
      </w:r>
      <w:r w:rsidRPr="00B03CAE">
        <w:rPr>
          <w:bCs/>
        </w:rPr>
        <w:t>o.o)</w:t>
      </w:r>
      <w:r w:rsidRPr="00B03CAE">
        <w:t xml:space="preserve"> (oferta ważna od 21.11.2024 do 31.12.2024</w:t>
      </w:r>
      <w:r w:rsidRPr="00B03CAE">
        <w:rPr>
          <w:rFonts w:eastAsia="Calibri"/>
        </w:rPr>
        <w:t>)</w:t>
      </w:r>
      <w:r w:rsidRPr="00B03CAE">
        <w:rPr>
          <w:rFonts w:eastAsia="Calibri"/>
          <w:b/>
          <w:bCs/>
        </w:rPr>
        <w:t xml:space="preserve"> </w:t>
      </w:r>
      <w:r w:rsidRPr="00B03CAE">
        <w:rPr>
          <w:bCs/>
        </w:rPr>
        <w:t>/</w:t>
      </w:r>
      <w:r w:rsidRPr="00B03CAE">
        <w:rPr>
          <w:b/>
          <w:bCs/>
          <w:color w:val="000000"/>
        </w:rPr>
        <w:t>poz.1333/</w:t>
      </w:r>
    </w:p>
    <w:p w14:paraId="4E51C56A" w14:textId="77777777"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u w:val="single"/>
        </w:rPr>
        <w:lastRenderedPageBreak/>
        <w:t>Specjalista ds. IT (24/2211)</w:t>
      </w:r>
      <w:r w:rsidRPr="00B03CAE">
        <w:t xml:space="preserve">  - wymagania: wykształcenie pomaturalne/ policealne, prawo jazdy kat. B, znajomość budowy sieci komputerowych Ubiqity i sprzętu komputerowego, mile widziana znajomość serwerów Microsoft i systemów iOS - ogólny zakres obowiązków: obsługa informatyczna firm (produkcyjne, hotele, itd..), konfiguracja oprogramowania, sieci komputerowej, aktualizacje oprogramowania, dbanie o sprawne funkcjonowanie komputerów i wszystkich elementów w sieci komputerowej - wynagrodzenie: 5500 zł brutto, umowa na czas określony, praca w godz. 8:00 -16:00  - kontakt: tel.: 517470144, e-mail: </w:t>
      </w:r>
      <w:hyperlink r:id="rId56" w:history="1">
        <w:r w:rsidRPr="00B03CAE">
          <w:rPr>
            <w:color w:val="0000FF"/>
            <w:u w:val="single"/>
          </w:rPr>
          <w:t>stanislaw.lis@lisit.pl</w:t>
        </w:r>
      </w:hyperlink>
      <w:r w:rsidRPr="00B03CAE">
        <w:t xml:space="preserve"> - miejsce wykonywania pracy: Koszalin </w:t>
      </w:r>
      <w:bookmarkStart w:id="68" w:name="_Hlk165893975"/>
      <w:r w:rsidRPr="00B03CAE">
        <w:t>(</w:t>
      </w:r>
      <w:bookmarkStart w:id="69" w:name="_Hlk168918531"/>
      <w:r w:rsidRPr="00B03CAE">
        <w:rPr>
          <w:bCs/>
        </w:rPr>
        <w:t>nazwa pracodawcy:</w:t>
      </w:r>
      <w:r w:rsidRPr="00B03CAE">
        <w:t xml:space="preserve"> </w:t>
      </w:r>
      <w:r w:rsidRPr="00B03CAE">
        <w:rPr>
          <w:bCs/>
        </w:rPr>
        <w:t>LISIT STANISŁAW LIS)</w:t>
      </w:r>
      <w:r w:rsidRPr="00B03CAE">
        <w:t xml:space="preserve"> </w:t>
      </w:r>
      <w:bookmarkEnd w:id="68"/>
      <w:r w:rsidRPr="00B03CAE">
        <w:t>(oferta ważna od 21.11.2024 do 18.12.2024</w:t>
      </w:r>
      <w:r w:rsidRPr="00B03CAE">
        <w:rPr>
          <w:rFonts w:eastAsia="Calibri"/>
        </w:rPr>
        <w:t>)</w:t>
      </w:r>
      <w:r w:rsidRPr="00B03CAE">
        <w:rPr>
          <w:rFonts w:eastAsia="Calibri"/>
          <w:b/>
          <w:bCs/>
        </w:rPr>
        <w:t xml:space="preserve"> </w:t>
      </w:r>
      <w:r w:rsidRPr="00B03CAE">
        <w:rPr>
          <w:bCs/>
        </w:rPr>
        <w:t>/</w:t>
      </w:r>
      <w:r w:rsidRPr="00B03CAE">
        <w:rPr>
          <w:b/>
          <w:bCs/>
          <w:color w:val="000000"/>
        </w:rPr>
        <w:t>poz.1332/</w:t>
      </w:r>
    </w:p>
    <w:bookmarkEnd w:id="69"/>
    <w:p w14:paraId="320F45EE"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Pracownik budowlany przy budowie dróg (24/2210)–</w:t>
      </w:r>
      <w:r w:rsidRPr="00B03CAE">
        <w:t xml:space="preserve"> wymagania: prawo jazdy kat. B, mile widziani obywatele Ukrainy (wymagana podstawowa znajomość języka polskiego) - ogólny zakres obowiązków: prace przy budowie dróg-wynagrodzenie: 4300 zł brutto + premia uznaniowa, umowa na czas nieokreślony, praca w godz. 07:00-15:00, zapewnione zakwaterowanie oraz dojazd do pracy – kontakt: tel.: 511393485- miejsce wykonywania pracy: woj. zachodniopomorskie (nazwa pracodawcy: FILDAR INFRASTRUKTURA) (oferta ważna od 21.11.2024 do 18.12.2024</w:t>
      </w:r>
      <w:r w:rsidRPr="00B03CAE">
        <w:rPr>
          <w:rFonts w:eastAsia="Calibri"/>
        </w:rPr>
        <w:t>)</w:t>
      </w:r>
      <w:r w:rsidRPr="00B03CAE">
        <w:rPr>
          <w:rFonts w:eastAsia="Calibri"/>
          <w:b/>
          <w:bCs/>
        </w:rPr>
        <w:t xml:space="preserve"> </w:t>
      </w:r>
      <w:r w:rsidRPr="00B03CAE">
        <w:t>/</w:t>
      </w:r>
      <w:r w:rsidRPr="00B03CAE">
        <w:rPr>
          <w:b/>
          <w:bCs/>
        </w:rPr>
        <w:t>poz.1331/</w:t>
      </w:r>
    </w:p>
    <w:p w14:paraId="0EFA8DC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color w:val="000000"/>
          <w:u w:val="single"/>
        </w:rPr>
        <w:t xml:space="preserve">Konstruktor (24/2209)- </w:t>
      </w:r>
      <w:r w:rsidRPr="00B03CAE">
        <w:rPr>
          <w:color w:val="000000"/>
        </w:rPr>
        <w:t xml:space="preserve">wymagania: wykształcenie wyższe, staż pracy min. 2 lata, obsługa komputera, prawo jazdy kat. B, projektowanie w programie Topsolid lub pokrewnym Solidworks – ogólny zakres obowiązków: projektowanie mebli i konstrukcji pokrewnych związanych z branżą, przygotowanie  /rysunków technicznych na produkcję, projektowanie w programie Topsolid, pomiar u klienta i obsługa zlecenia na produkcji – wynagrodzenie: 4300 zł brutto, umowa na czas nieokreślony, praca w godz. 07:00-16:00 – kontakt: Koszalin ul. Słowiańska 8b, tel.: 509 780 850- miejsce wykonywania pracy: Koszalin </w:t>
      </w:r>
      <w:r w:rsidRPr="00B03CAE">
        <w:t xml:space="preserve">(nazwa pracodawcy: CHWOSTEK ) </w:t>
      </w:r>
      <w:r w:rsidRPr="00B03CAE">
        <w:rPr>
          <w:bCs/>
        </w:rPr>
        <w:t xml:space="preserve">(oferta ważna od </w:t>
      </w:r>
      <w:r w:rsidRPr="00B03CAE">
        <w:t>21.11.2024 do 18.12.2024</w:t>
      </w:r>
      <w:r w:rsidRPr="00B03CAE">
        <w:rPr>
          <w:bCs/>
          <w:color w:val="000000"/>
        </w:rPr>
        <w:t>)</w:t>
      </w:r>
      <w:r w:rsidRPr="00B03CAE">
        <w:t xml:space="preserve"> </w:t>
      </w:r>
      <w:r w:rsidRPr="00B03CAE">
        <w:rPr>
          <w:bCs/>
        </w:rPr>
        <w:t>/</w:t>
      </w:r>
      <w:r w:rsidRPr="00B03CAE">
        <w:rPr>
          <w:b/>
          <w:bCs/>
          <w:color w:val="000000"/>
        </w:rPr>
        <w:t>poz.1330/</w:t>
      </w:r>
    </w:p>
    <w:p w14:paraId="3D1F0994"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Stolarz meblowy (24/2208)-</w:t>
      </w:r>
      <w:r w:rsidRPr="00B03CAE">
        <w:t xml:space="preserve"> wymagania: wykształcenie zawodowe, staż pracy 3 lata, umiejętność składania mebli, montażu mebli u klienta, obsługi elektronarzędzi - ogólny zakres obowiązków: przygotowanie elementów, skręcanie mebli, sklejanie mebli, montaż mebli u klienta - wynagrodzenie: 4300 zł brutto, umowa na czas nieokreślony, praca w godz. 07:00-15:00 – kontakt: tel.: 509 780 850 – miejsce wykonywania pracy: Koszalin (nazwa pracodawcy: CHWOSTEK P. Chwoszczyński) </w:t>
      </w:r>
      <w:r w:rsidRPr="00B03CAE">
        <w:rPr>
          <w:bCs/>
        </w:rPr>
        <w:t xml:space="preserve">(oferta ważna od </w:t>
      </w:r>
      <w:r w:rsidRPr="00B03CAE">
        <w:t>21.11.2024 do 18.12.2024</w:t>
      </w:r>
      <w:r w:rsidRPr="00B03CAE">
        <w:rPr>
          <w:rFonts w:eastAsia="Calibri"/>
        </w:rPr>
        <w:t>)</w:t>
      </w:r>
      <w:r w:rsidRPr="00B03CAE">
        <w:rPr>
          <w:rFonts w:eastAsia="Calibri"/>
          <w:b/>
          <w:bCs/>
        </w:rPr>
        <w:t xml:space="preserve"> </w:t>
      </w:r>
      <w:r w:rsidRPr="00B03CAE">
        <w:rPr>
          <w:bCs/>
        </w:rPr>
        <w:t>/</w:t>
      </w:r>
      <w:r w:rsidRPr="00B03CAE">
        <w:rPr>
          <w:b/>
          <w:bCs/>
          <w:color w:val="000000"/>
        </w:rPr>
        <w:t>poz.1329//</w:t>
      </w:r>
    </w:p>
    <w:p w14:paraId="6ABF4243" w14:textId="4BC8FB2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rFonts w:eastAsia="Calibri"/>
          <w:bCs/>
        </w:rPr>
      </w:pPr>
      <w:bookmarkStart w:id="70" w:name="_Hlk180580277"/>
      <w:r w:rsidRPr="00B03CAE">
        <w:rPr>
          <w:rFonts w:eastAsia="Calibri"/>
          <w:b/>
          <w:u w:val="single"/>
        </w:rPr>
        <w:t>Operator węzła betonowego (24/2207)</w:t>
      </w:r>
      <w:r w:rsidRPr="00B03CAE">
        <w:rPr>
          <w:rFonts w:eastAsia="Calibri"/>
          <w:bCs/>
        </w:rPr>
        <w:t xml:space="preserve"> – wymagania: wykształcenie zawodowe/ średnie, min. 1 rok doświadczenia zawodowego, uprawnienie do obsługi węzła, oferta skierowana również dla osób </w:t>
      </w:r>
      <w:r w:rsidR="00EB1D5C">
        <w:rPr>
          <w:rFonts w:eastAsia="Calibri"/>
          <w:bCs/>
        </w:rPr>
        <w:br/>
      </w:r>
      <w:r w:rsidRPr="00B03CAE">
        <w:rPr>
          <w:rFonts w:eastAsia="Calibri"/>
          <w:bCs/>
        </w:rPr>
        <w:t>z niepełnosprawnościami, emerytów - ogólny zakres obowiązków: produkcja betonu zgodnie z normami, bieżące konserwacje, współpraca z innymi działam - wynagrodzenie: 5000 zł brutto, umowa na czas określony, praca w godz. 07:00-15:00– kontakt: e-mail:</w:t>
      </w:r>
      <w:r w:rsidRPr="00B03CAE">
        <w:rPr>
          <w:rFonts w:eastAsia="Calibri"/>
          <w:b/>
          <w:bCs/>
          <w:u w:val="single"/>
        </w:rPr>
        <w:t xml:space="preserve"> </w:t>
      </w:r>
      <w:hyperlink r:id="rId57" w:history="1">
        <w:r w:rsidRPr="00B03CAE">
          <w:rPr>
            <w:rFonts w:eastAsia="Calibri"/>
            <w:bCs/>
            <w:color w:val="0000FF"/>
            <w:u w:val="single"/>
          </w:rPr>
          <w:t>m.banaskiewicz@pebek.pl</w:t>
        </w:r>
      </w:hyperlink>
      <w:r w:rsidRPr="00B03CAE">
        <w:rPr>
          <w:rFonts w:eastAsia="Calibri"/>
          <w:b/>
          <w:bCs/>
          <w:u w:val="single"/>
        </w:rPr>
        <w:t xml:space="preserve"> </w:t>
      </w:r>
      <w:r w:rsidRPr="00B03CAE">
        <w:rPr>
          <w:rFonts w:eastAsia="Calibri"/>
          <w:bCs/>
        </w:rPr>
        <w:t>– miejsce wykonywania pracy: Ratajki – Żwirownia</w:t>
      </w:r>
      <w:r w:rsidRPr="00B03CAE">
        <w:rPr>
          <w:rFonts w:eastAsia="Calibri"/>
          <w:b/>
          <w:bCs/>
        </w:rPr>
        <w:t xml:space="preserve"> </w:t>
      </w:r>
      <w:bookmarkStart w:id="71" w:name="_Hlk170816192"/>
      <w:r w:rsidRPr="00B03CAE">
        <w:rPr>
          <w:rFonts w:eastAsia="Calibri"/>
          <w:bCs/>
        </w:rPr>
        <w:t xml:space="preserve">(nazwa pracodawcy: PEBEK) (oferta ważna od </w:t>
      </w:r>
      <w:r w:rsidRPr="00B03CAE">
        <w:t>21.11.2024 do 18.12.2024</w:t>
      </w:r>
      <w:r w:rsidRPr="00B03CAE">
        <w:rPr>
          <w:rFonts w:eastAsia="Calibri"/>
        </w:rPr>
        <w:t>)</w:t>
      </w:r>
      <w:r w:rsidRPr="00B03CAE">
        <w:rPr>
          <w:rFonts w:eastAsia="Calibri"/>
          <w:b/>
          <w:bCs/>
        </w:rPr>
        <w:t xml:space="preserve"> /po</w:t>
      </w:r>
      <w:bookmarkEnd w:id="71"/>
      <w:r w:rsidRPr="00B03CAE">
        <w:rPr>
          <w:rFonts w:eastAsia="Calibri"/>
          <w:b/>
          <w:bCs/>
        </w:rPr>
        <w:t>z.1328/</w:t>
      </w:r>
    </w:p>
    <w:p w14:paraId="465DF9D4"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Kierowca- ładowacz (24/2206)</w:t>
      </w:r>
      <w:r w:rsidRPr="00B03CAE">
        <w:rPr>
          <w:rFonts w:eastAsia="Calibri"/>
          <w:bCs/>
        </w:rPr>
        <w:t xml:space="preserve">- wymagania: wykształcenie zawodowe/ średnie, min. 1 rok doświadczenia zawodowego, uprawnienia do kierowania C, C+ E, mile widziane uprawnienia do pompy do betonu, oferta skierowana również dla emerytów - ogólny zakres obowiązków: transport kruszyw, transport betonu - </w:t>
      </w:r>
      <w:bookmarkStart w:id="72" w:name="_Hlk166575281"/>
      <w:r w:rsidRPr="00B03CAE">
        <w:rPr>
          <w:rFonts w:eastAsia="Calibri"/>
          <w:bCs/>
          <w:sz w:val="22"/>
          <w:szCs w:val="22"/>
        </w:rPr>
        <w:t>wynagrodzenie: 5000 zł brutto, umowa na czas określony, praca w godz. 07:00-15:00– kontakt: e-mail:</w:t>
      </w:r>
      <w:r w:rsidRPr="00B03CAE">
        <w:rPr>
          <w:rFonts w:eastAsia="Calibri"/>
          <w:b/>
          <w:bCs/>
          <w:sz w:val="22"/>
          <w:szCs w:val="22"/>
          <w:u w:val="single"/>
        </w:rPr>
        <w:t xml:space="preserve"> </w:t>
      </w:r>
      <w:hyperlink r:id="rId58" w:history="1">
        <w:r w:rsidRPr="00B03CAE">
          <w:rPr>
            <w:rFonts w:eastAsia="Calibri"/>
            <w:bCs/>
            <w:color w:val="0000FF"/>
            <w:sz w:val="22"/>
            <w:szCs w:val="22"/>
            <w:u w:val="single"/>
          </w:rPr>
          <w:t>m.banaskiewicz@</w:t>
        </w:r>
        <w:r w:rsidRPr="00B03CAE">
          <w:rPr>
            <w:rFonts w:eastAsia="Calibri"/>
            <w:bCs/>
            <w:color w:val="0000FF"/>
            <w:u w:val="single"/>
          </w:rPr>
          <w:t>pebek</w:t>
        </w:r>
        <w:r w:rsidRPr="00B03CAE">
          <w:rPr>
            <w:rFonts w:eastAsia="Calibri"/>
            <w:bCs/>
            <w:color w:val="0000FF"/>
            <w:sz w:val="22"/>
            <w:szCs w:val="22"/>
            <w:u w:val="single"/>
          </w:rPr>
          <w:t>.pl</w:t>
        </w:r>
      </w:hyperlink>
      <w:r w:rsidRPr="00B03CAE">
        <w:rPr>
          <w:rFonts w:eastAsia="Calibri"/>
          <w:b/>
          <w:bCs/>
          <w:sz w:val="22"/>
          <w:szCs w:val="22"/>
          <w:u w:val="single"/>
        </w:rPr>
        <w:t xml:space="preserve"> </w:t>
      </w:r>
      <w:r w:rsidRPr="00B03CAE">
        <w:rPr>
          <w:rFonts w:eastAsia="Calibri"/>
          <w:bCs/>
          <w:sz w:val="22"/>
          <w:szCs w:val="22"/>
        </w:rPr>
        <w:t>– miejsce wykonywania pracy: Koszalin i okolice</w:t>
      </w:r>
      <w:r w:rsidRPr="00B03CAE">
        <w:rPr>
          <w:rFonts w:eastAsia="Calibri"/>
          <w:b/>
          <w:bCs/>
          <w:sz w:val="22"/>
          <w:szCs w:val="22"/>
        </w:rPr>
        <w:t xml:space="preserve"> </w:t>
      </w:r>
      <w:r w:rsidRPr="00B03CAE">
        <w:rPr>
          <w:rFonts w:eastAsia="Calibri"/>
          <w:bCs/>
          <w:sz w:val="22"/>
          <w:szCs w:val="22"/>
        </w:rPr>
        <w:t xml:space="preserve">(nazwa </w:t>
      </w:r>
      <w:r w:rsidRPr="00B03CAE">
        <w:rPr>
          <w:rFonts w:eastAsia="Calibri"/>
          <w:bCs/>
        </w:rPr>
        <w:t xml:space="preserve">pracodawcy: PEBEK) (oferta ważna od </w:t>
      </w:r>
      <w:r w:rsidRPr="00B03CAE">
        <w:t xml:space="preserve">21.11.2024 do 18.12.2024) </w:t>
      </w:r>
      <w:r w:rsidRPr="00B03CAE">
        <w:rPr>
          <w:rFonts w:eastAsia="Calibri"/>
          <w:b/>
          <w:bCs/>
        </w:rPr>
        <w:t>/poz.</w:t>
      </w:r>
      <w:bookmarkEnd w:id="72"/>
      <w:r w:rsidRPr="00B03CAE">
        <w:rPr>
          <w:rFonts w:eastAsia="Calibri"/>
          <w:b/>
          <w:bCs/>
        </w:rPr>
        <w:t>1327/</w:t>
      </w:r>
    </w:p>
    <w:p w14:paraId="1E460CAA" w14:textId="7857502B"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rFonts w:eastAsia="Calibri"/>
          <w:bCs/>
        </w:rPr>
      </w:pPr>
      <w:bookmarkStart w:id="73" w:name="_Hlk170814562"/>
      <w:r w:rsidRPr="00B03CAE">
        <w:rPr>
          <w:rFonts w:eastAsia="Calibri"/>
          <w:b/>
          <w:u w:val="single"/>
        </w:rPr>
        <w:t>Operator wózka widłowego (24/2205</w:t>
      </w:r>
      <w:r w:rsidRPr="00B03CAE">
        <w:rPr>
          <w:rFonts w:eastAsia="Calibri"/>
          <w:bCs/>
        </w:rPr>
        <w:t>) – wymagania: wykształcenie zawodowe/ średnie, doświadczenie min. 1 rok, uprawnienia na obsługę wózków widłowych (UDT), oferta skierowana również dla osób</w:t>
      </w:r>
      <w:r w:rsidR="00EB1D5C">
        <w:rPr>
          <w:rFonts w:eastAsia="Calibri"/>
          <w:bCs/>
        </w:rPr>
        <w:br/>
      </w:r>
      <w:r w:rsidRPr="00B03CAE">
        <w:rPr>
          <w:rFonts w:eastAsia="Calibri"/>
          <w:bCs/>
        </w:rPr>
        <w:t xml:space="preserve"> z niepełnosprawnościami, emerytów i obywateli Ukrainy (wymagana podstawowa znajomość języka polskiego)- ogólny zakres obowiązków: załadunek i wyładunek materiałów z magazynu  prefabrykaty betonowe)</w:t>
      </w:r>
      <w:r w:rsidRPr="00B03CAE">
        <w:rPr>
          <w:rFonts w:eastAsia="Calibri"/>
          <w:bCs/>
          <w:kern w:val="0"/>
        </w:rPr>
        <w:t xml:space="preserve"> </w:t>
      </w:r>
      <w:bookmarkStart w:id="74" w:name="_Hlk166574975"/>
      <w:r w:rsidRPr="00B03CAE">
        <w:rPr>
          <w:rFonts w:eastAsia="Calibri"/>
          <w:bCs/>
          <w:kern w:val="0"/>
        </w:rPr>
        <w:t xml:space="preserve">- </w:t>
      </w:r>
      <w:r w:rsidRPr="00B03CAE">
        <w:rPr>
          <w:rFonts w:eastAsia="Calibri"/>
          <w:bCs/>
        </w:rPr>
        <w:t>wynagrodzenie: 5000 zł brutto, umowa na czas określony, praca w godz. 06:00-14:00, 14:00-22:00 – kontakt: e-mail:</w:t>
      </w:r>
      <w:r w:rsidRPr="00B03CAE">
        <w:rPr>
          <w:rFonts w:eastAsia="Calibri"/>
          <w:b/>
          <w:bCs/>
          <w:u w:val="single"/>
        </w:rPr>
        <w:t xml:space="preserve"> </w:t>
      </w:r>
      <w:hyperlink r:id="rId59" w:history="1">
        <w:r w:rsidRPr="00B03CAE">
          <w:rPr>
            <w:rFonts w:eastAsia="Calibri"/>
            <w:bCs/>
            <w:color w:val="0000FF"/>
            <w:u w:val="single"/>
          </w:rPr>
          <w:t>m.banaskiewicz@pebek.pl</w:t>
        </w:r>
      </w:hyperlink>
      <w:r w:rsidRPr="00B03CAE">
        <w:rPr>
          <w:rFonts w:eastAsia="Calibri"/>
          <w:b/>
          <w:bCs/>
          <w:u w:val="single"/>
        </w:rPr>
        <w:t xml:space="preserve"> </w:t>
      </w:r>
      <w:r w:rsidRPr="00B03CAE">
        <w:rPr>
          <w:rFonts w:eastAsia="Calibri"/>
          <w:bCs/>
        </w:rPr>
        <w:t>– miejsce wykonywania pracy: Koszalin</w:t>
      </w:r>
      <w:r w:rsidRPr="00B03CAE">
        <w:rPr>
          <w:rFonts w:eastAsia="Calibri"/>
          <w:b/>
          <w:bCs/>
        </w:rPr>
        <w:t xml:space="preserve"> </w:t>
      </w:r>
      <w:r w:rsidRPr="00B03CAE">
        <w:rPr>
          <w:rFonts w:eastAsia="Calibri"/>
          <w:bCs/>
        </w:rPr>
        <w:t xml:space="preserve">(nazwa pracodawcy: PEBEK) (oferta ważna od </w:t>
      </w:r>
      <w:r w:rsidRPr="00B03CAE">
        <w:t xml:space="preserve">21.11.2024 do 18.12.2024) </w:t>
      </w:r>
      <w:r w:rsidRPr="00B03CAE">
        <w:rPr>
          <w:rFonts w:eastAsia="Calibri"/>
          <w:b/>
          <w:bCs/>
        </w:rPr>
        <w:t>/poz.</w:t>
      </w:r>
      <w:bookmarkEnd w:id="74"/>
      <w:r w:rsidRPr="00B03CAE">
        <w:rPr>
          <w:rFonts w:eastAsia="Calibri"/>
          <w:b/>
          <w:bCs/>
        </w:rPr>
        <w:t>1326/</w:t>
      </w:r>
    </w:p>
    <w:p w14:paraId="006096A6" w14:textId="48AB756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lastRenderedPageBreak/>
        <w:t xml:space="preserve">Operator linii produkcyjnej (24/2204)- </w:t>
      </w:r>
      <w:r w:rsidRPr="00B03CAE">
        <w:rPr>
          <w:rFonts w:eastAsia="Calibri"/>
          <w:bCs/>
        </w:rPr>
        <w:t xml:space="preserve">wymagania: wykształcenie zawodowe/ średnie, mile widziane uprawnienia na obsługę wózków widłowych (UDT), oferta skierowana również dla osób </w:t>
      </w:r>
      <w:r w:rsidR="00EB1D5C">
        <w:rPr>
          <w:rFonts w:eastAsia="Calibri"/>
          <w:bCs/>
        </w:rPr>
        <w:br/>
      </w:r>
      <w:r w:rsidRPr="00B03CAE">
        <w:rPr>
          <w:rFonts w:eastAsia="Calibri"/>
          <w:bCs/>
        </w:rPr>
        <w:t>z niepełnosprawnościami, emerytów i obywateli Ukrainy wymagana podstawowa znajomość języka polskiego) -</w:t>
      </w:r>
      <w:r w:rsidRPr="00B03CAE">
        <w:rPr>
          <w:rFonts w:eastAsia="Calibri"/>
          <w:b/>
        </w:rPr>
        <w:t xml:space="preserve"> </w:t>
      </w:r>
      <w:r w:rsidRPr="00B03CAE">
        <w:rPr>
          <w:rFonts w:eastAsia="Calibri"/>
          <w:bCs/>
        </w:rPr>
        <w:t xml:space="preserve">ogólny zakres obowiązków: obsługa maszyn i linii produkcyjnej do produkcji prefabrykatów betonowych - </w:t>
      </w:r>
      <w:bookmarkStart w:id="75" w:name="_Hlk166574864"/>
      <w:r w:rsidRPr="00B03CAE">
        <w:rPr>
          <w:rFonts w:eastAsia="Calibri"/>
          <w:bCs/>
        </w:rPr>
        <w:t>wynagrodzenie: 6000 zł brutto, umowa na czas określony, praca w godz. 06:00-14:00, 14:00-22:00 – kontakt: e-mail:</w:t>
      </w:r>
      <w:r w:rsidRPr="00B03CAE">
        <w:rPr>
          <w:rFonts w:eastAsia="Calibri"/>
          <w:b/>
          <w:u w:val="single"/>
        </w:rPr>
        <w:t xml:space="preserve"> </w:t>
      </w:r>
      <w:hyperlink r:id="rId60" w:history="1">
        <w:r w:rsidRPr="00B03CAE">
          <w:rPr>
            <w:rFonts w:eastAsia="Calibri"/>
            <w:color w:val="0000FF"/>
            <w:u w:val="single"/>
          </w:rPr>
          <w:t>m.banaskiewicz@pebek.pl</w:t>
        </w:r>
      </w:hyperlink>
      <w:r w:rsidRPr="00B03CAE">
        <w:rPr>
          <w:rFonts w:eastAsia="Calibri"/>
          <w:b/>
          <w:u w:val="single"/>
        </w:rPr>
        <w:t xml:space="preserve"> </w:t>
      </w:r>
      <w:r w:rsidRPr="00B03CAE">
        <w:rPr>
          <w:rFonts w:eastAsia="Calibri"/>
          <w:bCs/>
        </w:rPr>
        <w:t>– miejsce wykonywania pracy: Koszalin</w:t>
      </w:r>
      <w:r w:rsidRPr="00B03CAE">
        <w:rPr>
          <w:rFonts w:eastAsia="Calibri"/>
          <w:b/>
          <w:u w:val="single"/>
        </w:rPr>
        <w:t xml:space="preserve"> </w:t>
      </w:r>
      <w:r w:rsidRPr="00B03CAE">
        <w:rPr>
          <w:rFonts w:eastAsia="Calibri"/>
        </w:rPr>
        <w:t xml:space="preserve">(nazwa pracodawcy: PEBEK) (oferta ważna od </w:t>
      </w:r>
      <w:bookmarkStart w:id="76" w:name="_Hlk175657350"/>
      <w:bookmarkStart w:id="77" w:name="_Hlk180578165"/>
      <w:r w:rsidRPr="00B03CAE">
        <w:t>21.11.2024 do 18.12.2024</w:t>
      </w:r>
      <w:bookmarkEnd w:id="76"/>
      <w:r w:rsidRPr="00B03CAE">
        <w:rPr>
          <w:rFonts w:eastAsia="Calibri"/>
        </w:rPr>
        <w:t>)</w:t>
      </w:r>
      <w:r w:rsidRPr="00B03CAE">
        <w:rPr>
          <w:rFonts w:eastAsia="Calibri"/>
          <w:b/>
          <w:bCs/>
        </w:rPr>
        <w:t xml:space="preserve"> </w:t>
      </w:r>
      <w:bookmarkEnd w:id="77"/>
      <w:r w:rsidRPr="00B03CAE">
        <w:rPr>
          <w:rFonts w:eastAsia="Calibri"/>
          <w:b/>
          <w:bCs/>
        </w:rPr>
        <w:t>/poz.</w:t>
      </w:r>
      <w:bookmarkEnd w:id="73"/>
      <w:bookmarkEnd w:id="75"/>
      <w:r w:rsidRPr="00B03CAE">
        <w:rPr>
          <w:rFonts w:eastAsia="Calibri"/>
          <w:b/>
          <w:bCs/>
        </w:rPr>
        <w:t>1</w:t>
      </w:r>
      <w:bookmarkEnd w:id="70"/>
      <w:r w:rsidRPr="00B03CAE">
        <w:rPr>
          <w:rFonts w:eastAsia="Calibri"/>
          <w:b/>
          <w:bCs/>
        </w:rPr>
        <w:t>325/</w:t>
      </w:r>
    </w:p>
    <w:p w14:paraId="14801D53"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bookmarkStart w:id="78" w:name="_Hlk183083835"/>
      <w:r w:rsidRPr="00B03CAE">
        <w:rPr>
          <w:b/>
          <w:bCs/>
          <w:u w:val="single"/>
        </w:rPr>
        <w:t>Pomoc kuchenna (24/2195)</w:t>
      </w:r>
      <w:r w:rsidRPr="00B03CAE">
        <w:t xml:space="preserve"> – wymagania: doświadczenie zawodowe na podobnym stanowisku, umiejętność pracy w zespole, książeczka zdrowia do celów sanitarno- epidemiologicznych – ogólny zakres obowiązków: Przygotowywanie dań, obieranie i krojenie warzyw, wstępne zmywanie naczyń, utrzymanie porządku w miejscu pracy - wynagrodzenie: 4666 zł brutto, umowa na okres próbny, praca w godz. 05:30-12:30, 12:30-20:30 – kontakt: e-mail: </w:t>
      </w:r>
      <w:hyperlink r:id="rId61" w:history="1">
        <w:r w:rsidRPr="00B03CAE">
          <w:rPr>
            <w:color w:val="0000FF"/>
            <w:u w:val="single"/>
          </w:rPr>
          <w:t>zywienie@zpsm.pl</w:t>
        </w:r>
      </w:hyperlink>
      <w:r w:rsidRPr="00B03CAE">
        <w:t xml:space="preserve"> - miejsce wykonywania pracy: Koszalin (nazwa pracodawcy: Zespół Państwowych Szkół Muzycznych) </w:t>
      </w:r>
      <w:r w:rsidRPr="00B03CAE">
        <w:rPr>
          <w:bCs/>
        </w:rPr>
        <w:t>(oferta ważna od 20.11.2024 do 20.12.2024</w:t>
      </w:r>
      <w:r w:rsidRPr="00B03CAE">
        <w:t xml:space="preserve">) </w:t>
      </w:r>
      <w:r w:rsidRPr="00B03CAE">
        <w:rPr>
          <w:b/>
          <w:bCs/>
        </w:rPr>
        <w:t>/poz.1323/</w:t>
      </w:r>
    </w:p>
    <w:bookmarkEnd w:id="78"/>
    <w:p w14:paraId="11F1A36B"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Kierowca kat. C+E  (24/2102)-</w:t>
      </w:r>
      <w:r w:rsidRPr="00B03CAE">
        <w:t xml:space="preserve"> wymagania: prawo jazdy kat. C+ E, mile widziane doświadczenie zawodowe, oferta skierowana również do emerytów i  obywateli Ukrainy ( nie jest wymagana znajomość języka polskiego) – ogólny zakres obowiązków: przewóz ziemi, prace na budowie - wynagrodzenie: 30 zł brutto na godz., umowa zlecenie na 1 m-c następnie umowa o pracę , praca w zakresie godz. 07:00-17:00 – kontakt: tel.: 888593998 – miejsce wykonywania pracy: Koszalin (nazwa pracodawcy: Przedsiębiorstwo Usługowo-Handlowe DĄB) </w:t>
      </w:r>
      <w:r w:rsidRPr="00B03CAE">
        <w:rPr>
          <w:bCs/>
        </w:rPr>
        <w:t>(oferta ważna od 20.11.2024 do 17.12.2024</w:t>
      </w:r>
      <w:r w:rsidRPr="00B03CAE">
        <w:t xml:space="preserve">) </w:t>
      </w:r>
      <w:r w:rsidRPr="00B03CAE">
        <w:rPr>
          <w:b/>
          <w:bCs/>
        </w:rPr>
        <w:t>/poz.1322</w:t>
      </w:r>
    </w:p>
    <w:p w14:paraId="7E16EC6E"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Operator koparki (24/2101)</w:t>
      </w:r>
      <w:r w:rsidRPr="00B03CAE">
        <w:t xml:space="preserve"> – wymagania: wykształcenie podstawowe, uprawnienia na koparkę jednonaczyniową kl. III, oferta skierowana również do emerytów i  obywateli Ukrainy ( nie jest wymagana znajomość języka polskiego) – ogólny zakres obowiązków: załadunek ziemi, humusowanie gleby – wynagrodzenie: 30 zł brutto na godz., </w:t>
      </w:r>
      <w:bookmarkStart w:id="79" w:name="_Hlk183001843"/>
      <w:r w:rsidRPr="00B03CAE">
        <w:t xml:space="preserve">umowa zlecenie na 1 m-c następnie umowa o pracę </w:t>
      </w:r>
      <w:bookmarkEnd w:id="79"/>
      <w:r w:rsidRPr="00B03CAE">
        <w:t xml:space="preserve">, praca w zakresie godz. 07:00-17:00 – kontakt: tel.: 888593998 – miejsce wykonywania pracy: Koszalin (nazwa pracodawcy: Przedsiębiorstwo Usługowo-Handlowe DĄB) </w:t>
      </w:r>
      <w:r w:rsidRPr="00B03CAE">
        <w:rPr>
          <w:bCs/>
        </w:rPr>
        <w:t>(oferta ważna od 20.11.2024 do 17.12.2024</w:t>
      </w:r>
      <w:r w:rsidRPr="00B03CAE">
        <w:t xml:space="preserve">) </w:t>
      </w:r>
      <w:r w:rsidRPr="00B03CAE">
        <w:rPr>
          <w:b/>
          <w:bCs/>
        </w:rPr>
        <w:t>/poz.1321/</w:t>
      </w:r>
    </w:p>
    <w:p w14:paraId="507942E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Ogrodnik szkółkarz (24/2199)</w:t>
      </w:r>
      <w:r w:rsidRPr="00B03CAE">
        <w:t xml:space="preserve"> – wymagania: wykształcenie podstawowe, oferta skierowana również do emerytów i  obywateli Ukrainy (nie jest wymagana znajomość języka polskiego) </w:t>
      </w:r>
      <w:bookmarkStart w:id="80" w:name="_Hlk183001787"/>
      <w:r w:rsidRPr="00B03CAE">
        <w:t>– ogólny zakres obowiązków: Sadzenie drzew i krzewów – wynagrodzenie: 28,10 zł brutto na godz., umowa zlecenie na 1 m-c następnie umowa o pracę, praca w zakresie godz. 07:00-17:00 – kontakt: tel.: 888593998 – miejsce wykonywania pracy: Koszalin (</w:t>
      </w:r>
      <w:bookmarkStart w:id="81" w:name="_Hlk180493971"/>
      <w:r w:rsidRPr="00B03CAE">
        <w:t xml:space="preserve">nazwa pracodawcy: Przedsiębiorstwo Usługowo-Handlowe DĄB) </w:t>
      </w:r>
      <w:r w:rsidRPr="00B03CAE">
        <w:rPr>
          <w:bCs/>
        </w:rPr>
        <w:t>(oferta ważna od 20.11.2024 do 17.12.2024</w:t>
      </w:r>
      <w:r w:rsidRPr="00B03CAE">
        <w:t xml:space="preserve">) </w:t>
      </w:r>
      <w:r w:rsidRPr="00B03CAE">
        <w:rPr>
          <w:b/>
          <w:bCs/>
        </w:rPr>
        <w:t>/poz.</w:t>
      </w:r>
      <w:bookmarkEnd w:id="36"/>
      <w:bookmarkEnd w:id="81"/>
      <w:r w:rsidRPr="00B03CAE">
        <w:rPr>
          <w:b/>
          <w:bCs/>
        </w:rPr>
        <w:t>1320/</w:t>
      </w:r>
    </w:p>
    <w:bookmarkEnd w:id="37"/>
    <w:bookmarkEnd w:id="80"/>
    <w:p w14:paraId="5709AA5B"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Rybak stawowy (24/2198)</w:t>
      </w:r>
      <w:r w:rsidRPr="00B03CAE">
        <w:t xml:space="preserve"> -wymagania: wykształcenie zawodowe, prawo jazdy kat. B, obowiązkowość, praca w zespole, dyspozycyjność, mile widziani obywatele Ukrainy (komunikatywna znajomość języka polskiego – ogólny zakres obowiązków: praca na stawach hodowlanych, karmienie, sortowanie i załadunek ryb, dozorowanie stawów, czyszczenie kra, prace gospodarcze – wynagrodzenie: 29 zł brutto na godz. praca w godz. 07:00-15:00, 15:00-23:00, 23:00-07:00, zatrudnienie na okres próbny, umowa zlecenie po okresie próbnym umowa na czas określony- 1 rok następnie umowa na czas nieokreślony – kontakt: tel.: 795461305, ul. Bolesława Chrobrego 43 Mielno-</w:t>
      </w:r>
      <w:r w:rsidRPr="00B03CAE">
        <w:rPr>
          <w:b/>
        </w:rPr>
        <w:t xml:space="preserve"> </w:t>
      </w:r>
      <w:r w:rsidRPr="00B03CAE">
        <w:t>miejsce wykonywania pracy: Buszyno</w:t>
      </w:r>
      <w:r w:rsidRPr="00B03CAE">
        <w:rPr>
          <w:b/>
        </w:rPr>
        <w:t xml:space="preserve"> </w:t>
      </w:r>
      <w:bookmarkStart w:id="82" w:name="_Hlk180563761"/>
      <w:r w:rsidRPr="00B03CAE">
        <w:t xml:space="preserve">(nazwa pracodawcy: Gospodarstwo Rybackie Mielno) </w:t>
      </w:r>
      <w:r w:rsidRPr="00B03CAE">
        <w:rPr>
          <w:bCs/>
        </w:rPr>
        <w:t xml:space="preserve">(oferta ważna </w:t>
      </w:r>
      <w:r w:rsidRPr="00B03CAE">
        <w:t xml:space="preserve">od </w:t>
      </w:r>
      <w:r w:rsidRPr="00B03CAE">
        <w:rPr>
          <w:bCs/>
        </w:rPr>
        <w:t xml:space="preserve">20.11.2024 do 17.12.2024)) </w:t>
      </w:r>
      <w:r w:rsidRPr="00B03CAE">
        <w:rPr>
          <w:b/>
          <w:bCs/>
        </w:rPr>
        <w:t>/poz.1</w:t>
      </w:r>
      <w:bookmarkEnd w:id="82"/>
      <w:r w:rsidRPr="00B03CAE">
        <w:rPr>
          <w:b/>
          <w:bCs/>
        </w:rPr>
        <w:t>319/</w:t>
      </w:r>
    </w:p>
    <w:p w14:paraId="28D9559A"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 xml:space="preserve">Rybak stawowy (24/2196) </w:t>
      </w:r>
      <w:r w:rsidRPr="00B03CAE">
        <w:rPr>
          <w:b/>
        </w:rPr>
        <w:t xml:space="preserve">– </w:t>
      </w:r>
      <w:r w:rsidRPr="00B03CAE">
        <w:t>wymagania: wykształcenie zawodowe, prawo jazdy kat. B, obowiązkowość, praca w zespole, dyspozycyjność, mile widziani obywatele Ukrainy (komunikatywna znajomość języka polskiego – ogólny zakres obowiązków: praca na stawach hodowlanych, karmienie, sortowanie i załadunek ryb, dozorowanie stawów, czyszczenie kra, prace gospodarcze – wynagrodzenie: 29,50 zł brutto na godz. praca w godz. 07:00-15:00, 15:00-22:00, 23:00-02:00, zatrudnienie na okres próbny, umowa zlecenie po okresie próbnym umowa na czas określony- 1 rok następnie umowa na czas nieokreślony – kontakt: tel.: 795461305, ul. Bolesława Chrobrego 43 Mielno-</w:t>
      </w:r>
      <w:r w:rsidRPr="00B03CAE">
        <w:rPr>
          <w:b/>
        </w:rPr>
        <w:t xml:space="preserve"> </w:t>
      </w:r>
      <w:r w:rsidRPr="00B03CAE">
        <w:t>miejsce wykonywania pracy: Bardzlino</w:t>
      </w:r>
      <w:r w:rsidRPr="00B03CAE">
        <w:rPr>
          <w:b/>
        </w:rPr>
        <w:t xml:space="preserve"> </w:t>
      </w:r>
      <w:r w:rsidRPr="00B03CAE">
        <w:t xml:space="preserve">(nazwa pracodawcy: Gospodarstwo Rybackie Mielno) </w:t>
      </w:r>
      <w:r w:rsidRPr="00B03CAE">
        <w:rPr>
          <w:bCs/>
        </w:rPr>
        <w:t xml:space="preserve">(oferta ważna </w:t>
      </w:r>
      <w:bookmarkStart w:id="83" w:name="_Hlk180496999"/>
      <w:r w:rsidRPr="00B03CAE">
        <w:t xml:space="preserve">od </w:t>
      </w:r>
      <w:bookmarkStart w:id="84" w:name="_Hlk164685150"/>
      <w:bookmarkStart w:id="85" w:name="_Hlk176170971"/>
      <w:r w:rsidRPr="00B03CAE">
        <w:rPr>
          <w:bCs/>
        </w:rPr>
        <w:t xml:space="preserve">20.11.2024 do </w:t>
      </w:r>
      <w:bookmarkEnd w:id="84"/>
      <w:r w:rsidRPr="00B03CAE">
        <w:rPr>
          <w:bCs/>
        </w:rPr>
        <w:t xml:space="preserve">17.12.2024) </w:t>
      </w:r>
      <w:bookmarkEnd w:id="85"/>
      <w:r w:rsidRPr="00B03CAE">
        <w:rPr>
          <w:b/>
          <w:bCs/>
        </w:rPr>
        <w:t>/poz.1318/</w:t>
      </w:r>
    </w:p>
    <w:bookmarkEnd w:id="83"/>
    <w:p w14:paraId="34B5C80B" w14:textId="7D1D788F"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u w:val="single"/>
        </w:rPr>
        <w:lastRenderedPageBreak/>
        <w:t>Starszy referent  (24/2192)</w:t>
      </w:r>
      <w:r w:rsidRPr="00B03CAE">
        <w:t xml:space="preserve"> – wymagania: Wymagania niezbędne: wykształcenie minimalne - średnie ekonomiczne, wymagany staż pracy minimum 5 lat w księgowości. Wymagania dodatkowe:  umiejętność szybkiego uczenia się, terminowość, rzetelność, skrupulatność, dokładność, dobra organizacja pracy, zdolność logicznego i konstruktywnego myślenia, znajomość pakietu biurowego Microsoft Office, preferowana znajomość programu SAP oraz gospodarki magazynowej, umiejętność pracy w zespole. - ogólny zakres obowiązków: 1.Realizacja czynności kontrolnych ex post procesów gospodarczych</w:t>
      </w:r>
      <w:r w:rsidR="00EB1D5C">
        <w:br/>
      </w:r>
      <w:r w:rsidRPr="00B03CAE">
        <w:t xml:space="preserve"> i finansowych w zakresie zdarzeń gospodarczych ewidencjonowanych w modułach MMSD, FIAA systemu ZWSIRON. a)  znajomość przepisów, ustaw i rozporządzeń dotyczących prowadzenia ksiąg rachunkowych jak i przepisów regulujących pracę w 17 WOG. 2. Prowadzenie bieżącej kontroli poprawności zapisów w Księdze Głównej oraz zgodności paragrafów klasyfikacji wydatków budżetowych. 3. Kontrola formalna faktur przed ich zaksięgowaniem. 4. uzgadnianie wykazów przekazanych/otrzymanych środków trwałych majątku obrotowego oraz wartości niematerialnych</w:t>
      </w:r>
      <w:r w:rsidR="00EB1D5C">
        <w:br/>
      </w:r>
      <w:r w:rsidRPr="00B03CAE">
        <w:t xml:space="preserve"> i prawnych między wojskowymi jednostkami budżetowymi. 5. Prowadzenie samokontroli prawidłowości i rzetelności wykonywanych czynności na powierzonym stanowisku pracy. 6. Współpraca z innymi komórkami wewnętrznymi w zakresie realizacji powierzonych zadań.- wynagrodzenie: 5060 zł brutto + dodatek stażowy, umowa  o pracę na okres próbny 3 miesiące, godziny pracy od pn. do czw. od 7:00 do 15:30, pt. 7:00 - 13:00  - kontakt: osobisty szczegółowe informacje dotyczące naboru znajdują się na stronie internetowej 17 WOG, dokumenty należy złożyć  na adres ul. 4 marca 3 Koszalin, tel.261456965 - miejsce wykonywania pracy: Koszalin (nazwa pracodawcy: 17 WOG  ) (oferta ważna od 19.11.2024 do </w:t>
      </w:r>
      <w:r w:rsidRPr="00B03CAE">
        <w:rPr>
          <w:bCs/>
        </w:rPr>
        <w:t xml:space="preserve">12.12.2024) </w:t>
      </w:r>
      <w:r w:rsidRPr="00B03CAE">
        <w:rPr>
          <w:b/>
          <w:bCs/>
        </w:rPr>
        <w:t>/poz.1315/</w:t>
      </w:r>
    </w:p>
    <w:p w14:paraId="3CC81255"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u w:val="single"/>
        </w:rPr>
        <w:t>Silikoniarz (24/2190)</w:t>
      </w:r>
      <w:r w:rsidRPr="00B03CAE">
        <w:t xml:space="preserve"> – wymagania: wykształcenie podstawowe,  umiejętności manualne, dbanie</w:t>
      </w:r>
      <w:r w:rsidRPr="00B03CAE">
        <w:br/>
        <w:t xml:space="preserve"> o jakość, możliwość przyuczenia do zawodu - ogólny zakres obowiązków: Silikonowanie okien i drzwi drewnianych. - wynagrodzenie: 4300 zł brutto, umowa  o pracę na okres próbny 3 miesiące następnie na czas określony 1 rok, praca w godz. 06:00 - 14:00 – kontakt: osobisty Niedalino 33, tel. 532821416, </w:t>
      </w:r>
      <w:r w:rsidRPr="00B03CAE">
        <w:br/>
        <w:t xml:space="preserve">e-mail: </w:t>
      </w:r>
      <w:hyperlink r:id="rId62" w:history="1">
        <w:r w:rsidRPr="00B03CAE">
          <w:rPr>
            <w:color w:val="0000FF"/>
            <w:u w:val="single"/>
          </w:rPr>
          <w:t>production@mmtimberwindowsk.com</w:t>
        </w:r>
      </w:hyperlink>
      <w:r w:rsidRPr="00B03CAE">
        <w:t xml:space="preserve"> - miejsce wykonywania pracy: Niedalino (nazwa pracodawcy: MM Timber Windows sp. z o.o. ) (oferta ważna od 19.11.2024 do </w:t>
      </w:r>
      <w:r w:rsidRPr="00B03CAE">
        <w:rPr>
          <w:bCs/>
        </w:rPr>
        <w:t xml:space="preserve">31.12.2024) </w:t>
      </w:r>
      <w:r w:rsidRPr="00B03CAE">
        <w:rPr>
          <w:b/>
          <w:bCs/>
        </w:rPr>
        <w:t>/poz.1314/</w:t>
      </w:r>
    </w:p>
    <w:p w14:paraId="62741387"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u w:val="single"/>
        </w:rPr>
        <w:t>Kierowca kat. C/ kat. B (24/2189)</w:t>
      </w:r>
      <w:r w:rsidRPr="00B03CAE">
        <w:t xml:space="preserve"> – wymagania: wykształcenie zawodowe, czynne prawo jazdy kat. C lub kat. B, komunikatywność, mile widziane doświadczenie zawodowe, mile widziani emeryci </w:t>
      </w:r>
      <w:r w:rsidRPr="00B03CAE">
        <w:br/>
        <w:t xml:space="preserve">i obywatele Ukrainy (podstawowa znajomość języka polskiego) - ogólny zakres obowiązków: transport mebli tapicerowanych na terenie kraju i za granicą, transport surowców produkcyjnych między oddziałami firmy  - wynagrodzenie: 5000 zł brutto, umowa na czas nieokreślony, praca w godz. 07:00-15:00 – kontakt: tel.: 609030454, e-mail: falarz@platan-meble.pl, ul. Lniana 35, Koszalin - miejsce wykonywania pracy: Koszalin (nazwa pracodawcy: Platan Sofa) (oferta ważna od 18.11.2024 do </w:t>
      </w:r>
      <w:r w:rsidRPr="00B03CAE">
        <w:rPr>
          <w:bCs/>
        </w:rPr>
        <w:t xml:space="preserve">18.12.2024) </w:t>
      </w:r>
      <w:r w:rsidRPr="00B03CAE">
        <w:rPr>
          <w:b/>
          <w:bCs/>
        </w:rPr>
        <w:t>/poz.1313/</w:t>
      </w:r>
    </w:p>
    <w:p w14:paraId="1A1E1B48"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bCs/>
          <w:u w:val="single"/>
        </w:rPr>
        <w:t>Kasjer – sprzedawca (24/2185)</w:t>
      </w:r>
      <w:r w:rsidRPr="00B03CAE">
        <w:t xml:space="preserve"> - wymagania: wykształcenie podstawowe – ogólny zakres obowiązków: obsługa kasy fiskalnej, obsługa działu mięsnego, dbanie o porządek na sali sprzedaży, dbanie </w:t>
      </w:r>
      <w:r w:rsidRPr="00B03CAE">
        <w:br/>
        <w:t xml:space="preserve">o ekspozycję towarów - wynagrodzenie: 4360 zł brutto, umowa na okres próbny, praca w godz. 05:30-22:45 (w tym zakresie godz. 2 zmiany) – kontakt: tel.: 785297120 - miejsce wykonywania pracy: Rosnowo </w:t>
      </w:r>
      <w:r w:rsidRPr="00B03CAE">
        <w:rPr>
          <w:bCs/>
        </w:rPr>
        <w:t>(nazwa pracodawcy: DINO)</w:t>
      </w:r>
      <w:r w:rsidRPr="00B03CAE">
        <w:t xml:space="preserve"> (oferta ważna od 18.11.2024 do </w:t>
      </w:r>
      <w:r w:rsidRPr="00B03CAE">
        <w:rPr>
          <w:bCs/>
        </w:rPr>
        <w:t xml:space="preserve">16.12.2024) </w:t>
      </w:r>
      <w:r w:rsidRPr="00B03CAE">
        <w:t>/</w:t>
      </w:r>
      <w:r w:rsidRPr="00B03CAE">
        <w:rPr>
          <w:b/>
        </w:rPr>
        <w:t>poz.1312/</w:t>
      </w:r>
      <w:bookmarkEnd w:id="38"/>
    </w:p>
    <w:bookmarkEnd w:id="39"/>
    <w:p w14:paraId="10094897"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Pomocnik stolarza (24/2181)</w:t>
      </w:r>
      <w:r w:rsidRPr="00B03CAE">
        <w:t xml:space="preserve"> – wymagania: wykształcenie podstawowe, mile widziane doświadczenie zawodowe, mile widziane prawo jazdy B, oferta skierowana również dla emerytów, obywateli Ukrainy (komunikatywna znajomość języka polskiego )  – ogólny zakres obowiązków: prace ogólnobudowlane, montaż mebli u klienta wynagrodzenie: 4300 zł brutto, umowa na okres próbny, praca w godz. 08:00-16:00 – kontakt: tel.: 608329005 – miejsce wykonywania pracy: Maszkowo (nazwa pracodawcy: Zakład Usługowy BABIĆ) (oferta ważna od</w:t>
      </w:r>
      <w:bookmarkStart w:id="86" w:name="_Hlk177990190"/>
      <w:r w:rsidRPr="00B03CAE">
        <w:t xml:space="preserve"> </w:t>
      </w:r>
      <w:bookmarkEnd w:id="86"/>
      <w:r w:rsidRPr="00B03CAE">
        <w:t xml:space="preserve">18.11.2024 do </w:t>
      </w:r>
      <w:r w:rsidRPr="00B03CAE">
        <w:rPr>
          <w:bCs/>
        </w:rPr>
        <w:t>16.12.2024</w:t>
      </w:r>
      <w:r w:rsidRPr="00B03CAE">
        <w:t xml:space="preserve">) </w:t>
      </w:r>
      <w:r w:rsidRPr="00B03CAE">
        <w:rPr>
          <w:b/>
          <w:bCs/>
        </w:rPr>
        <w:t>/poz.1310/</w:t>
      </w:r>
    </w:p>
    <w:p w14:paraId="4F327B82" w14:textId="6EA704F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 xml:space="preserve">Stolarz meblowy (24/2180) </w:t>
      </w:r>
      <w:r w:rsidRPr="00B03CAE">
        <w:t xml:space="preserve">- wymagania: wyksztalcenie zawodowe, 6 miesięcy doświadczenia </w:t>
      </w:r>
      <w:r w:rsidR="00EB1D5C">
        <w:br/>
      </w:r>
      <w:r w:rsidRPr="00B03CAE">
        <w:t xml:space="preserve">w stolarstwie meblowym, umiejętność produkcji i montażu mebli, oferta skierowana również dla emerytów i obywateli Ukrainy (wymagana komunikatywna znajomość języka polskiego) – ogólny zakres obowiązków: produkcja i montaż mebli – wynagrodzenie: 4300zł brutto, umowa na okres próbny, praca w </w:t>
      </w:r>
      <w:r w:rsidRPr="00B03CAE">
        <w:lastRenderedPageBreak/>
        <w:t xml:space="preserve">godź. 08:00-16:00 – kontakt: tel.: 608329005 – miejsce wykonywania pracy: Maszkowo (nazwa pracodawcy: Zakład Usługowy BABIĆ) (oferta ważna od 18.11.2024 do </w:t>
      </w:r>
      <w:r w:rsidRPr="00B03CAE">
        <w:rPr>
          <w:bCs/>
        </w:rPr>
        <w:t>16.12.2024</w:t>
      </w:r>
      <w:r w:rsidRPr="00B03CAE">
        <w:t xml:space="preserve">) </w:t>
      </w:r>
      <w:r w:rsidRPr="00B03CAE">
        <w:rPr>
          <w:b/>
          <w:bCs/>
        </w:rPr>
        <w:t>/poz.1309/</w:t>
      </w:r>
    </w:p>
    <w:bookmarkEnd w:id="40"/>
    <w:p w14:paraId="5EB8FBF9"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Kucharz, kucharka (24/2179)</w:t>
      </w:r>
      <w:r w:rsidRPr="00B03CAE">
        <w:rPr>
          <w:rFonts w:eastAsia="Calibri"/>
          <w:bCs/>
        </w:rPr>
        <w:t xml:space="preserve"> – wymagania: wykształcenie min. zawodowe, mile widziane doświadczenie zawodowe – ogólny zakres obowiązków: wg ustaleń z pracodawcą zgodnie ze stanowiskiem – wynagrodzenie: 4800 zł brutto + dodatek stażowy, umowa na czas określony, 07:00-19:00 – kontakt: tel.: 94 3166422, e-mail: </w:t>
      </w:r>
      <w:hyperlink r:id="rId63" w:history="1">
        <w:r w:rsidRPr="00B03CAE">
          <w:rPr>
            <w:rFonts w:eastAsia="Calibri"/>
            <w:color w:val="0000FF"/>
            <w:u w:val="single"/>
          </w:rPr>
          <w:t>mkolodziejczyk-jorge@syrena-mielno.pl</w:t>
        </w:r>
      </w:hyperlink>
      <w:r w:rsidRPr="00B03CAE">
        <w:rPr>
          <w:rFonts w:eastAsia="Calibri"/>
          <w:bCs/>
        </w:rPr>
        <w:t xml:space="preserve"> – miejsce wykonywania pracy: Mielno (nazwa pracodawcy: ORW Syrena) (oferta ważna od </w:t>
      </w:r>
      <w:bookmarkStart w:id="87" w:name="_Hlk182809697"/>
      <w:r w:rsidRPr="00B03CAE">
        <w:t xml:space="preserve">18.11.2024 do </w:t>
      </w:r>
      <w:r w:rsidRPr="00B03CAE">
        <w:rPr>
          <w:bCs/>
        </w:rPr>
        <w:t>16.12.2024</w:t>
      </w:r>
      <w:bookmarkEnd w:id="87"/>
      <w:r w:rsidRPr="00B03CAE">
        <w:rPr>
          <w:rFonts w:eastAsia="Calibri"/>
          <w:bCs/>
        </w:rPr>
        <w:t xml:space="preserve">) </w:t>
      </w:r>
      <w:r w:rsidRPr="00B03CAE">
        <w:rPr>
          <w:rFonts w:eastAsia="Calibri"/>
          <w:b/>
          <w:bCs/>
        </w:rPr>
        <w:t>/poz.1308/</w:t>
      </w:r>
    </w:p>
    <w:p w14:paraId="79A75FD0" w14:textId="7C386E30"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Monter wod.-kan. (24/2177</w:t>
      </w:r>
      <w:r w:rsidRPr="00B03CAE">
        <w:t xml:space="preserve">)– wymagania: wykształcenie zawodowe kierunkowe, doświadczenie </w:t>
      </w:r>
      <w:r w:rsidR="00EB1D5C">
        <w:br/>
      </w:r>
      <w:r w:rsidRPr="00B03CAE">
        <w:t>w branży, mile widziane uprawnienia spawalnicze, samodzielność, wykonywanie obowiązków</w:t>
      </w:r>
      <w:r w:rsidR="00EB1D5C">
        <w:br/>
      </w:r>
      <w:r w:rsidRPr="00B03CAE">
        <w:t xml:space="preserve"> z zachowaniem zasad BHP, oferta skierowana również dla obywateli Ukrainy ( wymagana komunikatywna znajomość języka polskiego), prawo jazdy kat. B – ogólny zakres obowiązków: układanie sieci / instalacji wodno-kanalizacyjnych, montaż studzienek, aeratorów, filtrów, rurociągów technologicznych, obsługa urządzeń budowlanych w ramach posiadanych uprawnień, transport materiałów – wynagrodzenie: 5500 zł brutto, umowa na okres próbny, praca w godz. 07:00-15:00, informacje od pracodawcy: "pracodawca zapewnia stabilne warunki zatrudnienia w ramach umowy o pracę, wynagrodzenie uzależnione od posiadanych umiejętności, szkolenia zawodowe, pracę pod kierownictwem doświadczonych kierowników, prywatną opiekę medyczną, możliwość skorzystania z grupowego ubezpieczenia na życie, bogaty pakiet świadczeń z ZFŚŚ" – kontakt: e-mail: </w:t>
      </w:r>
      <w:hyperlink r:id="rId64" w:history="1">
        <w:r w:rsidRPr="00B03CAE">
          <w:rPr>
            <w:color w:val="0000FF"/>
            <w:u w:val="single"/>
          </w:rPr>
          <w:t>barbara.ostrowska@ekowodrol.eu</w:t>
        </w:r>
      </w:hyperlink>
      <w:r w:rsidRPr="00B03CAE">
        <w:t xml:space="preserve">, Koszalin ul. Słowiańska 13, w godz. 07:00-15:00 – miejsce wykonywania pracy: Koszalin i okolice </w:t>
      </w:r>
      <w:bookmarkStart w:id="88" w:name="_Hlk169067094"/>
      <w:r w:rsidRPr="00B03CAE">
        <w:t xml:space="preserve">(nazwa pracodawcy: EKOWODROL) (oferta ważna od </w:t>
      </w:r>
      <w:r w:rsidRPr="00B03CAE">
        <w:rPr>
          <w:bCs/>
        </w:rPr>
        <w:t>15.11.2024 do 13.12.2024)</w:t>
      </w:r>
      <w:r w:rsidRPr="00B03CAE">
        <w:rPr>
          <w:b/>
          <w:bCs/>
        </w:rPr>
        <w:t>/poz.</w:t>
      </w:r>
      <w:bookmarkEnd w:id="88"/>
      <w:r w:rsidRPr="00B03CAE">
        <w:rPr>
          <w:b/>
          <w:bCs/>
        </w:rPr>
        <w:t>1307/</w:t>
      </w:r>
    </w:p>
    <w:p w14:paraId="25139F08"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Majster robót sanitarnych (24/2176)</w:t>
      </w:r>
      <w:r w:rsidRPr="00B03CAE">
        <w:t xml:space="preserve"> – wymagania: wykształcenie zawodowe kierunkowe, doświadczenie w branży sanitarnej, umiejętność planowania pracy brygady, znajomość rysunku technicznego, samodzielność,  wykonywanie obowiązków z zachowaniem zasad BHP, oferta skierowana również dla obywateli Ukrainy ( wymagana komunikatywna znajomość języka polskiego ) – ogólny zakres obowiązków: organizowanie i nadzór nad przebiegiem prac budowlanych. Koordynacja pracy podwykonawców, kierowanie zespołami pracowników, zapewnienie terminowego i jakościowego wykonawstwa, zapewnienie zgodności prac z dokumentacją budowlaną i standardami sztuki budowlanej, odbiór i kontrola wykonanych prac pod względem jakości, ilości i założonego terminu – wynagrodzenie: 6800 zł brutto, umowa na okres próbny, praca w godz. 07:00-15:00, informacje od pracodawcy: "pracodawca zapewnia stabilne warunki zatrudnienia w ramach umowy o pracę, wynagrodzenie uzależnione od  posiadanych umiejętności, szkolenia zawodowe, pracę pod kierownictwem  doświadczonych kierowników, prywatną opiekę medyczną, możliwość skorzystania z grupowego ubezpieczenia na życie, bogaty pakiet świadczeń z ZFŚŚ"- kontakt: Koszalin ul. Słowiańska 13, e-mail: </w:t>
      </w:r>
      <w:hyperlink r:id="rId65" w:history="1">
        <w:r w:rsidRPr="00B03CAE">
          <w:rPr>
            <w:color w:val="0000FF"/>
            <w:u w:val="single"/>
          </w:rPr>
          <w:t>barbara.ostrowska@ekowodrol.eu</w:t>
        </w:r>
      </w:hyperlink>
      <w:r w:rsidRPr="00B03CAE">
        <w:t xml:space="preserve"> – miejsce wykonywania pracy: Koszalin i okolice</w:t>
      </w:r>
      <w:r w:rsidRPr="00B03CAE">
        <w:rPr>
          <w:bCs/>
        </w:rPr>
        <w:t xml:space="preserve"> nazwa pracodawcy: EKOWODROL ) (oferta ważna od 15.11.2024 do 13.12.2024</w:t>
      </w:r>
      <w:r w:rsidRPr="00B03CAE">
        <w:t>) /</w:t>
      </w:r>
      <w:r w:rsidRPr="00B03CAE">
        <w:rPr>
          <w:b/>
        </w:rPr>
        <w:t>poz.1306/</w:t>
      </w:r>
    </w:p>
    <w:p w14:paraId="7CC8C21B" w14:textId="77777777"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r w:rsidRPr="00B03CAE">
        <w:rPr>
          <w:b/>
          <w:bCs/>
          <w:u w:val="single"/>
        </w:rPr>
        <w:t>Fryzjer męski (Barber) (24/2175)</w:t>
      </w:r>
      <w:r w:rsidRPr="00B03CAE">
        <w:t xml:space="preserve"> – wymagania: wykształcenie zawodowe, doświadczenie w pracy na podobnym stanowisku, umiejętność strzyżenia i pielęgnacji włosów oraz brody, podstawowa znajomość języka angielskiego- ogólny zakres obowiązków: Strzyżenie, koloryzacja, stylizacja i golenie włosów oraz zarostu -wynagrodzenie: 4300 zł brutto, praca w godz. 09:00-17:00, I umowa na okres próbny, następna na czas określony, możliwość zatrudnienia na umowę zlecenie lub B2B - kontakt: e-mail: </w:t>
      </w:r>
      <w:hyperlink r:id="rId66" w:history="1">
        <w:r w:rsidRPr="00B03CAE">
          <w:rPr>
            <w:color w:val="0000FF"/>
            <w:u w:val="single"/>
          </w:rPr>
          <w:t>akademianordcut@gmail.com</w:t>
        </w:r>
      </w:hyperlink>
      <w:r w:rsidRPr="00B03CAE">
        <w:t xml:space="preserve"> - miejsce wykonywania pracy: Koszalin (nazwa pracodawcy: Fundacja Barberingu Północy) (</w:t>
      </w:r>
      <w:r w:rsidRPr="00B03CAE">
        <w:rPr>
          <w:bCs/>
        </w:rPr>
        <w:t xml:space="preserve">oferta ważna od 15.11.2024 do 13.12.2024) </w:t>
      </w:r>
      <w:r w:rsidRPr="00B03CAE">
        <w:rPr>
          <w:b/>
          <w:bCs/>
        </w:rPr>
        <w:t>/poz.1305/</w:t>
      </w:r>
    </w:p>
    <w:p w14:paraId="3CCB7B99" w14:textId="77777777"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bookmarkStart w:id="89" w:name="_Hlk181694446"/>
      <w:r w:rsidRPr="00B03CAE">
        <w:rPr>
          <w:b/>
          <w:bCs/>
          <w:u w:val="single"/>
        </w:rPr>
        <w:t>Pracownik techniczny (24/2174)</w:t>
      </w:r>
      <w:r w:rsidRPr="00B03CAE">
        <w:t xml:space="preserve"> – wymagania: wykształcenie podstawowe, doświadczenie w pracy na podobnym stanowisku, umiejętność wykonywania drobnych napraw w różnych dziedzinach (hydraulika, elektryka, stolarka), mile widziane prawo jazdy kat. B- ogólny zakres obowiązków: wykonywanie bieżących napraw i konserwacji w obiektach firmy (elektryka, hydraulika, stolarka), drobne prace remontowe i modernizacyjne- wynagrodzenie: 4300 zł brutto, praca w godz. 09:00-17:00, I umowa na okres próbny, następna na czas określony, możliwość zatrudnienia na umowę zlecenie lub B2B - kontakt: </w:t>
      </w:r>
      <w:r w:rsidRPr="00B03CAE">
        <w:lastRenderedPageBreak/>
        <w:t xml:space="preserve">e-mail: </w:t>
      </w:r>
      <w:hyperlink r:id="rId67" w:history="1">
        <w:r w:rsidRPr="00B03CAE">
          <w:rPr>
            <w:color w:val="0000FF"/>
            <w:u w:val="single"/>
          </w:rPr>
          <w:t>akademianordcut@gmail.com</w:t>
        </w:r>
      </w:hyperlink>
      <w:r w:rsidRPr="00B03CAE">
        <w:t xml:space="preserve"> - miejsce wykonywania pracy: Koszalin (nazwa pracodawcy: Fundacja Barberingu Północy) (</w:t>
      </w:r>
      <w:r w:rsidRPr="00B03CAE">
        <w:rPr>
          <w:bCs/>
        </w:rPr>
        <w:t xml:space="preserve">oferta ważna od </w:t>
      </w:r>
      <w:bookmarkStart w:id="90" w:name="_Hlk177727522"/>
      <w:r w:rsidRPr="00B03CAE">
        <w:rPr>
          <w:bCs/>
        </w:rPr>
        <w:t>15.11.2024 do 13.12.2024</w:t>
      </w:r>
      <w:bookmarkEnd w:id="90"/>
      <w:r w:rsidRPr="00B03CAE">
        <w:rPr>
          <w:bCs/>
        </w:rPr>
        <w:t xml:space="preserve">) </w:t>
      </w:r>
      <w:r w:rsidRPr="00B03CAE">
        <w:rPr>
          <w:b/>
          <w:bCs/>
        </w:rPr>
        <w:t>/poz.1</w:t>
      </w:r>
      <w:bookmarkEnd w:id="89"/>
      <w:r w:rsidRPr="00B03CAE">
        <w:rPr>
          <w:b/>
          <w:bCs/>
        </w:rPr>
        <w:t>304/</w:t>
      </w:r>
    </w:p>
    <w:p w14:paraId="655164BC"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Opiekun osób starszych (24/2173)</w:t>
      </w:r>
      <w:r w:rsidRPr="00B03CAE">
        <w:t xml:space="preserve"> – wymagania: mile widziani emeryci - ogólny zakres obowiązków: pomoc w wykonywaniu czynności codziennych, robienie zakupów, pomoc higieniczna – wynagrodzenie: 28,10 zł brutto na godz., umowa zlecenie – kontakt: tel.: 12 4157992 – miejsce wykonywania pracy: Koszalin – miejsce zamieszkania podopiecznego (nazwa pracodawcy: UniFund) </w:t>
      </w:r>
      <w:r w:rsidRPr="00B03CAE">
        <w:rPr>
          <w:bCs/>
        </w:rPr>
        <w:t xml:space="preserve">(oferta ważna </w:t>
      </w:r>
      <w:r w:rsidRPr="00B03CAE">
        <w:t xml:space="preserve">od </w:t>
      </w:r>
      <w:r w:rsidRPr="00B03CAE">
        <w:rPr>
          <w:bCs/>
        </w:rPr>
        <w:t xml:space="preserve">14.11.2024 do 12.12.2024) </w:t>
      </w:r>
      <w:r w:rsidRPr="00B03CAE">
        <w:rPr>
          <w:b/>
          <w:bCs/>
        </w:rPr>
        <w:t>/poz.1303/</w:t>
      </w:r>
    </w:p>
    <w:p w14:paraId="7E927D6C" w14:textId="1BE818E2"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 xml:space="preserve">Sprzedawca- kierowca kat. B (24/2172) – </w:t>
      </w:r>
      <w:r w:rsidRPr="00B03CAE">
        <w:t xml:space="preserve">wymagania: prawo jazdy kat. B  min. 12 miesięcy, mile widziane uprawnienia na wózek widłowy- ogólny zakres obowiązków: dostawa towarów- wynagrodzenie: 4300 zł brutto, praca od godziny 6:00, pierwsza umowa na okres próbny  do 3 m-c, docelowo na czas nieokreślony - miejsce wykonywania pracy: Koszalin – Słupsk – kontakt: tel.: 602601455, e-mail: </w:t>
      </w:r>
      <w:hyperlink r:id="rId68" w:history="1">
        <w:r w:rsidRPr="00B03CAE">
          <w:rPr>
            <w:color w:val="0000FF"/>
            <w:u w:val="single"/>
          </w:rPr>
          <w:t>koszalin@edendealers.pl</w:t>
        </w:r>
      </w:hyperlink>
      <w:r w:rsidRPr="00B03CAE">
        <w:t xml:space="preserve"> (</w:t>
      </w:r>
      <w:r w:rsidRPr="00B03CAE">
        <w:rPr>
          <w:bCs/>
        </w:rPr>
        <w:t>nazwa pracodawcy: Przedsiębiorstwo Wielobranżowe "DAR" S.C. Dorota</w:t>
      </w:r>
      <w:r w:rsidR="00EB1D5C">
        <w:rPr>
          <w:bCs/>
        </w:rPr>
        <w:br/>
      </w:r>
      <w:r w:rsidRPr="00B03CAE">
        <w:rPr>
          <w:bCs/>
        </w:rPr>
        <w:t xml:space="preserve"> i Radosław Tołłoczko) (oferta ważna od 14.11.2024 do 12.12.2024) /</w:t>
      </w:r>
      <w:r w:rsidRPr="00B03CAE">
        <w:rPr>
          <w:b/>
        </w:rPr>
        <w:t>poz.1302/</w:t>
      </w:r>
    </w:p>
    <w:p w14:paraId="54E2A579" w14:textId="2189BBF1"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Nauczyciel j. angielskiego (24/2171)</w:t>
      </w:r>
      <w:r w:rsidRPr="00B03CAE">
        <w:t xml:space="preserve"> – wymagania: wykształcenie wyższe, pedagogika wczesnoszkolna</w:t>
      </w:r>
      <w:r w:rsidR="00EA4D40">
        <w:br/>
      </w:r>
      <w:r w:rsidRPr="00B03CAE">
        <w:t xml:space="preserve"> i przedszkolna (mile widziana), znajomość języka angielskiego w stopniu zaawansowanym, wykształcenie umożliwiające nauczanie języka angielskiego – ogólny zakres obowiązków: nauka j. angielskiego </w:t>
      </w:r>
      <w:r w:rsidR="00EA4D40">
        <w:br/>
      </w:r>
      <w:r w:rsidRPr="00B03CAE">
        <w:t xml:space="preserve">w przedszkolu – wynagrodzenie: 8500 zł brutto, umowa na okres próbny, praca w godz. 08:00-16:00 – kontakt: tel.: 608319882, Stare Bielice ul. Bałtycka 83- miejsce wykonywania pracy: Stare Bielice (nazwa pracodawcy: PRZEDSZKOLE PUBLICZNE "HAPPY DAYS - SZCZĘŚLIWE DNI") </w:t>
      </w:r>
      <w:r w:rsidRPr="00B03CAE">
        <w:rPr>
          <w:bCs/>
        </w:rPr>
        <w:t>(oferta ważna od 14.11.2024 do 12.12.2024</w:t>
      </w:r>
      <w:r w:rsidRPr="00B03CAE">
        <w:t xml:space="preserve">) </w:t>
      </w:r>
      <w:r w:rsidRPr="00B03CAE">
        <w:rPr>
          <w:b/>
          <w:bCs/>
        </w:rPr>
        <w:t>/poz.1301/</w:t>
      </w:r>
    </w:p>
    <w:p w14:paraId="15F2FBE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Instalator systemów alarmowych (24/2170) -</w:t>
      </w:r>
      <w:r w:rsidRPr="00B03CAE">
        <w:t xml:space="preserve"> wymagania: wykształcenie średnie zawodowe, prawo jazdy kat. B, biegła obsługa komputera i Internetu, mile widziane uprawnienia elektryczne SEP do 1 KV, umiejętność obsługi elektronarzędzi, mile widziane osoby z orzeczoną niepełnosprawnością,</w:t>
      </w:r>
      <w:r w:rsidRPr="00B03CAE">
        <w:br/>
        <w:t xml:space="preserve"> ( ze względu na posiadany przez Spółkę status Zakładu Pracy Chronionej, pracodawca oferuje również: szansę rozwoju zawodowego osobom z orzeczoną niepełnosprawnością, możliwość korzystania</w:t>
      </w:r>
      <w:r w:rsidRPr="00B03CAE">
        <w:br/>
        <w:t xml:space="preserve"> z uprawnień wynikających z Zakładowego Funduszu Rehabilitacji Osób Niepełnosprawnych ) – ogólny zakres obowiązków:  Wykonywanie zabezpieczeń technicznych w obiektach, tj,: montaż i konserwacja elektronicznych urządzeń i systemów alarmowych, sygnalizujących zagrożenie chronionych osób</w:t>
      </w:r>
      <w:r w:rsidRPr="00B03CAE">
        <w:br/>
        <w:t xml:space="preserve"> i mienia; montażu i konserwacja urządzeń i środków mechanicznego zabezpieczenia. – wynagrodzenie: 4300 zł brutto, praca w godz.  7:00 - 15:00, pierwsza umowa na okres próbny 2 miesiące - kontakt: tel.: 607 819 800- miejsce wykonywania pracy: Koszalin (nazwa pracodawcy: Unia sp. z o.o. ) </w:t>
      </w:r>
      <w:r w:rsidRPr="00B03CAE">
        <w:rPr>
          <w:bCs/>
        </w:rPr>
        <w:t xml:space="preserve">(oferta ważna od 14.11.2024 do 12.12.2024) </w:t>
      </w:r>
      <w:r w:rsidRPr="00B03CAE">
        <w:rPr>
          <w:b/>
          <w:bCs/>
        </w:rPr>
        <w:t>/poz.1300/</w:t>
      </w:r>
    </w:p>
    <w:p w14:paraId="25B7C5A9"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Brukarz/Pomocnik brukarza (24/2169)</w:t>
      </w:r>
      <w:r w:rsidRPr="00B03CAE">
        <w:t xml:space="preserve"> – wymagania: umiejętność rozkładania kostki brukowej, oferta przeznaczona również dla obywateli Ukrainy ( nie jest wymagana znajomość języka polskiego) - ogólny zakres obowiązków: rozkładanie kostki brukowej - wynagrodzenie: 4300 – 8000 zł brutto, umowa na czas nieokreślony, praca 8 h w zakresie godz. 7:00 -  16:00 – kontakt: tel.: 691865305, e-mail: </w:t>
      </w:r>
      <w:hyperlink r:id="rId69" w:history="1">
        <w:r w:rsidRPr="00B03CAE">
          <w:rPr>
            <w:color w:val="0000FF"/>
            <w:u w:val="single"/>
          </w:rPr>
          <w:t>tomasz.lisowski@pbi-spectrum.pl</w:t>
        </w:r>
      </w:hyperlink>
      <w:r w:rsidRPr="00B03CAE">
        <w:t xml:space="preserve"> - miejsce wykonywania pracy: wg. zleceń </w:t>
      </w:r>
      <w:r w:rsidRPr="00B03CAE">
        <w:rPr>
          <w:bCs/>
        </w:rPr>
        <w:t xml:space="preserve">(nazwa pracodawcy: SPECTRUM) </w:t>
      </w:r>
      <w:r w:rsidRPr="00B03CAE">
        <w:t xml:space="preserve">(oferta ważna od </w:t>
      </w:r>
      <w:bookmarkStart w:id="91" w:name="_Hlk177555635"/>
      <w:r w:rsidRPr="00B03CAE">
        <w:rPr>
          <w:bCs/>
        </w:rPr>
        <w:t>14.11.2024 do 12.12.2024</w:t>
      </w:r>
      <w:r w:rsidRPr="00B03CAE">
        <w:t xml:space="preserve">) </w:t>
      </w:r>
      <w:bookmarkEnd w:id="91"/>
      <w:r w:rsidRPr="00B03CAE">
        <w:t>/</w:t>
      </w:r>
      <w:r w:rsidRPr="00B03CAE">
        <w:rPr>
          <w:b/>
        </w:rPr>
        <w:t>poz.1299/</w:t>
      </w:r>
    </w:p>
    <w:p w14:paraId="1626A2F6"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Monter instalacji wod. kan (24/2168</w:t>
      </w:r>
      <w:r w:rsidRPr="00B03CAE">
        <w:t xml:space="preserve">)- wymagania: umiejętność montażu instalacji wod- kan, oferta przeznaczona również dla emerytów oraz obywateli Ukrainy ( nie jest wymagana znajomość języka polskiego ) - ogólny zakres obowiązków: montaż instalacji wodno - kanalizacyjnych zewnętrznych- wynagrodzenie: 4300 – 7000 zł brutto, umowa na czas nieokreślony, praca 8 h w zakresie godz. 7:00 -  16:00 – kontakt: tel.: 691865305, e-mail: </w:t>
      </w:r>
      <w:hyperlink r:id="rId70" w:history="1">
        <w:r w:rsidRPr="00B03CAE">
          <w:rPr>
            <w:color w:val="0000FF"/>
            <w:u w:val="single"/>
          </w:rPr>
          <w:t>tomasz.lisowski@pbi-spectrum.pl</w:t>
        </w:r>
      </w:hyperlink>
      <w:r w:rsidRPr="00B03CAE">
        <w:t xml:space="preserve"> - miejsce wykonywania pracy: wg. zleceń </w:t>
      </w:r>
      <w:r w:rsidRPr="00B03CAE">
        <w:rPr>
          <w:bCs/>
        </w:rPr>
        <w:t xml:space="preserve">(nazwa pracodawcy: SPECTRUM) </w:t>
      </w:r>
      <w:r w:rsidRPr="00B03CAE">
        <w:t xml:space="preserve">(oferta ważna od </w:t>
      </w:r>
      <w:r w:rsidRPr="00B03CAE">
        <w:rPr>
          <w:bCs/>
        </w:rPr>
        <w:t>14.11.2024 do 12.12.2024</w:t>
      </w:r>
      <w:r w:rsidRPr="00B03CAE">
        <w:t>) /</w:t>
      </w:r>
      <w:r w:rsidRPr="00B03CAE">
        <w:rPr>
          <w:b/>
        </w:rPr>
        <w:t>poz.1298/</w:t>
      </w:r>
    </w:p>
    <w:p w14:paraId="6346848B" w14:textId="7A37F98A"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Elektryk (24/2160</w:t>
      </w:r>
      <w:r w:rsidRPr="00B03CAE">
        <w:t xml:space="preserve">) – wymagania: wykształcenie zawodowe lub średnie techniczne (elektryk lub elektryk - automatyk ), umiejętność czytania schematów elektrycznych, prawo jazdy min. kat. B, uprawnienia SEP E1 - ogólny zakres obowiązków: konserwacja szaf elektrycznych, podłączanie i rozłączanie urządzeń </w:t>
      </w:r>
      <w:r w:rsidRPr="00B03CAE">
        <w:lastRenderedPageBreak/>
        <w:t xml:space="preserve">elektrycznych, udział w przeprowadzaniu badań elektrycznych, montaż i demontaż rozdzielnic elektrycznych - wynagrodzenie: 5000 zł brutto, umowa na okres próbny, praca w godz. 07:00-15:00 – kontakt: Mielno ul. Gen. Stanisława Maczka 44, e-mail: </w:t>
      </w:r>
      <w:hyperlink r:id="rId71" w:history="1">
        <w:r w:rsidRPr="00B03CAE">
          <w:rPr>
            <w:color w:val="0000FF"/>
            <w:u w:val="single"/>
          </w:rPr>
          <w:t>techniczny@ekoprzedsiebiorstwo.pl</w:t>
        </w:r>
      </w:hyperlink>
      <w:r w:rsidRPr="00B03CAE">
        <w:t xml:space="preserve">, tel.: </w:t>
      </w:r>
      <w:r w:rsidR="00EA4D40">
        <w:br/>
      </w:r>
      <w:r w:rsidRPr="00B03CAE">
        <w:t>94 3189750 - miejsce wykonywania pracy: gmina Mielno</w:t>
      </w:r>
      <w:r w:rsidRPr="00B03CAE">
        <w:rPr>
          <w:bCs/>
          <w:sz w:val="22"/>
          <w:szCs w:val="22"/>
        </w:rPr>
        <w:t xml:space="preserve"> (</w:t>
      </w:r>
      <w:r w:rsidRPr="00B03CAE">
        <w:rPr>
          <w:bCs/>
        </w:rPr>
        <w:t>nazwa pracodawcy: Ekoprzedsiębiorstwo)</w:t>
      </w:r>
      <w:r w:rsidRPr="00B03CAE">
        <w:t xml:space="preserve"> (oferta ważna </w:t>
      </w:r>
      <w:r w:rsidRPr="00B03CAE">
        <w:rPr>
          <w:bCs/>
        </w:rPr>
        <w:t xml:space="preserve">od </w:t>
      </w:r>
      <w:r w:rsidRPr="00B03CAE">
        <w:t>13.11.2024 do 11.12.2024) /</w:t>
      </w:r>
      <w:r w:rsidRPr="00B03CAE">
        <w:rPr>
          <w:b/>
        </w:rPr>
        <w:t>poz.1293/</w:t>
      </w:r>
    </w:p>
    <w:p w14:paraId="2357A5C9" w14:textId="506D1612"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Nauczyciel oligofrenopedagog (24/2159) –</w:t>
      </w:r>
      <w:r w:rsidRPr="00B03CAE">
        <w:t xml:space="preserve"> wymagania: wykształcenie wyższe mgr pedagogika specjalna, oligofrenopedagogika, kwalifikacje do pracy z dziećmi z autyzmem,  doświadczenie zawodowe (mile widziane) - ogólny zakres obowiązków: Prowadzenie zajęć wychowania przedszkolnego z dziećmi </w:t>
      </w:r>
      <w:r w:rsidR="00EA4D40">
        <w:br/>
      </w:r>
      <w:r w:rsidRPr="00B03CAE">
        <w:t xml:space="preserve">z niepełnosprawnością i autyzmem. - wynagrodzenie: 7000 zł brutto, umowa na zastępstwo z możliwością przedłużenia, praca w godz. 08:00-14:00 – kontakt: Koszalin ul. Wyspiańskiego 4, w godz. 08:00-13:00 (od poniedziałku do piątku), e-mail: </w:t>
      </w:r>
      <w:hyperlink r:id="rId72" w:history="1">
        <w:r w:rsidRPr="00B03CAE">
          <w:rPr>
            <w:color w:val="0000FF"/>
            <w:u w:val="single"/>
          </w:rPr>
          <w:t>orew@niepelnosprawni.koszalin.pl</w:t>
        </w:r>
      </w:hyperlink>
      <w:r w:rsidRPr="00B03CAE">
        <w:t xml:space="preserve"> - miejsce wykonywania pracy: Koszalin ul. Szpitalna </w:t>
      </w:r>
      <w:r w:rsidRPr="00B03CAE">
        <w:rPr>
          <w:bCs/>
          <w:sz w:val="22"/>
          <w:szCs w:val="22"/>
        </w:rPr>
        <w:t>-</w:t>
      </w:r>
      <w:r w:rsidRPr="00B03CAE">
        <w:t xml:space="preserve"> miejsce wykonywania pracy: Koszalin </w:t>
      </w:r>
      <w:r w:rsidRPr="00B03CAE">
        <w:rPr>
          <w:bCs/>
        </w:rPr>
        <w:t>(</w:t>
      </w:r>
      <w:r w:rsidRPr="00B03CAE">
        <w:rPr>
          <w:bCs/>
          <w:color w:val="000000"/>
        </w:rPr>
        <w:t>nazwa pracodawcy:</w:t>
      </w:r>
      <w:r w:rsidRPr="00B03CAE">
        <w:t xml:space="preserve"> </w:t>
      </w:r>
      <w:r w:rsidRPr="00B03CAE">
        <w:rPr>
          <w:bCs/>
          <w:color w:val="000000"/>
        </w:rPr>
        <w:t>Polskie Stowarzyszenie na rzecz Osób z Niepełnosprawnością Intelektualną KOŁO w Koszalinie)</w:t>
      </w:r>
      <w:r w:rsidRPr="00B03CAE">
        <w:t xml:space="preserve"> (oferta ważna </w:t>
      </w:r>
      <w:r w:rsidRPr="00B03CAE">
        <w:rPr>
          <w:bCs/>
        </w:rPr>
        <w:t xml:space="preserve">od </w:t>
      </w:r>
      <w:r w:rsidRPr="00B03CAE">
        <w:t>13.11.2024 do 11.12.2024) /</w:t>
      </w:r>
      <w:r w:rsidRPr="00B03CAE">
        <w:rPr>
          <w:b/>
        </w:rPr>
        <w:t>poz.1292/</w:t>
      </w:r>
    </w:p>
    <w:p w14:paraId="747FC8F6" w14:textId="5B1C527D"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 xml:space="preserve">Nauczyciel oligofrenopedagog (surdopedagog i tyflopedagog) </w:t>
      </w:r>
      <w:r w:rsidRPr="00B03CAE">
        <w:rPr>
          <w:u w:val="single"/>
        </w:rPr>
        <w:t>(</w:t>
      </w:r>
      <w:r w:rsidRPr="00B03CAE">
        <w:rPr>
          <w:b/>
          <w:u w:val="single"/>
        </w:rPr>
        <w:t>24/2157)</w:t>
      </w:r>
      <w:r w:rsidRPr="00B03CAE">
        <w:t xml:space="preserve"> wymagania: wykształcenie wyższe, przygotowanie pedagogiczne i oligofrenopedagogika, doświadczenie zawodowe (mile widziane), uprawnienia surdopedagoga, tyflopedagoga - ogólny zakres obowiązków: prowadzenie zajęć  w zakresie surdopedagogiki i tyflopedagogiki z dziećmi i młodzieżą z niepełnosprawnością intelektualną w stopniu umiarkowanym, znacznym i głębokim – wynagrodzenie: 4600 zł brutto, umowa na zastępstwo, praca </w:t>
      </w:r>
      <w:r w:rsidR="00EA4D40">
        <w:br/>
      </w:r>
      <w:r w:rsidRPr="00B03CAE">
        <w:t xml:space="preserve">w godz. 7:30 -15:30 –kontakt: Koszalin ul. Wyspiańskiego 4, w godz. 08:00-14:00, e-mail: </w:t>
      </w:r>
      <w:hyperlink r:id="rId73" w:history="1">
        <w:r w:rsidRPr="00B03CAE">
          <w:rPr>
            <w:color w:val="0000FF"/>
            <w:u w:val="single"/>
          </w:rPr>
          <w:t>orew@niepelnosprawni.koszalin.pl</w:t>
        </w:r>
      </w:hyperlink>
      <w:r w:rsidRPr="00B03CAE">
        <w:t xml:space="preserve"> -miejsce wykonywania pracy: Koszalin </w:t>
      </w:r>
      <w:r w:rsidRPr="00B03CAE">
        <w:rPr>
          <w:bCs/>
        </w:rPr>
        <w:t>(</w:t>
      </w:r>
      <w:r w:rsidRPr="00B03CAE">
        <w:rPr>
          <w:bCs/>
          <w:color w:val="000000"/>
        </w:rPr>
        <w:t>nazwa pracodawcy:</w:t>
      </w:r>
      <w:r w:rsidRPr="00B03CAE">
        <w:t xml:space="preserve"> </w:t>
      </w:r>
      <w:r w:rsidRPr="00B03CAE">
        <w:rPr>
          <w:bCs/>
          <w:color w:val="000000"/>
        </w:rPr>
        <w:t>Polskie Stowarzyszenie na rzecz Osób z Niepełnosprawnością Intelektualną KOŁO w Koszalinie)</w:t>
      </w:r>
      <w:r w:rsidRPr="00B03CAE">
        <w:t xml:space="preserve"> (oferta ważna </w:t>
      </w:r>
      <w:r w:rsidRPr="00B03CAE">
        <w:rPr>
          <w:bCs/>
        </w:rPr>
        <w:t xml:space="preserve">od </w:t>
      </w:r>
      <w:bookmarkStart w:id="92" w:name="_Hlk182394892"/>
      <w:bookmarkStart w:id="93" w:name="_Hlk177469637"/>
      <w:r w:rsidRPr="00B03CAE">
        <w:t>13.11.2024 do 11.12.2024</w:t>
      </w:r>
      <w:bookmarkEnd w:id="92"/>
      <w:r w:rsidRPr="00B03CAE">
        <w:t>) /</w:t>
      </w:r>
      <w:bookmarkEnd w:id="93"/>
      <w:r w:rsidRPr="00B03CAE">
        <w:rPr>
          <w:b/>
        </w:rPr>
        <w:t>poz.1291</w:t>
      </w:r>
    </w:p>
    <w:p w14:paraId="654D875E" w14:textId="68957C2B"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Recepcjonista (24/2152</w:t>
      </w:r>
      <w:r w:rsidRPr="00B03CAE">
        <w:t xml:space="preserve">) – wymagania: wykształcenie min. średnie, mile widziane doświadczenie zawodowe w recepcji, wysoka kultura osobista, empatia, oferta skierowana również dla osób </w:t>
      </w:r>
      <w:r w:rsidR="00EA4D40">
        <w:br/>
      </w:r>
      <w:r w:rsidRPr="00B03CAE">
        <w:t xml:space="preserve">z niepełnosprawnościami, obsługa kasy fiskalnej, obsługa komputera – ogólny zakres obowiązków: Bieżące prowadzenie recepcji, obsługa telefoniczna i e-mail,  obsługa gości indywidualnych, obsługa kasy fiskalnej, wystawianie faktur, inne prace zlecone przez przełożonego.- wynagrodzenie: 30 zł brutto na godz., umowa zlecenie, praca  w zakresie godz. 7:00 -19:00 ,(od stycznia 2025 r. wzrost stawki wynagrodzenia na  od  31 zł/ godz. brutto) – kontakt: tel.: 785087236, e-mail: </w:t>
      </w:r>
      <w:hyperlink r:id="rId74" w:history="1">
        <w:r w:rsidRPr="00B03CAE">
          <w:rPr>
            <w:color w:val="0000FF"/>
            <w:u w:val="single"/>
          </w:rPr>
          <w:t>b.papiernik@rewita.pl</w:t>
        </w:r>
      </w:hyperlink>
      <w:r w:rsidRPr="00B03CAE">
        <w:t xml:space="preserve"> – miejsce wykonywania pracy: Mielno (nazwa pracodawcy: AMW Rewita) </w:t>
      </w:r>
      <w:r w:rsidRPr="00B03CAE">
        <w:rPr>
          <w:bCs/>
        </w:rPr>
        <w:t xml:space="preserve">(oferta ważna </w:t>
      </w:r>
      <w:r w:rsidRPr="00B03CAE">
        <w:t xml:space="preserve">od </w:t>
      </w:r>
      <w:r w:rsidRPr="00B03CAE">
        <w:rPr>
          <w:bCs/>
        </w:rPr>
        <w:t xml:space="preserve">12.11.2024 do 12.12.2024) </w:t>
      </w:r>
      <w:r w:rsidRPr="00B03CAE">
        <w:rPr>
          <w:b/>
          <w:bCs/>
        </w:rPr>
        <w:t>/poz.1289</w:t>
      </w:r>
    </w:p>
    <w:p w14:paraId="6A4F00AE" w14:textId="55AC29A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Pomocnik stolarza meblowego (24/2150</w:t>
      </w:r>
      <w:r w:rsidRPr="00B03CAE">
        <w:t>) – wymagania: wykształcenie zawodowe, doświadczenie zawodowe od 2 do 5 lat, znajomość maszyn stolarskich, oferta skierowana również dla osób</w:t>
      </w:r>
      <w:r w:rsidR="00EA4D40">
        <w:br/>
      </w:r>
      <w:r w:rsidRPr="00B03CAE">
        <w:t xml:space="preserve"> z niepełnosprawnością, emerytów i obywateli Ukrainy- ogólny zakres obowiązków: produkcja mebli- wynagrodzenie: 4500-6000 zł brutto, praca w godz. 7:00 - 15:00, pierwsza umowa na okres próbny </w:t>
      </w:r>
      <w:r w:rsidR="00EA4D40">
        <w:br/>
      </w:r>
      <w:r w:rsidRPr="00B03CAE">
        <w:t xml:space="preserve">z możliwością przedłużenia docelowo na czas nieokreślony- kontakt: Biesiekierz 14, tel.: 696095958 – miejsce wykonywania pracy: Koszalin (nazwa pracodawcy: R.M. Ryszard Morawski) </w:t>
      </w:r>
      <w:r w:rsidRPr="00B03CAE">
        <w:rPr>
          <w:bCs/>
        </w:rPr>
        <w:t>(oferta ważna od 12.11.2024 do 11.12.2024</w:t>
      </w:r>
      <w:r w:rsidRPr="00B03CAE">
        <w:t xml:space="preserve">) </w:t>
      </w:r>
      <w:r w:rsidRPr="00B03CAE">
        <w:rPr>
          <w:b/>
          <w:bCs/>
        </w:rPr>
        <w:t>/poz.1286/</w:t>
      </w:r>
    </w:p>
    <w:p w14:paraId="73DA03C0"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Stolarz meblowy (24/2149</w:t>
      </w:r>
      <w:r w:rsidRPr="00B03CAE">
        <w:t xml:space="preserve">) – wymagania: wykształcenie zawodowe, doświadczenie zawodowe od 2 do 5 lat, znajomość maszyn stolarskich, oferta skierowana również dla osób z niepełnosprawnością, emerytów i obywateli Ukrainy- ogólny zakres obowiązków: produkcja mebli - wynagrodzenie: 4500-6000 zł brutto, praca w godz. 7:00 - 15:00, pierwsza umowa na okres próbny z możliwością przedłużenia docelowo na czas nieokreślony- kontakt: Biesiekierz 14, tel.: 696095958 – miejsce wykonywania pracy: Koszalin (nazwa pracodawcy: R.M. Ryszard Morawski) </w:t>
      </w:r>
      <w:r w:rsidRPr="00B03CAE">
        <w:rPr>
          <w:bCs/>
        </w:rPr>
        <w:t xml:space="preserve">(oferta ważna od 12.11.2024 do 10.12.2024) </w:t>
      </w:r>
      <w:r w:rsidRPr="00B03CAE">
        <w:rPr>
          <w:b/>
          <w:bCs/>
        </w:rPr>
        <w:t>/poz.1285/</w:t>
      </w:r>
    </w:p>
    <w:bookmarkEnd w:id="41"/>
    <w:p w14:paraId="0DCED636"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Ślusarz – spawacz (24/2148)</w:t>
      </w:r>
      <w:r w:rsidRPr="00B03CAE">
        <w:t xml:space="preserve"> – wymagania: wykształcenie zawodowe, uprawnienia do spawania metodą TIG, umiejętność czytania rysunku technicznego, staż pracy 3 lata, mile widziani obywatele Ukrainy– ogólny zakres obowiązków: prace ślusarsko-spawalnicze, obróbka stali nierdzewnej - wynagrodzenie: od </w:t>
      </w:r>
      <w:r w:rsidRPr="00B03CAE">
        <w:lastRenderedPageBreak/>
        <w:t xml:space="preserve">28,10 zł brutto na godz., umowa na okres próbny, praca w godz. 06:00-14:00 – kontakt: e-mail: </w:t>
      </w:r>
      <w:hyperlink r:id="rId75" w:history="1">
        <w:r w:rsidRPr="00B03CAE">
          <w:rPr>
            <w:color w:val="0000FF"/>
            <w:u w:val="single"/>
          </w:rPr>
          <w:t>katarzyna.kolisz@schwarte-group.com</w:t>
        </w:r>
      </w:hyperlink>
      <w:r w:rsidRPr="00B03CAE">
        <w:t xml:space="preserve"> – miejsce wykonywania pracy: Koszalin (nazwa pracodawcy: SCHWARTE GROUP) </w:t>
      </w:r>
      <w:r w:rsidRPr="00B03CAE">
        <w:rPr>
          <w:bCs/>
        </w:rPr>
        <w:t xml:space="preserve">(oferta ważna od 12.11.2024 do 11.12.2024) </w:t>
      </w:r>
      <w:r w:rsidRPr="00B03CAE">
        <w:rPr>
          <w:b/>
          <w:bCs/>
        </w:rPr>
        <w:t>/poz.1284/</w:t>
      </w:r>
    </w:p>
    <w:p w14:paraId="52FC9A07"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Ślusarz – monter (24/2147)</w:t>
      </w:r>
      <w:r w:rsidRPr="00B03CAE">
        <w:t xml:space="preserve"> – wymagania: wykształcenie zawodowe, uprawnienia do spawania metodą TIG, czytanie rysunku technicznego, mile widziani obywatele Ukrainy – ogólny zakres obowiązków: prace ślusarsko-montażowe w stali nierdzewnej - wynagrodzenie: od 28,10 zł brutto na godz., umowa na okres próbny, praca w godz. 06:00-14:00 – kontakt: e-mail: </w:t>
      </w:r>
      <w:hyperlink r:id="rId76" w:history="1">
        <w:r w:rsidRPr="00B03CAE">
          <w:rPr>
            <w:color w:val="0000FF"/>
            <w:u w:val="single"/>
          </w:rPr>
          <w:t>katarzyna.kolisz@schwarte-group.com</w:t>
        </w:r>
      </w:hyperlink>
      <w:r w:rsidRPr="00B03CAE">
        <w:t xml:space="preserve"> – miejsce wykonywania pracy: Koszalin (nazwa pracodawcy: SCHWARTE GROUP) </w:t>
      </w:r>
      <w:r w:rsidRPr="00B03CAE">
        <w:rPr>
          <w:bCs/>
        </w:rPr>
        <w:t xml:space="preserve">(oferta ważna od </w:t>
      </w:r>
      <w:bookmarkStart w:id="94" w:name="_Hlk177384489"/>
      <w:r w:rsidRPr="00B03CAE">
        <w:rPr>
          <w:bCs/>
        </w:rPr>
        <w:t>12.11.2024 do 11.12.2024</w:t>
      </w:r>
      <w:r w:rsidRPr="00B03CAE">
        <w:t xml:space="preserve">) </w:t>
      </w:r>
      <w:r w:rsidRPr="00B03CAE">
        <w:rPr>
          <w:b/>
          <w:bCs/>
        </w:rPr>
        <w:t>/poz.</w:t>
      </w:r>
      <w:bookmarkEnd w:id="94"/>
      <w:r w:rsidRPr="00B03CAE">
        <w:rPr>
          <w:b/>
          <w:bCs/>
        </w:rPr>
        <w:t>1283/</w:t>
      </w:r>
    </w:p>
    <w:p w14:paraId="3FADD22A"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Elektromonter (24/2146)-</w:t>
      </w:r>
      <w:r w:rsidRPr="00B03CAE">
        <w:t xml:space="preserve"> wymagania: doświadczenie na podobnym stanowisku, uprawnienia elektryczne do 1 kV,  umiejętność czytania schematów elektrycznych, mile widziane obywatele Ukrainy- ogólny zakres obowiązków: prace związane z montażem instalacji elektrycznych w zabudowach do transportu mleka- wynagrodzenie: od 28,10 zł brutto na godz., umowa na okres próbny, praca w godz. 07:00-15:00 – kontakt: e-mail: </w:t>
      </w:r>
      <w:hyperlink r:id="rId77" w:history="1">
        <w:r w:rsidRPr="00B03CAE">
          <w:rPr>
            <w:color w:val="0000FF"/>
            <w:u w:val="single"/>
          </w:rPr>
          <w:t>katarzyna.kolisz@schwarte-group.com</w:t>
        </w:r>
      </w:hyperlink>
      <w:r w:rsidRPr="00B03CAE">
        <w:t xml:space="preserve"> – miejsce wykonywania pracy: Koszalin (nazwa pracodawcy: SCHWARTE GROUP) </w:t>
      </w:r>
      <w:r w:rsidRPr="00B03CAE">
        <w:rPr>
          <w:bCs/>
        </w:rPr>
        <w:t xml:space="preserve">(oferta ważna </w:t>
      </w:r>
      <w:bookmarkStart w:id="95" w:name="_Hlk177384458"/>
      <w:r w:rsidRPr="00B03CAE">
        <w:rPr>
          <w:bCs/>
        </w:rPr>
        <w:t>od 12.11.2024 do 11.12.2024</w:t>
      </w:r>
      <w:r w:rsidRPr="00B03CAE">
        <w:t xml:space="preserve">) </w:t>
      </w:r>
      <w:r w:rsidRPr="00B03CAE">
        <w:rPr>
          <w:b/>
          <w:bCs/>
        </w:rPr>
        <w:t>/poz.1282/</w:t>
      </w:r>
    </w:p>
    <w:p w14:paraId="0A646403" w14:textId="48C6266F"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pPr>
      <w:bookmarkStart w:id="96" w:name="_Hlk183084051"/>
      <w:bookmarkEnd w:id="95"/>
      <w:r w:rsidRPr="00B03CAE">
        <w:rPr>
          <w:b/>
          <w:bCs/>
          <w:u w:val="single"/>
        </w:rPr>
        <w:t>Basenowa (24/2145</w:t>
      </w:r>
      <w:r w:rsidRPr="00B03CAE">
        <w:t xml:space="preserve">) – wymagania: wykształcenie zawodowe, orzeczenie lekarskie do celów sanitarno- epidemiologicznych - wymagana podstawowa znajomość języka polskiego – ogólny zakres obowiązków: utrzymanie czystości w Parku Wodnym Koszalin: hale basenowe, sanitariaty, szatnie, przebieralnie - wynagrodzenie: 4300 zł brutto, praca w zmianach 8.00-16.00,16.00-24.00, 22.00-06:00, umowa na okres  próbny, możliwość przedłużenia na czas określony - kontakt: Koszalin ul. Rekreacyjna 14, tel.: 882 474 597 - miejsce wykonywania pracy: Koszalin (nazwa pracodawcy: Zarząd Obiektów Sportowych </w:t>
      </w:r>
      <w:r w:rsidR="00EA4D40">
        <w:br/>
      </w:r>
      <w:r w:rsidRPr="00B03CAE">
        <w:t xml:space="preserve">w Koszalinie) (oferta ważna od </w:t>
      </w:r>
      <w:bookmarkStart w:id="97" w:name="_Hlk177384341"/>
      <w:r w:rsidRPr="00B03CAE">
        <w:rPr>
          <w:bCs/>
        </w:rPr>
        <w:t>12.11.2024 do 11.12.2024</w:t>
      </w:r>
      <w:r w:rsidRPr="00B03CAE">
        <w:t xml:space="preserve">) </w:t>
      </w:r>
      <w:bookmarkEnd w:id="97"/>
      <w:r w:rsidRPr="00B03CAE">
        <w:rPr>
          <w:b/>
          <w:bCs/>
        </w:rPr>
        <w:t>/poz.1281/</w:t>
      </w:r>
    </w:p>
    <w:p w14:paraId="485D76E5" w14:textId="77777777" w:rsidR="00B03CAE" w:rsidRPr="00B03CAE" w:rsidRDefault="00B03CAE" w:rsidP="00B03CAE">
      <w:pPr>
        <w:numPr>
          <w:ilvl w:val="0"/>
          <w:numId w:val="3"/>
        </w:numPr>
        <w:tabs>
          <w:tab w:val="num" w:pos="788"/>
          <w:tab w:val="num" w:pos="1071"/>
          <w:tab w:val="num" w:pos="1509"/>
          <w:tab w:val="num" w:pos="3451"/>
          <w:tab w:val="num" w:pos="3506"/>
        </w:tabs>
        <w:suppressAutoHyphens w:val="0"/>
        <w:spacing w:before="100" w:beforeAutospacing="1" w:after="283"/>
        <w:jc w:val="both"/>
      </w:pPr>
      <w:bookmarkStart w:id="98" w:name="_Hlk183083915"/>
      <w:bookmarkEnd w:id="96"/>
      <w:r w:rsidRPr="00B03CAE">
        <w:rPr>
          <w:b/>
          <w:bCs/>
          <w:u w:val="single"/>
        </w:rPr>
        <w:t>Pomoc kuchenna (24/2144)</w:t>
      </w:r>
      <w:r w:rsidRPr="00B03CAE">
        <w:t xml:space="preserve"> – wymagania: wykształcenie gimnazjalne- ogólny zakres obowiązków: - Obieranie warzyw, zmywanie, utrzymywanie czystości w zakładzie, gotowanie np kaszy, ryżu, makaronu.- wynagrodzenie: 4666 zł brutto, umowa na czas nieokreślony, praca w godz. 08:00-16:00- kontakt: tel.: 609420706, e-mail: </w:t>
      </w:r>
      <w:hyperlink r:id="rId78" w:history="1">
        <w:r w:rsidRPr="00B03CAE">
          <w:rPr>
            <w:color w:val="0000FF"/>
            <w:u w:val="single"/>
          </w:rPr>
          <w:t>phu.domir.catering@o2.pl</w:t>
        </w:r>
      </w:hyperlink>
      <w:r w:rsidRPr="00B03CAE">
        <w:t xml:space="preserve"> - miejsce wykonywania pracy: Konikowo (nazwa pracodawcy: Domir Catering) </w:t>
      </w:r>
      <w:r w:rsidRPr="00B03CAE">
        <w:rPr>
          <w:bCs/>
        </w:rPr>
        <w:t xml:space="preserve">(oferta ważna </w:t>
      </w:r>
      <w:r w:rsidRPr="00B03CAE">
        <w:t xml:space="preserve">od </w:t>
      </w:r>
      <w:r w:rsidRPr="00B03CAE">
        <w:rPr>
          <w:bCs/>
        </w:rPr>
        <w:t xml:space="preserve">12.11.2024 do 11.12.2024) </w:t>
      </w:r>
      <w:r w:rsidRPr="00B03CAE">
        <w:rPr>
          <w:b/>
          <w:bCs/>
        </w:rPr>
        <w:t>/poz.1280/</w:t>
      </w:r>
    </w:p>
    <w:bookmarkEnd w:id="98"/>
    <w:p w14:paraId="44A704AF" w14:textId="74BD5074"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Monter mechanik -Hydro (24/2143)</w:t>
      </w:r>
      <w:r w:rsidRPr="00B03CAE">
        <w:t xml:space="preserve"> – wymagania: wykształcenie technicznego (min. zawodowe), zdolności manualne, umiejętność czytania rysunków technicznych, znajomość zagadnień hydraulicznych, umiejętność obsługi elektronarzędzi, uprawnienia elektryczne do 1 kV (mile widziane uprawnienia kontrolno-pomiarowe), samodzielność w rozwiązywaniu zaistniałych problemów, praca w zespole- ogólny zakres obowiązków: Osoba zatrudniona na tym stanowisku będzie odpowiedzialna za: montaż wanien </w:t>
      </w:r>
      <w:r w:rsidR="00EA4D40">
        <w:br/>
      </w:r>
      <w:r w:rsidRPr="00B03CAE">
        <w:t xml:space="preserve">i wirówek zgodnie z instrukcjami / rysunkiem technicznym, utrzymanie jakości wykonywanych prac na wysokim poziomie i zgodnie z zasadami BHP, zgłaszanie problemów technicznych przełożonemu. - wynagrodzenie: 4400-4900 zł brutto, umowa na okres próbny, praca w godz. 07:00-15:00. Informacja od pracodawcy " Oferujemy: przeszkolenie do wykonywania pracy, zatrudnienie w oparciu o umowę o pracę w stabilnej firmie, atrakcyjne wynagrodzenie adekwatne do wykonywanej pracy - włączenie do programu premii po okresie próbnym, spotkanie z osobą zarządzającą zespołem już na etapie rozmowy rekrutacyjnej, możliwość dołączenia do ubezpieczenia grupowego, dofinansowanie pakietu medycznego i sportowego po okresie próbnym."– </w:t>
      </w:r>
      <w:bookmarkStart w:id="99" w:name="_Hlk177124034"/>
      <w:r w:rsidRPr="00B03CAE">
        <w:t xml:space="preserve">kontakt: tel.: 609145196, e-mail: </w:t>
      </w:r>
      <w:hyperlink r:id="rId79" w:history="1">
        <w:r w:rsidRPr="00B03CAE">
          <w:rPr>
            <w:color w:val="0000FF"/>
            <w:u w:val="single"/>
          </w:rPr>
          <w:t>rekrutacja@meden.com.pl</w:t>
        </w:r>
      </w:hyperlink>
      <w:r w:rsidRPr="00B03CAE">
        <w:t xml:space="preserve"> - miejsce wykonywania pracy: Koszalin (</w:t>
      </w:r>
      <w:r w:rsidRPr="00B03CAE">
        <w:rPr>
          <w:bCs/>
        </w:rPr>
        <w:t>nazwa pracodawcy: MEDEN-INMED) (oferta ważna od 12.11.2024 do 10.12.2024) /</w:t>
      </w:r>
      <w:r w:rsidRPr="00B03CAE">
        <w:rPr>
          <w:b/>
        </w:rPr>
        <w:t>poz.1</w:t>
      </w:r>
      <w:bookmarkEnd w:id="99"/>
      <w:r w:rsidRPr="00B03CAE">
        <w:rPr>
          <w:b/>
        </w:rPr>
        <w:t>279/</w:t>
      </w:r>
    </w:p>
    <w:p w14:paraId="566B9114" w14:textId="1DC47412"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Ślusarz (24/2142)-</w:t>
      </w:r>
      <w:r w:rsidRPr="00B03CAE">
        <w:t xml:space="preserve"> wymagania: wykształcenie zawodowe, doświadczenie w pracy jako ślusarz, zdolności manualne, obsługa podstawowych elektronarzędzi, umiejętność współpracy w zespole, umiejętność czytania rysunku technicznego, mile widziane uprawnienia na wózki elektryczne podnoszone,  możliwość przyuczenia do pracy – ogólny zakres obowiązków:  Osoba zatrudniona na tym stanowisku będzie odpowiedzialna za: prace szlifierskie, min: wiercenie, gwintowanie, szlifowanie, pogłębianie, detali </w:t>
      </w:r>
      <w:r w:rsidR="00EA4D40">
        <w:br/>
      </w:r>
      <w:r w:rsidRPr="00B03CAE">
        <w:t>z lasera ze stali czarnej i / lub nierdzewnej. - wynagrodzenie: 4300-4600 zł brutto, praca w godz. 06:00-</w:t>
      </w:r>
      <w:r w:rsidRPr="00B03CAE">
        <w:lastRenderedPageBreak/>
        <w:t xml:space="preserve">14:00, umowa na okres próbny. Informacja od pracodawcy " Oferujemy: przeszkolenie do wykonywania pracy, zatrudnienie w oparciu o umowę o pracę w stabilnej firmie, atrakcyjne wynagrodzenie adekwatne do wykonywanej pracy - włączenie do programu premii po okresie próbnym, spotkanie z osobą zarządzającą zespołem już na etapie rozmowy rekrutacyjnej, możliwość dołączenia do ubezpieczenia grupowego, dofinansowanie pakietu medycznego i sportowego po okresie próbnym."– kontakt: tel.: 609145196, e-mail: </w:t>
      </w:r>
      <w:hyperlink r:id="rId80" w:history="1">
        <w:r w:rsidRPr="00B03CAE">
          <w:rPr>
            <w:color w:val="0000FF"/>
            <w:u w:val="single"/>
          </w:rPr>
          <w:t>rekrutacja@meden.com.pl</w:t>
        </w:r>
      </w:hyperlink>
      <w:r w:rsidRPr="00B03CAE">
        <w:t xml:space="preserve"> - miejsce wykonywania pracy: Koszalin (</w:t>
      </w:r>
      <w:r w:rsidRPr="00B03CAE">
        <w:rPr>
          <w:bCs/>
        </w:rPr>
        <w:t>nazwa pracodawcy: MEDEN-INMED) (oferta ważna od 12.11.2024 do 10.12.2024) /</w:t>
      </w:r>
      <w:r w:rsidRPr="00B03CAE">
        <w:rPr>
          <w:b/>
        </w:rPr>
        <w:t>poz.1278/</w:t>
      </w:r>
    </w:p>
    <w:p w14:paraId="77A98E7E" w14:textId="2D7E8F32"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r w:rsidRPr="00B03CAE">
        <w:rPr>
          <w:b/>
          <w:bCs/>
          <w:u w:val="single"/>
        </w:rPr>
        <w:t>Dyrektor ds. rozwoju (24/2141)</w:t>
      </w:r>
      <w:r w:rsidRPr="00B03CAE">
        <w:t xml:space="preserve"> – wymagania: wykształcenie wyższe, prawo jazdy kat. B, biegła obsługa komputera z obsługą Internetu, znajomość branży, m.in. ochrony osób i mienia, zabezpieczenia technicznego, usług czystościowo-porządkowych, dyspozycyjność, niekaralność, doświadczenie </w:t>
      </w:r>
      <w:r w:rsidR="00EA4D40">
        <w:br/>
      </w:r>
      <w:r w:rsidRPr="00B03CAE">
        <w:t xml:space="preserve">w sprzedaży, marketingu i rozwoju biznesu, wykształcenie wyższe (pref.: techniczne, ekonomiczne, zarządzanie i marketing), kreatywność, łatwość nawiązywania kontaktów, samodzielność i kreatywność </w:t>
      </w:r>
      <w:r w:rsidR="00EA4D40">
        <w:br/>
      </w:r>
      <w:r w:rsidRPr="00B03CAE">
        <w:t xml:space="preserve">w działaniu, mile widziane osoby z orzeczoną niepełnosprawnością – ogólny zakres obowiązków: kierowanie rozwojem nowych możliwości biznesowych Spółki oraz nadzór nad realizacją bieżących usług nadzór mad działaniami sprzedażowymi i marketingowymi w celu generowania nowych przedsięwzięć opracowywanie rachunku efektywności planowanych i podejmowanych przedsięwzięć opracowywanie planu rozwoju i modernizacji usług Spółki, rozwój oraz utrzymywanie profesjonalnych relacji z aktualnymi klientami oraz potencjalnymi klientami, realizacja założonych planów sprzedażowych działów Firmy - wynagrodzenie: 8000 zł brutto, umowa na okres próbny, praca w godz. 07:00 - 15:00- kontakt: Koszalin ul. Lechicka 23, 75-837 Koszalin, tel. 607819800, e-mail: </w:t>
      </w:r>
      <w:hyperlink r:id="rId81" w:history="1">
        <w:r w:rsidRPr="00B03CAE">
          <w:rPr>
            <w:color w:val="0000FF"/>
            <w:u w:val="single"/>
          </w:rPr>
          <w:t>kadry@unia.koszalin,pl</w:t>
        </w:r>
      </w:hyperlink>
      <w:r w:rsidRPr="00B03CAE">
        <w:t xml:space="preserve"> - miejsce wykonywania pracy: Koszalin (nazwa pracodawcy: Unia sp. z o.o. ) </w:t>
      </w:r>
      <w:r w:rsidRPr="00B03CAE">
        <w:rPr>
          <w:bCs/>
        </w:rPr>
        <w:t xml:space="preserve">(oferta ważna </w:t>
      </w:r>
      <w:r w:rsidRPr="00B03CAE">
        <w:t xml:space="preserve">od </w:t>
      </w:r>
      <w:r w:rsidRPr="00B03CAE">
        <w:rPr>
          <w:bCs/>
        </w:rPr>
        <w:t xml:space="preserve">12.11.2024 do 10.12.2024) </w:t>
      </w:r>
      <w:r w:rsidRPr="00B03CAE">
        <w:rPr>
          <w:b/>
          <w:bCs/>
        </w:rPr>
        <w:t>/poz.1277/</w:t>
      </w:r>
    </w:p>
    <w:p w14:paraId="3ECC7CFF" w14:textId="6B483FC3"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bookmarkStart w:id="100" w:name="_Hlk167882746"/>
      <w:bookmarkStart w:id="101" w:name="_Hlk177121842"/>
      <w:r w:rsidRPr="00B03CAE">
        <w:rPr>
          <w:b/>
          <w:u w:val="single"/>
        </w:rPr>
        <w:t xml:space="preserve">Fizjoterapeuta (24/2140) </w:t>
      </w:r>
      <w:r w:rsidRPr="00B03CAE">
        <w:t>– wymagania:</w:t>
      </w:r>
      <w:r w:rsidRPr="00B03CAE">
        <w:rPr>
          <w:b/>
        </w:rPr>
        <w:t xml:space="preserve"> </w:t>
      </w:r>
      <w:r w:rsidRPr="00B03CAE">
        <w:t>wykształcenie min. średnie, ukończone kursy fizjoterapeutyczne, mile widziani emeryci – ogólny zakres obowiązków: praca z pacjentami o zaburzeniach neurologicznych – wynagrodzenie: 4300 zł brutto, umowa na czas nieokreślony, praca w godz. 8:00- 16:00, możliwa praca  również w dni wolne – kontakt: Chłopy ul. Kapitańska 61-63, e-mail: biuro@medword.com.pl, tel.: 602712589 – miejsce wykonywania pracy: Chłopy (</w:t>
      </w:r>
      <w:r w:rsidRPr="00B03CAE">
        <w:rPr>
          <w:bCs/>
          <w:color w:val="000000"/>
        </w:rPr>
        <w:t>nazwa pracodawcy: MEDWORD) (</w:t>
      </w:r>
      <w:r w:rsidRPr="00B03CAE">
        <w:rPr>
          <w:bCs/>
        </w:rPr>
        <w:t>oferta ważna od 12.11.2024 do 10.12.2024</w:t>
      </w:r>
      <w:r w:rsidRPr="00B03CAE">
        <w:t xml:space="preserve">) </w:t>
      </w:r>
      <w:r w:rsidRPr="00B03CAE">
        <w:rPr>
          <w:bCs/>
        </w:rPr>
        <w:t>/</w:t>
      </w:r>
      <w:r w:rsidRPr="00B03CAE">
        <w:rPr>
          <w:b/>
          <w:bCs/>
          <w:color w:val="000000"/>
        </w:rPr>
        <w:t>poz.1276/</w:t>
      </w:r>
    </w:p>
    <w:bookmarkEnd w:id="100"/>
    <w:bookmarkEnd w:id="101"/>
    <w:p w14:paraId="45E41AFA"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Kasjer – sprzedawca (24/2139</w:t>
      </w:r>
      <w:r w:rsidRPr="00B03CAE">
        <w:t xml:space="preserve">) - wymagania: wykształcenie podstawowe – ogólny zakres obowiązków: obsługa kasy fiskalnej, obsługa działu mięsnego, dbanie o porządek na sali sprzedaży, dbanie </w:t>
      </w:r>
      <w:r w:rsidRPr="00B03CAE">
        <w:br/>
        <w:t xml:space="preserve">o ekspozycję towarów - wynagrodzenie: 4360 zł brutto, umowa na okres próbny, praca w godz. 05:30-22:45 (w tym zakresie godz. 2 zmiany) – kontakt: tel.: 785297120 - miejsce wykonywania pracy: Mielno </w:t>
      </w:r>
      <w:r w:rsidRPr="00B03CAE">
        <w:rPr>
          <w:bCs/>
        </w:rPr>
        <w:t>(nazwa pracodawcy: DINO)</w:t>
      </w:r>
      <w:r w:rsidRPr="00B03CAE">
        <w:t xml:space="preserve"> (oferta ważna od </w:t>
      </w:r>
      <w:r w:rsidRPr="00B03CAE">
        <w:rPr>
          <w:bCs/>
        </w:rPr>
        <w:t xml:space="preserve">12.11.2024 do 10.12.2024) </w:t>
      </w:r>
      <w:r w:rsidRPr="00B03CAE">
        <w:t>/</w:t>
      </w:r>
      <w:r w:rsidRPr="00B03CAE">
        <w:rPr>
          <w:b/>
        </w:rPr>
        <w:t>poz.1275/</w:t>
      </w:r>
    </w:p>
    <w:p w14:paraId="5AEBC894"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 xml:space="preserve">Kasjer- sprzedawca (24/2138) </w:t>
      </w:r>
      <w:r w:rsidRPr="00B03CAE">
        <w:t xml:space="preserve"> – wymagania: wykształcenie podstawowe – ogólny zakres obowiązków: obsługa kasy fiskalnej, obsługa działu mięsnego, dbanie o porządek na sali sprzedaży, dbanie </w:t>
      </w:r>
      <w:r w:rsidRPr="00B03CAE">
        <w:br/>
        <w:t xml:space="preserve">o ekspozycję towarów- wynagrodzenie: 4360 zł brutto, umowa na okres próbny, praca w godz. 05:30-22:45 (w tym zakresie godz. 2 zmiany) – kontakt: tel.: 785297120- miejsce wykonywania pracy: Tymień </w:t>
      </w:r>
      <w:r w:rsidRPr="00B03CAE">
        <w:rPr>
          <w:bCs/>
        </w:rPr>
        <w:t>(nazwa pracodawcy: DINO)</w:t>
      </w:r>
      <w:r w:rsidRPr="00B03CAE">
        <w:t xml:space="preserve"> (oferta ważna od </w:t>
      </w:r>
      <w:bookmarkStart w:id="102" w:name="_Hlk182302209"/>
      <w:r w:rsidRPr="00B03CAE">
        <w:rPr>
          <w:bCs/>
        </w:rPr>
        <w:t>12.11.2024 do 10.12.2024</w:t>
      </w:r>
      <w:bookmarkEnd w:id="102"/>
      <w:r w:rsidRPr="00B03CAE">
        <w:rPr>
          <w:bCs/>
        </w:rPr>
        <w:t xml:space="preserve">) </w:t>
      </w:r>
      <w:r w:rsidRPr="00B03CAE">
        <w:t>/</w:t>
      </w:r>
      <w:r w:rsidRPr="00B03CAE">
        <w:rPr>
          <w:b/>
        </w:rPr>
        <w:t>poz.1274//</w:t>
      </w:r>
    </w:p>
    <w:p w14:paraId="227AB4DA"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Księgowa/y (24/2132</w:t>
      </w:r>
      <w:r w:rsidRPr="00B03CAE">
        <w:rPr>
          <w:kern w:val="0"/>
        </w:rPr>
        <w:t xml:space="preserve">) – wymagania wykształcenie średnie zawodowe, biegła obsługa komputera </w:t>
      </w:r>
      <w:r w:rsidRPr="00B03CAE">
        <w:rPr>
          <w:kern w:val="0"/>
        </w:rPr>
        <w:br/>
        <w:t xml:space="preserve">( Internet, Ms Office ), min 2 lata pracy w biurze rachunkowym, mile widziana obsługa systemu księgowego Optima Comarch, samodzielna organizacja pracy, samodyscyplina, dyspozycyjność, chęć uczenia się, dobre relacje z klientami, dobra współpraca ze współpracownikami, umiejętność diagnozowania i rozwiązywania problemów, dotrzymywania terminów – ogólny zakres obowiązków: Obsługa księgowa i kadrowa (mile widziana) klientów biura w prowadzeniu KPiR, ryczałtu. Rozliczanie rejestrów VAT, PIT, ZUS dla właścicieli i pracowników. Obsługa klientów pod kątem znajomości przepisów podatkowych..- wynagrodzenie:  5500 zł brutto, praca w godz.  7:30 -15:30,  umowa o pracę na czas określony – kontakt tel. 60495806, e-mail: biurodomino.sz@gmail.com (nazwa pracodawcy: Biuro Rachunkowe Domino Sylwia Zaorska  ) (oferta ważna od 08.11.2024 do 13.12.2024) </w:t>
      </w:r>
      <w:r w:rsidRPr="00B03CAE">
        <w:rPr>
          <w:b/>
          <w:kern w:val="0"/>
        </w:rPr>
        <w:t>/ poz.1273/</w:t>
      </w:r>
    </w:p>
    <w:p w14:paraId="5878D5ED"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lastRenderedPageBreak/>
        <w:t>Pracownik budowlany – zbrojarz  (24/2130</w:t>
      </w:r>
      <w:r w:rsidRPr="00B03CAE">
        <w:rPr>
          <w:kern w:val="0"/>
        </w:rPr>
        <w:t xml:space="preserve">) – wymagania doświadczenie zawodowe, umiejętność przygotowywania zbrojenia, montaż konstrukcji żelbetowych, oferta skierowana również dla obywateli Ukrainy ( wymagana komunikatywna znajomość języka polskiego ) – ogólny zakres obowiązków: Przygotowywanie zbrojenia, montaż konstrukcji żelbetowych.- wynagrodzenie:  od 30 zł/godz. brutto, praca w zakresie godzin  7:00 -15:00,  umowa zlecenie 3 m-ce – kontakt tel. 788075075 (nazwa pracodawcy: I&amp;K sp. z o.o. ) (oferta ważna od 08.11.2024 do 09.12.2024) </w:t>
      </w:r>
      <w:r w:rsidRPr="00B03CAE">
        <w:rPr>
          <w:b/>
          <w:kern w:val="0"/>
        </w:rPr>
        <w:t>/ poz.1272/</w:t>
      </w:r>
    </w:p>
    <w:p w14:paraId="2EB3D0EC"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Pracownik ogólnobudowlany (24/2129</w:t>
      </w:r>
      <w:r w:rsidRPr="00B03CAE">
        <w:rPr>
          <w:kern w:val="0"/>
        </w:rPr>
        <w:t xml:space="preserve">) – wymagania doświadczenie zawodowe, umiejętność murowania ścian, pomoc w montażu konstrukcji żelbetowych, oferta skierowana również dla obywateli Ukrainy ( wymagana komunikatywna znajomość języka polskiego ) – ogólny zakres obowiązków: Murowanie, montaż szalunków itp. - wynagrodzenie:  od 30 zł/godz. brutto, praca w zakresie godzin  7:00 -15:00,  umowa zlecenie 3 m-ce – kontakt tel. 788075075 (nazwa pracodawcy: I&amp;K sp. z o.o. ) (oferta ważna od 08.11.2024 do 09.12.2024) </w:t>
      </w:r>
      <w:r w:rsidRPr="00B03CAE">
        <w:rPr>
          <w:b/>
          <w:kern w:val="0"/>
        </w:rPr>
        <w:t>/ poz.1271/</w:t>
      </w:r>
    </w:p>
    <w:p w14:paraId="4362AFD2"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rPr>
          <w:kern w:val="0"/>
        </w:rPr>
      </w:pPr>
      <w:r w:rsidRPr="00B03CAE">
        <w:rPr>
          <w:b/>
          <w:bCs/>
          <w:kern w:val="0"/>
          <w:u w:val="single"/>
        </w:rPr>
        <w:t>Pomocnik budowlany (24/2128</w:t>
      </w:r>
      <w:r w:rsidRPr="00B03CAE">
        <w:rPr>
          <w:kern w:val="0"/>
        </w:rPr>
        <w:t xml:space="preserve">) – wymagania umiejętność posługiwania się narzędziami, wykonywania prac pomocniczych, oferta skierowana również dla obywateli Ukrainy (wymagana komunikatywna znajomość języka polskiego ) – ogólny zakres obowiązków: Wykonywanie prac pomocniczych, mieszanie i wylewanie materiałów takich jak beton, obsługa narzędzi budowlanych. - wynagrodzenie:  od 30 zł/godz. brutto, praca w zakresie godzin  7:00 -15:00,  umowa zlecenie 3 m-ce – kontakt tel. 788075075- miejsce wykonywania pracy: wg zleceń (nazwa pracodawcy: I&amp;K sp. z o.o. ) (oferta ważna od 08.11.2024 do 09.12.2024) </w:t>
      </w:r>
      <w:r w:rsidRPr="00B03CAE">
        <w:rPr>
          <w:b/>
          <w:kern w:val="0"/>
        </w:rPr>
        <w:t>/ poz.1270/</w:t>
      </w:r>
    </w:p>
    <w:p w14:paraId="3BFFED12" w14:textId="77777777"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rFonts w:eastAsia="Calibri"/>
          <w:b/>
          <w:u w:val="single"/>
        </w:rPr>
        <w:t>Nauczyciel (24/2125)</w:t>
      </w:r>
      <w:r w:rsidRPr="00B03CAE">
        <w:rPr>
          <w:rFonts w:eastAsia="Calibri"/>
        </w:rPr>
        <w:t xml:space="preserve"> - wymagania: wykształcenie wyższe, przygotowanie pedagogiczne, edukacja wczesnoszkolna i przedszkolna, mile widziana znajomość języka angielskiego – ogólny zakres obowiązków: opieka nad dziećmi, kontakt z rodzicami  - wynagrodzenie: 8000 zł brutto, umowa na okres próbny, praca w godz. 6:30 - 14:30, 7:30 - 15;30, 10:30 - 18:30 - kontakt: e-mail: wicedyrektor-maltanska@happydays-koszalin.pl, tel.: 600 035 037 – miejsce wykonywania pracy: Stare Bielice </w:t>
      </w:r>
      <w:bookmarkStart w:id="103" w:name="_Hlk164773852"/>
      <w:r w:rsidRPr="00B03CAE">
        <w:rPr>
          <w:rFonts w:eastAsia="Calibri"/>
        </w:rPr>
        <w:t>(</w:t>
      </w:r>
      <w:r w:rsidRPr="00B03CAE">
        <w:t xml:space="preserve">nazwa pracodawcy: Przedszkole Niepubliczne Happy Days- Szczęśliwe Dni) </w:t>
      </w:r>
      <w:r w:rsidRPr="00B03CAE">
        <w:rPr>
          <w:bCs/>
        </w:rPr>
        <w:t xml:space="preserve">(oferta ważna od </w:t>
      </w:r>
      <w:bookmarkEnd w:id="103"/>
      <w:r w:rsidRPr="00B03CAE">
        <w:rPr>
          <w:bCs/>
        </w:rPr>
        <w:t>07.11.2024 do 02.01.2025) /</w:t>
      </w:r>
      <w:r w:rsidRPr="00B03CAE">
        <w:rPr>
          <w:b/>
          <w:bCs/>
        </w:rPr>
        <w:t>poz.1263/</w:t>
      </w:r>
    </w:p>
    <w:p w14:paraId="6436A6F3" w14:textId="77777777"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b/>
          <w:u w:val="single"/>
        </w:rPr>
        <w:t>Psycholog (24/2124)</w:t>
      </w:r>
      <w:r w:rsidRPr="00B03CAE">
        <w:t xml:space="preserve"> – wymagania: wykształcenie wyższe  kierunkowe + przygotowanie pedagogiczne, mile widziane doświadczenie zawodowe – ogólny zakres obowiązków: wsparcie dla nauczycieli wychowawców, realizacja zajęć specjalistycznych bezpośrednio z dziećmi, udzielanie porad i konsultacji rodzicom, prowadzenie działań diagnostycznych i profilaktycznych, dokonywanie wielospecjalistycznej oceny poziomu funkcjonowania dzieci objętych kształceniem specjalnym – wynagrodzenie: 2020 zł brutto (możliwość negocjacji), 12/40 etatu, godz. pracy do ustalenia – kontakt: e-mail: wicedyrektor-maltanska@happydays-koszalin.pl, tel.: 608319882- miejsce wykonywania pracy: Koszalin (nazwa pracodawcy: Przedszkole Publiczne "Happy Days - Szczęśliwe Dni") (oferta ważna od </w:t>
      </w:r>
      <w:r w:rsidRPr="00B03CAE">
        <w:rPr>
          <w:bCs/>
        </w:rPr>
        <w:t>07.11.2024 do 02.01.2025) /</w:t>
      </w:r>
      <w:r w:rsidRPr="00B03CAE">
        <w:rPr>
          <w:b/>
          <w:bCs/>
        </w:rPr>
        <w:t>poz.1262/</w:t>
      </w:r>
    </w:p>
    <w:p w14:paraId="1FAFA932" w14:textId="77777777"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b/>
          <w:u w:val="single"/>
        </w:rPr>
        <w:t>Posadzkarz (24/2118)</w:t>
      </w:r>
      <w:r w:rsidRPr="00B03CAE">
        <w:t xml:space="preserve"> – wymagania: zaangażowanie i chęć od pracy, sumienność, dyscyplina, prawo jazdy (mile widziane) – ogólny zakres obowiązków: Przygotowywanie i wykonywanie posadzek betonowych. Przygotowywanie i wykonywanie posadzek żywicznych. Prace remontowe w/w posadzek. - wynagrodzenie: 28,10 zł/godz. brutto, praca w godz. od 7:00, umowa zlecenie do 31.12.2025 r. - kontakt: ul. Morska 46, tel. 695302420, e-mail: </w:t>
      </w:r>
      <w:hyperlink r:id="rId82" w:history="1">
        <w:r w:rsidRPr="00B03CAE">
          <w:rPr>
            <w:color w:val="0000FF"/>
            <w:u w:val="single"/>
          </w:rPr>
          <w:t>posardbis@posardbis.pl</w:t>
        </w:r>
      </w:hyperlink>
      <w:r w:rsidRPr="00B03CAE">
        <w:t xml:space="preserve"> - miejsce wykonywania pracy: Koszalin</w:t>
      </w:r>
      <w:r w:rsidRPr="00B03CAE">
        <w:br/>
        <w:t xml:space="preserve"> i okolice </w:t>
      </w:r>
      <w:r w:rsidRPr="00B03CAE">
        <w:rPr>
          <w:bCs/>
        </w:rPr>
        <w:t>(nazwa pracodawcy:</w:t>
      </w:r>
      <w:r w:rsidRPr="00B03CAE">
        <w:t xml:space="preserve"> </w:t>
      </w:r>
      <w:r w:rsidRPr="00B03CAE">
        <w:rPr>
          <w:bCs/>
        </w:rPr>
        <w:t xml:space="preserve">Posard-bis Posadzki Przemysłowe sp. z o.o. ) </w:t>
      </w:r>
      <w:r w:rsidRPr="00B03CAE">
        <w:t>(</w:t>
      </w:r>
      <w:r w:rsidRPr="00B03CAE">
        <w:rPr>
          <w:bCs/>
        </w:rPr>
        <w:t xml:space="preserve">oferta ważna od 06.11.2024 do 31.12.2024) </w:t>
      </w:r>
      <w:r w:rsidRPr="00B03CAE">
        <w:t>/</w:t>
      </w:r>
      <w:r w:rsidRPr="00B03CAE">
        <w:rPr>
          <w:b/>
        </w:rPr>
        <w:t>poz.1261/</w:t>
      </w:r>
    </w:p>
    <w:p w14:paraId="30FAB2BD"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bCs/>
        </w:rPr>
      </w:pPr>
      <w:r w:rsidRPr="00B03CAE">
        <w:rPr>
          <w:b/>
          <w:u w:val="single"/>
        </w:rPr>
        <w:t xml:space="preserve">Krawiec/ krawcowa (24/2116) – </w:t>
      </w:r>
      <w:r w:rsidRPr="00B03CAE">
        <w:rPr>
          <w:bCs/>
        </w:rPr>
        <w:t>wymagania: doświadczenie zawodowe min. 3 lata, mile widziane osoby z niepełnosprawnościami, emeryci i obywatele Ukrainy (nie jest wymagana znajomość języka polskiego) – ogólny zakres obowiązków: przymiarki, poprawki, pomoc przy szyciu i krojeniu – wynagrodzenie: 4500- 5000 zł brutto, umowa na okres próbny, praca w godz. 08:00-16:00 – kontakt: tel.: 662092091- miejsce wykonywania pracy: Koszalin (nazwa pracodawcy: FARAGE) (oferta ważna od 06.11.2024 do 31.12.2024) /</w:t>
      </w:r>
      <w:r w:rsidRPr="00B03CAE">
        <w:rPr>
          <w:b/>
        </w:rPr>
        <w:t>poz.1259/</w:t>
      </w:r>
    </w:p>
    <w:p w14:paraId="1CA7D2C1"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rPr>
          <w:bCs/>
        </w:rPr>
      </w:pPr>
      <w:r w:rsidRPr="00B03CAE">
        <w:rPr>
          <w:b/>
          <w:bCs/>
          <w:u w:val="single"/>
        </w:rPr>
        <w:lastRenderedPageBreak/>
        <w:t>Elektryk (24/2115)</w:t>
      </w:r>
      <w:r w:rsidRPr="00B03CAE">
        <w:rPr>
          <w:b/>
          <w:bCs/>
        </w:rPr>
        <w:t xml:space="preserve"> – </w:t>
      </w:r>
      <w:r w:rsidRPr="00B03CAE">
        <w:rPr>
          <w:bCs/>
        </w:rPr>
        <w:t xml:space="preserve">wymagania: wykształcenie min. zawodowe elektryczne, doświadczenie zawodowe 1 rok, uprawnienia SEP do 1 kV, mile widziane prawo jazdy kat. B, B+E, </w:t>
      </w:r>
      <w:r w:rsidRPr="00B03CAE">
        <w:t>mile widziani Ukraińcy</w:t>
      </w:r>
      <w:r w:rsidRPr="00B03CAE">
        <w:rPr>
          <w:bCs/>
        </w:rPr>
        <w:t xml:space="preserve">  – ogólny zakres obowiązków: montaż, diagnoza i naprawa instalacji elektrycznych oraz sieci energetycznych - wynagrodzenie: od 28,10 zł brutto za godzinę, umowa o pracę na czas określony 1 rok, praca w godz. 7:00 – 15:00  – kontakt:  tel. 727667907, e-mail: </w:t>
      </w:r>
      <w:hyperlink r:id="rId83" w:history="1">
        <w:r w:rsidRPr="00B03CAE">
          <w:rPr>
            <w:color w:val="0000FF"/>
            <w:u w:val="single"/>
          </w:rPr>
          <w:t>biuro.kamilamilczarek@gmail.com</w:t>
        </w:r>
      </w:hyperlink>
      <w:r w:rsidRPr="00B03CAE">
        <w:rPr>
          <w:bCs/>
        </w:rPr>
        <w:t xml:space="preserve"> – miejsce wykonywania pracy: Koszalin oraz woj. zachodniopomorskie (</w:t>
      </w:r>
      <w:r w:rsidRPr="00B03CAE">
        <w:t xml:space="preserve">nazwa pracodawcy: Milex) </w:t>
      </w:r>
      <w:r w:rsidRPr="00B03CAE">
        <w:rPr>
          <w:bCs/>
        </w:rPr>
        <w:t>06.11.2024 do 02.01.2025) /</w:t>
      </w:r>
      <w:r w:rsidRPr="00B03CAE">
        <w:rPr>
          <w:b/>
          <w:bCs/>
        </w:rPr>
        <w:t>poz.1258/</w:t>
      </w:r>
    </w:p>
    <w:bookmarkEnd w:id="42"/>
    <w:p w14:paraId="6D4D04A3"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Operator wózka (24/2103)</w:t>
      </w:r>
      <w:r w:rsidRPr="00B03CAE">
        <w:t xml:space="preserve"> – wymagania: wykształcenie średnie zawodowe, uprawnienia do obsługi wózków jezdniowych, staż pracy 1 rok – ogólny zakres obowiązków: Obsługa wózka jezdniowego, załadunek i rozładunek towarów. - wynagrodzenie: 4800 zł brutto,  umowa o pracę na czas nieokreślony, praca w godz. 7:00 -15:00, w sezonie wysokim marzec i grudzień możliwość pracy na dwie zmiany 7:00 -15:00, 15:00 - 23:00, kontakt: osobisty: Maszkowo 28, tel. 94 3426541 – miejsce wykonywania pracy: Maszkowo (</w:t>
      </w:r>
      <w:r w:rsidRPr="00B03CAE">
        <w:rPr>
          <w:bCs/>
        </w:rPr>
        <w:t>nazwa pracodawcy: Polryb sp. z o.o. ) (oferta ważna od 04.11.2024 do 31.12.2024)</w:t>
      </w:r>
      <w:r w:rsidRPr="00B03CAE">
        <w:t xml:space="preserve"> </w:t>
      </w:r>
      <w:r w:rsidRPr="00B03CAE">
        <w:rPr>
          <w:bCs/>
        </w:rPr>
        <w:t>/</w:t>
      </w:r>
      <w:r w:rsidRPr="00B03CAE">
        <w:rPr>
          <w:b/>
          <w:bCs/>
        </w:rPr>
        <w:t>poz.1251/</w:t>
      </w:r>
    </w:p>
    <w:p w14:paraId="3EB7C8D7"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Operator maszyn i urządzeń do produkcji okien z tworzyw sztucznych (24/2089)-</w:t>
      </w:r>
      <w:r w:rsidRPr="00B03CAE">
        <w:t xml:space="preserve"> wymagania: wykształcenie średnie, umiejętność organizacji pracy własnej, realizacja zadań prac a pod presją czasu- ogólny zakres obowiązków: Obróbka i przygotowywanie produktu do dalszej eksploatacji.- wynagrodzenie: 28,10 zł brutto na godz., I umowa zlecenie na okres 3 m-cy następnie umowa o pracę, praca w zakresie godz. 07:00-15:00 – kontakt: Koszalin ul. Połczyńska 63, tel.: 788262151, e-mail: </w:t>
      </w:r>
      <w:hyperlink r:id="rId84" w:history="1">
        <w:r w:rsidRPr="00B03CAE">
          <w:rPr>
            <w:color w:val="0000FF"/>
            <w:u w:val="single"/>
          </w:rPr>
          <w:t>rekrutacja@linkfenster.com</w:t>
        </w:r>
      </w:hyperlink>
      <w:r w:rsidRPr="00B03CAE">
        <w:t xml:space="preserve"> – miejsce wykonywania pracy: Koszalin (</w:t>
      </w:r>
      <w:r w:rsidRPr="00B03CAE">
        <w:rPr>
          <w:bCs/>
        </w:rPr>
        <w:t>nazwa pracodawcy:</w:t>
      </w:r>
      <w:r w:rsidRPr="00B03CAE">
        <w:t xml:space="preserve"> </w:t>
      </w:r>
      <w:r w:rsidRPr="00B03CAE">
        <w:rPr>
          <w:bCs/>
        </w:rPr>
        <w:t>E.LINK)</w:t>
      </w:r>
      <w:r w:rsidRPr="00B03CAE">
        <w:t xml:space="preserve"> </w:t>
      </w:r>
      <w:r w:rsidRPr="00B03CAE">
        <w:rPr>
          <w:bCs/>
        </w:rPr>
        <w:t xml:space="preserve">(oferta ważna od </w:t>
      </w:r>
      <w:r w:rsidRPr="00B03CAE">
        <w:t>29.10.2024 do 19.12.2024</w:t>
      </w:r>
      <w:r w:rsidRPr="00B03CAE">
        <w:rPr>
          <w:bCs/>
        </w:rPr>
        <w:t>) /</w:t>
      </w:r>
      <w:r w:rsidRPr="00B03CAE">
        <w:rPr>
          <w:b/>
          <w:bCs/>
        </w:rPr>
        <w:t>poz.1246/</w:t>
      </w:r>
    </w:p>
    <w:p w14:paraId="2BA0C20A" w14:textId="77777777"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rPr>
          <w:kern w:val="0"/>
        </w:rPr>
      </w:pPr>
      <w:r w:rsidRPr="00B03CAE">
        <w:rPr>
          <w:b/>
          <w:bCs/>
          <w:kern w:val="0"/>
          <w:u w:val="single"/>
        </w:rPr>
        <w:t>Kelner/ka (24/2088)</w:t>
      </w:r>
      <w:r w:rsidRPr="00B03CAE">
        <w:rPr>
          <w:kern w:val="0"/>
        </w:rPr>
        <w:t xml:space="preserve"> – wymagania: wykształcenie zawodowe, wskazane doświadczenie zawodowe, dyspozycyjność, dokładność, czystość, orzeczenie lekarskie do celów sanitarno-epidemiologicznych, oferta skierowana  również do osób z  niepełnosprawnościami, studentów, obywateli Ukrainy</w:t>
      </w:r>
      <w:r w:rsidRPr="00B03CAE">
        <w:rPr>
          <w:kern w:val="0"/>
        </w:rPr>
        <w:br/>
        <w:t xml:space="preserve"> ( wymagana komunikatywna znajomość języka polskiego) – ogólny zakres obowiązków: serwowanie posiłków, obsługa bufetu " szwedzkiego", utrzymanie czystości - wynagrodzenie: 30 zł brutto na godz., umowa zlecenie, pracodawca zapewnia posiłek regeneracyjny, możliwość zakwaterowania – kontakt: Sarbinowo ul. Nadmorska 55 tel.: 502313712 – miejsce wykonywania pracy: Sarbinowo </w:t>
      </w:r>
      <w:bookmarkStart w:id="104" w:name="_Hlk170278901"/>
      <w:r w:rsidRPr="00B03CAE">
        <w:rPr>
          <w:kern w:val="0"/>
        </w:rPr>
        <w:t>(</w:t>
      </w:r>
      <w:r w:rsidRPr="00B03CAE">
        <w:rPr>
          <w:bCs/>
          <w:kern w:val="0"/>
        </w:rPr>
        <w:t>nazwa pracodawcy:</w:t>
      </w:r>
      <w:r w:rsidRPr="00B03CAE">
        <w:rPr>
          <w:kern w:val="0"/>
        </w:rPr>
        <w:t xml:space="preserve"> </w:t>
      </w:r>
      <w:r w:rsidRPr="00B03CAE">
        <w:rPr>
          <w:bCs/>
          <w:kern w:val="0"/>
        </w:rPr>
        <w:t xml:space="preserve">SPÓŁDZIELCZE CENTRUM REHABILITACYJNO-MEDYCZNE RESURS) </w:t>
      </w:r>
      <w:r w:rsidRPr="00B03CAE">
        <w:rPr>
          <w:kern w:val="0"/>
        </w:rPr>
        <w:t xml:space="preserve">(oferta ważna od </w:t>
      </w:r>
      <w:bookmarkEnd w:id="104"/>
      <w:r w:rsidRPr="00B03CAE">
        <w:rPr>
          <w:kern w:val="0"/>
        </w:rPr>
        <w:t>29.10.2024 do 19.12.2024) /</w:t>
      </w:r>
      <w:r w:rsidRPr="00B03CAE">
        <w:rPr>
          <w:b/>
          <w:kern w:val="0"/>
        </w:rPr>
        <w:t>poz.1245/</w:t>
      </w:r>
    </w:p>
    <w:p w14:paraId="5140BC9E" w14:textId="4DC30A6F" w:rsidR="00B03CAE" w:rsidRPr="00B03CAE" w:rsidRDefault="00B03CAE" w:rsidP="00B03CAE">
      <w:pPr>
        <w:numPr>
          <w:ilvl w:val="0"/>
          <w:numId w:val="3"/>
        </w:numPr>
        <w:tabs>
          <w:tab w:val="num" w:pos="788"/>
          <w:tab w:val="num" w:pos="1071"/>
          <w:tab w:val="num" w:pos="1509"/>
          <w:tab w:val="num" w:pos="3339"/>
          <w:tab w:val="num" w:pos="3451"/>
          <w:tab w:val="num" w:pos="3506"/>
        </w:tabs>
        <w:suppressAutoHyphens w:val="0"/>
        <w:spacing w:before="100" w:beforeAutospacing="1" w:after="283"/>
        <w:jc w:val="both"/>
        <w:rPr>
          <w:kern w:val="0"/>
        </w:rPr>
      </w:pPr>
      <w:bookmarkStart w:id="105" w:name="_Hlk176509833"/>
      <w:bookmarkStart w:id="106" w:name="_Hlk181093167"/>
      <w:r w:rsidRPr="00B03CAE">
        <w:rPr>
          <w:b/>
          <w:bCs/>
          <w:kern w:val="0"/>
          <w:u w:val="single"/>
        </w:rPr>
        <w:t>Pomoc kuchenna (24/2087)</w:t>
      </w:r>
      <w:r w:rsidRPr="00B03CAE">
        <w:rPr>
          <w:kern w:val="0"/>
        </w:rPr>
        <w:t xml:space="preserve"> – wymagania: mile widziane doświadczenie zawodowe, orzeczenie lekarskie do celów sanitarno-epidemiologicznych, oferta skierowana  również do osób z  niepełnosprawnościami, emerytów,  obywateli Ukrainy ( wymagana podstawowa  znajomość języka polskiego) – ogólny zakres obowiązków: Praca w kuchni. - wynagrodzenie: 32 zł brutto na godz., umowa zlecenie, pracodawca zapewnia posiłek regeneracyjny, możliwość zakwaterowania – kontakt: Sarbinowo ul. Nadmorska 55 tel.: 502313712 – miejsce wykonywania pracy: Sarbinowo (</w:t>
      </w:r>
      <w:r w:rsidRPr="00B03CAE">
        <w:rPr>
          <w:bCs/>
          <w:kern w:val="0"/>
        </w:rPr>
        <w:t>nazwa pracodawcy:</w:t>
      </w:r>
      <w:r w:rsidRPr="00B03CAE">
        <w:rPr>
          <w:kern w:val="0"/>
        </w:rPr>
        <w:t xml:space="preserve"> </w:t>
      </w:r>
      <w:r w:rsidRPr="00B03CAE">
        <w:rPr>
          <w:bCs/>
          <w:kern w:val="0"/>
        </w:rPr>
        <w:t xml:space="preserve">SPÓŁDZIELCZE CENTRUM REHABILITACYJNO-MEDYCZNE RESURS) </w:t>
      </w:r>
      <w:r w:rsidRPr="00B03CAE">
        <w:rPr>
          <w:kern w:val="0"/>
        </w:rPr>
        <w:t xml:space="preserve">(oferta ważna od </w:t>
      </w:r>
      <w:bookmarkStart w:id="107" w:name="_Hlk176437482"/>
      <w:r w:rsidRPr="00B03CAE">
        <w:rPr>
          <w:kern w:val="0"/>
        </w:rPr>
        <w:t>29.10.2024 do 19.12.2024) /</w:t>
      </w:r>
      <w:r w:rsidRPr="00B03CAE">
        <w:rPr>
          <w:b/>
          <w:kern w:val="0"/>
        </w:rPr>
        <w:t>poz.1244/</w:t>
      </w:r>
      <w:bookmarkEnd w:id="105"/>
      <w:bookmarkEnd w:id="107"/>
    </w:p>
    <w:bookmarkEnd w:id="106"/>
    <w:p w14:paraId="3B90E213" w14:textId="4E74220F"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Operator wtryskarki, ustawiacz maszyn (24/2083)</w:t>
      </w:r>
      <w:r w:rsidRPr="00B03CAE">
        <w:t xml:space="preserve"> – wymagania: wykształcenie zawodowe, umiejętność pracy w zespole, mile widziana praca w branży tworzyw sztucznych, umiejętności techniczne, umiejętność  obsługi MS Office, diagnozowanie i rozwiązywanie problemów, pracodawca przewiduje możliwość przyuczenia do stanowiska pracy, doświadczenie zawodowe nie jest wymagane- ogólny zakres obowiązków: Operator wykonuje uruchamianie i wprowadzanie parametrów procesu wtryskowego tworzyw sztucznych, sprawdza jakość wykonanych wyrobów, sortuje je i etykietuje. Wszystkie czynności wykonuje zgodnie z instrukcjami technologicznymi i przyjętymi procedurami. Operator wtryskarki odpowiada za prowadzenie procesu wytwarzania wyrobów z tworzyw sztucznych termoplastycznych  metodą formowania wtryskowego zgodnie z obowiązującymi w tym zakresie normami, instrukcjami </w:t>
      </w:r>
      <w:r w:rsidR="00EA4D40">
        <w:br/>
      </w:r>
      <w:r w:rsidRPr="00B03CAE">
        <w:t xml:space="preserve">i procedurami. W procesie pracy zawodowej wprowadza parametry procesu wtryskowego tworzyw sztucznych, użytkuje maszyny i urządzenia produkcyjne oraz pomocnicze do podawania surowca i odbioru wyprasek. Nadzoruje prawidłowy przebieg procesu wykonania wyrobu. – wynagrodzenie: 4500 zł brutto, umowa na okres próbny, system czasu pracy: 12h / 24 h, praca w godz. 6:00 - 18:00 – kontakt: Koszalin </w:t>
      </w:r>
      <w:r w:rsidRPr="00B03CAE">
        <w:lastRenderedPageBreak/>
        <w:t xml:space="preserve">ul. Leśna 6 b, tel.: 501 545 805, e-mail: </w:t>
      </w:r>
      <w:hyperlink r:id="rId85" w:history="1">
        <w:r w:rsidRPr="00B03CAE">
          <w:rPr>
            <w:color w:val="0000FF"/>
            <w:u w:val="single"/>
          </w:rPr>
          <w:t>mokracki@o2.pl</w:t>
        </w:r>
      </w:hyperlink>
      <w:r w:rsidRPr="00B03CAE">
        <w:t xml:space="preserve"> - miejsce wykonywania pracy: Koszalin (nazwa pracodawcy: PPH MOKRED -PLASTICS) </w:t>
      </w:r>
      <w:r w:rsidRPr="00B03CAE">
        <w:rPr>
          <w:bCs/>
        </w:rPr>
        <w:t xml:space="preserve">(oferta ważna od </w:t>
      </w:r>
      <w:r w:rsidRPr="00B03CAE">
        <w:t xml:space="preserve">28.10.2024 do 19.12.2024) </w:t>
      </w:r>
      <w:r w:rsidRPr="00B03CAE">
        <w:rPr>
          <w:b/>
          <w:bCs/>
        </w:rPr>
        <w:t>/poz.1240/</w:t>
      </w:r>
    </w:p>
    <w:p w14:paraId="403DC33A" w14:textId="77777777" w:rsidR="00B03CAE" w:rsidRPr="00B03CAE" w:rsidRDefault="00B03CAE" w:rsidP="00B03CAE">
      <w:pPr>
        <w:numPr>
          <w:ilvl w:val="0"/>
          <w:numId w:val="3"/>
        </w:numPr>
        <w:tabs>
          <w:tab w:val="num" w:pos="788"/>
          <w:tab w:val="num" w:pos="1071"/>
          <w:tab w:val="num" w:pos="1509"/>
          <w:tab w:val="num" w:pos="3280"/>
          <w:tab w:val="num" w:pos="3506"/>
        </w:tabs>
        <w:suppressAutoHyphens w:val="0"/>
        <w:spacing w:before="100" w:beforeAutospacing="1" w:after="283"/>
        <w:jc w:val="both"/>
      </w:pPr>
      <w:bookmarkStart w:id="108" w:name="_Hlk181694026"/>
      <w:r w:rsidRPr="00B03CAE">
        <w:rPr>
          <w:b/>
          <w:bCs/>
          <w:u w:val="single"/>
        </w:rPr>
        <w:t>Pomocnik /Monter konstrukcji stalowych (24/2081</w:t>
      </w:r>
      <w:r w:rsidRPr="00B03CAE">
        <w:t xml:space="preserve">)- wymagania: wykształcenie gimnazjalne, mile widziana podstawowa umiejętność spawania, oferta skierowana również dla obywateli Ukrainy – ogólny zakres obowiązków: organizacja stanowiska pracy, montaż elementów konstrukcji stalowych., wykonywanie z drobnych prac malarskich - wynagrodzenie: 5500 zł brutto, umowa na czas nieokreślony, godziny pracy do ustalenia – kontakt: Maszkowo 11, tel.: 660677713, e-mail: </w:t>
      </w:r>
      <w:hyperlink r:id="rId86" w:history="1">
        <w:r w:rsidRPr="00B03CAE">
          <w:rPr>
            <w:color w:val="0000FF"/>
            <w:u w:val="single"/>
          </w:rPr>
          <w:t>kobos22@wp.pl</w:t>
        </w:r>
      </w:hyperlink>
      <w:r w:rsidRPr="00B03CAE">
        <w:t xml:space="preserve"> – miejsce wykonywania pracy: Maszkowo </w:t>
      </w:r>
      <w:r w:rsidRPr="00B03CAE">
        <w:rPr>
          <w:bCs/>
        </w:rPr>
        <w:t>(nazwa pracodawcy: KOBOS)</w:t>
      </w:r>
      <w:r w:rsidRPr="00B03CAE">
        <w:t xml:space="preserve"> (oferta ważna od 25.10.2024 do </w:t>
      </w:r>
      <w:r w:rsidRPr="00B03CAE">
        <w:rPr>
          <w:bCs/>
        </w:rPr>
        <w:t xml:space="preserve">19.12.2024) </w:t>
      </w:r>
      <w:r w:rsidRPr="00B03CAE">
        <w:t>/</w:t>
      </w:r>
      <w:r w:rsidRPr="00B03CAE">
        <w:rPr>
          <w:b/>
        </w:rPr>
        <w:t>poz.1239/</w:t>
      </w:r>
    </w:p>
    <w:bookmarkEnd w:id="108"/>
    <w:p w14:paraId="1C77571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Pielęgniarka - Specjalista pielęgniarstwa epidemiologicznego (24/2067)</w:t>
      </w:r>
      <w:r w:rsidRPr="00B03CAE">
        <w:t xml:space="preserve"> - wymagania: wykształcenie wyższe  specjalizacje w dziedzinie pielęgniarstwa epidemiologicznego, dokładność, rzetelność i bardzo dobra organizacja czasu pracy, umiejętność pracy w zespole, doświadczenie zawodowe 6 lat w podmiocie leczniczym udzielającym całodobowo świadczeń zdrowotnych – ogólny zakres obowiązków: wykonywanie prac związanych z nałożonym ustawowo zakresem zadań Zespołu Kontroli Zakażeń Szpitalnych, systematyczne prowadzenie rejestrów: zakażeń szpitalnych, drobnoustrojów alarmowych, centralnego rejestru zgłoszeń podejrzeń, rozpoznań lub zgonów z powodu zakażenia lub choroby zakaźnej przekazywanych do organów Inspekcji Sanitarnej oraz ich aktualizowanie po weryfikacji przypadków przez Przewodniczącego Zespołu Kontroli Zakażeń Szpitalnych. Systematyczne prowadzenie monitoringu zakażeń szpitalnych i drobnoustrojów alarmowych w oparciu o analizę dokumentacji medycznej oraz bieżącą współpracę z personelem oddziałów i innych komórek pionu diagnostyczno-terapeutycznego Szpitala. Prowadzenie dochodzeń epidemiologicznych w podejrzeniu zakażenia szpitalnego. – wynagrodzenie: 9231 zł brutto, umowa na okres próbny, praca w godz. 07:25- 15:00 – kontakt: 94 3488304 – miejsce wykonywania pracy: Koszalin </w:t>
      </w:r>
      <w:r w:rsidRPr="00B03CAE">
        <w:rPr>
          <w:bCs/>
        </w:rPr>
        <w:t>(</w:t>
      </w:r>
      <w:r w:rsidRPr="00B03CAE">
        <w:t xml:space="preserve">nazwa pracodawcy: Szpital Wojewódzki w Koszalinie) (oferta ważna oferta ważna od 24.10.2024 do 30.12.2024) </w:t>
      </w:r>
      <w:r w:rsidRPr="00B03CAE">
        <w:rPr>
          <w:b/>
          <w:bCs/>
        </w:rPr>
        <w:t>/poz.1231/</w:t>
      </w:r>
    </w:p>
    <w:p w14:paraId="29560BF1" w14:textId="77777777" w:rsidR="00B03CAE" w:rsidRPr="00B03CAE" w:rsidRDefault="00B03CAE" w:rsidP="00B03CAE">
      <w:pPr>
        <w:numPr>
          <w:ilvl w:val="0"/>
          <w:numId w:val="3"/>
        </w:numPr>
        <w:tabs>
          <w:tab w:val="num" w:pos="505"/>
          <w:tab w:val="num" w:pos="788"/>
          <w:tab w:val="num" w:pos="1071"/>
          <w:tab w:val="num" w:pos="1509"/>
          <w:tab w:val="num" w:pos="3506"/>
        </w:tabs>
        <w:suppressAutoHyphens w:val="0"/>
        <w:spacing w:before="100" w:beforeAutospacing="1" w:after="283"/>
        <w:jc w:val="both"/>
      </w:pPr>
      <w:r w:rsidRPr="00B03CAE">
        <w:rPr>
          <w:b/>
          <w:bCs/>
          <w:u w:val="single"/>
        </w:rPr>
        <w:t>Asystent farmacji (24/2068)</w:t>
      </w:r>
      <w:r w:rsidRPr="00B03CAE">
        <w:rPr>
          <w:bCs/>
        </w:rPr>
        <w:t xml:space="preserve"> – wymagania: wykształcenie wyższe, mgr farmacji, prawo wykonywania zawodu – ogólny zakres obowiązków:</w:t>
      </w:r>
      <w:r w:rsidRPr="00B03CAE">
        <w:t xml:space="preserve"> </w:t>
      </w:r>
      <w:r w:rsidRPr="00B03CAE">
        <w:rPr>
          <w:bCs/>
        </w:rPr>
        <w:t>wykonywanie leków cytotoksycznych - wynagrodzenie: 5776 zł brutto, umowa na okres próbny z możliwością przedłużenia, praca w godz. 07:25 - 15:00  - kontakt:</w:t>
      </w:r>
      <w:r w:rsidRPr="00B03CAE">
        <w:rPr>
          <w:b/>
          <w:bCs/>
        </w:rPr>
        <w:t xml:space="preserve"> </w:t>
      </w:r>
      <w:r w:rsidRPr="00B03CAE">
        <w:rPr>
          <w:bCs/>
        </w:rPr>
        <w:t>tel.:</w:t>
      </w:r>
      <w:r w:rsidRPr="00B03CAE">
        <w:t xml:space="preserve"> 94 3488304, </w:t>
      </w:r>
      <w:r w:rsidRPr="00B03CAE">
        <w:rPr>
          <w:bCs/>
        </w:rPr>
        <w:t>e-mail:</w:t>
      </w:r>
      <w:r w:rsidRPr="00B03CAE">
        <w:t xml:space="preserve"> </w:t>
      </w:r>
      <w:r w:rsidRPr="00B03CAE">
        <w:rPr>
          <w:bCs/>
          <w:color w:val="0000FF"/>
          <w:u w:val="single"/>
        </w:rPr>
        <w:t xml:space="preserve">praca@swk.med.pl </w:t>
      </w:r>
      <w:r w:rsidRPr="00B03CAE">
        <w:rPr>
          <w:bCs/>
        </w:rPr>
        <w:t xml:space="preserve">– miejsce wykonywania pracy: Koszalin </w:t>
      </w:r>
      <w:bookmarkStart w:id="109" w:name="_Hlk178227410"/>
      <w:r w:rsidRPr="00B03CAE">
        <w:rPr>
          <w:bCs/>
        </w:rPr>
        <w:t>(</w:t>
      </w:r>
      <w:r w:rsidRPr="00B03CAE">
        <w:t xml:space="preserve">nazwa pracodawcy: Szpital Wojewódzki w Koszalinie) (oferta ważna oferta ważna od 24.10.2024 do 30.12.2024) </w:t>
      </w:r>
      <w:r w:rsidRPr="00B03CAE">
        <w:rPr>
          <w:b/>
          <w:bCs/>
        </w:rPr>
        <w:t>/poz.1227/</w:t>
      </w:r>
      <w:bookmarkEnd w:id="109"/>
    </w:p>
    <w:p w14:paraId="6514E18F"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u w:val="single"/>
        </w:rPr>
        <w:t>Pielęgniarka /Położna (24/2069)</w:t>
      </w:r>
      <w:r w:rsidRPr="00B03CAE">
        <w:t xml:space="preserve"> – wymagania: wykształcenie min. średnie pielęgniarskie, prawo do wykonywania zawodu, dyspozycyjność, odporność na stres, komunikatywność – ogólny zakres obowiązków: praca na oddziałach szpitala, </w:t>
      </w:r>
      <w:r w:rsidRPr="00B03CAE">
        <w:rPr>
          <w:bCs/>
        </w:rPr>
        <w:t>komunikatywna znajomość języka polskiego mile widziani Ukraińcy</w:t>
      </w:r>
      <w:r w:rsidRPr="00B03CAE">
        <w:t xml:space="preserve"> – wynagrodzenie: 6727 zł brutto, pierwsza umowa na okres próbny 3 m-ce, następnie na czas określony, docelowo na czas nieokreślony, praca w godz. 7:00- 19:00, 19:00 - 7:00, również w dni wolne – kontakt: tel.: </w:t>
      </w:r>
      <w:bookmarkStart w:id="110" w:name="_Hlk180668035"/>
      <w:r w:rsidRPr="00B03CAE">
        <w:t xml:space="preserve">94 3488304 </w:t>
      </w:r>
      <w:bookmarkEnd w:id="110"/>
      <w:r w:rsidRPr="00B03CAE">
        <w:t xml:space="preserve">– miejsce wykonywania pracy: Koszalin (nazwa pracodawcy: Szpital Wojewódzki w Koszalinie) </w:t>
      </w:r>
      <w:r w:rsidRPr="00B03CAE">
        <w:rPr>
          <w:bCs/>
        </w:rPr>
        <w:t>(</w:t>
      </w:r>
      <w:r w:rsidRPr="00B03CAE">
        <w:t xml:space="preserve">oferta ważna od </w:t>
      </w:r>
      <w:bookmarkStart w:id="111" w:name="_Hlk180662729"/>
      <w:r w:rsidRPr="00B03CAE">
        <w:t>24.10.2024 do 30.12.2024</w:t>
      </w:r>
      <w:bookmarkEnd w:id="111"/>
      <w:r w:rsidRPr="00B03CAE">
        <w:t xml:space="preserve">) </w:t>
      </w:r>
      <w:r w:rsidRPr="00B03CAE">
        <w:rPr>
          <w:b/>
          <w:bCs/>
        </w:rPr>
        <w:t>/poz.1226/</w:t>
      </w:r>
    </w:p>
    <w:p w14:paraId="6D1E0FF3" w14:textId="77777777" w:rsidR="00B03CAE" w:rsidRPr="00B03CAE" w:rsidRDefault="00B03CAE" w:rsidP="00B03CAE">
      <w:pPr>
        <w:numPr>
          <w:ilvl w:val="0"/>
          <w:numId w:val="3"/>
        </w:numPr>
        <w:tabs>
          <w:tab w:val="num" w:pos="788"/>
          <w:tab w:val="num" w:pos="1071"/>
          <w:tab w:val="num" w:pos="1509"/>
          <w:tab w:val="num" w:pos="3506"/>
        </w:tabs>
        <w:suppressAutoHyphens w:val="0"/>
        <w:spacing w:before="100" w:beforeAutospacing="1" w:after="283"/>
        <w:jc w:val="both"/>
      </w:pPr>
      <w:r w:rsidRPr="00B03CAE">
        <w:rPr>
          <w:b/>
          <w:bCs/>
          <w:u w:val="single"/>
        </w:rPr>
        <w:t>Rekruter (24/2008</w:t>
      </w:r>
      <w:r w:rsidRPr="00B03CAE">
        <w:t xml:space="preserve">) – wymagania: wykształcenie wyższe, min. 2 letnie doświadczenie na podobnym stanowisku, komunikatywność, zaangażowanie oraz odpowiedzialność, samodzielność, kreatywność, cierpliwość, znajomość języka angielskiego na poziomie A2, znajomość języka ukraińskiego na poziomie A1- ogólny zakres obowiązków: pozyskiwanie kandydatów, przygotowywanie ogłoszeń o pracę, rozpowszechnianie ogłoszeń o pracę, weryfikacja otrzymanych aplikacji, umawianie spotkań rekrutacyjnych, udział w rozmowach rekrutacyjnych, udzielanie informacji zainteresowanym,  pozyskiwanie pracowników polskich oraz zagranicznych- wynagrodzenie: 4300 zł brutto, umowa na okres próbny, praca w godz. 08:00-16:00 – kontakt: Koszalin ul. Zwycięstwa 140/4, tel.: 733606100, e-mail: </w:t>
      </w:r>
      <w:hyperlink r:id="rId87" w:history="1">
        <w:r w:rsidRPr="00B03CAE">
          <w:rPr>
            <w:color w:val="0000FF"/>
            <w:u w:val="single"/>
          </w:rPr>
          <w:t>biuro@proinvestbud.pl</w:t>
        </w:r>
      </w:hyperlink>
      <w:r w:rsidRPr="00B03CAE">
        <w:t xml:space="preserve"> – miejsce wykonywania pracy: Koszalin (nazwa pracodawcy: R.M. Ryszard Morawski) </w:t>
      </w:r>
      <w:r w:rsidRPr="00B03CAE">
        <w:rPr>
          <w:bCs/>
        </w:rPr>
        <w:t xml:space="preserve">(oferta ważna od </w:t>
      </w:r>
      <w:r w:rsidRPr="00B03CAE">
        <w:t xml:space="preserve">15.10.2024 do 20.12.2024) </w:t>
      </w:r>
      <w:r w:rsidRPr="00B03CAE">
        <w:rPr>
          <w:b/>
          <w:bCs/>
        </w:rPr>
        <w:t>/poz.1191/</w:t>
      </w:r>
    </w:p>
    <w:p w14:paraId="3556D7C9" w14:textId="62E8C02A"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b/>
          <w:bCs/>
          <w:u w:val="single"/>
        </w:rPr>
        <w:t>Kosztorysant oferent (24/2000)</w:t>
      </w:r>
      <w:r w:rsidRPr="00B03CAE">
        <w:t xml:space="preserve"> – wymagania: wykształcenie wyższe budowlane, umiejętność przedmiarowania i kosztorysowania robót budowlano – montażowych, znajomość kosztorysowania </w:t>
      </w:r>
      <w:r w:rsidR="00EA4D40">
        <w:br/>
      </w:r>
      <w:r w:rsidRPr="00B03CAE">
        <w:lastRenderedPageBreak/>
        <w:t>w programie Norma, umiejętność czytania i analizy dokumentacji przetargowej i projektowej, minimum 3 letnie doświadczenie na podobnym stanowisku, dobra organizacja pracy, oferta skierowana również do obywateli Ukrainy – ogólny zakres obowiązków: przygotowanie przedmiarów robót i kosztorysów ofertowych, przygotowanie zapytań ofertowych, prowadzenie korespondencji z Zamawiającym, wycena</w:t>
      </w:r>
      <w:r w:rsidR="00EA4D40">
        <w:br/>
      </w:r>
      <w:r w:rsidRPr="00B03CAE">
        <w:t xml:space="preserve"> i rozliczanie prac dodatkowych – wynagrodzenie: 7584m zł brutto, umowa na okres próbny, praca w godz. 08:00-16:00 – kontakt: tel.: 795-999-022,  e-mail: </w:t>
      </w:r>
      <w:hyperlink r:id="rId88" w:history="1">
        <w:r w:rsidRPr="00B03CAE">
          <w:rPr>
            <w:color w:val="0000FF"/>
            <w:u w:val="single"/>
          </w:rPr>
          <w:t>biuro@proinvestbud.pl</w:t>
        </w:r>
      </w:hyperlink>
      <w:r w:rsidRPr="00B03CAE">
        <w:t xml:space="preserve"> – miejsce wykonywania pracy: Koszalin </w:t>
      </w:r>
      <w:r w:rsidRPr="00B03CAE">
        <w:rPr>
          <w:bCs/>
        </w:rPr>
        <w:t>(nazwa pracodawcy: ProInvest SANDRA SZTERLEJA) (oferta ważna od 11.10.2024 do 10.12.2024) /</w:t>
      </w:r>
      <w:r w:rsidRPr="00B03CAE">
        <w:rPr>
          <w:b/>
        </w:rPr>
        <w:t>poz.1181/</w:t>
      </w:r>
    </w:p>
    <w:p w14:paraId="5FA11342" w14:textId="1620ECF8"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b/>
          <w:bCs/>
          <w:u w:val="single"/>
        </w:rPr>
        <w:t xml:space="preserve">Mechanik pojazdów samochodowych (24/1996) – </w:t>
      </w:r>
      <w:r w:rsidRPr="00B03CAE">
        <w:t>wymagania: wykształcenie zawodowe, staż pracy min. 1 rok, umiejętność diagnozowania i rozwiązywania problemów, diagnostyka pojazdów ciężarowych, układów hamulcowych, oferta skierowana również do obywateli Ukrainy  wymagana znajomość</w:t>
      </w:r>
      <w:r w:rsidR="00EA4D40">
        <w:br/>
      </w:r>
      <w:r w:rsidRPr="00B03CAE">
        <w:t xml:space="preserve"> j. polskiego: w mowie: B1 - średnio zaawansowany, w piśmie: A1 - początkujący) – ogólny zakres obowiązków: diagnozowanie i naprawa usterek w pojazdach użytkowych i samochodach ciężarowych, wykonywanie obsług, napraw i regeneracji zespołów i podzespołów samochodowych zgodnie z  ustalonym zakresem i technologią. - wynagrodzenie: 5400 zł brutto, umowa na okres próbny, praca na dwie zamiany w zakresie godz. 07:00-20:00, system wynagrodzenia na początku zatrudnienia miesięczny, następnie prowizyjny – kontakt: tel.: 67-387-2105- miejsce wykonywania pracy: Koszalin (</w:t>
      </w:r>
      <w:r w:rsidRPr="00B03CAE">
        <w:rPr>
          <w:bCs/>
        </w:rPr>
        <w:t xml:space="preserve">nazwa pracodawcy: ALBOR) </w:t>
      </w:r>
      <w:r w:rsidRPr="00B03CAE">
        <w:t>(</w:t>
      </w:r>
      <w:r w:rsidRPr="00B03CAE">
        <w:rPr>
          <w:bCs/>
        </w:rPr>
        <w:t xml:space="preserve">oferta ważna od  10.10.2024 do 31.12.2024) </w:t>
      </w:r>
      <w:r w:rsidRPr="00B03CAE">
        <w:t>/</w:t>
      </w:r>
      <w:r w:rsidRPr="00B03CAE">
        <w:rPr>
          <w:b/>
        </w:rPr>
        <w:t>poz.1178/</w:t>
      </w:r>
    </w:p>
    <w:p w14:paraId="416CB1A1" w14:textId="77777777" w:rsidR="00B03CAE" w:rsidRPr="00B03CAE" w:rsidRDefault="00B03CAE" w:rsidP="00B03CAE">
      <w:pPr>
        <w:numPr>
          <w:ilvl w:val="0"/>
          <w:numId w:val="3"/>
        </w:numPr>
        <w:tabs>
          <w:tab w:val="clear" w:pos="420"/>
          <w:tab w:val="num" w:pos="426"/>
          <w:tab w:val="num" w:pos="1071"/>
          <w:tab w:val="num" w:pos="1509"/>
          <w:tab w:val="num" w:pos="3506"/>
        </w:tabs>
        <w:suppressAutoHyphens w:val="0"/>
        <w:spacing w:before="100" w:beforeAutospacing="1" w:after="283"/>
        <w:ind w:left="426"/>
        <w:jc w:val="both"/>
      </w:pPr>
      <w:r w:rsidRPr="00B03CAE">
        <w:rPr>
          <w:b/>
          <w:bCs/>
          <w:u w:val="single"/>
        </w:rPr>
        <w:t xml:space="preserve">Elektromechanik pojazdów samochodowych (24/1995) – wymagania: </w:t>
      </w:r>
      <w:r w:rsidRPr="00B03CAE">
        <w:t>wymagania: wykształcenie  zawodowe, staż pracy min. 1 rok, umiejętność diagnozowania i rozwiązywania problemów, diagnostyka pojazdów ciężarowych, układów hamulcowych, oferta skierowana również do obywateli Ukrainy (wymagana znajomość j. polskiego: w mowie: B1 - średnio zaawansowany, w piśmie: A1 - początkujący) – ogólny zakres obowiązków: diagnozowanie i naprawa usterek w pojazdach użytkowych i samochodach ciężarowych, wykonywanie obsług, napraw i regeneracji zespołów i podzespołów samochodowych zgodnie z  ustalonym zakresem i technologią. - wynagrodzenie: 5400 zł brutto, umowa na okres próbny, praca na dwie zamiany w zakresie godz. 07:00-20:00, system wynagrodzenia na początku zatrudnienia miesięczny, następnie prowizyjny – kontakt: tel.: 67-387-2105- miejsce wykonywania pracy: Koszalin (</w:t>
      </w:r>
      <w:r w:rsidRPr="00B03CAE">
        <w:rPr>
          <w:bCs/>
        </w:rPr>
        <w:t xml:space="preserve">nazwa pracodawcy: ALBOR) </w:t>
      </w:r>
      <w:r w:rsidRPr="00B03CAE">
        <w:t>(</w:t>
      </w:r>
      <w:r w:rsidRPr="00B03CAE">
        <w:rPr>
          <w:bCs/>
        </w:rPr>
        <w:t xml:space="preserve">oferta ważna od  10.10.2024 do 31.12.2024) </w:t>
      </w:r>
      <w:r w:rsidRPr="00B03CAE">
        <w:t>/</w:t>
      </w:r>
      <w:r w:rsidRPr="00B03CAE">
        <w:rPr>
          <w:b/>
        </w:rPr>
        <w:t>poz.1177/</w:t>
      </w:r>
    </w:p>
    <w:p w14:paraId="01E7417D" w14:textId="77777777" w:rsidR="00B03CAE" w:rsidRPr="00B03CAE" w:rsidRDefault="00B03CAE" w:rsidP="00B03CAE">
      <w:pPr>
        <w:numPr>
          <w:ilvl w:val="0"/>
          <w:numId w:val="3"/>
        </w:numPr>
        <w:tabs>
          <w:tab w:val="num" w:pos="788"/>
          <w:tab w:val="num" w:pos="1071"/>
          <w:tab w:val="num" w:pos="1509"/>
          <w:tab w:val="num" w:pos="3339"/>
          <w:tab w:val="num" w:pos="3506"/>
        </w:tabs>
        <w:suppressAutoHyphens w:val="0"/>
        <w:spacing w:before="100" w:beforeAutospacing="1" w:after="283"/>
        <w:jc w:val="both"/>
        <w:rPr>
          <w:kern w:val="0"/>
        </w:rPr>
      </w:pPr>
      <w:r w:rsidRPr="00B03CAE">
        <w:rPr>
          <w:b/>
          <w:bCs/>
          <w:kern w:val="0"/>
          <w:u w:val="single"/>
        </w:rPr>
        <w:t>Kosmetolog (24/1984)</w:t>
      </w:r>
      <w:r w:rsidRPr="00B03CAE">
        <w:rPr>
          <w:kern w:val="0"/>
        </w:rPr>
        <w:t xml:space="preserve"> – wymagania: wykształcenie wyższe kierunkowe, biegła obsługa komputera, higiena i profesjonalna dezynfekcja, dobre relacje z klientami, znajomość języka angielskiego w stopniu A2 – ogólny zakres obowiązków: wykonywanie zabiegów pielęgnacyjnych (oczyszczenie twarzy, zabiegi nawilżające), wykonywanie zabiegów za pomocą urządzeń kosmetologicznych (oczyszczanie wodorowe, RF, ultradźwięki, depilacja laserowa, dermapen), Peelingi chemiczne, depilacja ciała – wynagrodzenie: 28,10 zł brutto na godz., umowa zlecenie, praca w wymiarze 40 godz. w tygodniu – kontakt: tel.: 531853430- miejsce wykonywania pracy: Koszalin (</w:t>
      </w:r>
      <w:r w:rsidRPr="00B03CAE">
        <w:rPr>
          <w:bCs/>
          <w:kern w:val="0"/>
        </w:rPr>
        <w:t>nazwa pracodawcy: Centrum Szkoleniowe Kosmet Beauty)</w:t>
      </w:r>
      <w:r w:rsidRPr="00B03CAE">
        <w:rPr>
          <w:kern w:val="0"/>
        </w:rPr>
        <w:t xml:space="preserve"> (oferta ważna od 10.10.2024 do 31.12.2024) /</w:t>
      </w:r>
      <w:r w:rsidRPr="00B03CAE">
        <w:rPr>
          <w:b/>
          <w:kern w:val="0"/>
        </w:rPr>
        <w:t>poz.1171/</w:t>
      </w:r>
    </w:p>
    <w:p w14:paraId="1FC7FD47" w14:textId="77777777" w:rsidR="00B03CAE" w:rsidRPr="00B03CAE" w:rsidRDefault="00B03CAE" w:rsidP="00B03CAE">
      <w:pPr>
        <w:numPr>
          <w:ilvl w:val="0"/>
          <w:numId w:val="3"/>
        </w:numPr>
        <w:tabs>
          <w:tab w:val="num" w:pos="788"/>
          <w:tab w:val="num" w:pos="1071"/>
          <w:tab w:val="num" w:pos="1509"/>
          <w:tab w:val="num" w:pos="3339"/>
          <w:tab w:val="num" w:pos="3506"/>
        </w:tabs>
        <w:suppressAutoHyphens w:val="0"/>
        <w:spacing w:before="100" w:beforeAutospacing="1" w:after="283"/>
        <w:jc w:val="both"/>
        <w:rPr>
          <w:kern w:val="0"/>
        </w:rPr>
      </w:pPr>
      <w:bookmarkStart w:id="112" w:name="_Hlk179523757"/>
      <w:r w:rsidRPr="00B03CAE">
        <w:rPr>
          <w:b/>
          <w:bCs/>
          <w:kern w:val="0"/>
          <w:u w:val="single"/>
        </w:rPr>
        <w:t xml:space="preserve">Pielęgniarka / ratownik medyczny (24/1982) </w:t>
      </w:r>
      <w:r w:rsidRPr="00B03CAE">
        <w:rPr>
          <w:kern w:val="0"/>
        </w:rPr>
        <w:t xml:space="preserve">– wymagania: wykształcenie średnie/ wyższe na  kierunku pielęgniarka / ratownik medyczny, samodzielność, komunikatywność, oferta skierowana również do osób z niepełnosprawnościami, emerytów oraz obywateli Ukrainy (wymagana komunikatywna znajomość języka polskiego) – ogólny zakres obowiązków: Świadczenie usług opiekuńczych dla mieszkańców domu, rozkładanie, wydawanie i ścisły nadzór nad podawaniem leków, realizacja  zaleceń lekarskich w zakresie diagnostyki leczenia, rehabilitacji, prowadzenia odpowiedniej dokumentacji. – wynagrodzenie: 5000-5300 zł brutto praca w godz. 7:00- 19:00, 19:00 - 7:00,   możliwość pracy również na 1/2 etatu, pierwsza umowa na czas określony 6 miesięcy z możliwością przedłużenia docelowo na czas nieokreślony– kontakt: Żydowo 107, e-mail: </w:t>
      </w:r>
      <w:hyperlink r:id="rId89" w:history="1">
        <w:r w:rsidRPr="00B03CAE">
          <w:rPr>
            <w:color w:val="0000FF"/>
            <w:kern w:val="0"/>
            <w:u w:val="single"/>
          </w:rPr>
          <w:t>dps.zydowo@powiat.koszalin.pl</w:t>
        </w:r>
      </w:hyperlink>
      <w:r w:rsidRPr="00B03CAE">
        <w:rPr>
          <w:kern w:val="0"/>
        </w:rPr>
        <w:t xml:space="preserve"> , tel.: 94 3188887 – miejsce wykonywania pracy: Żydowo (</w:t>
      </w:r>
      <w:r w:rsidRPr="00B03CAE">
        <w:rPr>
          <w:bCs/>
          <w:kern w:val="0"/>
        </w:rPr>
        <w:t>nazwa pracodawcy: DPS Żydowo)</w:t>
      </w:r>
      <w:r w:rsidRPr="00B03CAE">
        <w:rPr>
          <w:kern w:val="0"/>
        </w:rPr>
        <w:t xml:space="preserve"> (oferta ważna od 09.10.2024 do 31.12.2024) /</w:t>
      </w:r>
      <w:r w:rsidRPr="00B03CAE">
        <w:rPr>
          <w:b/>
          <w:kern w:val="0"/>
        </w:rPr>
        <w:t>poz.1170/</w:t>
      </w:r>
    </w:p>
    <w:p w14:paraId="564C4E5B" w14:textId="082F942E" w:rsidR="00B03CAE" w:rsidRPr="00B03CAE" w:rsidRDefault="00B03CAE" w:rsidP="00B03CAE">
      <w:pPr>
        <w:numPr>
          <w:ilvl w:val="0"/>
          <w:numId w:val="3"/>
        </w:numPr>
        <w:tabs>
          <w:tab w:val="num" w:pos="788"/>
          <w:tab w:val="num" w:pos="1071"/>
          <w:tab w:val="num" w:pos="1509"/>
          <w:tab w:val="num" w:pos="3339"/>
          <w:tab w:val="num" w:pos="3506"/>
        </w:tabs>
        <w:suppressAutoHyphens w:val="0"/>
        <w:spacing w:before="100" w:beforeAutospacing="1" w:after="283"/>
        <w:jc w:val="both"/>
        <w:rPr>
          <w:kern w:val="0"/>
        </w:rPr>
      </w:pPr>
      <w:r w:rsidRPr="00B03CAE">
        <w:rPr>
          <w:b/>
          <w:bCs/>
          <w:kern w:val="0"/>
          <w:u w:val="single"/>
        </w:rPr>
        <w:t>Fizjoterapeuta / technik fizjoterapii (24/1981)</w:t>
      </w:r>
      <w:r w:rsidRPr="00B03CAE">
        <w:rPr>
          <w:kern w:val="0"/>
        </w:rPr>
        <w:t xml:space="preserve"> – wymagania: wykształcenie  średnie profilowane, wyższe kierunek fizjoterapia, prawo wykonywania zawodu, mile widziane dodatkowe kursy, szkolenia, oferta skierowana również do osób z niepełnosprawnościami, emerytów  oraz obywateli Ukrainy </w:t>
      </w:r>
      <w:r w:rsidR="00EA4D40">
        <w:rPr>
          <w:kern w:val="0"/>
        </w:rPr>
        <w:br/>
      </w:r>
      <w:r w:rsidRPr="00B03CAE">
        <w:rPr>
          <w:kern w:val="0"/>
        </w:rPr>
        <w:t xml:space="preserve">( wymagana komunikatywna znajomość języka polskiego – ogólny zakres obowiązków: zakres </w:t>
      </w:r>
      <w:r w:rsidRPr="00B03CAE">
        <w:rPr>
          <w:kern w:val="0"/>
        </w:rPr>
        <w:lastRenderedPageBreak/>
        <w:t xml:space="preserve">obowiązków odpowiadający uprawnieniom i kwalifikacjom  zgodnie ze stanowiskiem – wynagrodzenie: 5200-5500 zł brutto, praca w godz. 7:00- 15:00, pierwsza umowa na czas określony 6 m-cy z możliwością przedłużenia docelowo na czas nieokreślony, istnieje możliwość pracy również na 1/2 etatu – kontakt: Żydowo 107, e-mail: </w:t>
      </w:r>
      <w:hyperlink r:id="rId90" w:history="1">
        <w:r w:rsidRPr="00B03CAE">
          <w:rPr>
            <w:color w:val="0000FF"/>
            <w:kern w:val="0"/>
            <w:u w:val="single"/>
          </w:rPr>
          <w:t>dps.zydowo@powiat.koszalin.pl</w:t>
        </w:r>
      </w:hyperlink>
      <w:r w:rsidRPr="00B03CAE">
        <w:rPr>
          <w:kern w:val="0"/>
        </w:rPr>
        <w:t xml:space="preserve"> , tel.: 94 3188887 – miejsce wykonywania pracy: Żydowo (</w:t>
      </w:r>
      <w:r w:rsidRPr="00B03CAE">
        <w:rPr>
          <w:bCs/>
          <w:kern w:val="0"/>
        </w:rPr>
        <w:t>nazwa pracodawcy: DPS Żydowo)</w:t>
      </w:r>
      <w:r w:rsidRPr="00B03CAE">
        <w:rPr>
          <w:kern w:val="0"/>
        </w:rPr>
        <w:t xml:space="preserve"> (oferta ważna od 09.10.2024 do 31.12.2024) /</w:t>
      </w:r>
      <w:r w:rsidRPr="00B03CAE">
        <w:rPr>
          <w:b/>
          <w:kern w:val="0"/>
        </w:rPr>
        <w:t>poz.1169/</w:t>
      </w:r>
    </w:p>
    <w:p w14:paraId="4866E76E" w14:textId="51B52261" w:rsidR="00B03CAE" w:rsidRPr="00B03CAE" w:rsidRDefault="00B03CAE" w:rsidP="00B03CAE">
      <w:pPr>
        <w:numPr>
          <w:ilvl w:val="0"/>
          <w:numId w:val="3"/>
        </w:numPr>
        <w:tabs>
          <w:tab w:val="num" w:pos="788"/>
          <w:tab w:val="num" w:pos="1071"/>
          <w:tab w:val="num" w:pos="1509"/>
          <w:tab w:val="num" w:pos="3339"/>
          <w:tab w:val="num" w:pos="3506"/>
        </w:tabs>
        <w:suppressAutoHyphens w:val="0"/>
        <w:spacing w:before="100" w:beforeAutospacing="1" w:after="283"/>
        <w:jc w:val="both"/>
        <w:rPr>
          <w:kern w:val="0"/>
        </w:rPr>
      </w:pPr>
      <w:r w:rsidRPr="00B03CAE">
        <w:rPr>
          <w:b/>
          <w:bCs/>
          <w:kern w:val="0"/>
          <w:u w:val="single"/>
        </w:rPr>
        <w:t>Pracownik socjalny (24/1980)-</w:t>
      </w:r>
      <w:r w:rsidRPr="00B03CAE">
        <w:rPr>
          <w:kern w:val="0"/>
        </w:rPr>
        <w:t xml:space="preserve"> wymagania niezbędne: 1. Pracownikiem socjalnym może być osoba, która spełnia co najmniej jeden z niżej wymienionych warunków ( zgodnie z art. 116 ust. 1 ustawy z 12.03.2004 r. o pomocy społecznej (Dz.U. z 2021 r. poz. 2268):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 c) politologia, d) polityka społeczna, e) psychologia, f) socjologia, g) nauki o rodzinie; 4) ukończyła studia podyplomowe z zakresu metodyki i metodologii pracy socjalnej w uczelni realizującej studia na kierunku praca socjalna lub </w:t>
      </w:r>
      <w:r w:rsidR="00EA4D40">
        <w:rPr>
          <w:kern w:val="0"/>
        </w:rPr>
        <w:br/>
      </w:r>
      <w:r w:rsidRPr="00B03CAE">
        <w:rPr>
          <w:kern w:val="0"/>
        </w:rPr>
        <w:t xml:space="preserve">w zakresie pracy socjalnej, po uprzednim ukończeniu studiów na jednym z kierunków, o których mowa </w:t>
      </w:r>
      <w:r w:rsidR="00EA4D40">
        <w:rPr>
          <w:kern w:val="0"/>
        </w:rPr>
        <w:br/>
      </w:r>
      <w:r w:rsidRPr="00B03CAE">
        <w:rPr>
          <w:kern w:val="0"/>
        </w:rPr>
        <w:t xml:space="preserve">w pkt 3. samodzielność, komunikatywność, doświadczenie nie jest wymagane oferta skierowana również do osób z niepełnosprawnościami, emerytów oraz obywateli Ukrainy (wymagana komunikatywna znajomość języka polskiego) -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4800-5300 zł brutto, umowa na czas określony praca w godz. 07:00-15:00 – kontakt: Żydowo 107, e-mail: </w:t>
      </w:r>
      <w:hyperlink r:id="rId91" w:history="1">
        <w:r w:rsidRPr="00B03CAE">
          <w:rPr>
            <w:color w:val="0000FF"/>
            <w:kern w:val="0"/>
            <w:u w:val="single"/>
          </w:rPr>
          <w:t>dps.zydowo@powiat.koszalin.pl</w:t>
        </w:r>
      </w:hyperlink>
      <w:r w:rsidRPr="00B03CAE">
        <w:rPr>
          <w:kern w:val="0"/>
        </w:rPr>
        <w:t xml:space="preserve"> , tel.: 94 3188887 – miejsce wykonywania pracy: Żydowo (</w:t>
      </w:r>
      <w:r w:rsidRPr="00B03CAE">
        <w:rPr>
          <w:bCs/>
          <w:kern w:val="0"/>
        </w:rPr>
        <w:t>nazwa pracodawcy: DPS Żydowo)</w:t>
      </w:r>
      <w:r w:rsidRPr="00B03CAE">
        <w:rPr>
          <w:kern w:val="0"/>
        </w:rPr>
        <w:t xml:space="preserve"> (oferta ważna od 09.10.2024 do 31.12.2024) /</w:t>
      </w:r>
      <w:r w:rsidRPr="00B03CAE">
        <w:rPr>
          <w:b/>
          <w:kern w:val="0"/>
        </w:rPr>
        <w:t>poz.1168/</w:t>
      </w:r>
      <w:bookmarkEnd w:id="112"/>
    </w:p>
    <w:p w14:paraId="2EC92FCB" w14:textId="44D331FE" w:rsidR="00B03CAE" w:rsidRPr="00B03CAE" w:rsidRDefault="00B03CAE" w:rsidP="00B03CAE">
      <w:pPr>
        <w:numPr>
          <w:ilvl w:val="0"/>
          <w:numId w:val="3"/>
        </w:numPr>
        <w:tabs>
          <w:tab w:val="num" w:pos="788"/>
          <w:tab w:val="num" w:pos="1071"/>
          <w:tab w:val="num" w:pos="1509"/>
          <w:tab w:val="num" w:pos="3339"/>
          <w:tab w:val="num" w:pos="3506"/>
        </w:tabs>
        <w:suppressAutoHyphens w:val="0"/>
        <w:spacing w:before="100" w:beforeAutospacing="1" w:after="283"/>
        <w:jc w:val="both"/>
      </w:pPr>
      <w:r w:rsidRPr="00B03CAE">
        <w:rPr>
          <w:b/>
          <w:u w:val="single"/>
        </w:rPr>
        <w:t>Pracownik socjalny (24/1510)</w:t>
      </w:r>
      <w:r w:rsidRPr="00B03CAE">
        <w:t xml:space="preserve"> - wymagania niezbędne: 1. Pracownikiem socjalnym może być osoba, która spełnia co najmniej jeden z niżej wymienionych warunków ( zgodnie z art. 116 ust. 1 ustawy </w:t>
      </w:r>
      <w:r w:rsidRPr="00B03CAE">
        <w:br/>
        <w:t>z 12.03.2004 r. o pomocy społecznej (Dz. U. z 2021 r. poz. 2268): 1.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w:t>
      </w:r>
      <w:r w:rsidR="00EA4D40">
        <w:br/>
      </w:r>
      <w:r w:rsidRPr="00B03CAE">
        <w:t xml:space="preserve"> c) politologia, d) polityka społeczna,  e) psychologia, f) socjologia, g) nauki o rodzinie; 4) ukończyła studia  podyplomowe z zakresu metodyki i metodologii pracy socjalnej w uczelni realizującej studia na kierunku praca socjalna lub w zakresie pracy socjalnej, po uprzednim ukończeniu studiów na jednym z kierunków, o których mowa w pkt 3. 2. Obywatelstwo polskie; 3. Pełna zdolność do czynności prawnych oraz korzystanie z pełni praw publicznych. 4. Spełnienie obowiązków, o których mowa w art. 21 ust. 2-8 ustawy o przeciwdziałaniu zagrożeniom przestępczością na tle seksualnym i ochronie małoletnich. </w:t>
      </w:r>
      <w:r w:rsidR="00EA4D40">
        <w:br/>
      </w:r>
      <w:r w:rsidRPr="00B03CAE">
        <w:t xml:space="preserve">II. Umiejętności\ uprawnienia: 1. Biegła obsługa komputera i programów biurowych. 2. Znajomość zagadnień samorządu terytorialnego. 3.Znajomość przepisów KPA, ustawy o pomocy społecznej oraz zadań realizowanych przez Centrum, w tym regulaminu organizacyjnego i statutu. III. Preferowane cechy osobowościowe: 1. Sumienność, dokładność, 2. Umiejętność kontaktów z klientem. 3. Organizacja </w:t>
      </w:r>
      <w:r w:rsidRPr="00B03CAE">
        <w:br/>
        <w:t xml:space="preserve">i umiejętność samodzielnej pracy. 4. Kierowanie się zasadami etyki zawodowej. 5. Kreatywność. 6. Wysoki poziom umiejętności społecznych, w szczególności: 1) komunikacji, 2) asertywnego zachowania, </w:t>
      </w:r>
      <w:r w:rsidR="00EA4D40">
        <w:br/>
      </w:r>
      <w:r w:rsidRPr="00B03CAE">
        <w:t xml:space="preserve">3) nastawienie na współpracę. - ogólny zakres obowiązków: 1. Przeprowadzanie wywiadów środowiskowych dla celów Centrum Usług Społecznych w Koszalinie i na wniosek uprawnionych instytucji. 2. Rozpoznanie i diagnozą potrzeb mieszkańców miasta Koszalina. 3. Dokonywanie analizy </w:t>
      </w:r>
      <w:r w:rsidRPr="00B03CAE">
        <w:br/>
        <w:t>i oceny zjawisk, które powodują zapotrzebowanie na świadczenia pomocy społecznej oraz kwalifikowanie do uzyskania tych świadczeń. 4. Udzielanie pomocy zgodnie z zasadami etyki zawodowej. 5. Świadczenie pomocy w formie pracy socjalnej. 6. Realizacja programów/ projektów pomocowych na rzecz mieszkańców miasta Koszalina. – wynagrodzenie: 5190 -6228 zł brutto, umowa na czas określony, praca w godz. 7:00 -15:00, pracodawca oferuje: 1. Dodatek motywacyjny. 2. Ruchomy rozkład czasu pracy.</w:t>
      </w:r>
      <w:r w:rsidR="00EA4D40">
        <w:br/>
      </w:r>
      <w:r w:rsidRPr="00B03CAE">
        <w:t xml:space="preserve">3. Stabilne zatrudnienie na podstawie umowy o pracę w pełnym wymiarze godzin. 4. Dodatek stażowy. </w:t>
      </w:r>
      <w:r w:rsidR="00EA4D40">
        <w:br/>
      </w:r>
      <w:r w:rsidRPr="00B03CAE">
        <w:t xml:space="preserve">5. Dodatek emerytalny. 6. Dodatkowe wynagrodzenie roczne (tzw. trzynastkę). 7. Nagrody jubileuszowe. 8. Możliwość podnoszenia kwalifikacji i rozwoju zawodowego. 9. Możliwość korzystania z pakietu </w:t>
      </w:r>
      <w:r w:rsidRPr="00B03CAE">
        <w:lastRenderedPageBreak/>
        <w:t xml:space="preserve">świadczeń socjalnych, w tym dofinansowania wypoczynku z Zakładowego Funduszu Świadczeń Socjalnych. 10 .Ekwiwalent za używanie własnej odzieży i obuwia roboczego.  11. Finansowanie biletów komunikacji miejskiej. 12. Możliwość dołączenia do ubezpieczenia grupowego. 13. Możliwość korzystania  z funduszu Kasy Zapomogowo - Pożyczkowej. 14. Wypłacany co miesiąc dodatek do wynagrodzenia  w wysokości 400 zł. 15. Dodatkowy urlop wypoczynkowy w wymiarze 10 dni roboczych raz na dwa lata po przepracowaniu nieprzerwanie i faktycznie co najmniej 3 lat. 16. Centrum obowiązują procedury zgłaszania naruszeń na postawie ustawy o ochronie sygnalistów art. 24 ust. 6. Szczegółowe informacje o naborze znajdują się na stronie www.cus.koszalin.ibip.pl – kontakt: </w:t>
      </w:r>
      <w:bookmarkStart w:id="113" w:name="_Hlk173825035"/>
      <w:r w:rsidRPr="00B03CAE">
        <w:t xml:space="preserve">Koszalin al. Monte Cassino 2, tel.: 94 3160323- miejsce wykonywania pracy: Koszalin </w:t>
      </w:r>
      <w:bookmarkStart w:id="114" w:name="_Hlk179350140"/>
      <w:r w:rsidRPr="00B03CAE">
        <w:t>(</w:t>
      </w:r>
      <w:r w:rsidRPr="00B03CAE">
        <w:rPr>
          <w:bCs/>
        </w:rPr>
        <w:t>nazwa pracodawcy: CUS Koszalin)</w:t>
      </w:r>
      <w:r w:rsidRPr="00B03CAE">
        <w:t xml:space="preserve"> (oferta ważna od 08.10.2024 do 31.12.2024) /</w:t>
      </w:r>
      <w:r w:rsidRPr="00B03CAE">
        <w:rPr>
          <w:b/>
        </w:rPr>
        <w:t>poz.</w:t>
      </w:r>
      <w:bookmarkEnd w:id="113"/>
      <w:r w:rsidRPr="00B03CAE">
        <w:rPr>
          <w:b/>
        </w:rPr>
        <w:t>1164/</w:t>
      </w:r>
    </w:p>
    <w:bookmarkEnd w:id="43"/>
    <w:bookmarkEnd w:id="114"/>
    <w:p w14:paraId="773B4780" w14:textId="77777777" w:rsidR="00B03CAE" w:rsidRPr="00B03CAE" w:rsidRDefault="00B03CAE" w:rsidP="00B03CAE">
      <w:pPr>
        <w:numPr>
          <w:ilvl w:val="0"/>
          <w:numId w:val="3"/>
        </w:numPr>
        <w:tabs>
          <w:tab w:val="num" w:pos="505"/>
          <w:tab w:val="num" w:pos="788"/>
          <w:tab w:val="num" w:pos="1071"/>
          <w:tab w:val="num" w:pos="1509"/>
          <w:tab w:val="num" w:pos="3506"/>
        </w:tabs>
        <w:suppressAutoHyphens w:val="0"/>
        <w:spacing w:before="100" w:beforeAutospacing="1" w:after="283"/>
        <w:jc w:val="both"/>
      </w:pPr>
      <w:r w:rsidRPr="00B03CAE">
        <w:rPr>
          <w:b/>
          <w:bCs/>
          <w:u w:val="single"/>
        </w:rPr>
        <w:t>Inżynier robót drogowych( 24/1905)</w:t>
      </w:r>
      <w:r w:rsidRPr="00B03CAE">
        <w:t xml:space="preserve"> – wymagania: wyksztalcenie wyższe budowlane lub w trakcie nauki, odpowiedzialność oraz samodzielność w wykonywaniu powierzonych zadań, staż pracy min. 2 lata, prawo jazdy kat. B, uprawnienia budowlane  - ogólny zakres obowiązków: analiza i weryfikacja dokumentacji technicznej, nadzór i kontrola nad przebiegiem robót budowlanych pod względem jakości, zgodności z dokumentacją projektową oraz harmonogramem, nadzór nad pracownikami fizycznymi firmy, koordynacja prac podwykonawców, sporządzanie dokumentacji budowy i raportów z realizacji inwestycji, współpraca z Kierownikiem Budowy w zakresie technicznym, finansowym i administracyjnym - wynagrodzenie: 7000 zł brutto, umowa na czas nieokreślony, praca w godz. 07:00-15:00- kontakt: Koszalin ul. Lechicka 56c, tel.: 600441203- miejsce wykonywania pracy: Koszalin (nazwa pracodawcy: TEBRA) (oferta ważna od </w:t>
      </w:r>
      <w:r w:rsidRPr="00B03CAE">
        <w:rPr>
          <w:bCs/>
        </w:rPr>
        <w:t>25.09.2024 do 31.12.2024</w:t>
      </w:r>
      <w:r w:rsidRPr="00B03CAE">
        <w:t>) /</w:t>
      </w:r>
      <w:r w:rsidRPr="00B03CAE">
        <w:rPr>
          <w:b/>
          <w:bCs/>
        </w:rPr>
        <w:t>poz.1130/</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C6F9CD" w14:textId="77777777" w:rsidR="0041272E" w:rsidRDefault="0041272E" w:rsidP="00DB486B">
      <w:pPr>
        <w:widowControl w:val="0"/>
        <w:tabs>
          <w:tab w:val="left" w:pos="142"/>
          <w:tab w:val="left" w:pos="960"/>
        </w:tabs>
        <w:spacing w:before="120"/>
        <w:jc w:val="center"/>
        <w:rPr>
          <w:b/>
          <w:bCs/>
          <w:kern w:val="2"/>
          <w:u w:val="single"/>
        </w:rPr>
      </w:pPr>
    </w:p>
    <w:p w14:paraId="42A8809B" w14:textId="4FB87756" w:rsidR="00DB486B" w:rsidRPr="00DB486B" w:rsidRDefault="00DB486B" w:rsidP="00DB486B">
      <w:pPr>
        <w:widowControl w:val="0"/>
        <w:tabs>
          <w:tab w:val="left" w:pos="142"/>
          <w:tab w:val="left" w:pos="960"/>
        </w:tabs>
        <w:spacing w:before="120"/>
        <w:jc w:val="center"/>
        <w:rPr>
          <w:kern w:val="2"/>
        </w:rPr>
      </w:pPr>
      <w:r w:rsidRPr="00DB486B">
        <w:rPr>
          <w:b/>
          <w:bCs/>
          <w:kern w:val="2"/>
          <w:u w:val="single"/>
        </w:rPr>
        <w:t>Pozostałe oferty ogólnodostępne dla seniorów, realizowane w pośrednictwie umożliwiającym identyfikację danych pracodawcy, tel. (94) 34 – 55 – 712 (pok. 102)</w:t>
      </w:r>
      <w:bookmarkStart w:id="115" w:name="_Hlk168300261"/>
      <w:bookmarkStart w:id="116" w:name="_Hlk169067160"/>
      <w:bookmarkStart w:id="117" w:name="_Hlk165290045"/>
    </w:p>
    <w:p w14:paraId="181D41B6" w14:textId="77777777" w:rsidR="003A539F" w:rsidRPr="003A539F" w:rsidRDefault="003A539F" w:rsidP="003A539F">
      <w:pPr>
        <w:widowControl w:val="0"/>
        <w:tabs>
          <w:tab w:val="left" w:pos="142"/>
          <w:tab w:val="left" w:pos="960"/>
        </w:tabs>
        <w:spacing w:before="120"/>
        <w:jc w:val="center"/>
        <w:rPr>
          <w:b/>
          <w:bCs/>
          <w:u w:val="single"/>
        </w:rPr>
      </w:pPr>
    </w:p>
    <w:p w14:paraId="35F50DA7" w14:textId="7531C7AB" w:rsidR="00B03CAE" w:rsidRPr="00B03CAE" w:rsidRDefault="00B03CAE" w:rsidP="00B03CAE">
      <w:pPr>
        <w:numPr>
          <w:ilvl w:val="0"/>
          <w:numId w:val="3"/>
        </w:numPr>
        <w:tabs>
          <w:tab w:val="num" w:pos="646"/>
          <w:tab w:val="num" w:pos="788"/>
          <w:tab w:val="num" w:pos="1071"/>
          <w:tab w:val="num" w:pos="1509"/>
          <w:tab w:val="num" w:pos="3280"/>
        </w:tabs>
        <w:suppressAutoHyphens w:val="0"/>
        <w:spacing w:before="100" w:beforeAutospacing="1" w:after="283"/>
        <w:jc w:val="both"/>
      </w:pPr>
      <w:bookmarkStart w:id="118" w:name="_Hlk170992413"/>
      <w:bookmarkStart w:id="119" w:name="_Hlk171324382"/>
      <w:bookmarkStart w:id="120" w:name="_Hlk174512511"/>
      <w:bookmarkEnd w:id="115"/>
      <w:bookmarkEnd w:id="116"/>
      <w:bookmarkEnd w:id="117"/>
      <w:r w:rsidRPr="00B03CAE">
        <w:rPr>
          <w:b/>
          <w:bCs/>
          <w:u w:val="single"/>
        </w:rPr>
        <w:t>Nauczyciel z przygotowaniem pedagogicznym (24/2244)</w:t>
      </w:r>
      <w:r w:rsidRPr="00B03CAE">
        <w:t xml:space="preserve"> – wymagania: licencjat lub mgr </w:t>
      </w:r>
      <w:r w:rsidR="00EA4D40">
        <w:br/>
      </w:r>
      <w:r w:rsidRPr="00B03CAE">
        <w:t xml:space="preserve">z przygotowaniem pedagogicznym edukacja wczesnoszkolna, przedszkolna, doświadczenie zawodowe (mile widziane), oferta skierowana również do emerytów – ogólny zakres obowiązków: Praca z dziećmi 3-6 letnimi jako nauczyciel. - wynagrodzenie: 4900- 5915 zł brutto, praca w zakresie godz. 6:30 - 16:30, pierwsza umowa na zastępstwo z możliwością przedłużenia na czas nieokreślony, płatny urlop, świadczenia socjalne, możliwość rozwoju zawodowego - kontakt: Koszalin ul. Rodła 10, tel.: 94 3481656 – miejsce wykonywania pracy: Koszalin (nazwa pracodawcy: Przedszkole nr 35 w Koszalinie) (oferta ważna od 28.11.2024 do 30.12.2024) </w:t>
      </w:r>
      <w:r w:rsidRPr="00B03CAE">
        <w:rPr>
          <w:b/>
        </w:rPr>
        <w:t>/poz.1355</w:t>
      </w:r>
    </w:p>
    <w:p w14:paraId="15197D43"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Sprzątaczka (24/2242)</w:t>
      </w:r>
      <w:r w:rsidRPr="00B03CAE">
        <w:t xml:space="preserve"> – wymagania: wykształcenie zawodowe, mile widziane doświadczenie – ogólny zakres obowiązków: sprzątanie sal lekcyjnych i ciągów komunikacyjnych, pomieszczeń WC. - wynagrodzenie 4300 zł brutto + dodatek stażowy, umowa na zastępstwo, praca w godz.12:00-20:00- kontakt: tel.: 94 3185242, e-mail: </w:t>
      </w:r>
      <w:hyperlink r:id="rId92" w:history="1">
        <w:r w:rsidRPr="00B03CAE">
          <w:rPr>
            <w:color w:val="0000FF"/>
            <w:u w:val="single"/>
          </w:rPr>
          <w:t>sp1@sianow.pl</w:t>
        </w:r>
      </w:hyperlink>
      <w:r w:rsidRPr="00B03CAE">
        <w:t xml:space="preserve">, Sianów ul. Bolesława Chrobrego 4- miejsce wykonywania pracy: Sianów (nazwa pracodawcy: Szkoła Podstawowa Nr 1 w Sianowie) (oferta ważna od 28.11.2024 do 30.12.2024) </w:t>
      </w:r>
      <w:r w:rsidRPr="00B03CAE">
        <w:rPr>
          <w:b/>
        </w:rPr>
        <w:t>/poz.1353/</w:t>
      </w:r>
    </w:p>
    <w:p w14:paraId="0DE732A8" w14:textId="707A258D"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Nauczyciel (24/2222)</w:t>
      </w:r>
      <w:r w:rsidRPr="00B03CAE">
        <w:t xml:space="preserve"> – wymagania: wykształcenie wyższe kierunkowe, kwalifikacje do nauczania przedmiotu chemia, uprawnienia pedagogiczne, oferta skierowania również do osób </w:t>
      </w:r>
      <w:r w:rsidR="00EA4D40">
        <w:br/>
      </w:r>
      <w:r w:rsidRPr="00B03CAE">
        <w:t xml:space="preserve">z niepełnosprawnościami, emerytów i  obywatele Ukrainy (wymagana biegła znajomość języka polskiego) – ogólny zakres obowiązków: nauczyciel w liceum przedmiotu chemia – wynagrodzenie: 30-35 zł brutto na godz. praca tylko w weekendy, okres trwania umowy ok 2 lata,  możliwość indywidualnego ustalenia wymiaru czasu pracy w zakresie 76 godzin lekcyjnych w semestrze – kontakt: tel.: 453677996, e-mail: </w:t>
      </w:r>
      <w:hyperlink r:id="rId93" w:history="1">
        <w:r w:rsidRPr="00B03CAE">
          <w:rPr>
            <w:color w:val="0000FF"/>
            <w:u w:val="single"/>
          </w:rPr>
          <w:t>koszalin@zak.edu.pl</w:t>
        </w:r>
      </w:hyperlink>
      <w:r w:rsidRPr="00B03CAE">
        <w:t xml:space="preserve"> – miejsce wykonywania pracy: Koszalin (</w:t>
      </w:r>
      <w:r w:rsidRPr="00B03CAE">
        <w:rPr>
          <w:bCs/>
        </w:rPr>
        <w:t xml:space="preserve">nazwa pracodawcy: Centrum Nauki </w:t>
      </w:r>
      <w:r w:rsidR="00EA4D40">
        <w:rPr>
          <w:bCs/>
        </w:rPr>
        <w:br/>
      </w:r>
      <w:r w:rsidRPr="00B03CAE">
        <w:rPr>
          <w:bCs/>
        </w:rPr>
        <w:t xml:space="preserve">i Biznesu Żak) </w:t>
      </w:r>
      <w:r w:rsidRPr="00B03CAE">
        <w:t xml:space="preserve"> (oferta ważna </w:t>
      </w:r>
      <w:r w:rsidRPr="00B03CAE">
        <w:rPr>
          <w:bCs/>
        </w:rPr>
        <w:t xml:space="preserve">od </w:t>
      </w:r>
      <w:r w:rsidRPr="00B03CAE">
        <w:t>25.11.2024 do 27.12.2024) /</w:t>
      </w:r>
      <w:r w:rsidRPr="00B03CAE">
        <w:rPr>
          <w:b/>
        </w:rPr>
        <w:t>poz.1344/</w:t>
      </w:r>
    </w:p>
    <w:p w14:paraId="798F1D29" w14:textId="77777777" w:rsidR="00B03CAE" w:rsidRPr="00B03CAE" w:rsidRDefault="00B03CAE" w:rsidP="00B03CAE">
      <w:pPr>
        <w:numPr>
          <w:ilvl w:val="0"/>
          <w:numId w:val="3"/>
        </w:numPr>
        <w:tabs>
          <w:tab w:val="num" w:pos="646"/>
          <w:tab w:val="num" w:pos="788"/>
          <w:tab w:val="num" w:pos="1071"/>
          <w:tab w:val="num" w:pos="1509"/>
          <w:tab w:val="num" w:pos="3280"/>
        </w:tabs>
        <w:suppressAutoHyphens w:val="0"/>
        <w:spacing w:before="100" w:beforeAutospacing="1" w:after="283"/>
        <w:jc w:val="both"/>
      </w:pPr>
      <w:r w:rsidRPr="00B03CAE">
        <w:rPr>
          <w:b/>
          <w:bCs/>
          <w:u w:val="single"/>
        </w:rPr>
        <w:t>Kucharz (24/2219</w:t>
      </w:r>
      <w:r w:rsidRPr="00B03CAE">
        <w:t xml:space="preserve">) – wymagania: wykształcenie min. zawodowe, mile widziane doświadczenie zawodowe, umiejętność samodzielnego przygotowywania posiłków, oferta skierowana również do  osoby </w:t>
      </w:r>
      <w:r w:rsidRPr="00B03CAE">
        <w:lastRenderedPageBreak/>
        <w:t xml:space="preserve">z niepełnosprawnościami, emerytów i obywateli Ukrainy ( wymagana komunikatywna znajomość języka polskiego), mile widziani absolwenci szkół i uczelni – ogólny zakres obowiązków: Przygotowywanie posiłków o odpowiednich wartościach kalorycznych  zgodnie z jadłospisem i według norm i przepisów technologicznych i sanitarnych- wynagrodzenie: 4950-8000 zł brutto, ca w godz. 06:00-14:00, 13:00-21:00, umowa o pracę na okres próbny  3 miesiące z możliwością przedłużenia docelowo na czas nieokreślony, zapewnione zakwaterowanie i wyżywienie, możliwość awansu zawodowego na szefa kuchni – kontakt: Mileno ul. Kościuszki 6-8, tel.: 662592166, e-mail: koklowski@relaxtour.pl- miejsce wykonywania pracy: Mielno </w:t>
      </w:r>
      <w:r w:rsidRPr="00B03CAE">
        <w:rPr>
          <w:bCs/>
        </w:rPr>
        <w:t>(nazwa pracodawcy: RELAX TOUR)</w:t>
      </w:r>
      <w:r w:rsidRPr="00B03CAE">
        <w:t xml:space="preserve"> (oferta ważna od 22.11.2024 do 19.12.2024</w:t>
      </w:r>
      <w:r w:rsidRPr="00B03CAE">
        <w:rPr>
          <w:bCs/>
        </w:rPr>
        <w:t xml:space="preserve">) </w:t>
      </w:r>
      <w:r w:rsidRPr="00B03CAE">
        <w:t>/</w:t>
      </w:r>
      <w:r w:rsidRPr="00B03CAE">
        <w:rPr>
          <w:b/>
        </w:rPr>
        <w:t>poz.1341/</w:t>
      </w:r>
    </w:p>
    <w:p w14:paraId="025EAEB3"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kern w:val="0"/>
          <w:u w:val="single"/>
        </w:rPr>
        <w:t>Stolarz budowlany (24</w:t>
      </w:r>
      <w:r w:rsidRPr="00B03CAE">
        <w:rPr>
          <w:b/>
          <w:bCs/>
          <w:u w:val="single"/>
        </w:rPr>
        <w:t>/2217</w:t>
      </w:r>
      <w:r w:rsidRPr="00B03CAE">
        <w:rPr>
          <w:kern w:val="0"/>
        </w:rPr>
        <w:t>) – wymagania: wykształcenia podstawowe, doświadczenie zawodowe (mile widziane)</w:t>
      </w:r>
      <w:r w:rsidRPr="00B03CAE">
        <w:t>, oferta przeznaczona również dla seniorów oraz obywateli Ukrainy (znajomość języka polskiego w stopniu podstawowym)</w:t>
      </w:r>
      <w:r w:rsidRPr="00B03CAE">
        <w:rPr>
          <w:kern w:val="0"/>
        </w:rPr>
        <w:t xml:space="preserve"> - ogólny zakres obowiązków: praca przy budowie domów w konstrukcji szkieletowej drewnianej -  wynagrodzenie: 4300 zł brutto, umowa na czas określony, praca w godz. 7:00 -15:00-  kontakt: tel.: 798535270, e-mail: </w:t>
      </w:r>
      <w:hyperlink r:id="rId94" w:history="1">
        <w:r w:rsidRPr="00B03CAE">
          <w:rPr>
            <w:color w:val="0000FF"/>
            <w:kern w:val="0"/>
            <w:u w:val="single"/>
          </w:rPr>
          <w:t>sekretariat@homeandenergy.pl</w:t>
        </w:r>
      </w:hyperlink>
      <w:r w:rsidRPr="00B03CAE">
        <w:rPr>
          <w:kern w:val="0"/>
        </w:rPr>
        <w:t xml:space="preserve"> – miejsce wykonywania pracy: Koszalin i okolice (nazwa pracodawcy: HOME&amp;ENERGY) </w:t>
      </w:r>
      <w:r w:rsidRPr="00B03CAE">
        <w:rPr>
          <w:bCs/>
          <w:kern w:val="0"/>
        </w:rPr>
        <w:t>(</w:t>
      </w:r>
      <w:r w:rsidRPr="00B03CAE">
        <w:rPr>
          <w:kern w:val="0"/>
        </w:rPr>
        <w:t>oferta</w:t>
      </w:r>
      <w:r w:rsidRPr="00B03CAE">
        <w:rPr>
          <w:bCs/>
          <w:kern w:val="0"/>
        </w:rPr>
        <w:t xml:space="preserve"> ważna od </w:t>
      </w:r>
      <w:r w:rsidRPr="00B03CAE">
        <w:t>22.11.2024 do 19.12.2024</w:t>
      </w:r>
      <w:r w:rsidRPr="00B03CAE">
        <w:rPr>
          <w:bCs/>
          <w:kern w:val="0"/>
        </w:rPr>
        <w:t xml:space="preserve">) </w:t>
      </w:r>
      <w:r w:rsidRPr="00B03CAE">
        <w:rPr>
          <w:b/>
          <w:bCs/>
          <w:kern w:val="0"/>
        </w:rPr>
        <w:t>/poz.</w:t>
      </w:r>
      <w:r w:rsidRPr="00B03CAE">
        <w:rPr>
          <w:b/>
          <w:bCs/>
        </w:rPr>
        <w:t>1335/</w:t>
      </w:r>
    </w:p>
    <w:p w14:paraId="0560C5CC" w14:textId="18FF93DA"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Operator węzła betonowego (24/2207)</w:t>
      </w:r>
      <w:r w:rsidRPr="00B03CAE">
        <w:rPr>
          <w:rFonts w:eastAsia="Calibri"/>
          <w:bCs/>
        </w:rPr>
        <w:t xml:space="preserve"> – wymagania: wykształcenie zawodowe/ średnie, min. 1 rok doświadczenia zawodowego, uprawnienie do obsługi węzła, oferta skierowana również dla osób </w:t>
      </w:r>
      <w:r w:rsidR="00EA4D40">
        <w:rPr>
          <w:rFonts w:eastAsia="Calibri"/>
          <w:bCs/>
        </w:rPr>
        <w:br/>
      </w:r>
      <w:r w:rsidRPr="00B03CAE">
        <w:rPr>
          <w:rFonts w:eastAsia="Calibri"/>
          <w:bCs/>
        </w:rPr>
        <w:t>z niepełnosprawnościami, emerytów - ogólny zakres obowiązków: produkcja betonu zgodnie z normami, bieżące konserwacje, współpraca z innymi działam - wynagrodzenie: 5000 zł brutto, umowa na czas określony, praca w godz. 07:00-15:00– kontakt: e-mail:</w:t>
      </w:r>
      <w:r w:rsidRPr="00B03CAE">
        <w:rPr>
          <w:rFonts w:eastAsia="Calibri"/>
          <w:b/>
          <w:bCs/>
          <w:u w:val="single"/>
        </w:rPr>
        <w:t xml:space="preserve"> </w:t>
      </w:r>
      <w:hyperlink r:id="rId95" w:history="1">
        <w:r w:rsidRPr="00B03CAE">
          <w:rPr>
            <w:rFonts w:eastAsia="Calibri"/>
            <w:bCs/>
            <w:color w:val="0000FF"/>
            <w:u w:val="single"/>
          </w:rPr>
          <w:t>m.banaskiewicz@pebek.pl</w:t>
        </w:r>
      </w:hyperlink>
      <w:r w:rsidRPr="00B03CAE">
        <w:rPr>
          <w:rFonts w:eastAsia="Calibri"/>
          <w:b/>
          <w:bCs/>
          <w:u w:val="single"/>
        </w:rPr>
        <w:t xml:space="preserve"> </w:t>
      </w:r>
      <w:r w:rsidRPr="00B03CAE">
        <w:rPr>
          <w:rFonts w:eastAsia="Calibri"/>
          <w:bCs/>
        </w:rPr>
        <w:t>– miejsce wykonywania pracy: Ratajki – Żwirownia</w:t>
      </w:r>
      <w:r w:rsidRPr="00B03CAE">
        <w:rPr>
          <w:rFonts w:eastAsia="Calibri"/>
          <w:b/>
          <w:bCs/>
        </w:rPr>
        <w:t xml:space="preserve"> </w:t>
      </w:r>
      <w:r w:rsidRPr="00B03CAE">
        <w:rPr>
          <w:rFonts w:eastAsia="Calibri"/>
          <w:bCs/>
        </w:rPr>
        <w:t xml:space="preserve">(nazwa pracodawcy: PEBEK) (oferta ważna od </w:t>
      </w:r>
      <w:r w:rsidRPr="00B03CAE">
        <w:t>21.11.2024 do 18.12.2024</w:t>
      </w:r>
      <w:r w:rsidRPr="00B03CAE">
        <w:rPr>
          <w:rFonts w:eastAsia="Calibri"/>
        </w:rPr>
        <w:t>)</w:t>
      </w:r>
      <w:r w:rsidRPr="00B03CAE">
        <w:rPr>
          <w:rFonts w:eastAsia="Calibri"/>
          <w:b/>
          <w:bCs/>
        </w:rPr>
        <w:t xml:space="preserve"> /poz.1328/</w:t>
      </w:r>
    </w:p>
    <w:p w14:paraId="6C90E280"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Kierowca- ładowacz (24/2206)</w:t>
      </w:r>
      <w:r w:rsidRPr="00B03CAE">
        <w:rPr>
          <w:rFonts w:eastAsia="Calibri"/>
          <w:bCs/>
        </w:rPr>
        <w:t xml:space="preserve">- wymagania: wykształcenie zawodowe/ średnie, min. 1 rok doświadczenia zawodowego, uprawnienia do kierowania C, C+ E, mile widziane uprawnienia do pompy do betonu, oferta skierowana również dla emerytów - ogólny zakres obowiązków: transport kruszyw, transport betonu - </w:t>
      </w:r>
      <w:r w:rsidRPr="00B03CAE">
        <w:rPr>
          <w:rFonts w:eastAsia="Calibri"/>
          <w:bCs/>
          <w:sz w:val="22"/>
          <w:szCs w:val="22"/>
        </w:rPr>
        <w:t>wynagrodzenie: 5000 zł brutto, umowa na czas określony, praca w godz. 07:00-15:00– kontakt: e-mail:</w:t>
      </w:r>
      <w:r w:rsidRPr="00B03CAE">
        <w:rPr>
          <w:rFonts w:eastAsia="Calibri"/>
          <w:b/>
          <w:bCs/>
          <w:sz w:val="22"/>
          <w:szCs w:val="22"/>
          <w:u w:val="single"/>
        </w:rPr>
        <w:t xml:space="preserve"> </w:t>
      </w:r>
      <w:hyperlink r:id="rId96" w:history="1">
        <w:r w:rsidRPr="00B03CAE">
          <w:rPr>
            <w:rFonts w:eastAsia="Calibri"/>
            <w:bCs/>
            <w:color w:val="0000FF"/>
            <w:sz w:val="22"/>
            <w:szCs w:val="22"/>
            <w:u w:val="single"/>
          </w:rPr>
          <w:t>m.banaskiewicz@</w:t>
        </w:r>
        <w:r w:rsidRPr="00B03CAE">
          <w:rPr>
            <w:rFonts w:eastAsia="Calibri"/>
            <w:bCs/>
            <w:color w:val="0000FF"/>
            <w:u w:val="single"/>
          </w:rPr>
          <w:t>pebek</w:t>
        </w:r>
        <w:r w:rsidRPr="00B03CAE">
          <w:rPr>
            <w:rFonts w:eastAsia="Calibri"/>
            <w:bCs/>
            <w:color w:val="0000FF"/>
            <w:sz w:val="22"/>
            <w:szCs w:val="22"/>
            <w:u w:val="single"/>
          </w:rPr>
          <w:t>.pl</w:t>
        </w:r>
      </w:hyperlink>
      <w:r w:rsidRPr="00B03CAE">
        <w:rPr>
          <w:rFonts w:eastAsia="Calibri"/>
          <w:b/>
          <w:bCs/>
          <w:sz w:val="22"/>
          <w:szCs w:val="22"/>
          <w:u w:val="single"/>
        </w:rPr>
        <w:t xml:space="preserve"> </w:t>
      </w:r>
      <w:r w:rsidRPr="00B03CAE">
        <w:rPr>
          <w:rFonts w:eastAsia="Calibri"/>
          <w:bCs/>
          <w:sz w:val="22"/>
          <w:szCs w:val="22"/>
        </w:rPr>
        <w:t>– miejsce wykonywania pracy: Koszalin i okolice</w:t>
      </w:r>
      <w:r w:rsidRPr="00B03CAE">
        <w:rPr>
          <w:rFonts w:eastAsia="Calibri"/>
          <w:b/>
          <w:bCs/>
          <w:sz w:val="22"/>
          <w:szCs w:val="22"/>
        </w:rPr>
        <w:t xml:space="preserve"> </w:t>
      </w:r>
      <w:r w:rsidRPr="00B03CAE">
        <w:rPr>
          <w:rFonts w:eastAsia="Calibri"/>
          <w:bCs/>
          <w:sz w:val="22"/>
          <w:szCs w:val="22"/>
        </w:rPr>
        <w:t xml:space="preserve">(nazwa </w:t>
      </w:r>
      <w:r w:rsidRPr="00B03CAE">
        <w:rPr>
          <w:rFonts w:eastAsia="Calibri"/>
          <w:bCs/>
        </w:rPr>
        <w:t xml:space="preserve">pracodawcy: PEBEK) (oferta ważna od </w:t>
      </w:r>
      <w:r w:rsidRPr="00B03CAE">
        <w:t xml:space="preserve">21.11.2024 do 18.12.2024) </w:t>
      </w:r>
      <w:r w:rsidRPr="00B03CAE">
        <w:rPr>
          <w:rFonts w:eastAsia="Calibri"/>
          <w:b/>
          <w:bCs/>
        </w:rPr>
        <w:t>/poz.1327/</w:t>
      </w:r>
    </w:p>
    <w:p w14:paraId="0D4E2C99" w14:textId="1FD7CEF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Operator wózka widłowego (24/2205</w:t>
      </w:r>
      <w:r w:rsidRPr="00B03CAE">
        <w:rPr>
          <w:rFonts w:eastAsia="Calibri"/>
          <w:bCs/>
        </w:rPr>
        <w:t xml:space="preserve">) – wymagania: wykształcenie zawodowe/ średnie, doświadczenie min. 1 rok, uprawnienia na obsługę wózków widłowych (UDT), oferta skierowana również dla osób </w:t>
      </w:r>
      <w:r w:rsidR="00EA4D40">
        <w:rPr>
          <w:rFonts w:eastAsia="Calibri"/>
          <w:bCs/>
        </w:rPr>
        <w:br/>
      </w:r>
      <w:r w:rsidRPr="00B03CAE">
        <w:rPr>
          <w:rFonts w:eastAsia="Calibri"/>
          <w:bCs/>
        </w:rPr>
        <w:t>z niepełnosprawnościami, emerytów i obywateli Ukrainy (wymagana podstawowa znajomość języka polskiego)- ogólny zakres obowiązków: załadunek i wyładunek materiałów z magazynu  prefabrykaty betonowe)</w:t>
      </w:r>
      <w:r w:rsidRPr="00B03CAE">
        <w:rPr>
          <w:rFonts w:eastAsia="Calibri"/>
          <w:bCs/>
          <w:kern w:val="0"/>
        </w:rPr>
        <w:t xml:space="preserve"> - </w:t>
      </w:r>
      <w:r w:rsidRPr="00B03CAE">
        <w:rPr>
          <w:rFonts w:eastAsia="Calibri"/>
          <w:bCs/>
        </w:rPr>
        <w:t>wynagrodzenie: 5000 zł brutto, umowa na czas określony, praca w godz. 06:00-14:00, 14:00-22:00 – kontakt: e-mail:</w:t>
      </w:r>
      <w:r w:rsidRPr="00B03CAE">
        <w:rPr>
          <w:rFonts w:eastAsia="Calibri"/>
          <w:b/>
          <w:bCs/>
          <w:u w:val="single"/>
        </w:rPr>
        <w:t xml:space="preserve"> </w:t>
      </w:r>
      <w:hyperlink r:id="rId97" w:history="1">
        <w:r w:rsidRPr="00B03CAE">
          <w:rPr>
            <w:rFonts w:eastAsia="Calibri"/>
            <w:bCs/>
            <w:color w:val="0000FF"/>
            <w:u w:val="single"/>
          </w:rPr>
          <w:t>m.banaskiewicz@pebek.pl</w:t>
        </w:r>
      </w:hyperlink>
      <w:r w:rsidRPr="00B03CAE">
        <w:rPr>
          <w:rFonts w:eastAsia="Calibri"/>
          <w:b/>
          <w:bCs/>
          <w:u w:val="single"/>
        </w:rPr>
        <w:t xml:space="preserve"> </w:t>
      </w:r>
      <w:r w:rsidRPr="00B03CAE">
        <w:rPr>
          <w:rFonts w:eastAsia="Calibri"/>
          <w:bCs/>
        </w:rPr>
        <w:t>– miejsce wykonywania pracy: Koszalin</w:t>
      </w:r>
      <w:r w:rsidRPr="00B03CAE">
        <w:rPr>
          <w:rFonts w:eastAsia="Calibri"/>
          <w:b/>
          <w:bCs/>
        </w:rPr>
        <w:t xml:space="preserve"> </w:t>
      </w:r>
      <w:r w:rsidRPr="00B03CAE">
        <w:rPr>
          <w:rFonts w:eastAsia="Calibri"/>
          <w:bCs/>
        </w:rPr>
        <w:t xml:space="preserve">(nazwa pracodawcy: PEBEK) (oferta ważna od </w:t>
      </w:r>
      <w:r w:rsidRPr="00B03CAE">
        <w:t xml:space="preserve">21.11.2024 do 18.12.2024) </w:t>
      </w:r>
      <w:r w:rsidRPr="00B03CAE">
        <w:rPr>
          <w:rFonts w:eastAsia="Calibri"/>
          <w:b/>
          <w:bCs/>
        </w:rPr>
        <w:t>/poz.1326/</w:t>
      </w:r>
    </w:p>
    <w:p w14:paraId="0B11A7B3" w14:textId="352B991F"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rFonts w:eastAsia="Calibri"/>
          <w:bCs/>
        </w:rPr>
      </w:pPr>
      <w:r w:rsidRPr="00B03CAE">
        <w:rPr>
          <w:rFonts w:eastAsia="Calibri"/>
          <w:b/>
          <w:u w:val="single"/>
        </w:rPr>
        <w:t xml:space="preserve">Operator linii produkcyjnej (24/2204)- </w:t>
      </w:r>
      <w:r w:rsidRPr="00B03CAE">
        <w:rPr>
          <w:rFonts w:eastAsia="Calibri"/>
          <w:bCs/>
        </w:rPr>
        <w:t xml:space="preserve">wymagania: wykształcenie zawodowe/ średnie, mile widziane uprawnienia na obsługę wózków widłowych (UDT), oferta skierowana również dla osób </w:t>
      </w:r>
      <w:r w:rsidR="00EA4D40">
        <w:rPr>
          <w:rFonts w:eastAsia="Calibri"/>
          <w:bCs/>
        </w:rPr>
        <w:br/>
      </w:r>
      <w:r w:rsidRPr="00B03CAE">
        <w:rPr>
          <w:rFonts w:eastAsia="Calibri"/>
          <w:bCs/>
        </w:rPr>
        <w:t>z niepełnosprawnościami, emerytów i obywateli Ukrainy wymagana podstawowa znajomość języka polskiego) -</w:t>
      </w:r>
      <w:r w:rsidRPr="00B03CAE">
        <w:rPr>
          <w:rFonts w:eastAsia="Calibri"/>
          <w:b/>
        </w:rPr>
        <w:t xml:space="preserve"> </w:t>
      </w:r>
      <w:r w:rsidRPr="00B03CAE">
        <w:rPr>
          <w:rFonts w:eastAsia="Calibri"/>
          <w:bCs/>
        </w:rPr>
        <w:t>ogólny zakres obowiązków: obsługa maszyn i linii produkcyjnej do produkcji prefabrykatów betonowych - wynagrodzenie: 6000 zł brutto, umowa na czas określony, praca w godz. 06:00-14:00, 14:00-22:00 – kontakt: e-mail:</w:t>
      </w:r>
      <w:r w:rsidRPr="00B03CAE">
        <w:rPr>
          <w:rFonts w:eastAsia="Calibri"/>
          <w:b/>
          <w:u w:val="single"/>
        </w:rPr>
        <w:t xml:space="preserve"> </w:t>
      </w:r>
      <w:hyperlink r:id="rId98" w:history="1">
        <w:r w:rsidRPr="00B03CAE">
          <w:rPr>
            <w:rFonts w:eastAsia="Calibri"/>
            <w:color w:val="0000FF"/>
            <w:u w:val="single"/>
          </w:rPr>
          <w:t>m.banaskiewicz@pebek.pl</w:t>
        </w:r>
      </w:hyperlink>
      <w:r w:rsidRPr="00B03CAE">
        <w:rPr>
          <w:rFonts w:eastAsia="Calibri"/>
          <w:b/>
          <w:u w:val="single"/>
        </w:rPr>
        <w:t xml:space="preserve"> </w:t>
      </w:r>
      <w:r w:rsidRPr="00B03CAE">
        <w:rPr>
          <w:rFonts w:eastAsia="Calibri"/>
          <w:bCs/>
        </w:rPr>
        <w:t>– miejsce wykonywania pracy: Koszalin</w:t>
      </w:r>
      <w:r w:rsidRPr="00B03CAE">
        <w:rPr>
          <w:rFonts w:eastAsia="Calibri"/>
          <w:b/>
          <w:u w:val="single"/>
        </w:rPr>
        <w:t xml:space="preserve"> </w:t>
      </w:r>
      <w:r w:rsidRPr="00B03CAE">
        <w:rPr>
          <w:rFonts w:eastAsia="Calibri"/>
        </w:rPr>
        <w:t xml:space="preserve">(nazwa pracodawcy: PEBEK) (oferta ważna od </w:t>
      </w:r>
      <w:r w:rsidRPr="00B03CAE">
        <w:t>21.11.2024 do 18.12.2024</w:t>
      </w:r>
      <w:r w:rsidRPr="00B03CAE">
        <w:rPr>
          <w:rFonts w:eastAsia="Calibri"/>
        </w:rPr>
        <w:t>)</w:t>
      </w:r>
      <w:r w:rsidRPr="00B03CAE">
        <w:rPr>
          <w:rFonts w:eastAsia="Calibri"/>
          <w:b/>
          <w:bCs/>
        </w:rPr>
        <w:t xml:space="preserve"> /poz.1325/</w:t>
      </w:r>
    </w:p>
    <w:p w14:paraId="3F5B47C2"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Kierowca kat. C+E  (24/2102)-</w:t>
      </w:r>
      <w:r w:rsidRPr="00B03CAE">
        <w:t xml:space="preserve"> wymagania: prawo jazdy kat. C+ E, mile widziane doświadczenie zawodowe, oferta skierowana również do emerytów i  obywateli Ukrainy ( nie jest wymagana znajomość języka polskiego) – ogólny zakres obowiązków: przewóz ziemi, prace na budowie - wynagrodzenie: 30 zł brutto na godz., umowa zlecenie na 1 m-c następnie umowa o pracę , praca w zakresie godz. 07:00-17:00 – kontakt: tel.: 888593998 – miejsce wykonywania pracy: Koszalin (nazwa pracodawcy: Przedsiębiorstwo Usługowo-Handlowe DĄB) </w:t>
      </w:r>
      <w:r w:rsidRPr="00B03CAE">
        <w:rPr>
          <w:bCs/>
        </w:rPr>
        <w:t>(oferta ważna od 20.11.2024 do 17.12.2024</w:t>
      </w:r>
      <w:r w:rsidRPr="00B03CAE">
        <w:t xml:space="preserve">) </w:t>
      </w:r>
      <w:r w:rsidRPr="00B03CAE">
        <w:rPr>
          <w:b/>
          <w:bCs/>
        </w:rPr>
        <w:t>/poz.1322</w:t>
      </w:r>
    </w:p>
    <w:p w14:paraId="2BDCAD20"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lastRenderedPageBreak/>
        <w:t>Operator koparki (24/2101)</w:t>
      </w:r>
      <w:r w:rsidRPr="00B03CAE">
        <w:t xml:space="preserve"> – wymagania: wykształcenie podstawowe, uprawnienia na koparkę jednonaczyniową kl. III, oferta skierowana również do emerytów i  obywateli Ukrainy ( nie jest wymagana znajomość języka polskiego) – ogólny zakres obowiązków: załadunek ziemi, humusowanie gleby – wynagrodzenie: 30 zł brutto na godz., umowa zlecenie na 1 m-c następnie umowa o pracę , praca w zakresie godz. 07:00-17:00 – kontakt: tel.: 888593998 – miejsce wykonywania pracy: Koszalin (nazwa pracodawcy: Przedsiębiorstwo Usługowo-Handlowe DĄB) </w:t>
      </w:r>
      <w:r w:rsidRPr="00B03CAE">
        <w:rPr>
          <w:bCs/>
        </w:rPr>
        <w:t>(oferta ważna od 20.11.2024 do 17.12.2024</w:t>
      </w:r>
      <w:r w:rsidRPr="00B03CAE">
        <w:t xml:space="preserve">) </w:t>
      </w:r>
      <w:r w:rsidRPr="00B03CAE">
        <w:rPr>
          <w:b/>
          <w:bCs/>
        </w:rPr>
        <w:t>/poz.1321/</w:t>
      </w:r>
    </w:p>
    <w:p w14:paraId="4BEA81AF"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Ogrodnik szkółkarz (24/2199)</w:t>
      </w:r>
      <w:r w:rsidRPr="00B03CAE">
        <w:t xml:space="preserve"> – wymagania: wykształcenie podstawowe, oferta skierowana również do emerytów i  obywateli Ukrainy (nie jest wymagana znajomość języka polskiego) – ogólny zakres obowiązków: Sadzenie drzew i krzewów – wynagrodzenie: 28,10 zł brutto na godz., umowa zlecenie na 1 m-c następnie umowa o pracę, praca w zakresie godz. 07:00-17:00 – kontakt: tel.: 888593998 – miejsce wykonywania pracy: Koszalin (nazwa pracodawcy: Przedsiębiorstwo Usługowo-Handlowe DĄB) </w:t>
      </w:r>
      <w:r w:rsidRPr="00B03CAE">
        <w:rPr>
          <w:bCs/>
        </w:rPr>
        <w:t>(oferta ważna od 20.11.2024 do 17.12.2024</w:t>
      </w:r>
      <w:r w:rsidRPr="00B03CAE">
        <w:t xml:space="preserve">) </w:t>
      </w:r>
      <w:r w:rsidRPr="00B03CAE">
        <w:rPr>
          <w:b/>
          <w:bCs/>
        </w:rPr>
        <w:t>/poz.1320/</w:t>
      </w:r>
    </w:p>
    <w:p w14:paraId="7E7E0756" w14:textId="77777777" w:rsidR="00B03CAE" w:rsidRPr="00B03CAE" w:rsidRDefault="00B03CAE" w:rsidP="00B03CAE">
      <w:pPr>
        <w:numPr>
          <w:ilvl w:val="0"/>
          <w:numId w:val="3"/>
        </w:numPr>
        <w:tabs>
          <w:tab w:val="num" w:pos="646"/>
          <w:tab w:val="num" w:pos="788"/>
          <w:tab w:val="num" w:pos="1071"/>
          <w:tab w:val="num" w:pos="1509"/>
          <w:tab w:val="num" w:pos="3280"/>
        </w:tabs>
        <w:suppressAutoHyphens w:val="0"/>
        <w:spacing w:before="100" w:beforeAutospacing="1" w:after="283"/>
        <w:jc w:val="both"/>
      </w:pPr>
      <w:r w:rsidRPr="00B03CAE">
        <w:rPr>
          <w:b/>
          <w:u w:val="single"/>
        </w:rPr>
        <w:t>Kierowca kat. C/ kat. B (24/2189)</w:t>
      </w:r>
      <w:r w:rsidRPr="00B03CAE">
        <w:t xml:space="preserve"> – wymagania: wykształcenie zawodowe, czynne prawo jazdy kat. C lub kat. B, komunikatywność, mile widziane doświadczenie zawodowe, mile widziani emeryci i obywatele Ukrainy (podstawowa znajomość języka polskiego) - ogólny zakres obowiązków: transport mebli tapicerowanych na terenie kraju i za granicą, transport surowców produkcyjnych między oddziałami firmy  - wynagrodzenie: 5000 zł brutto, umowa na czas nieokreślony, praca w godz. 07:00-15:00 – kontakt: tel.: 609030454, e-mail: falarz@platan-meble.pl, ul. Lniana 35, Koszalin - miejsce wykonywania pracy: Koszalin (nazwa pracodawcy: Platan Sofa) (oferta ważna od 18.11.2024 do </w:t>
      </w:r>
      <w:r w:rsidRPr="00B03CAE">
        <w:rPr>
          <w:bCs/>
        </w:rPr>
        <w:t xml:space="preserve">18.12.2024) </w:t>
      </w:r>
      <w:r w:rsidRPr="00B03CAE">
        <w:rPr>
          <w:b/>
          <w:bCs/>
        </w:rPr>
        <w:t>/poz.1313/</w:t>
      </w:r>
    </w:p>
    <w:p w14:paraId="43EC7C9B"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Pomocnik stolarza (24/2181)</w:t>
      </w:r>
      <w:r w:rsidRPr="00B03CAE">
        <w:t xml:space="preserve"> – wymagania: wykształcenie podstawowe, mile widziane doświadczenie zawodowe, mile widziane prawo jazdy B, oferta skierowana również dla emerytów, obywateli Ukrainy (komunikatywna znajomość języka polskiego )  – ogólny zakres obowiązków: prace ogólnobudowlane, montaż mebli u klienta wynagrodzenie: 4300 zł brutto, umowa na okres próbny, praca w godź. 08:00-16:00 – kontakt: tel.: 608329005 – miejsce wykonywania pracy: Maszkowo (nazwa pracodawcy: Zakład Usługowy BABIĆ) (oferta ważna od 18.11.2024 do </w:t>
      </w:r>
      <w:r w:rsidRPr="00B03CAE">
        <w:rPr>
          <w:bCs/>
        </w:rPr>
        <w:t>16.12.2024</w:t>
      </w:r>
      <w:r w:rsidRPr="00B03CAE">
        <w:t xml:space="preserve">) </w:t>
      </w:r>
      <w:r w:rsidRPr="00B03CAE">
        <w:rPr>
          <w:b/>
          <w:bCs/>
        </w:rPr>
        <w:t>/poz.1310/</w:t>
      </w:r>
    </w:p>
    <w:p w14:paraId="627524A4" w14:textId="1D8D511B"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 xml:space="preserve">Stolarz meblowy (24/2180) </w:t>
      </w:r>
      <w:r w:rsidRPr="00B03CAE">
        <w:t xml:space="preserve">- wymagania: wyksztalcenie zawodowe, 6 miesięcy doświadczenia </w:t>
      </w:r>
      <w:r w:rsidR="00EA4D40">
        <w:br/>
      </w:r>
      <w:r w:rsidRPr="00B03CAE">
        <w:t xml:space="preserve">w stolarstwie meblowym, umiejętność produkcji i montażu mebli, oferta skierowana również dla emerytów i obywateli Ukrainy (wymagana komunikatywna znajomość języka polskiego) – ogólny zakres obowiązków: produkcja i montaż mebli – wynagrodzenie: 4300zł brutto, umowa na okres próbny, praca </w:t>
      </w:r>
      <w:r w:rsidR="00EA4D40">
        <w:br/>
      </w:r>
      <w:r w:rsidRPr="00B03CAE">
        <w:t xml:space="preserve">w godź. 08:00-16:00 – kontakt: tel.: 608329005 – miejsce wykonywania pracy: Maszkowo (nazwa pracodawcy: Zakład Usługowy BABIĆ) (oferta ważna od 18.11.2024 do </w:t>
      </w:r>
      <w:r w:rsidRPr="00B03CAE">
        <w:rPr>
          <w:bCs/>
        </w:rPr>
        <w:t>16.12.2024</w:t>
      </w:r>
      <w:r w:rsidRPr="00B03CAE">
        <w:t xml:space="preserve">) </w:t>
      </w:r>
      <w:r w:rsidRPr="00B03CAE">
        <w:rPr>
          <w:b/>
          <w:bCs/>
        </w:rPr>
        <w:t>/poz.1309/</w:t>
      </w:r>
    </w:p>
    <w:p w14:paraId="430B9BB8" w14:textId="516D35E0"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 xml:space="preserve">Sprzedawca- kierowca kat. B (24/2172) – </w:t>
      </w:r>
      <w:r w:rsidRPr="00B03CAE">
        <w:t xml:space="preserve">wymagania: prawo jazdy kat. B  min. 12 miesięcy, mile widziane uprawnienia na wózek widłowy- ogólny zakres obowiązków: dostawa towarów- wynagrodzenie: 4300 zł brutto, praca od godziny 6:00, pierwsza umowa na okres próbny  do 3 m-c, docelowo na czas nieokreślony - miejsce wykonywania pracy: Koszalin – Słupsk – kontakt: tel.: 602601455, e-mail: </w:t>
      </w:r>
      <w:hyperlink r:id="rId99" w:history="1">
        <w:r w:rsidRPr="00B03CAE">
          <w:rPr>
            <w:color w:val="0000FF"/>
            <w:u w:val="single"/>
          </w:rPr>
          <w:t>koszalin@edendealers.pl</w:t>
        </w:r>
      </w:hyperlink>
      <w:r w:rsidRPr="00B03CAE">
        <w:t xml:space="preserve"> (</w:t>
      </w:r>
      <w:r w:rsidRPr="00B03CAE">
        <w:rPr>
          <w:bCs/>
        </w:rPr>
        <w:t>nazwa pracodawcy: Przedsiębiorstwo Wielobranżowe "DAR" S.C. Dorota</w:t>
      </w:r>
      <w:r w:rsidR="00EA4D40">
        <w:rPr>
          <w:bCs/>
        </w:rPr>
        <w:br/>
      </w:r>
      <w:r w:rsidRPr="00B03CAE">
        <w:rPr>
          <w:bCs/>
        </w:rPr>
        <w:t xml:space="preserve"> i Radosław Tołłoczko) (oferta ważna od 14.11.2024 do 12.12.2024) /</w:t>
      </w:r>
      <w:r w:rsidRPr="00B03CAE">
        <w:rPr>
          <w:b/>
        </w:rPr>
        <w:t>poz.1302/</w:t>
      </w:r>
    </w:p>
    <w:p w14:paraId="2F61AA27"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Monter instalacji wod. kan (24/2168</w:t>
      </w:r>
      <w:r w:rsidRPr="00B03CAE">
        <w:t xml:space="preserve">)- wymagania: umiejętność montażu instalacji wod- kan, oferta przeznaczona również dla emerytów oraz obywateli Ukrainy ( nie jest wymagana znajomość języka polskiego ) - ogólny zakres obowiązków: montaż instalacji wodno - kanalizacyjnych zewnętrznych- wynagrodzenie: 4300 – 7000 zł brutto, umowa na czas nieokreślony, praca 8 h w zakresie godz. 7:00 -  16:00 – kontakt: tel.: 691865305, e-mail: </w:t>
      </w:r>
      <w:hyperlink r:id="rId100" w:history="1">
        <w:r w:rsidRPr="00B03CAE">
          <w:rPr>
            <w:color w:val="0000FF"/>
            <w:u w:val="single"/>
          </w:rPr>
          <w:t>tomasz.lisowski@multi-grupa.pl</w:t>
        </w:r>
      </w:hyperlink>
      <w:r w:rsidRPr="00B03CAE">
        <w:t xml:space="preserve"> - miejsce wykonywania pracy: wg. zleceń </w:t>
      </w:r>
      <w:r w:rsidRPr="00B03CAE">
        <w:rPr>
          <w:bCs/>
        </w:rPr>
        <w:t xml:space="preserve">(nazwa pracodawcy: SPECTRUM) </w:t>
      </w:r>
      <w:r w:rsidRPr="00B03CAE">
        <w:t xml:space="preserve">(oferta ważna od </w:t>
      </w:r>
      <w:r w:rsidRPr="00B03CAE">
        <w:rPr>
          <w:bCs/>
        </w:rPr>
        <w:t>14.11.2024 do 12.12.2024</w:t>
      </w:r>
      <w:r w:rsidRPr="00B03CAE">
        <w:t>) /</w:t>
      </w:r>
      <w:r w:rsidRPr="00B03CAE">
        <w:rPr>
          <w:b/>
        </w:rPr>
        <w:t>poz.1298/</w:t>
      </w:r>
    </w:p>
    <w:p w14:paraId="50C95882" w14:textId="5B51BD83" w:rsidR="00B03CAE" w:rsidRPr="00B03CAE" w:rsidRDefault="00B03CAE" w:rsidP="00EA4D40">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Pomocnik stolarza meblowego (24/2150</w:t>
      </w:r>
      <w:r w:rsidRPr="00B03CAE">
        <w:t>) – wymagania: wykształcenie zawodowe, doświadczenie zawodowe od 2 do 5 lat, znajomość maszyn stolarskich, oferta skierowana również dla osób</w:t>
      </w:r>
      <w:r w:rsidR="00EA4D40">
        <w:br/>
      </w:r>
      <w:r w:rsidRPr="00B03CAE">
        <w:t xml:space="preserve"> z niepełnosprawnością, emerytów i obywateli Ukrainy- ogólny zakres obowiązków: produkcja mebli- wynagrodzenie: 4500-6000 zł brutto, praca w godz. 7:00 - 15:00, pierwsza umowa na okres próbny</w:t>
      </w:r>
      <w:r w:rsidR="00EA4D40">
        <w:br/>
      </w:r>
      <w:r w:rsidRPr="00B03CAE">
        <w:lastRenderedPageBreak/>
        <w:t xml:space="preserve"> z możliwością przedłużenia docelowo na czas nieokreślony- kontakt: Biesiekierz 14, tel.: 696095958 – miejsce wykonywania pracy: Koszalin (nazwa pracodawcy: R.M. Ryszard Morawski) </w:t>
      </w:r>
      <w:r w:rsidRPr="00B03CAE">
        <w:rPr>
          <w:bCs/>
        </w:rPr>
        <w:t>(oferta ważna od 12.11.2024 do 11.12.2024</w:t>
      </w:r>
      <w:r w:rsidRPr="00B03CAE">
        <w:t xml:space="preserve">) </w:t>
      </w:r>
      <w:r w:rsidRPr="00B03CAE">
        <w:rPr>
          <w:b/>
          <w:bCs/>
        </w:rPr>
        <w:t>/poz.1286/</w:t>
      </w:r>
    </w:p>
    <w:p w14:paraId="575551DC"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bCs/>
          <w:u w:val="single"/>
        </w:rPr>
        <w:t>Stolarz meblowy (24/2149</w:t>
      </w:r>
      <w:r w:rsidRPr="00B03CAE">
        <w:t xml:space="preserve">) – wymagania: wykształcenie zawodowe, doświadczenie zawodowe od 2 do 5 lat, znajomość maszyn stolarskich, oferta skierowana również dla osób z niepełnosprawnością, emerytów i obywateli Ukrainy- ogólny zakres obowiązków: produkcja mebli - wynagrodzenie: 4500-6000 zł brutto, praca w godz. 7:00 - 15:00, pierwsza umowa na okres próbny z możliwością przedłużenia docelowo na czas nieokreślony- kontakt: Biesiekierz 14, tel.: 696095958 – miejsce wykonywania pracy: Koszalin (nazwa pracodawcy: R.M. Ryszard Morawski) </w:t>
      </w:r>
      <w:r w:rsidRPr="00B03CAE">
        <w:rPr>
          <w:bCs/>
        </w:rPr>
        <w:t xml:space="preserve">(oferta ważna od 12.11.2024 do 10.12.2024) </w:t>
      </w:r>
      <w:r w:rsidRPr="00B03CAE">
        <w:rPr>
          <w:b/>
          <w:bCs/>
        </w:rPr>
        <w:t>/poz.1285/</w:t>
      </w:r>
    </w:p>
    <w:p w14:paraId="7F324E91" w14:textId="69E02553"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pPr>
      <w:r w:rsidRPr="00B03CAE">
        <w:rPr>
          <w:b/>
          <w:u w:val="single"/>
        </w:rPr>
        <w:t xml:space="preserve">Fizjoterapeuta (24/2140) </w:t>
      </w:r>
      <w:r w:rsidRPr="00B03CAE">
        <w:t>– wymagania:</w:t>
      </w:r>
      <w:r w:rsidRPr="00B03CAE">
        <w:rPr>
          <w:b/>
        </w:rPr>
        <w:t xml:space="preserve"> </w:t>
      </w:r>
      <w:r w:rsidRPr="00B03CAE">
        <w:t>wykształcenie min. średnie, ukończone kursy fizjoterapeutyczne, mile widziani emeryci – ogólny zakres obowiązków: praca z pacjentami o zaburzeniach neurologicznych – wynagrodzenie: 4300 zł brutto, umowa na czas nieokreślony, praca w godz. 8:00- 16:00, możliwa praca  również w dni wolne – kontakt: Chłopy ul. Kapitańska 61-63, e-mail: biuro@medword.com.pl, tel.: 602712589 – miejsce wykonywania pracy: Chłopy (</w:t>
      </w:r>
      <w:r w:rsidRPr="00B03CAE">
        <w:rPr>
          <w:bCs/>
          <w:color w:val="000000"/>
        </w:rPr>
        <w:t>nazwa pracodawcy: MEDWORD) (</w:t>
      </w:r>
      <w:r w:rsidRPr="00B03CAE">
        <w:rPr>
          <w:bCs/>
        </w:rPr>
        <w:t>oferta ważna od 12.11.2024 do 10.12.2024</w:t>
      </w:r>
      <w:r w:rsidRPr="00B03CAE">
        <w:t xml:space="preserve">) </w:t>
      </w:r>
      <w:r w:rsidRPr="00B03CAE">
        <w:rPr>
          <w:bCs/>
        </w:rPr>
        <w:t>/</w:t>
      </w:r>
      <w:r w:rsidRPr="00B03CAE">
        <w:rPr>
          <w:b/>
          <w:bCs/>
          <w:color w:val="000000"/>
        </w:rPr>
        <w:t>poz.1276/</w:t>
      </w:r>
    </w:p>
    <w:p w14:paraId="47FD1539"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bCs/>
        </w:rPr>
      </w:pPr>
      <w:r w:rsidRPr="00B03CAE">
        <w:rPr>
          <w:b/>
          <w:u w:val="single"/>
        </w:rPr>
        <w:t xml:space="preserve">Krawiec/ krawcowa (24/2116) – </w:t>
      </w:r>
      <w:r w:rsidRPr="00B03CAE">
        <w:rPr>
          <w:bCs/>
        </w:rPr>
        <w:t>wymagania: doświadczenie zawodowe min. 3 lata, mile widziane osoby z niepełnosprawnościami, emeryci i obywatele Ukrainy (nie jest wymagana znajomość języka polskiego) – ogólny zakres obowiązków: przymiarki, poprawki, pomoc przy szyciu i krojeniu – wynagrodzenie: 4500- 5000 zł brutto, umowa na okres próbny, praca w godz. 08:00-16:00 – kontakt: tel.: 662092091- miejsce wykonywania pracy: Koszalin (nazwa pracodawcy: FARAGE) (oferta ważna od 06.11.2024 do 31.12.2024) /</w:t>
      </w:r>
      <w:r w:rsidRPr="00B03CAE">
        <w:rPr>
          <w:b/>
        </w:rPr>
        <w:t>poz.1259/</w:t>
      </w:r>
    </w:p>
    <w:p w14:paraId="532411FC" w14:textId="77777777" w:rsidR="00B03CAE" w:rsidRPr="00B03CAE" w:rsidRDefault="00B03CAE" w:rsidP="00B03CAE">
      <w:pPr>
        <w:numPr>
          <w:ilvl w:val="0"/>
          <w:numId w:val="3"/>
        </w:numPr>
        <w:tabs>
          <w:tab w:val="num" w:pos="646"/>
          <w:tab w:val="num" w:pos="788"/>
          <w:tab w:val="num" w:pos="1071"/>
          <w:tab w:val="num" w:pos="1509"/>
          <w:tab w:val="num" w:pos="3506"/>
        </w:tabs>
        <w:suppressAutoHyphens w:val="0"/>
        <w:spacing w:before="100" w:beforeAutospacing="1" w:after="283"/>
        <w:jc w:val="both"/>
        <w:rPr>
          <w:bCs/>
        </w:rPr>
      </w:pPr>
      <w:r w:rsidRPr="00B03CAE">
        <w:rPr>
          <w:b/>
          <w:bCs/>
          <w:u w:val="single"/>
        </w:rPr>
        <w:t>Elektryk (24/2115)</w:t>
      </w:r>
      <w:r w:rsidRPr="00B03CAE">
        <w:rPr>
          <w:b/>
          <w:bCs/>
        </w:rPr>
        <w:t xml:space="preserve"> – </w:t>
      </w:r>
      <w:r w:rsidRPr="00B03CAE">
        <w:rPr>
          <w:bCs/>
        </w:rPr>
        <w:t xml:space="preserve">wymagania: wykształcenie min. zawodowe elektryczne, doświadczenie zawodowe 1 rok, uprawnienia SEP do 1 kV, mile widziane prawo jazdy kat. B, B+E, </w:t>
      </w:r>
      <w:r w:rsidRPr="00B03CAE">
        <w:t>mile widziani Ukraińcy</w:t>
      </w:r>
      <w:r w:rsidRPr="00B03CAE">
        <w:rPr>
          <w:bCs/>
        </w:rPr>
        <w:t xml:space="preserve">  – ogólny zakres obowiązków: montaż, diagnoza i naprawa instalacji elektrycznych oraz sieci energetycznych - wynagrodzenie: od 28,10 zł brutto za godzinę, umowa o pracę na czas określony 1 rok, praca w godz. 7:00 – 15:00  – kontakt:  tel. 727667907, e-mail: </w:t>
      </w:r>
      <w:hyperlink r:id="rId101" w:history="1">
        <w:r w:rsidRPr="00B03CAE">
          <w:rPr>
            <w:color w:val="0000FF"/>
            <w:u w:val="single"/>
          </w:rPr>
          <w:t>biuro.kamilamilczarek@gmail.com</w:t>
        </w:r>
      </w:hyperlink>
      <w:r w:rsidRPr="00B03CAE">
        <w:rPr>
          <w:bCs/>
        </w:rPr>
        <w:t xml:space="preserve"> – miejsce wykonywania pracy: Koszalin oraz woj. zachodniopomorskie (</w:t>
      </w:r>
      <w:r w:rsidRPr="00B03CAE">
        <w:t xml:space="preserve">nazwa pracodawcy: Milex) </w:t>
      </w:r>
      <w:r w:rsidRPr="00B03CAE">
        <w:rPr>
          <w:bCs/>
        </w:rPr>
        <w:t>06.11.2024 do 02.01.2025) /</w:t>
      </w:r>
      <w:r w:rsidRPr="00B03CAE">
        <w:rPr>
          <w:b/>
          <w:bCs/>
        </w:rPr>
        <w:t>poz.1258/</w:t>
      </w:r>
    </w:p>
    <w:p w14:paraId="29D2C811" w14:textId="5704E014" w:rsidR="00B03CAE" w:rsidRPr="00B03CAE" w:rsidRDefault="00B03CAE" w:rsidP="00B03CAE">
      <w:pPr>
        <w:numPr>
          <w:ilvl w:val="0"/>
          <w:numId w:val="3"/>
        </w:numPr>
        <w:tabs>
          <w:tab w:val="num" w:pos="646"/>
          <w:tab w:val="num" w:pos="788"/>
          <w:tab w:val="num" w:pos="1071"/>
          <w:tab w:val="num" w:pos="1509"/>
          <w:tab w:val="num" w:pos="3339"/>
          <w:tab w:val="num" w:pos="3451"/>
          <w:tab w:val="num" w:pos="3506"/>
        </w:tabs>
        <w:suppressAutoHyphens w:val="0"/>
        <w:spacing w:before="100" w:beforeAutospacing="1" w:after="283"/>
        <w:jc w:val="both"/>
      </w:pPr>
      <w:r w:rsidRPr="00B03CAE">
        <w:rPr>
          <w:b/>
          <w:bCs/>
          <w:u w:val="single"/>
        </w:rPr>
        <w:t>Pomoc kuchenna (24/2087)</w:t>
      </w:r>
      <w:r w:rsidRPr="00B03CAE">
        <w:t xml:space="preserve"> – wymagania: mile widziane doświadczenie zawodowe, orzeczenie lekarskie do celów sanitarno-epidemiologicznych, oferta skierowana  również do osób z  niepełnosprawnościami, emerytów,  obywateli Ukrainy ( wymagana podstawowa  znajomość języka polskiego) – ogólny zakres obowiązków: Praca w kuchni. - wynagrodzenie: 32 zł brutto na godz., umowa zlecenie, pracodawca zapewnia posiłek regeneracyjny, możliwość zakwaterowania – kontakt: Sarbinowo ul. Nadmorska 55 tel.: 502313712 – miejsce wykonywania pracy: Sarbinowo (</w:t>
      </w:r>
      <w:r w:rsidRPr="00B03CAE">
        <w:rPr>
          <w:bCs/>
        </w:rPr>
        <w:t>nazwa pracodawcy:</w:t>
      </w:r>
      <w:r w:rsidRPr="00B03CAE">
        <w:t xml:space="preserve"> </w:t>
      </w:r>
      <w:r w:rsidRPr="00B03CAE">
        <w:rPr>
          <w:bCs/>
        </w:rPr>
        <w:t xml:space="preserve">SPÓŁDZIELCZE CENTRUM REHABILITACYJNO-MEDYCZNE RESURS) </w:t>
      </w:r>
      <w:r w:rsidRPr="00B03CAE">
        <w:t>(oferta ważna od 29.10.2024 do 19.12.2024) /</w:t>
      </w:r>
      <w:r w:rsidRPr="00B03CAE">
        <w:rPr>
          <w:b/>
        </w:rPr>
        <w:t>poz.1244//</w:t>
      </w:r>
    </w:p>
    <w:p w14:paraId="1651EDA6" w14:textId="77777777" w:rsidR="00B03CAE" w:rsidRPr="00B03CAE" w:rsidRDefault="00B03CAE" w:rsidP="00B03CAE">
      <w:pPr>
        <w:numPr>
          <w:ilvl w:val="0"/>
          <w:numId w:val="3"/>
        </w:numPr>
        <w:tabs>
          <w:tab w:val="num" w:pos="646"/>
          <w:tab w:val="num" w:pos="788"/>
          <w:tab w:val="num" w:pos="1071"/>
          <w:tab w:val="num" w:pos="1509"/>
          <w:tab w:val="num" w:pos="3339"/>
          <w:tab w:val="num" w:pos="3506"/>
        </w:tabs>
        <w:suppressAutoHyphens w:val="0"/>
        <w:spacing w:before="100" w:beforeAutospacing="1" w:after="283"/>
        <w:jc w:val="both"/>
      </w:pPr>
      <w:r w:rsidRPr="00B03CAE">
        <w:rPr>
          <w:b/>
          <w:bCs/>
          <w:u w:val="single"/>
        </w:rPr>
        <w:t xml:space="preserve">Pielęgniarka / ratownik medyczny (24/1982) </w:t>
      </w:r>
      <w:r w:rsidRPr="00B03CAE">
        <w:t xml:space="preserve">– wymagania: wykształcenie średnie/ wyższe na  kierunku pielęgniarka / ratownik medyczny, samodzielność, komunikatywność, oferta skierowana również do osób z niepełnosprawnościami, emerytów oraz obywateli Ukrainy (wymagana komunikatywna znajomość języka polskiego) – ogólny zakres obowiązków: Świadczenie usług opiekuńczych dla mieszkańców domu, rozkładanie, wydawanie i ścisły nadzór nad podawaniem leków, realizacja  zaleceń lekarskich </w:t>
      </w:r>
      <w:r w:rsidRPr="00B03CAE">
        <w:br/>
        <w:t xml:space="preserve">w zakresie diagnostyki leczenia, rehabilitacji, prowadzenia odpowiedniej dokumentacji. – wynagrodzenie: 5000-5300 zł brutto praca w godz. 7:00- 19:00, 19:00 - 7:00,   możliwość pracy również na 1/2 etatu, pierwsza umowa na czas określony 6 miesięcy z możliwością przedłużenia docelowo na czas nieokreślony– kontakt: Żydowo 107, e-mail: </w:t>
      </w:r>
      <w:hyperlink r:id="rId102" w:history="1">
        <w:r w:rsidRPr="00B03CAE">
          <w:rPr>
            <w:color w:val="0000FF"/>
            <w:u w:val="single"/>
          </w:rPr>
          <w:t>dps.zydowo@powiat.koszalin.pl</w:t>
        </w:r>
      </w:hyperlink>
      <w:r w:rsidRPr="00B03CAE">
        <w:t xml:space="preserve"> , tel.: 94 3188887 – miejsce wykonywania pracy: Żydowo (</w:t>
      </w:r>
      <w:r w:rsidRPr="00B03CAE">
        <w:rPr>
          <w:bCs/>
        </w:rPr>
        <w:t>nazwa pracodawcy: DPS Żydowo)</w:t>
      </w:r>
      <w:r w:rsidRPr="00B03CAE">
        <w:t xml:space="preserve"> (oferta ważna od 09.10.2024 do 31.12.2024) /</w:t>
      </w:r>
      <w:r w:rsidRPr="00B03CAE">
        <w:rPr>
          <w:b/>
        </w:rPr>
        <w:t>poz.1170/</w:t>
      </w:r>
    </w:p>
    <w:p w14:paraId="6016B8FE" w14:textId="77777777" w:rsidR="00B03CAE" w:rsidRPr="00B03CAE" w:rsidRDefault="00B03CAE" w:rsidP="00B03CAE">
      <w:pPr>
        <w:numPr>
          <w:ilvl w:val="0"/>
          <w:numId w:val="3"/>
        </w:numPr>
        <w:tabs>
          <w:tab w:val="num" w:pos="646"/>
          <w:tab w:val="num" w:pos="788"/>
          <w:tab w:val="num" w:pos="1071"/>
          <w:tab w:val="num" w:pos="1509"/>
          <w:tab w:val="num" w:pos="3339"/>
          <w:tab w:val="num" w:pos="3506"/>
        </w:tabs>
        <w:suppressAutoHyphens w:val="0"/>
        <w:spacing w:before="100" w:beforeAutospacing="1" w:after="283"/>
        <w:jc w:val="both"/>
      </w:pPr>
      <w:r w:rsidRPr="00B03CAE">
        <w:rPr>
          <w:b/>
          <w:bCs/>
          <w:u w:val="single"/>
        </w:rPr>
        <w:lastRenderedPageBreak/>
        <w:t>Fizjoterapeuta / technik fizjoterapii (24/1981)</w:t>
      </w:r>
      <w:r w:rsidRPr="00B03CAE">
        <w:t xml:space="preserve"> – wymagania: wykształcenie  średnie profilowane, wyższe kierunek fizjoterapia, prawo wykonywania zawodu, mile widziane dodatkowe kursy, szkolenia, oferta skierowana również do osób z niepełnosprawnościami, emerytów  oraz obywateli Ukrainy (wymagana komunikatywna znajomość języka polskiego – ogólny zakres obowiązków: zakres obowiązków odpowiadający uprawnieniom i kwalifikacjom  zgodnie ze stanowiskiem – wynagrodzenie: 5200-5500 zł brutto, praca w godz. 7:00- 15:00, pierwsza umowa na czas określony 6 m-cy </w:t>
      </w:r>
      <w:r w:rsidRPr="00B03CAE">
        <w:br/>
        <w:t xml:space="preserve">z możliwością przedłużenia docelowo na czas nieokreślony, istnieje możliwość pracy również na 1/2 etatu – kontakt: Żydowo 107, e-mail: </w:t>
      </w:r>
      <w:hyperlink r:id="rId103" w:history="1">
        <w:r w:rsidRPr="00B03CAE">
          <w:rPr>
            <w:color w:val="0000FF"/>
            <w:u w:val="single"/>
          </w:rPr>
          <w:t>dps.zydowo@powiat.koszalin.pl</w:t>
        </w:r>
      </w:hyperlink>
      <w:r w:rsidRPr="00B03CAE">
        <w:t xml:space="preserve"> , tel.: 94 3188887 – miejsce wykonywania pracy: Żydowo (</w:t>
      </w:r>
      <w:r w:rsidRPr="00B03CAE">
        <w:rPr>
          <w:bCs/>
        </w:rPr>
        <w:t>nazwa pracodawcy: DPS Żydowo)</w:t>
      </w:r>
      <w:r w:rsidRPr="00B03CAE">
        <w:t xml:space="preserve"> (oferta ważna od 09.10.2024 do 31.12.2024) /</w:t>
      </w:r>
      <w:r w:rsidRPr="00B03CAE">
        <w:rPr>
          <w:b/>
        </w:rPr>
        <w:t>poz.1169/</w:t>
      </w:r>
    </w:p>
    <w:p w14:paraId="62C3D13F" w14:textId="711553ED" w:rsidR="00B03CAE" w:rsidRPr="00B03CAE" w:rsidRDefault="00B03CAE" w:rsidP="00B03CAE">
      <w:pPr>
        <w:numPr>
          <w:ilvl w:val="0"/>
          <w:numId w:val="3"/>
        </w:numPr>
        <w:tabs>
          <w:tab w:val="num" w:pos="646"/>
          <w:tab w:val="num" w:pos="788"/>
          <w:tab w:val="num" w:pos="1071"/>
          <w:tab w:val="num" w:pos="1509"/>
          <w:tab w:val="num" w:pos="3339"/>
          <w:tab w:val="num" w:pos="3506"/>
        </w:tabs>
        <w:suppressAutoHyphens w:val="0"/>
        <w:spacing w:before="100" w:beforeAutospacing="1" w:after="283"/>
        <w:jc w:val="both"/>
      </w:pPr>
      <w:r w:rsidRPr="00B03CAE">
        <w:rPr>
          <w:b/>
          <w:bCs/>
          <w:u w:val="single"/>
        </w:rPr>
        <w:t>Pracownik socjalny (24/1980)-</w:t>
      </w:r>
      <w:r w:rsidRPr="00B03CAE">
        <w:t xml:space="preserve"> wymagania niezbędne: 1. Pracownikiem socjalnym może być osoba, która spełnia co najmniej jeden z niżej wymienionych warunków ( zgodnie z art. 116 ust. 1 ustawy </w:t>
      </w:r>
      <w:r w:rsidRPr="00B03CAE">
        <w:br/>
        <w:t xml:space="preserve">|z 12.03.2004 r. o pomocy społecznej (Dz.U. z 2021 r. poz. 2268):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 </w:t>
      </w:r>
      <w:r w:rsidR="00EA4D40">
        <w:br/>
      </w:r>
      <w:r w:rsidRPr="00B03CAE">
        <w:t xml:space="preserve">c) politologia, d) polityka społeczna, e) psychologia, f) socjologia, g) nauki o rodzinie; 4) ukończyła studia podyplomowe z zakresu metodyki i metodologii pracy socjalnej w uczelni realizującej studia na kierunku praca socjalna lub w zakresie pracy socjalnej, po uprzednim ukończeniu studiów na jednym z kierunków, o których mowa w pkt 3. samodzielność, komunikatywność, doświadczenie nie jest wymagane oferta skierowana również do osób z niepełnosprawnościami, emerytów oraz obywateli Ukrainy (wymagana komunikatywna znajomość języka polskiego) -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4800-5300 zł brutto, umowa na czas określony praca w godz. 07:00-15:00 – kontakt: Żydowo 107, e-mail: </w:t>
      </w:r>
      <w:hyperlink r:id="rId104" w:history="1">
        <w:r w:rsidRPr="00B03CAE">
          <w:rPr>
            <w:color w:val="0000FF"/>
            <w:u w:val="single"/>
          </w:rPr>
          <w:t>dps.zydowo@powiat.koszalin.pl</w:t>
        </w:r>
      </w:hyperlink>
      <w:r w:rsidRPr="00B03CAE">
        <w:t xml:space="preserve"> , tel.: 94 3188887 – miejsce wykonywania pracy: Żydowo (</w:t>
      </w:r>
      <w:r w:rsidRPr="00B03CAE">
        <w:rPr>
          <w:bCs/>
        </w:rPr>
        <w:t>nazwa pracodawcy: DPS Żydowo)</w:t>
      </w:r>
      <w:r w:rsidRPr="00B03CAE">
        <w:t xml:space="preserve"> (oferta ważna od 09.10.2024 do 31.12.2024) /</w:t>
      </w:r>
      <w:r w:rsidRPr="00B03CAE">
        <w:rPr>
          <w:b/>
        </w:rPr>
        <w:t>poz.1168/</w:t>
      </w:r>
      <w:bookmarkEnd w:id="118"/>
      <w:bookmarkEnd w:id="119"/>
      <w:bookmarkEnd w:id="120"/>
    </w:p>
    <w:p w14:paraId="4C990B0E" w14:textId="77777777" w:rsidR="00240F23" w:rsidRDefault="00240F23" w:rsidP="003A539F">
      <w:pPr>
        <w:pStyle w:val="NormalnyWeb"/>
        <w:suppressAutoHyphens w:val="0"/>
        <w:spacing w:before="100" w:beforeAutospacing="1" w:after="278"/>
        <w:ind w:right="-108"/>
        <w:jc w:val="center"/>
        <w:rPr>
          <w:b/>
          <w:u w:val="single"/>
        </w:rPr>
      </w:pPr>
    </w:p>
    <w:p w14:paraId="21ADDBBC" w14:textId="23BE0A2C" w:rsidR="003A539F" w:rsidRPr="003E541F" w:rsidRDefault="003A539F" w:rsidP="003A539F">
      <w:pPr>
        <w:pStyle w:val="NormalnyWeb"/>
        <w:suppressAutoHyphens w:val="0"/>
        <w:spacing w:before="100" w:beforeAutospacing="1" w:after="278"/>
        <w:ind w:right="-108"/>
        <w:jc w:val="center"/>
        <w:rPr>
          <w:b/>
          <w:u w:val="single"/>
        </w:rPr>
      </w:pPr>
      <w:r w:rsidRPr="00B03C20">
        <w:rPr>
          <w:b/>
          <w:u w:val="single"/>
        </w:rPr>
        <w:t>Oferty pracy przesłane z innych Powiatowych Urzędów Pracy</w:t>
      </w:r>
    </w:p>
    <w:p w14:paraId="215D7551"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bookmarkStart w:id="121" w:name="_Hlk183589597"/>
      <w:r>
        <w:rPr>
          <w:b/>
          <w:kern w:val="2"/>
          <w:u w:val="single"/>
        </w:rPr>
        <w:t xml:space="preserve">Kierownik robót telekomunikacyjnych </w:t>
      </w:r>
      <w:r>
        <w:rPr>
          <w:kern w:val="2"/>
        </w:rPr>
        <w:t>-  wykształcenie średnie, prawo jazdy kat. B, doświadczenie min 3 lata na stanowisku kierowniczym w branży telekomunikacyjnej, uprawnienia budowlane do kierowania robotami budowlanymi, obsługa programu AutoCad, zdolności zarządzania ludźmi, dobra organizacja pracy, dokładność, odpowiedzialność - wynagrodzenie 8300 zł, umowa o pracę na czas nieokreślony – kontakt osobisty: ul. Portowa 18D, 76-200 Słupsk, tel. 59 7205103, miejsce pracy: Słupsk (Przedsiębiorstwo Robót Energetycznych „ARINSTAL”), oferta przekazana przez PUP Słupsk /</w:t>
      </w:r>
      <w:r>
        <w:rPr>
          <w:b/>
          <w:kern w:val="2"/>
        </w:rPr>
        <w:t>poz. 183</w:t>
      </w:r>
    </w:p>
    <w:p w14:paraId="196A761A"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r>
        <w:rPr>
          <w:b/>
          <w:kern w:val="2"/>
          <w:u w:val="single"/>
        </w:rPr>
        <w:t>Kierownik robót elektroenergetycznych</w:t>
      </w:r>
      <w:r>
        <w:rPr>
          <w:kern w:val="2"/>
        </w:rPr>
        <w:t xml:space="preserve"> -  wykształcenie średnie, prawo jazdy kat. B, doświadczenie min 3 lata na stanowisku kierowniczym w branży elektroenergetycznej, uprawnienia budowlane do kierowania robotami budowlanymi, obsługa programu AutoCad, zdolności zarządzania ludźmi, dobra organizacja pracy, dokładność, odpowiedzialność - wynagrodzenie 8300 zł, umowa o pracę na czas nieokreślony – kontakt osobisty: ul. Portowa 18D, 76-200 Słupsk, tel. 59 7205103, miejsce pracy: Słupsk (Przedsiębiorstwo Robót Energetycznych „ARINSTAL”), oferta przekazana przez PUP Słupsk /</w:t>
      </w:r>
      <w:r>
        <w:rPr>
          <w:b/>
          <w:kern w:val="2"/>
        </w:rPr>
        <w:t>poz. 183</w:t>
      </w:r>
    </w:p>
    <w:p w14:paraId="24417679"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r>
        <w:rPr>
          <w:b/>
          <w:kern w:val="2"/>
          <w:u w:val="single"/>
        </w:rPr>
        <w:t>Pomocniczy robotnik budowlany</w:t>
      </w:r>
      <w:r>
        <w:rPr>
          <w:kern w:val="2"/>
        </w:rPr>
        <w:t xml:space="preserve"> – wykształcenie zasadnicze zawodowe, staż pracy 1 rok, dokładność, odpowiedzialność, współpraca w zespole, zdyscyplinowanie,– wynagrodzenie 4300 zł brutto, umowa o pracę na czas nieokreślony – kontakt osobisty: ul. Portowa 18D, 76-200 Słupsk, tel. 59 7205103, miejsce pracy: Słupsk (Przedsiębiorstwo Robót Energetycznych „ARINSTAL”), oferta przekazana przez PUP Słupsk /</w:t>
      </w:r>
      <w:r>
        <w:rPr>
          <w:b/>
          <w:kern w:val="2"/>
        </w:rPr>
        <w:t>poz. 182/</w:t>
      </w:r>
    </w:p>
    <w:p w14:paraId="7E6ACE2E" w14:textId="77777777" w:rsidR="00B03CAE" w:rsidRPr="006331B5" w:rsidRDefault="00B03CAE" w:rsidP="00B03CAE">
      <w:pPr>
        <w:pStyle w:val="NormalnyWeb"/>
        <w:numPr>
          <w:ilvl w:val="0"/>
          <w:numId w:val="10"/>
        </w:numPr>
        <w:suppressAutoHyphens w:val="0"/>
        <w:spacing w:before="0" w:after="278"/>
        <w:ind w:right="-108"/>
        <w:jc w:val="both"/>
        <w:outlineLvl w:val="3"/>
        <w:rPr>
          <w:kern w:val="2"/>
        </w:rPr>
      </w:pPr>
      <w:r w:rsidRPr="00730CE4">
        <w:rPr>
          <w:b/>
          <w:bCs/>
          <w:kern w:val="2"/>
          <w:u w:val="single"/>
        </w:rPr>
        <w:lastRenderedPageBreak/>
        <w:t>Operator minikoparki</w:t>
      </w:r>
      <w:r>
        <w:rPr>
          <w:kern w:val="2"/>
        </w:rPr>
        <w:t xml:space="preserve"> – wykształcenie zawodowe, uprawnienia na koparki jezdniowe kl. III, staż pracy min. 5 lat, min 2 lata na stanowisko operator minikoparki, zdyscyplinowanie, dokładność, odpowiedzialność, współpraca w zespole, mile widziane prawo jazdy kat. B lub inne – wynagrodzenie: 5600 zł brutto, umowa na czas nieokreślony, kontakt: tel.: 597205103, miejsce pracy: Słupsk (Przedsiębiorstwo Robót Energetycznych „ARINSTAL), oferta przekazana przez PUP Słupsk /</w:t>
      </w:r>
      <w:r w:rsidRPr="00730CE4">
        <w:rPr>
          <w:b/>
          <w:bCs/>
          <w:kern w:val="2"/>
        </w:rPr>
        <w:t>poz.1</w:t>
      </w:r>
      <w:r>
        <w:rPr>
          <w:b/>
          <w:bCs/>
          <w:kern w:val="2"/>
        </w:rPr>
        <w:t>81</w:t>
      </w:r>
      <w:r w:rsidRPr="00730CE4">
        <w:rPr>
          <w:b/>
          <w:bCs/>
          <w:kern w:val="2"/>
        </w:rPr>
        <w:t>/</w:t>
      </w:r>
    </w:p>
    <w:p w14:paraId="6274ACD3" w14:textId="5A41A42E" w:rsidR="00B03CAE" w:rsidRPr="0032153E" w:rsidRDefault="00B03CAE" w:rsidP="00B03CAE">
      <w:pPr>
        <w:pStyle w:val="NormalnyWeb"/>
        <w:numPr>
          <w:ilvl w:val="0"/>
          <w:numId w:val="10"/>
        </w:numPr>
        <w:suppressAutoHyphens w:val="0"/>
        <w:spacing w:before="0" w:after="278"/>
        <w:ind w:right="-108"/>
        <w:jc w:val="both"/>
        <w:outlineLvl w:val="3"/>
        <w:rPr>
          <w:kern w:val="2"/>
        </w:rPr>
      </w:pPr>
      <w:bookmarkStart w:id="122" w:name="_Hlk184023078"/>
      <w:r>
        <w:rPr>
          <w:b/>
          <w:kern w:val="2"/>
          <w:u w:val="single"/>
        </w:rPr>
        <w:t>Asystent kierownika robót elektroenergetycznych</w:t>
      </w:r>
      <w:r>
        <w:rPr>
          <w:kern w:val="2"/>
        </w:rPr>
        <w:t xml:space="preserve"> -  wykształcenie średnie, prawo jazdy kat. B, doświadczenie min 2 lata na stanowisku asystent kierownika robót elektroenergetycznych, obsługa programu AutoCad, znajomość branży elektroenergetycznej, dobra organizacja pracy, dokładność, odpowiedzialność - wynagrodzenie 4600 zł, umowa o pracę na czas nieokreślony – kontakt osobisty: </w:t>
      </w:r>
      <w:r w:rsidR="00EA4D40">
        <w:rPr>
          <w:kern w:val="2"/>
        </w:rPr>
        <w:br/>
      </w:r>
      <w:r>
        <w:rPr>
          <w:kern w:val="2"/>
        </w:rPr>
        <w:t>ul. Portowa 18D, 76-200 Słupsk, tel. 59 7205103, miejsce pracy: Słupsk (Przedsiębiorstwo Robót Energetycznych „ARINSTAL”), oferta przekazana przez PUP Słupsk /</w:t>
      </w:r>
      <w:r>
        <w:rPr>
          <w:b/>
          <w:kern w:val="2"/>
        </w:rPr>
        <w:t>poz. 180</w:t>
      </w:r>
    </w:p>
    <w:bookmarkEnd w:id="122"/>
    <w:p w14:paraId="31170D12"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r>
        <w:rPr>
          <w:b/>
          <w:kern w:val="2"/>
          <w:u w:val="single"/>
        </w:rPr>
        <w:t>Elektromonter linii kablowych</w:t>
      </w:r>
      <w:r>
        <w:rPr>
          <w:kern w:val="2"/>
        </w:rPr>
        <w:t xml:space="preserve"> – wykształcenie zasadnicze zawodowe, uprawnienia: eksploatacja urządzeń, instalacji i sieci elektroenergetycznych o napięciu nie wyższym niż 1KV,  doświadczenie min 2 lata na stanowisku elektromonter linii kablowych, prawo jazdy kat. B, staż pracy 2 lata – wynagrodzenie 6300 zł, umowa o pracę na czas nieokreślony – kontakt osobisty: ul. Portowa 18D, 76-200 Słupsk, tel. 59 7205103, miejsce pracy: Słupsk (Przedsiębiorstwo Robót Energetycznych „ARINSTAL”), oferta przekazana przez PUP Słupsk /</w:t>
      </w:r>
      <w:r>
        <w:rPr>
          <w:b/>
          <w:kern w:val="2"/>
        </w:rPr>
        <w:t>poz. 179</w:t>
      </w:r>
    </w:p>
    <w:p w14:paraId="5C5D2D06"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 xml:space="preserve">Negocjator terenowy – specjalista ds. pozyskiwania umów i uzgodnień </w:t>
      </w:r>
      <w:r w:rsidRPr="00AE7CE6">
        <w:rPr>
          <w:b/>
          <w:kern w:val="2"/>
        </w:rPr>
        <w:t xml:space="preserve"> </w:t>
      </w:r>
      <w:r w:rsidRPr="00AE7CE6">
        <w:rPr>
          <w:kern w:val="2"/>
        </w:rPr>
        <w:t>–</w:t>
      </w:r>
      <w:r>
        <w:rPr>
          <w:kern w:val="2"/>
        </w:rPr>
        <w:t xml:space="preserve"> wykształcenie policealne/pomaturalne, prawo jazdy kat. B, komunikacja i negocjacje, obsługa komputera, wysoka kultura osobista, zaangażowanie, systematyczność, efektywne działanie, dostęp do samochodu </w:t>
      </w:r>
      <w:r w:rsidRPr="00AE7CE6">
        <w:rPr>
          <w:kern w:val="2"/>
        </w:rPr>
        <w:t>– wynagrodzenie</w:t>
      </w:r>
      <w:r>
        <w:t xml:space="preserve"> 6000 zł  brutto, umowa zlecenie </w:t>
      </w:r>
      <w:r w:rsidRPr="00AE7CE6">
        <w:rPr>
          <w:kern w:val="2"/>
        </w:rPr>
        <w:t xml:space="preserve">– </w:t>
      </w:r>
      <w:r>
        <w:t>kontakt: ul. Portowa 13B/1.12A 76-200 Słupsk,</w:t>
      </w:r>
      <w:r w:rsidRPr="00AE7CE6">
        <w:rPr>
          <w:kern w:val="2"/>
        </w:rPr>
        <w:t xml:space="preserve"> miejsce pracy: </w:t>
      </w:r>
      <w:r>
        <w:rPr>
          <w:kern w:val="2"/>
        </w:rPr>
        <w:t xml:space="preserve">Słupsk </w:t>
      </w:r>
      <w:r w:rsidRPr="00AE7CE6">
        <w:rPr>
          <w:kern w:val="2"/>
        </w:rPr>
        <w:t xml:space="preserve"> (</w:t>
      </w:r>
      <w:r>
        <w:rPr>
          <w:kern w:val="2"/>
        </w:rPr>
        <w:t xml:space="preserve">TSE Projekt sp. z o.o. </w:t>
      </w:r>
      <w:r w:rsidRPr="00AE7CE6">
        <w:rPr>
          <w:kern w:val="2"/>
        </w:rPr>
        <w:t xml:space="preserve">), oferta przekazana przez PUP </w:t>
      </w:r>
      <w:r>
        <w:rPr>
          <w:kern w:val="2"/>
        </w:rPr>
        <w:t xml:space="preserve">Słupsk </w:t>
      </w:r>
      <w:r w:rsidRPr="00AE7CE6">
        <w:rPr>
          <w:kern w:val="2"/>
        </w:rPr>
        <w:t xml:space="preserve"> /</w:t>
      </w:r>
      <w:r w:rsidRPr="00AE7CE6">
        <w:rPr>
          <w:b/>
          <w:kern w:val="2"/>
        </w:rPr>
        <w:t>poz. 17</w:t>
      </w:r>
      <w:r>
        <w:rPr>
          <w:b/>
          <w:kern w:val="2"/>
        </w:rPr>
        <w:t>7</w:t>
      </w:r>
    </w:p>
    <w:p w14:paraId="7D9535F0"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Nauczyciel wychowania przedszkolnego</w:t>
      </w:r>
      <w:r w:rsidRPr="00AE7CE6">
        <w:rPr>
          <w:b/>
          <w:kern w:val="2"/>
        </w:rPr>
        <w:t xml:space="preserve"> </w:t>
      </w:r>
      <w:r w:rsidRPr="00AE7CE6">
        <w:rPr>
          <w:kern w:val="2"/>
        </w:rPr>
        <w:t>–</w:t>
      </w:r>
      <w:r>
        <w:rPr>
          <w:kern w:val="2"/>
        </w:rPr>
        <w:t xml:space="preserve"> wykształcenie wyższe, przygotowanie pedagogiczne, cierpliwość, opanowanie, sumienność, optymistyczne usposobienie, osoba lubiąca dzieci, otwarta na nowatorskie metody nauczania </w:t>
      </w:r>
      <w:r w:rsidRPr="00AE7CE6">
        <w:rPr>
          <w:kern w:val="2"/>
        </w:rPr>
        <w:t>– wynagrodzenie</w:t>
      </w:r>
      <w:r>
        <w:t xml:space="preserve"> 5000 zł  brutto, umowa o pracę na zastępstwo </w:t>
      </w:r>
      <w:r w:rsidRPr="00AE7CE6">
        <w:rPr>
          <w:kern w:val="2"/>
        </w:rPr>
        <w:t xml:space="preserve">– </w:t>
      </w:r>
      <w:r>
        <w:t>kontakt: ul. Darłowska 3 B, 76-270 Ustka, tel. 690528240,</w:t>
      </w:r>
      <w:r w:rsidRPr="00AE7CE6">
        <w:rPr>
          <w:kern w:val="2"/>
        </w:rPr>
        <w:t xml:space="preserve"> miejsce pracy: </w:t>
      </w:r>
      <w:r>
        <w:rPr>
          <w:kern w:val="2"/>
        </w:rPr>
        <w:t xml:space="preserve">Ustka </w:t>
      </w:r>
      <w:r w:rsidRPr="00AE7CE6">
        <w:rPr>
          <w:kern w:val="2"/>
        </w:rPr>
        <w:t xml:space="preserve"> (</w:t>
      </w:r>
      <w:r>
        <w:rPr>
          <w:kern w:val="2"/>
        </w:rPr>
        <w:t xml:space="preserve">Kaszubskie Słoneczniki </w:t>
      </w:r>
      <w:r w:rsidRPr="00AE7CE6">
        <w:rPr>
          <w:kern w:val="2"/>
        </w:rPr>
        <w:t xml:space="preserve">), oferta przekazana przez PUP </w:t>
      </w:r>
      <w:r>
        <w:rPr>
          <w:kern w:val="2"/>
        </w:rPr>
        <w:t xml:space="preserve">Słupsk </w:t>
      </w:r>
      <w:r w:rsidRPr="00AE7CE6">
        <w:rPr>
          <w:kern w:val="2"/>
        </w:rPr>
        <w:t xml:space="preserve"> /</w:t>
      </w:r>
      <w:r w:rsidRPr="00AE7CE6">
        <w:rPr>
          <w:b/>
          <w:kern w:val="2"/>
        </w:rPr>
        <w:t>poz. 17</w:t>
      </w:r>
      <w:r>
        <w:rPr>
          <w:b/>
          <w:kern w:val="2"/>
        </w:rPr>
        <w:t>6</w:t>
      </w:r>
    </w:p>
    <w:p w14:paraId="60433491"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Lakiernik meblowy</w:t>
      </w:r>
      <w:r w:rsidRPr="00AE7CE6">
        <w:rPr>
          <w:b/>
          <w:kern w:val="2"/>
        </w:rPr>
        <w:t xml:space="preserve"> </w:t>
      </w:r>
      <w:r w:rsidRPr="00AE7CE6">
        <w:rPr>
          <w:kern w:val="2"/>
        </w:rPr>
        <w:t>–</w:t>
      </w:r>
      <w:r>
        <w:rPr>
          <w:kern w:val="2"/>
        </w:rPr>
        <w:t xml:space="preserve"> wykształcenie podstawowe, wymagane doświadczenie na podobnym stanowisku oraz umiejętność lakierownia elementów meblowych </w:t>
      </w:r>
      <w:r w:rsidRPr="00AE7CE6">
        <w:rPr>
          <w:kern w:val="2"/>
        </w:rPr>
        <w:t>– wynagrodzenie</w:t>
      </w:r>
      <w:r>
        <w:t xml:space="preserve"> 6000 zł  brutto, umowa o pracę na czas nieokreślony </w:t>
      </w:r>
      <w:r w:rsidRPr="00AE7CE6">
        <w:rPr>
          <w:kern w:val="2"/>
        </w:rPr>
        <w:t xml:space="preserve">– </w:t>
      </w:r>
      <w:r>
        <w:t>kontakt: Nowe Miasto-Folwark 54, 09-120 Nowe Miasto Folwark, tel. 500700050, e-mail: k.balcerzak@wodlife.pl,</w:t>
      </w:r>
      <w:r w:rsidRPr="00AE7CE6">
        <w:rPr>
          <w:kern w:val="2"/>
        </w:rPr>
        <w:t xml:space="preserve"> miejsce pracy: </w:t>
      </w:r>
      <w:r>
        <w:rPr>
          <w:kern w:val="2"/>
        </w:rPr>
        <w:t xml:space="preserve">Płońsk </w:t>
      </w:r>
      <w:r w:rsidRPr="00AE7CE6">
        <w:rPr>
          <w:kern w:val="2"/>
        </w:rPr>
        <w:t xml:space="preserve"> (</w:t>
      </w:r>
      <w:r>
        <w:rPr>
          <w:kern w:val="2"/>
        </w:rPr>
        <w:t xml:space="preserve">Woodlife Kamil Balcerzak </w:t>
      </w:r>
      <w:r w:rsidRPr="00AE7CE6">
        <w:rPr>
          <w:kern w:val="2"/>
        </w:rPr>
        <w:t xml:space="preserve">), oferta przekazana przez PUP </w:t>
      </w:r>
      <w:r>
        <w:rPr>
          <w:kern w:val="2"/>
        </w:rPr>
        <w:t xml:space="preserve">Płońsk </w:t>
      </w:r>
      <w:r w:rsidRPr="00AE7CE6">
        <w:rPr>
          <w:kern w:val="2"/>
        </w:rPr>
        <w:t xml:space="preserve"> /</w:t>
      </w:r>
      <w:r w:rsidRPr="00AE7CE6">
        <w:rPr>
          <w:b/>
          <w:kern w:val="2"/>
        </w:rPr>
        <w:t>poz. 17</w:t>
      </w:r>
      <w:r>
        <w:rPr>
          <w:b/>
          <w:kern w:val="2"/>
        </w:rPr>
        <w:t>5</w:t>
      </w:r>
    </w:p>
    <w:p w14:paraId="0D448C99"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Stolarz meblowy</w:t>
      </w:r>
      <w:r w:rsidRPr="00AE7CE6">
        <w:rPr>
          <w:b/>
          <w:kern w:val="2"/>
        </w:rPr>
        <w:t xml:space="preserve"> </w:t>
      </w:r>
      <w:r w:rsidRPr="00AE7CE6">
        <w:rPr>
          <w:kern w:val="2"/>
        </w:rPr>
        <w:t>–</w:t>
      </w:r>
      <w:r>
        <w:rPr>
          <w:kern w:val="2"/>
        </w:rPr>
        <w:t xml:space="preserve"> wykształcenie podstawowe, wymagane doświadczenie na podobnym stanowisku </w:t>
      </w:r>
      <w:r w:rsidRPr="00AE7CE6">
        <w:rPr>
          <w:kern w:val="2"/>
        </w:rPr>
        <w:t>– wynagrodzenie</w:t>
      </w:r>
      <w:r>
        <w:t xml:space="preserve"> 6000 zł  brutto, umowa o pracę na czas nieokreślony </w:t>
      </w:r>
      <w:r w:rsidRPr="00AE7CE6">
        <w:rPr>
          <w:kern w:val="2"/>
        </w:rPr>
        <w:t xml:space="preserve">– </w:t>
      </w:r>
      <w:r>
        <w:t>kontakt: Nowe Miasto-Folwark 54, 09-120 Nowe Miasto Folwark, tel. 500700050, e-mail: k.balcerzak@wodlife.pl,</w:t>
      </w:r>
      <w:r w:rsidRPr="00AE7CE6">
        <w:rPr>
          <w:kern w:val="2"/>
        </w:rPr>
        <w:t xml:space="preserve"> miejsce pracy: </w:t>
      </w:r>
      <w:r>
        <w:rPr>
          <w:kern w:val="2"/>
        </w:rPr>
        <w:t xml:space="preserve">Płońsk </w:t>
      </w:r>
      <w:r w:rsidRPr="00AE7CE6">
        <w:rPr>
          <w:kern w:val="2"/>
        </w:rPr>
        <w:t xml:space="preserve"> (</w:t>
      </w:r>
      <w:r>
        <w:rPr>
          <w:kern w:val="2"/>
        </w:rPr>
        <w:t xml:space="preserve">Woodlife Kamil Balcerzak </w:t>
      </w:r>
      <w:r w:rsidRPr="00AE7CE6">
        <w:rPr>
          <w:kern w:val="2"/>
        </w:rPr>
        <w:t xml:space="preserve">), oferta przekazana przez PUP </w:t>
      </w:r>
      <w:r>
        <w:rPr>
          <w:kern w:val="2"/>
        </w:rPr>
        <w:t xml:space="preserve">Płońsk </w:t>
      </w:r>
      <w:r w:rsidRPr="00AE7CE6">
        <w:rPr>
          <w:kern w:val="2"/>
        </w:rPr>
        <w:t xml:space="preserve"> /</w:t>
      </w:r>
      <w:r w:rsidRPr="00AE7CE6">
        <w:rPr>
          <w:b/>
          <w:kern w:val="2"/>
        </w:rPr>
        <w:t>poz. 17</w:t>
      </w:r>
      <w:r>
        <w:rPr>
          <w:b/>
          <w:kern w:val="2"/>
        </w:rPr>
        <w:t>4</w:t>
      </w:r>
    </w:p>
    <w:p w14:paraId="19D28EF8"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Pracownik robót wykończeniowych</w:t>
      </w:r>
      <w:r w:rsidRPr="00AE7CE6">
        <w:rPr>
          <w:b/>
          <w:kern w:val="2"/>
        </w:rPr>
        <w:t xml:space="preserve"> </w:t>
      </w:r>
      <w:r w:rsidRPr="00AE7CE6">
        <w:rPr>
          <w:kern w:val="2"/>
        </w:rPr>
        <w:t>–</w:t>
      </w:r>
      <w:r>
        <w:rPr>
          <w:kern w:val="2"/>
        </w:rPr>
        <w:t xml:space="preserve"> d</w:t>
      </w:r>
      <w:r w:rsidRPr="00AE7CE6">
        <w:rPr>
          <w:kern w:val="2"/>
        </w:rPr>
        <w:t xml:space="preserve">oświadczenie w zawodzie min. </w:t>
      </w:r>
      <w:r>
        <w:rPr>
          <w:kern w:val="2"/>
        </w:rPr>
        <w:t>3</w:t>
      </w:r>
      <w:r w:rsidRPr="00AE7CE6">
        <w:rPr>
          <w:kern w:val="2"/>
        </w:rPr>
        <w:t xml:space="preserve"> lat</w:t>
      </w:r>
      <w:r>
        <w:rPr>
          <w:kern w:val="2"/>
        </w:rPr>
        <w:t xml:space="preserve">a mile widziane </w:t>
      </w:r>
      <w:r w:rsidRPr="00AE7CE6">
        <w:rPr>
          <w:kern w:val="2"/>
        </w:rPr>
        <w:t>– wynagrodzenie</w:t>
      </w:r>
      <w:r>
        <w:t xml:space="preserve"> 8000 – 12000 zł  brutto, I umowa na okres próbny 1 miesiąc, docelowo na czas nieokreślony, zapewniony dojazd i zakwaterowanie  </w:t>
      </w:r>
      <w:r w:rsidRPr="00AE7CE6">
        <w:rPr>
          <w:kern w:val="2"/>
        </w:rPr>
        <w:t xml:space="preserve">– </w:t>
      </w:r>
      <w:r>
        <w:t>kontakt: osobiście Będzin ul. Modrzejewska 42, tel. 533888394,</w:t>
      </w:r>
      <w:r w:rsidRPr="00AE7CE6">
        <w:rPr>
          <w:kern w:val="2"/>
        </w:rPr>
        <w:t xml:space="preserve"> miejsce pracy: Niemcy  Bielefeld (Firma Budowlana Fasada Krzysztof Parzoch ), oferta przekazana przez PUP w Będzinie  /</w:t>
      </w:r>
      <w:r w:rsidRPr="00AE7CE6">
        <w:rPr>
          <w:b/>
          <w:kern w:val="2"/>
        </w:rPr>
        <w:t>poz. 17</w:t>
      </w:r>
      <w:r>
        <w:rPr>
          <w:b/>
          <w:kern w:val="2"/>
        </w:rPr>
        <w:t>2</w:t>
      </w:r>
    </w:p>
    <w:p w14:paraId="3DC37B36" w14:textId="77777777" w:rsidR="00B03CAE" w:rsidRPr="00AE7CE6" w:rsidRDefault="00B03CAE" w:rsidP="00B03CAE">
      <w:pPr>
        <w:pStyle w:val="NormalnyWeb"/>
        <w:numPr>
          <w:ilvl w:val="0"/>
          <w:numId w:val="10"/>
        </w:numPr>
        <w:suppressAutoHyphens w:val="0"/>
        <w:spacing w:before="0" w:after="278"/>
        <w:ind w:right="-108"/>
        <w:jc w:val="both"/>
        <w:outlineLvl w:val="3"/>
        <w:rPr>
          <w:kern w:val="2"/>
        </w:rPr>
      </w:pPr>
      <w:r>
        <w:rPr>
          <w:b/>
          <w:kern w:val="2"/>
          <w:u w:val="single"/>
        </w:rPr>
        <w:t>Elektryk budowlany</w:t>
      </w:r>
      <w:r w:rsidRPr="00AE7CE6">
        <w:rPr>
          <w:b/>
          <w:kern w:val="2"/>
        </w:rPr>
        <w:t xml:space="preserve"> </w:t>
      </w:r>
      <w:r w:rsidRPr="00AE7CE6">
        <w:rPr>
          <w:kern w:val="2"/>
        </w:rPr>
        <w:t>– uprawnienia SEP do 1 KV</w:t>
      </w:r>
      <w:r>
        <w:rPr>
          <w:kern w:val="2"/>
        </w:rPr>
        <w:t>, d</w:t>
      </w:r>
      <w:r w:rsidRPr="00AE7CE6">
        <w:rPr>
          <w:kern w:val="2"/>
        </w:rPr>
        <w:t>oświadczenie w zawodzie min. 5 lat – wynagrodzenie</w:t>
      </w:r>
      <w:r>
        <w:t xml:space="preserve"> 12000 – 14000 zł  brutto ( 75 zł/godz. brutto), I umowa zlecenie  na 2 miesiące docelowo umowa o pracę na czas nieokreślony, zapewniony dojazd i zakwaterowanie  </w:t>
      </w:r>
      <w:r w:rsidRPr="00AE7CE6">
        <w:rPr>
          <w:kern w:val="2"/>
        </w:rPr>
        <w:t xml:space="preserve">– </w:t>
      </w:r>
      <w:r>
        <w:t>kontakt: osobiście Będzin ul. Modrzejewska 42, tel. 533888394,</w:t>
      </w:r>
      <w:r w:rsidRPr="00AE7CE6">
        <w:rPr>
          <w:kern w:val="2"/>
        </w:rPr>
        <w:t xml:space="preserve"> miejsce pracy: Niemcy  Bielefeld (Firma Budowlana Fasada Krzysztof Parzoch ), oferta przekazana przez PUP w Będzinie  /</w:t>
      </w:r>
      <w:r w:rsidRPr="00AE7CE6">
        <w:rPr>
          <w:b/>
          <w:kern w:val="2"/>
        </w:rPr>
        <w:t>poz. 17</w:t>
      </w:r>
      <w:r>
        <w:rPr>
          <w:b/>
          <w:kern w:val="2"/>
        </w:rPr>
        <w:t>1</w:t>
      </w:r>
    </w:p>
    <w:p w14:paraId="0F5AAC86" w14:textId="77777777" w:rsidR="00B03CAE" w:rsidRPr="00EF2619" w:rsidRDefault="00B03CAE" w:rsidP="00B03CAE">
      <w:pPr>
        <w:pStyle w:val="NormalnyWeb"/>
        <w:numPr>
          <w:ilvl w:val="0"/>
          <w:numId w:val="10"/>
        </w:numPr>
        <w:suppressAutoHyphens w:val="0"/>
        <w:spacing w:before="0" w:after="278"/>
        <w:ind w:right="-108"/>
        <w:jc w:val="both"/>
        <w:outlineLvl w:val="3"/>
        <w:rPr>
          <w:kern w:val="2"/>
        </w:rPr>
      </w:pPr>
      <w:r>
        <w:rPr>
          <w:b/>
          <w:kern w:val="2"/>
          <w:u w:val="single"/>
        </w:rPr>
        <w:lastRenderedPageBreak/>
        <w:t>Majster budowy</w:t>
      </w:r>
      <w:r w:rsidRPr="00EF2619">
        <w:rPr>
          <w:b/>
          <w:kern w:val="2"/>
        </w:rPr>
        <w:t xml:space="preserve"> </w:t>
      </w:r>
      <w:r w:rsidRPr="00EF2619">
        <w:rPr>
          <w:kern w:val="2"/>
        </w:rPr>
        <w:t>–</w:t>
      </w:r>
      <w:r>
        <w:rPr>
          <w:kern w:val="2"/>
        </w:rPr>
        <w:t xml:space="preserve"> wykształcenie dowolne, doświadczenie mile widziane, znajomość języka niemieckiego na poziomie B2 </w:t>
      </w:r>
      <w:r w:rsidRPr="00EF2619">
        <w:rPr>
          <w:kern w:val="2"/>
        </w:rPr>
        <w:t>– wynagrodzenie</w:t>
      </w:r>
      <w:r>
        <w:t xml:space="preserve"> 12000 – 16000 zł  brutto ( 75 zł/godz. brutto), I umowa zlecenie z możliwością  przedłużenia  </w:t>
      </w:r>
      <w:r w:rsidRPr="00EF2619">
        <w:rPr>
          <w:kern w:val="2"/>
        </w:rPr>
        <w:t xml:space="preserve">– </w:t>
      </w:r>
      <w:r>
        <w:t>kontakt: osobiście Będzin ul. Kołłątaja 73/3, tel. 533888394,</w:t>
      </w:r>
      <w:r w:rsidRPr="00EF2619">
        <w:rPr>
          <w:kern w:val="2"/>
        </w:rPr>
        <w:t xml:space="preserve"> miejsce pracy: Niemcy  Biel</w:t>
      </w:r>
      <w:r>
        <w:rPr>
          <w:kern w:val="2"/>
        </w:rPr>
        <w:t>e</w:t>
      </w:r>
      <w:r w:rsidRPr="00EF2619">
        <w:rPr>
          <w:kern w:val="2"/>
        </w:rPr>
        <w:t>feld (</w:t>
      </w:r>
      <w:r>
        <w:rPr>
          <w:kern w:val="2"/>
        </w:rPr>
        <w:t xml:space="preserve">Firma Budowlana Fasada Krzysztof Parzoch </w:t>
      </w:r>
      <w:r w:rsidRPr="00EF2619">
        <w:rPr>
          <w:kern w:val="2"/>
        </w:rPr>
        <w:t>), oferta przekazana przez PUP w Będzinie  /</w:t>
      </w:r>
      <w:r w:rsidRPr="00EF2619">
        <w:rPr>
          <w:b/>
          <w:kern w:val="2"/>
        </w:rPr>
        <w:t>poz. 1</w:t>
      </w:r>
      <w:r>
        <w:rPr>
          <w:b/>
          <w:kern w:val="2"/>
        </w:rPr>
        <w:t>70</w:t>
      </w:r>
    </w:p>
    <w:p w14:paraId="2499455B" w14:textId="77777777" w:rsidR="00B03CAE" w:rsidRPr="00EF2619" w:rsidRDefault="00B03CAE" w:rsidP="00B03CAE">
      <w:pPr>
        <w:pStyle w:val="NormalnyWeb"/>
        <w:numPr>
          <w:ilvl w:val="0"/>
          <w:numId w:val="10"/>
        </w:numPr>
        <w:suppressAutoHyphens w:val="0"/>
        <w:spacing w:before="0" w:after="278"/>
        <w:ind w:right="-108"/>
        <w:jc w:val="both"/>
        <w:outlineLvl w:val="3"/>
        <w:rPr>
          <w:kern w:val="2"/>
        </w:rPr>
      </w:pPr>
      <w:r>
        <w:rPr>
          <w:b/>
          <w:kern w:val="2"/>
          <w:u w:val="single"/>
        </w:rPr>
        <w:t>Cieśla szalunkowy</w:t>
      </w:r>
      <w:r w:rsidRPr="00EF2619">
        <w:rPr>
          <w:b/>
          <w:kern w:val="2"/>
        </w:rPr>
        <w:t xml:space="preserve"> </w:t>
      </w:r>
      <w:r w:rsidRPr="00EF2619">
        <w:rPr>
          <w:kern w:val="2"/>
        </w:rPr>
        <w:t>–</w:t>
      </w:r>
      <w:r>
        <w:rPr>
          <w:kern w:val="2"/>
        </w:rPr>
        <w:t xml:space="preserve"> doświadczenie mile widziane </w:t>
      </w:r>
      <w:r w:rsidRPr="00EF2619">
        <w:rPr>
          <w:kern w:val="2"/>
        </w:rPr>
        <w:t>– wynagrodzenie</w:t>
      </w:r>
      <w:r>
        <w:t xml:space="preserve"> 12000 – 14000 zł  brutto ( 75 zł/godz. brutto), I umowa zlecenie z możliwością  przedłużenia  </w:t>
      </w:r>
      <w:r w:rsidRPr="00EF2619">
        <w:rPr>
          <w:kern w:val="2"/>
        </w:rPr>
        <w:t xml:space="preserve">– </w:t>
      </w:r>
      <w:r>
        <w:t>kontakt: osobiście Będzin ul. Kołłątaja 73/3, tel. 533888394,</w:t>
      </w:r>
      <w:r w:rsidRPr="00EF2619">
        <w:rPr>
          <w:kern w:val="2"/>
        </w:rPr>
        <w:t xml:space="preserve"> miejsce pracy: Niemcy  Biel</w:t>
      </w:r>
      <w:r>
        <w:rPr>
          <w:kern w:val="2"/>
        </w:rPr>
        <w:t>e</w:t>
      </w:r>
      <w:r w:rsidRPr="00EF2619">
        <w:rPr>
          <w:kern w:val="2"/>
        </w:rPr>
        <w:t>feld (</w:t>
      </w:r>
      <w:r>
        <w:rPr>
          <w:kern w:val="2"/>
        </w:rPr>
        <w:t xml:space="preserve">Firma Budowlana Fasada Krzysztof Parzoch </w:t>
      </w:r>
      <w:r w:rsidRPr="00EF2619">
        <w:rPr>
          <w:kern w:val="2"/>
        </w:rPr>
        <w:t>), oferta przekazana przez PUP w Będzinie  /</w:t>
      </w:r>
      <w:r w:rsidRPr="00EF2619">
        <w:rPr>
          <w:b/>
          <w:kern w:val="2"/>
        </w:rPr>
        <w:t>poz. 16</w:t>
      </w:r>
      <w:r>
        <w:rPr>
          <w:b/>
          <w:kern w:val="2"/>
        </w:rPr>
        <w:t>9</w:t>
      </w:r>
    </w:p>
    <w:p w14:paraId="27068223" w14:textId="77777777" w:rsidR="00B03CAE" w:rsidRPr="00EF2619" w:rsidRDefault="00B03CAE" w:rsidP="00B03CAE">
      <w:pPr>
        <w:pStyle w:val="NormalnyWeb"/>
        <w:numPr>
          <w:ilvl w:val="0"/>
          <w:numId w:val="10"/>
        </w:numPr>
        <w:suppressAutoHyphens w:val="0"/>
        <w:spacing w:before="0" w:after="278"/>
        <w:ind w:right="-108"/>
        <w:jc w:val="both"/>
        <w:outlineLvl w:val="3"/>
        <w:rPr>
          <w:kern w:val="2"/>
        </w:rPr>
      </w:pPr>
      <w:r>
        <w:rPr>
          <w:b/>
          <w:kern w:val="2"/>
          <w:u w:val="single"/>
        </w:rPr>
        <w:t>Murarz</w:t>
      </w:r>
      <w:r w:rsidRPr="00EF2619">
        <w:rPr>
          <w:b/>
          <w:kern w:val="2"/>
        </w:rPr>
        <w:t xml:space="preserve"> </w:t>
      </w:r>
      <w:r w:rsidRPr="00EF2619">
        <w:rPr>
          <w:kern w:val="2"/>
        </w:rPr>
        <w:t xml:space="preserve">– </w:t>
      </w:r>
      <w:r>
        <w:rPr>
          <w:kern w:val="2"/>
        </w:rPr>
        <w:t xml:space="preserve">wykształcenie kandydatów dowolne, doświadczenie mile widziane </w:t>
      </w:r>
      <w:r w:rsidRPr="00EF2619">
        <w:rPr>
          <w:kern w:val="2"/>
        </w:rPr>
        <w:t>– wynagrodzenie</w:t>
      </w:r>
      <w:r>
        <w:t xml:space="preserve"> 12000 – 14000 zł  brutto ( 75 zł/godz. brutto), I umowa zlecenie z możliwością  przedłużenia  </w:t>
      </w:r>
      <w:r w:rsidRPr="00EF2619">
        <w:rPr>
          <w:kern w:val="2"/>
        </w:rPr>
        <w:t xml:space="preserve">– </w:t>
      </w:r>
      <w:r>
        <w:t>kontakt: osobiście Będzin ul. Kołłątaja 73/3, tel. 533888394,</w:t>
      </w:r>
      <w:r w:rsidRPr="00EF2619">
        <w:rPr>
          <w:kern w:val="2"/>
        </w:rPr>
        <w:t xml:space="preserve"> miejsce pracy: Niemcy  Biel</w:t>
      </w:r>
      <w:r>
        <w:rPr>
          <w:kern w:val="2"/>
        </w:rPr>
        <w:t>e</w:t>
      </w:r>
      <w:r w:rsidRPr="00EF2619">
        <w:rPr>
          <w:kern w:val="2"/>
        </w:rPr>
        <w:t>feld (</w:t>
      </w:r>
      <w:r>
        <w:rPr>
          <w:kern w:val="2"/>
        </w:rPr>
        <w:t xml:space="preserve">Firma Budowlana Fasada Krzysztof Parzoch </w:t>
      </w:r>
      <w:r w:rsidRPr="00EF2619">
        <w:rPr>
          <w:kern w:val="2"/>
        </w:rPr>
        <w:t>), oferta przekazana przez PUP w Będzinie  /</w:t>
      </w:r>
      <w:r w:rsidRPr="00EF2619">
        <w:rPr>
          <w:b/>
          <w:kern w:val="2"/>
        </w:rPr>
        <w:t>poz. 16</w:t>
      </w:r>
      <w:r>
        <w:rPr>
          <w:b/>
          <w:kern w:val="2"/>
        </w:rPr>
        <w:t>8</w:t>
      </w:r>
    </w:p>
    <w:p w14:paraId="3FBB3688" w14:textId="77777777" w:rsidR="00B03CAE" w:rsidRPr="00EF2619" w:rsidRDefault="00B03CAE" w:rsidP="00B03CAE">
      <w:pPr>
        <w:pStyle w:val="NormalnyWeb"/>
        <w:numPr>
          <w:ilvl w:val="0"/>
          <w:numId w:val="10"/>
        </w:numPr>
        <w:suppressAutoHyphens w:val="0"/>
        <w:spacing w:before="0" w:after="278"/>
        <w:ind w:right="-108"/>
        <w:jc w:val="both"/>
        <w:outlineLvl w:val="3"/>
        <w:rPr>
          <w:kern w:val="2"/>
        </w:rPr>
      </w:pPr>
      <w:r>
        <w:rPr>
          <w:b/>
          <w:kern w:val="2"/>
          <w:u w:val="single"/>
        </w:rPr>
        <w:t xml:space="preserve">Pracownik robót wykończeniowych </w:t>
      </w:r>
      <w:r w:rsidRPr="00EF2619">
        <w:rPr>
          <w:b/>
          <w:kern w:val="2"/>
        </w:rPr>
        <w:t xml:space="preserve"> </w:t>
      </w:r>
      <w:r w:rsidRPr="00EF2619">
        <w:rPr>
          <w:kern w:val="2"/>
        </w:rPr>
        <w:t xml:space="preserve">– </w:t>
      </w:r>
      <w:r>
        <w:rPr>
          <w:kern w:val="2"/>
        </w:rPr>
        <w:t>d</w:t>
      </w:r>
      <w:r w:rsidRPr="00EE606E">
        <w:rPr>
          <w:kern w:val="2"/>
        </w:rPr>
        <w:t>oświadczenie zawodowe do min. 3 lat mile widziane</w:t>
      </w:r>
      <w:r>
        <w:rPr>
          <w:kern w:val="2"/>
        </w:rPr>
        <w:t xml:space="preserve"> </w:t>
      </w:r>
      <w:r w:rsidRPr="00EF2619">
        <w:rPr>
          <w:kern w:val="2"/>
        </w:rPr>
        <w:t>– wynagrodzenie</w:t>
      </w:r>
      <w:r>
        <w:t xml:space="preserve"> 8000 – 12000 zł  brutto, I umowa na okres próbny 1 miesiąc, docelowo na czas nieokreślony, pracodawca zapewnia dojazd i zakwaterowanie </w:t>
      </w:r>
      <w:r w:rsidRPr="00EF2619">
        <w:rPr>
          <w:kern w:val="2"/>
        </w:rPr>
        <w:t xml:space="preserve">– </w:t>
      </w:r>
      <w:r>
        <w:t>kontakt: osobiście Będzin ul. Modrzejewskiej 42/10 , tel. 533888394,</w:t>
      </w:r>
      <w:r w:rsidRPr="00EF2619">
        <w:rPr>
          <w:kern w:val="2"/>
        </w:rPr>
        <w:t xml:space="preserve"> miejsce pracy: Niemcy  Biel</w:t>
      </w:r>
      <w:r>
        <w:rPr>
          <w:kern w:val="2"/>
        </w:rPr>
        <w:t>e</w:t>
      </w:r>
      <w:r w:rsidRPr="00EF2619">
        <w:rPr>
          <w:kern w:val="2"/>
        </w:rPr>
        <w:t>feld (Eurokomfort sp. z o.o. ), oferta przekazana przez PUP w Będzinie  /</w:t>
      </w:r>
      <w:r w:rsidRPr="00EF2619">
        <w:rPr>
          <w:b/>
          <w:kern w:val="2"/>
        </w:rPr>
        <w:t>poz. 16</w:t>
      </w:r>
      <w:r>
        <w:rPr>
          <w:b/>
          <w:kern w:val="2"/>
        </w:rPr>
        <w:t>7</w:t>
      </w:r>
    </w:p>
    <w:p w14:paraId="0C27D3A1" w14:textId="77777777" w:rsidR="00B03CAE" w:rsidRPr="00EF2619" w:rsidRDefault="00B03CAE" w:rsidP="00B03CAE">
      <w:pPr>
        <w:pStyle w:val="NormalnyWeb"/>
        <w:numPr>
          <w:ilvl w:val="0"/>
          <w:numId w:val="10"/>
        </w:numPr>
        <w:suppressAutoHyphens w:val="0"/>
        <w:spacing w:before="0" w:after="278"/>
        <w:ind w:right="-108"/>
        <w:jc w:val="both"/>
        <w:outlineLvl w:val="3"/>
        <w:rPr>
          <w:kern w:val="2"/>
        </w:rPr>
      </w:pPr>
      <w:r w:rsidRPr="00EF2619">
        <w:rPr>
          <w:b/>
          <w:kern w:val="2"/>
          <w:u w:val="single"/>
        </w:rPr>
        <w:t>Elektryk budowlany</w:t>
      </w:r>
      <w:r w:rsidRPr="00EF2619">
        <w:rPr>
          <w:b/>
          <w:kern w:val="2"/>
        </w:rPr>
        <w:t xml:space="preserve"> </w:t>
      </w:r>
      <w:r w:rsidRPr="00EF2619">
        <w:rPr>
          <w:kern w:val="2"/>
        </w:rPr>
        <w:t>– uprawnienia SEP do 1 KV - doświadczenie w zawodzie min. 5 lat – wynagrodzenie</w:t>
      </w:r>
      <w:r>
        <w:t xml:space="preserve"> 12000 - 15000 zł brutto ( 75 zł/ godz. brutto ), umowa zlecenie na 2 na miesiące,  docelowo umowa o pracę na czas nieokreślony, pracodawca zapewnia dojazd i zakwaterowanie </w:t>
      </w:r>
      <w:r w:rsidRPr="00EF2619">
        <w:rPr>
          <w:kern w:val="2"/>
        </w:rPr>
        <w:t xml:space="preserve">– </w:t>
      </w:r>
      <w:r>
        <w:t>kontakt: osobiście Będzin ul. Modrzejewskiej 42/10 , tel. 533888394,</w:t>
      </w:r>
      <w:r w:rsidRPr="00EF2619">
        <w:rPr>
          <w:kern w:val="2"/>
        </w:rPr>
        <w:t xml:space="preserve"> miejsce pracy: Niemcy  Biel</w:t>
      </w:r>
      <w:r>
        <w:rPr>
          <w:kern w:val="2"/>
        </w:rPr>
        <w:t>e</w:t>
      </w:r>
      <w:r w:rsidRPr="00EF2619">
        <w:rPr>
          <w:kern w:val="2"/>
        </w:rPr>
        <w:t>feld (Eurokomfort sp. z o.o. ), oferta przekazana przez PUP w Będzinie   /</w:t>
      </w:r>
      <w:r w:rsidRPr="00EF2619">
        <w:rPr>
          <w:b/>
          <w:kern w:val="2"/>
        </w:rPr>
        <w:t>poz. 16</w:t>
      </w:r>
      <w:r>
        <w:rPr>
          <w:b/>
          <w:kern w:val="2"/>
        </w:rPr>
        <w:t>6</w:t>
      </w:r>
    </w:p>
    <w:p w14:paraId="6EEE8141" w14:textId="77777777" w:rsidR="00B03CAE" w:rsidRPr="003F5908" w:rsidRDefault="00B03CAE" w:rsidP="00B03CAE">
      <w:pPr>
        <w:pStyle w:val="NormalnyWeb"/>
        <w:numPr>
          <w:ilvl w:val="0"/>
          <w:numId w:val="10"/>
        </w:numPr>
        <w:suppressAutoHyphens w:val="0"/>
        <w:spacing w:before="0" w:after="278"/>
        <w:ind w:right="-108"/>
        <w:jc w:val="both"/>
        <w:outlineLvl w:val="3"/>
        <w:rPr>
          <w:kern w:val="2"/>
        </w:rPr>
      </w:pPr>
      <w:r w:rsidRPr="003F5908">
        <w:rPr>
          <w:b/>
          <w:kern w:val="2"/>
          <w:u w:val="single"/>
        </w:rPr>
        <w:t xml:space="preserve">Kierownik budowy – majster </w:t>
      </w:r>
      <w:r w:rsidRPr="003F5908">
        <w:rPr>
          <w:b/>
          <w:kern w:val="2"/>
        </w:rPr>
        <w:t xml:space="preserve"> </w:t>
      </w:r>
      <w:r w:rsidRPr="003F5908">
        <w:rPr>
          <w:kern w:val="2"/>
        </w:rPr>
        <w:t>– wykształcenie kandydatów wyższe budowlane mile widziane, dobra znajomość budownictwa, min. 3 lata doświadczenia zawodowego, wymagana znajomość języka niemieckiego na poziomie biegłym</w:t>
      </w:r>
      <w:r>
        <w:rPr>
          <w:kern w:val="2"/>
        </w:rPr>
        <w:t xml:space="preserve"> </w:t>
      </w:r>
      <w:r w:rsidRPr="003F5908">
        <w:rPr>
          <w:kern w:val="2"/>
        </w:rPr>
        <w:t>– wynagrodzenie</w:t>
      </w:r>
      <w:r>
        <w:t xml:space="preserve"> 12000 - 15000 zł brutto, I umowa na okres próbny 2 miesiące, docelowo na czas nieokreślony,  pracodawca zapewnia: bezpłatny nocleg, dojazd </w:t>
      </w:r>
      <w:r>
        <w:br/>
        <w:t>z Polski na miejsce wykonywania pracy, a także dojazd z miejsca noclegu do pracy i z powrotem.</w:t>
      </w:r>
      <w:r w:rsidRPr="003F5908">
        <w:rPr>
          <w:kern w:val="2"/>
        </w:rPr>
        <w:t xml:space="preserve">– </w:t>
      </w:r>
      <w:r>
        <w:t>kontakt: osobiście Będzin ul. Kołłątaja 73, tel. 533888394,</w:t>
      </w:r>
      <w:r w:rsidRPr="003F5908">
        <w:rPr>
          <w:kern w:val="2"/>
        </w:rPr>
        <w:t xml:space="preserve"> miejsce pracy: Niemcy  Biel</w:t>
      </w:r>
      <w:r>
        <w:rPr>
          <w:kern w:val="2"/>
        </w:rPr>
        <w:t>e</w:t>
      </w:r>
      <w:r w:rsidRPr="003F5908">
        <w:rPr>
          <w:kern w:val="2"/>
        </w:rPr>
        <w:t>feld (Eurokomfort sp. z o.o. ), oferta przekazana przez PU</w:t>
      </w:r>
      <w:r>
        <w:rPr>
          <w:kern w:val="2"/>
        </w:rPr>
        <w:t xml:space="preserve">P </w:t>
      </w:r>
      <w:r w:rsidRPr="003F5908">
        <w:rPr>
          <w:kern w:val="2"/>
        </w:rPr>
        <w:t>w Będzinie   /</w:t>
      </w:r>
      <w:r w:rsidRPr="003F5908">
        <w:rPr>
          <w:b/>
          <w:kern w:val="2"/>
        </w:rPr>
        <w:t>poz. 16</w:t>
      </w:r>
      <w:r>
        <w:rPr>
          <w:b/>
          <w:kern w:val="2"/>
        </w:rPr>
        <w:t>5</w:t>
      </w:r>
    </w:p>
    <w:p w14:paraId="4EE19C8A" w14:textId="77777777" w:rsidR="00B03CAE" w:rsidRPr="003F5908" w:rsidRDefault="00B03CAE" w:rsidP="00B03CAE">
      <w:pPr>
        <w:pStyle w:val="NormalnyWeb"/>
        <w:numPr>
          <w:ilvl w:val="0"/>
          <w:numId w:val="10"/>
        </w:numPr>
        <w:suppressAutoHyphens w:val="0"/>
        <w:spacing w:before="0" w:after="278"/>
        <w:ind w:right="-108"/>
        <w:jc w:val="both"/>
        <w:outlineLvl w:val="3"/>
        <w:rPr>
          <w:kern w:val="2"/>
        </w:rPr>
      </w:pPr>
      <w:r>
        <w:rPr>
          <w:b/>
          <w:kern w:val="2"/>
          <w:u w:val="single"/>
        </w:rPr>
        <w:t>Cieśla szalunkowy</w:t>
      </w:r>
      <w:r>
        <w:rPr>
          <w:b/>
          <w:kern w:val="2"/>
        </w:rPr>
        <w:t xml:space="preserve"> </w:t>
      </w:r>
      <w:r w:rsidRPr="003F5908">
        <w:rPr>
          <w:kern w:val="2"/>
        </w:rPr>
        <w:t xml:space="preserve">– wykształcenie kandydatów dowolne, min. 3 lata doświadczenia zawodowego jako </w:t>
      </w:r>
      <w:r>
        <w:rPr>
          <w:kern w:val="2"/>
        </w:rPr>
        <w:t>cieśla szalunkowy</w:t>
      </w:r>
      <w:r w:rsidRPr="003F5908">
        <w:rPr>
          <w:kern w:val="2"/>
        </w:rPr>
        <w:t xml:space="preserve"> – wynagrodzenie</w:t>
      </w:r>
      <w:r>
        <w:t xml:space="preserve"> 12000 - 15000 zł brutto, I umowa na okres próbny 2 miesiące, pracodawca zapewnia dojazd i zakwaterowanie  </w:t>
      </w:r>
      <w:r w:rsidRPr="003F5908">
        <w:rPr>
          <w:kern w:val="2"/>
        </w:rPr>
        <w:t xml:space="preserve">– </w:t>
      </w:r>
      <w:r>
        <w:t>kontakt: osobiście Będzin ul. Kołłątaja 73, tel. 533888394,</w:t>
      </w:r>
      <w:r w:rsidRPr="003F5908">
        <w:rPr>
          <w:kern w:val="2"/>
        </w:rPr>
        <w:t xml:space="preserve"> miejsce pracy: Niemcy </w:t>
      </w:r>
      <w:r>
        <w:rPr>
          <w:kern w:val="2"/>
        </w:rPr>
        <w:t xml:space="preserve"> Bielefeld </w:t>
      </w:r>
      <w:r w:rsidRPr="003F5908">
        <w:rPr>
          <w:kern w:val="2"/>
        </w:rPr>
        <w:t>(</w:t>
      </w:r>
      <w:r>
        <w:rPr>
          <w:kern w:val="2"/>
        </w:rPr>
        <w:t xml:space="preserve">Eurokomfort sp. z o.o. </w:t>
      </w:r>
      <w:r w:rsidRPr="003F5908">
        <w:rPr>
          <w:kern w:val="2"/>
        </w:rPr>
        <w:t xml:space="preserve">), oferta przekazana przez PUP </w:t>
      </w:r>
      <w:r>
        <w:rPr>
          <w:kern w:val="2"/>
        </w:rPr>
        <w:br/>
        <w:t xml:space="preserve">w Będzinie </w:t>
      </w:r>
      <w:r w:rsidRPr="003F5908">
        <w:rPr>
          <w:kern w:val="2"/>
        </w:rPr>
        <w:t xml:space="preserve">  /</w:t>
      </w:r>
      <w:r w:rsidRPr="003F5908">
        <w:rPr>
          <w:b/>
          <w:kern w:val="2"/>
        </w:rPr>
        <w:t>poz. 16</w:t>
      </w:r>
      <w:r>
        <w:rPr>
          <w:b/>
          <w:kern w:val="2"/>
        </w:rPr>
        <w:t>4</w:t>
      </w:r>
    </w:p>
    <w:p w14:paraId="403F32C6" w14:textId="234466EF" w:rsidR="00B03CAE" w:rsidRPr="003F5908" w:rsidRDefault="00B03CAE" w:rsidP="00B03CAE">
      <w:pPr>
        <w:pStyle w:val="NormalnyWeb"/>
        <w:numPr>
          <w:ilvl w:val="0"/>
          <w:numId w:val="10"/>
        </w:numPr>
        <w:suppressAutoHyphens w:val="0"/>
        <w:spacing w:before="0" w:after="278"/>
        <w:ind w:right="-108"/>
        <w:jc w:val="both"/>
        <w:outlineLvl w:val="3"/>
        <w:rPr>
          <w:kern w:val="2"/>
        </w:rPr>
      </w:pPr>
      <w:r w:rsidRPr="003F5908">
        <w:rPr>
          <w:b/>
          <w:kern w:val="2"/>
          <w:u w:val="single"/>
        </w:rPr>
        <w:t>Murarz</w:t>
      </w:r>
      <w:r w:rsidRPr="003F5908">
        <w:rPr>
          <w:kern w:val="2"/>
        </w:rPr>
        <w:t xml:space="preserve"> – wykształcenie kandydatów dowolne, min. 3 lata doświadczenia zawodowego jako murarz. – wynagrodzenie</w:t>
      </w:r>
      <w:r>
        <w:t xml:space="preserve"> 12000 - 15000 zł brutto, I umowa na okres próbny 2 miesiące, docelowo umowa na czas nieokreślony, </w:t>
      </w:r>
      <w:bookmarkStart w:id="123" w:name="_Hlk182905722"/>
      <w:r>
        <w:t>pracodawca zapewnia: bezpłatny nocleg, dojazd z Polski na miejsce wykonywania pracy, a także dojazd z miejsca noclegu do pracy i z powrotem</w:t>
      </w:r>
      <w:bookmarkEnd w:id="123"/>
      <w:r>
        <w:t xml:space="preserve"> </w:t>
      </w:r>
      <w:r w:rsidRPr="003F5908">
        <w:rPr>
          <w:kern w:val="2"/>
        </w:rPr>
        <w:t xml:space="preserve">– </w:t>
      </w:r>
      <w:r>
        <w:t>kontakt: osobiście Będzin ul. Kołłątaja 73, tel. 533888394,</w:t>
      </w:r>
      <w:r w:rsidRPr="003F5908">
        <w:rPr>
          <w:kern w:val="2"/>
        </w:rPr>
        <w:t xml:space="preserve"> miejsce pracy: Niemcy </w:t>
      </w:r>
      <w:r>
        <w:rPr>
          <w:kern w:val="2"/>
        </w:rPr>
        <w:t xml:space="preserve"> Bielefeld </w:t>
      </w:r>
      <w:r w:rsidRPr="003F5908">
        <w:rPr>
          <w:kern w:val="2"/>
        </w:rPr>
        <w:t>(</w:t>
      </w:r>
      <w:r>
        <w:rPr>
          <w:kern w:val="2"/>
        </w:rPr>
        <w:t xml:space="preserve">Eurokomfort sp. z o.o. </w:t>
      </w:r>
      <w:r w:rsidRPr="003F5908">
        <w:rPr>
          <w:kern w:val="2"/>
        </w:rPr>
        <w:t>), oferta przekazana przez PUP</w:t>
      </w:r>
      <w:r w:rsidR="00EA4D40">
        <w:rPr>
          <w:kern w:val="2"/>
        </w:rPr>
        <w:br/>
      </w:r>
      <w:r w:rsidRPr="003F5908">
        <w:rPr>
          <w:kern w:val="2"/>
        </w:rPr>
        <w:t xml:space="preserve"> </w:t>
      </w:r>
      <w:r>
        <w:rPr>
          <w:kern w:val="2"/>
        </w:rPr>
        <w:t xml:space="preserve">w Będzinie </w:t>
      </w:r>
      <w:r w:rsidRPr="003F5908">
        <w:rPr>
          <w:kern w:val="2"/>
        </w:rPr>
        <w:t xml:space="preserve">  /</w:t>
      </w:r>
      <w:r w:rsidRPr="003F5908">
        <w:rPr>
          <w:b/>
          <w:kern w:val="2"/>
        </w:rPr>
        <w:t>poz. 16</w:t>
      </w:r>
      <w:r>
        <w:rPr>
          <w:b/>
          <w:kern w:val="2"/>
        </w:rPr>
        <w:t>3</w:t>
      </w:r>
    </w:p>
    <w:p w14:paraId="538BAB32"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r>
        <w:rPr>
          <w:b/>
          <w:kern w:val="2"/>
          <w:u w:val="single"/>
        </w:rPr>
        <w:t xml:space="preserve">Spawacz  </w:t>
      </w:r>
      <w:r w:rsidRPr="00445F8D">
        <w:rPr>
          <w:kern w:val="2"/>
        </w:rPr>
        <w:t xml:space="preserve"> –</w:t>
      </w:r>
      <w:r>
        <w:rPr>
          <w:kern w:val="2"/>
        </w:rPr>
        <w:t xml:space="preserve"> min. 3 lata doświadczenia w zwodzie spawacza, ważny kurs spawacza MAG 135, mile widziana znajomość języka niemieckiego lub angielskiego na poziomie A2 ( bez konieczności potwierdzenia certyfikatem ) </w:t>
      </w:r>
      <w:r w:rsidRPr="00445F8D">
        <w:rPr>
          <w:kern w:val="2"/>
        </w:rPr>
        <w:t>– wynagrodzenie</w:t>
      </w:r>
      <w:r>
        <w:t xml:space="preserve"> 17000 zł brutto, umowę o pracę na czas określony, wyjazdy na około 6 tygodni, zjazd do domu na tydzień, zakwaterowanie na koszt pracodawcy </w:t>
      </w:r>
      <w:r w:rsidRPr="00445F8D">
        <w:rPr>
          <w:kern w:val="2"/>
        </w:rPr>
        <w:t xml:space="preserve">– </w:t>
      </w:r>
      <w:r>
        <w:t>kontakt: osobiście ul. Toszecka 101/106, 44 – 100 Gliwice, tel 797052810,</w:t>
      </w:r>
      <w:r>
        <w:rPr>
          <w:kern w:val="2"/>
        </w:rPr>
        <w:t xml:space="preserve"> miejsce pracy: Niemcy (Quality Welding Services Małgorzata Kozik ), oferta przekazana przez PUP Częstochowa  /</w:t>
      </w:r>
      <w:r>
        <w:rPr>
          <w:b/>
          <w:kern w:val="2"/>
        </w:rPr>
        <w:t>poz. 162</w:t>
      </w:r>
    </w:p>
    <w:p w14:paraId="30339221" w14:textId="77777777" w:rsidR="00B03CAE" w:rsidRPr="0032153E" w:rsidRDefault="00B03CAE" w:rsidP="00B03CAE">
      <w:pPr>
        <w:pStyle w:val="NormalnyWeb"/>
        <w:numPr>
          <w:ilvl w:val="0"/>
          <w:numId w:val="10"/>
        </w:numPr>
        <w:suppressAutoHyphens w:val="0"/>
        <w:spacing w:before="0" w:after="278"/>
        <w:ind w:right="-108"/>
        <w:jc w:val="both"/>
        <w:outlineLvl w:val="3"/>
        <w:rPr>
          <w:kern w:val="2"/>
        </w:rPr>
      </w:pPr>
      <w:r>
        <w:rPr>
          <w:b/>
          <w:kern w:val="2"/>
          <w:u w:val="single"/>
        </w:rPr>
        <w:lastRenderedPageBreak/>
        <w:t>Pracownik produkcji</w:t>
      </w:r>
      <w:r w:rsidRPr="00445F8D">
        <w:rPr>
          <w:kern w:val="2"/>
        </w:rPr>
        <w:t xml:space="preserve"> –</w:t>
      </w:r>
      <w:r>
        <w:rPr>
          <w:kern w:val="2"/>
        </w:rPr>
        <w:t xml:space="preserve"> </w:t>
      </w:r>
      <w:r w:rsidRPr="00445F8D">
        <w:rPr>
          <w:kern w:val="2"/>
        </w:rPr>
        <w:t xml:space="preserve">wykształcenie </w:t>
      </w:r>
      <w:r>
        <w:rPr>
          <w:kern w:val="2"/>
        </w:rPr>
        <w:t xml:space="preserve">podstawowe, mile widziana znajomość rysunku technicznego </w:t>
      </w:r>
      <w:r w:rsidRPr="00445F8D">
        <w:rPr>
          <w:kern w:val="2"/>
        </w:rPr>
        <w:t xml:space="preserve">– wynagrodzenie </w:t>
      </w:r>
      <w:r>
        <w:rPr>
          <w:kern w:val="2"/>
        </w:rPr>
        <w:t>4300</w:t>
      </w:r>
      <w:r w:rsidRPr="00445F8D">
        <w:rPr>
          <w:kern w:val="2"/>
        </w:rPr>
        <w:t xml:space="preserve"> zł brutto, umowa o pracę na </w:t>
      </w:r>
      <w:r>
        <w:rPr>
          <w:kern w:val="2"/>
        </w:rPr>
        <w:t xml:space="preserve">okres próbny </w:t>
      </w:r>
      <w:r w:rsidRPr="00445F8D">
        <w:rPr>
          <w:kern w:val="2"/>
        </w:rPr>
        <w:t xml:space="preserve">– </w:t>
      </w:r>
      <w:r>
        <w:rPr>
          <w:kern w:val="2"/>
        </w:rPr>
        <w:t xml:space="preserve">kontakt osobisty  Łodzierz 13, 77-200 Łodzierz, tel. 59 8575700, e-mail: </w:t>
      </w:r>
      <w:hyperlink r:id="rId105" w:history="1">
        <w:r w:rsidRPr="00C560B5">
          <w:rPr>
            <w:rStyle w:val="Hipercze"/>
            <w:kern w:val="2"/>
          </w:rPr>
          <w:t>office@decortrends.pl</w:t>
        </w:r>
      </w:hyperlink>
      <w:r>
        <w:rPr>
          <w:kern w:val="2"/>
        </w:rPr>
        <w:t xml:space="preserve">, miejsce pracy: Łodzierz  (Decor Trends </w:t>
      </w:r>
      <w:r>
        <w:rPr>
          <w:kern w:val="2"/>
        </w:rPr>
        <w:br/>
        <w:t>sp. z o.o.), oferta przekazana przez PUP Bytów /</w:t>
      </w:r>
      <w:r>
        <w:rPr>
          <w:b/>
          <w:kern w:val="2"/>
        </w:rPr>
        <w:t>poz. 156</w:t>
      </w:r>
      <w:bookmarkEnd w:id="121"/>
    </w:p>
    <w:p w14:paraId="5980F129" w14:textId="77777777" w:rsidR="00F36705" w:rsidRDefault="00F36705" w:rsidP="003A539F">
      <w:pPr>
        <w:tabs>
          <w:tab w:val="left" w:pos="540"/>
        </w:tabs>
        <w:spacing w:before="278"/>
        <w:jc w:val="center"/>
        <w:rPr>
          <w:b/>
          <w:bCs/>
          <w:u w:val="single"/>
        </w:rPr>
      </w:pPr>
    </w:p>
    <w:p w14:paraId="16C8914C" w14:textId="77777777" w:rsidR="00527944" w:rsidRPr="00527944" w:rsidRDefault="00527944" w:rsidP="00527944">
      <w:pPr>
        <w:tabs>
          <w:tab w:val="left" w:pos="540"/>
        </w:tabs>
        <w:spacing w:before="278"/>
        <w:jc w:val="center"/>
        <w:rPr>
          <w:bCs/>
          <w:kern w:val="0"/>
          <w:lang w:eastAsia="pl-PL"/>
        </w:rPr>
      </w:pPr>
      <w:bookmarkStart w:id="124" w:name="_Hlk172094103"/>
      <w:r w:rsidRPr="00527944">
        <w:rPr>
          <w:b/>
          <w:bCs/>
          <w:u w:val="single"/>
        </w:rPr>
        <w:t>EURES – zagraniczne oferty pracy</w:t>
      </w:r>
      <w:r w:rsidRPr="00527944">
        <w:rPr>
          <w:b/>
          <w:bCs/>
          <w:u w:val="single"/>
        </w:rPr>
        <w:br/>
      </w:r>
      <w:bookmarkStart w:id="125" w:name="_Hlk165538511"/>
    </w:p>
    <w:p w14:paraId="277ADDCA" w14:textId="77777777" w:rsidR="00527944" w:rsidRPr="00527944" w:rsidRDefault="00527944" w:rsidP="00527944">
      <w:pPr>
        <w:suppressAutoHyphens w:val="0"/>
        <w:spacing w:before="278"/>
        <w:jc w:val="both"/>
        <w:rPr>
          <w:b/>
          <w:bCs/>
          <w:kern w:val="0"/>
          <w:u w:val="single"/>
          <w:lang w:eastAsia="pl-PL"/>
        </w:rPr>
      </w:pPr>
      <w:bookmarkStart w:id="126" w:name="_Hlk177473122"/>
      <w:bookmarkStart w:id="127" w:name="_Hlk168980991"/>
      <w:bookmarkStart w:id="128" w:name="_Hlk174511068"/>
      <w:bookmarkEnd w:id="125"/>
      <w:r w:rsidRPr="00527944">
        <w:rPr>
          <w:b/>
          <w:bCs/>
          <w:kern w:val="0"/>
          <w:u w:val="single"/>
          <w:lang w:eastAsia="pl-PL"/>
        </w:rPr>
        <w:t xml:space="preserve">DANIA: </w:t>
      </w:r>
    </w:p>
    <w:p w14:paraId="2F9B454E" w14:textId="3A4F0F9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Inżynier tworzyw sztucznych</w:t>
      </w:r>
      <w:r w:rsidRPr="00527944">
        <w:rPr>
          <w:kern w:val="0"/>
          <w:lang w:eastAsia="pl-PL"/>
        </w:rPr>
        <w:t xml:space="preserve">– wymagania: wiedza techniczna i mechaniczna, najlepiej </w:t>
      </w:r>
      <w:r>
        <w:rPr>
          <w:kern w:val="0"/>
          <w:lang w:eastAsia="pl-PL"/>
        </w:rPr>
        <w:br/>
      </w:r>
      <w:r w:rsidRPr="00527944">
        <w:rPr>
          <w:kern w:val="0"/>
          <w:lang w:eastAsia="pl-PL"/>
        </w:rPr>
        <w:t xml:space="preserve">z wykształceniem w zakresie tworzyw sztucznych lub doświadczeniem w branży tworzyw sztucznych, umiejętności instruowania i kierowania operatorami, mając na uwadze wydajność i jakość, znajomość języka angielskiego na poziomie B2 </w:t>
      </w:r>
      <w:r w:rsidRPr="00527944">
        <w:rPr>
          <w:b/>
          <w:bCs/>
          <w:kern w:val="0"/>
          <w:lang w:eastAsia="pl-PL"/>
        </w:rPr>
        <w:t>/poz.0261/ oferta ważna do odwołania</w:t>
      </w:r>
    </w:p>
    <w:p w14:paraId="72BEA0A4"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 xml:space="preserve">ESTONIA: </w:t>
      </w:r>
    </w:p>
    <w:p w14:paraId="1625B595" w14:textId="0615EE5F"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Inżynier budownictwa okrętowego</w:t>
      </w:r>
      <w:r w:rsidRPr="00527944">
        <w:rPr>
          <w:kern w:val="0"/>
          <w:lang w:eastAsia="pl-PL"/>
        </w:rPr>
        <w:t xml:space="preserve"> – wymagania: wykształcenie wyższe, znajomość języka angielskiego na poziomie A2, znajomość języka rosyjskiego na poziomie B2, min. roczne doświadczenie w pracy na stanowiskach technicznych związanych z budowa/remontem statków, zarządzaniu projektami, doświadczenie w obsłudze programu Auto CAD 2D i 3D, umiejętność obsługi komputera – poziom zaawansowany, samodzielność i niezależność, zdecydowanie, wysoka motywacja do pracy, dobra organizacja pracy, wysokie zdolności komunikacyjne i zdolność do szybkiego przyswajania wiedzy, umiejętność pracy w zespole, rzetelność, utrzymywanie standardów i wysokiej  jakości pracy, umiejętność planowania i dotrzymywania terminów, umiejętności analityczne </w:t>
      </w:r>
      <w:r>
        <w:rPr>
          <w:kern w:val="0"/>
          <w:lang w:eastAsia="pl-PL"/>
        </w:rPr>
        <w:br/>
      </w:r>
      <w:r w:rsidRPr="00527944">
        <w:rPr>
          <w:kern w:val="0"/>
          <w:lang w:eastAsia="pl-PL"/>
        </w:rPr>
        <w:t>z możliwością samodzielnego ustalania priorytetów zadań i osiągania celów, umiejętność oceny sytuacji oraz szybkiego dostosowania się do zmian w trakcie trwania projektu</w:t>
      </w:r>
      <w:r w:rsidRPr="00527944">
        <w:rPr>
          <w:b/>
          <w:bCs/>
          <w:kern w:val="0"/>
          <w:lang w:eastAsia="pl-PL"/>
        </w:rPr>
        <w:t xml:space="preserve"> /poz.0258// oferta ważna do odwołania</w:t>
      </w:r>
    </w:p>
    <w:p w14:paraId="3FB3CE4D"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 xml:space="preserve">BELGIA: </w:t>
      </w:r>
    </w:p>
    <w:p w14:paraId="6FFE2A26"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Operator koparki ręcznej</w:t>
      </w:r>
      <w:r w:rsidRPr="00527944">
        <w:rPr>
          <w:kern w:val="0"/>
          <w:lang w:eastAsia="pl-PL"/>
        </w:rPr>
        <w:t xml:space="preserve"> – wymagania: wykształcenie średnie techniczne, dokładność, umiejętność pracy w zespole i z klientem, prawo jazdy kat. B, znajomość języka angielskiego na poziomie A2, min. 2 lata doświadczenia zawodowego </w:t>
      </w:r>
      <w:r w:rsidRPr="00527944">
        <w:rPr>
          <w:b/>
          <w:bCs/>
          <w:kern w:val="0"/>
          <w:lang w:eastAsia="pl-PL"/>
        </w:rPr>
        <w:t>/poz.0215/ oferta ważna do odwołania</w:t>
      </w:r>
    </w:p>
    <w:p w14:paraId="04A3ED44"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Monter instalacji kuchennych</w:t>
      </w:r>
      <w:r w:rsidRPr="00527944">
        <w:rPr>
          <w:kern w:val="0"/>
          <w:lang w:eastAsia="pl-PL"/>
        </w:rPr>
        <w:t xml:space="preserve"> – wymagania: dokładność, doświadczenie jako hydraulik lub cieśla, wiedza z zakresu podłączeń gazowych lub elektryczności, prawo jazdy kat. B, 2 letnie doświadczenie jako monter kuchni i instalacji gazowo elektrycznych, znajomość języka angielskiego na poziomie A2 </w:t>
      </w:r>
      <w:r w:rsidRPr="00527944">
        <w:rPr>
          <w:b/>
          <w:bCs/>
          <w:kern w:val="0"/>
          <w:lang w:eastAsia="pl-PL"/>
        </w:rPr>
        <w:t>/poz.0214/ oferta ważna do odwołania</w:t>
      </w:r>
    </w:p>
    <w:p w14:paraId="1FD20E1D"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SZWECJA:</w:t>
      </w:r>
    </w:p>
    <w:bookmarkEnd w:id="126"/>
    <w:p w14:paraId="58744227"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Agent obsługi klienta w Grecji –</w:t>
      </w:r>
      <w:r w:rsidRPr="00527944">
        <w:rPr>
          <w:kern w:val="0"/>
          <w:lang w:eastAsia="pl-PL"/>
        </w:rPr>
        <w:t xml:space="preserve"> wymagania: dobra znajomość języka angielskiego; umiejętność obsługi komputera; dobre umiejętności analityczne i logicznego myślenia; doskonałe umiejętności komunikacyjne: werbalne, pisemne, umiejętność słuchania; umiejętność szybkiego uczenia się, zdolność adaptacji do stale zmieniających się potrzeb, aby pomóc klientom w zakresie platformy reklamowej; zdolność do wielozadaniowości i pracy pod presją czasu</w:t>
      </w:r>
      <w:r w:rsidRPr="00527944">
        <w:rPr>
          <w:b/>
          <w:bCs/>
          <w:kern w:val="0"/>
          <w:lang w:eastAsia="pl-PL"/>
        </w:rPr>
        <w:t xml:space="preserve"> /poz.0256/ oferta ważna do odwołania</w:t>
      </w:r>
    </w:p>
    <w:p w14:paraId="7F1AC747"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Lekarz Weterynarii z doświadczeniem</w:t>
      </w:r>
      <w:r w:rsidRPr="00527944">
        <w:rPr>
          <w:kern w:val="0"/>
          <w:lang w:eastAsia="pl-PL"/>
        </w:rPr>
        <w:t xml:space="preserve"> -wymagania: wykształcenie wyższe medyczne, znajomość języka angielskiego na poziomie B1, mile widziana znajomość języka szwedzkiego </w:t>
      </w:r>
      <w:r w:rsidRPr="00527944">
        <w:rPr>
          <w:b/>
          <w:bCs/>
          <w:kern w:val="0"/>
          <w:lang w:eastAsia="pl-PL"/>
        </w:rPr>
        <w:t>poz.0249/ oferta ważna do odwołania</w:t>
      </w:r>
    </w:p>
    <w:p w14:paraId="415BEB53"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lastRenderedPageBreak/>
        <w:t>Pracownik leśny</w:t>
      </w:r>
      <w:r w:rsidRPr="00527944">
        <w:rPr>
          <w:kern w:val="0"/>
          <w:lang w:eastAsia="pl-PL"/>
        </w:rPr>
        <w:t xml:space="preserve"> -wymagania:</w:t>
      </w:r>
      <w:r w:rsidRPr="00527944">
        <w:t xml:space="preserve"> </w:t>
      </w:r>
      <w:r w:rsidRPr="00527944">
        <w:rPr>
          <w:kern w:val="0"/>
          <w:lang w:eastAsia="pl-PL"/>
        </w:rPr>
        <w:t xml:space="preserve">bardzo dobry stan zdrowia, ze względu na to, iż praca wymaga dużego wysiłku fizycznego, umiejętność pracy w zespole (2- 5 osób), odpowiedzialność i bardzo dobra jakość wykonywanej pracy, mile widziane doświadczenie w pracy w lesie oraz prawo jazdy kategorii B, znajomość języka szwedzkiego i angielskiego nie jest wymagana </w:t>
      </w:r>
      <w:r w:rsidRPr="00527944">
        <w:rPr>
          <w:b/>
          <w:bCs/>
          <w:kern w:val="0"/>
          <w:lang w:eastAsia="pl-PL"/>
        </w:rPr>
        <w:t>/poz.0247/ oferta ważna do odwołania</w:t>
      </w:r>
    </w:p>
    <w:p w14:paraId="7E5FA4CB"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AUSTRIA:</w:t>
      </w:r>
      <w:bookmarkEnd w:id="127"/>
    </w:p>
    <w:p w14:paraId="3641F130" w14:textId="1266762D"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Personel sprzątający</w:t>
      </w:r>
      <w:r w:rsidRPr="00527944">
        <w:rPr>
          <w:kern w:val="0"/>
          <w:lang w:eastAsia="pl-PL"/>
        </w:rPr>
        <w:t>- wymagania:</w:t>
      </w:r>
      <w:r w:rsidRPr="00527944">
        <w:t xml:space="preserve"> </w:t>
      </w:r>
      <w:r w:rsidRPr="00527944">
        <w:rPr>
          <w:kern w:val="0"/>
          <w:lang w:eastAsia="pl-PL"/>
        </w:rPr>
        <w:t xml:space="preserve">doświadczenie w pracy, podstawowa znajomość języka niemieckiego, umiejętność pracy pod presją czasu, umiejętność szybkiego i dokładnego sprzątania, odpowiedzialność, sumienność, rzetelność i zaangażowanie do powierzonych obowiązków, dbałość </w:t>
      </w:r>
      <w:r>
        <w:rPr>
          <w:kern w:val="0"/>
          <w:lang w:eastAsia="pl-PL"/>
        </w:rPr>
        <w:br/>
      </w:r>
      <w:r w:rsidRPr="00527944">
        <w:rPr>
          <w:kern w:val="0"/>
          <w:lang w:eastAsia="pl-PL"/>
        </w:rPr>
        <w:t>o powierzony sprzęt</w:t>
      </w:r>
      <w:r w:rsidRPr="00527944">
        <w:rPr>
          <w:b/>
          <w:bCs/>
          <w:kern w:val="0"/>
          <w:lang w:eastAsia="pl-PL"/>
        </w:rPr>
        <w:t xml:space="preserve"> /poz.0264/ oferta ważna do odwołania</w:t>
      </w:r>
    </w:p>
    <w:p w14:paraId="1ACE9894" w14:textId="7FD050A5"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Kucharz/kucharka</w:t>
      </w:r>
      <w:r w:rsidRPr="00527944">
        <w:rPr>
          <w:kern w:val="0"/>
          <w:lang w:eastAsia="pl-PL"/>
        </w:rPr>
        <w:t xml:space="preserve"> – wymagania: wykształcenie kierunkowe, doświadczenie 3-5 lat, znajomość języka niemieckiego - średnio zaawansowana (B2), umiejętności przywódcze, umiejętność pracy pod presją czasu, kreatywność, wysoka motywacja odpowiedzialność, sumienność, rzetelność </w:t>
      </w:r>
      <w:r>
        <w:rPr>
          <w:kern w:val="0"/>
          <w:lang w:eastAsia="pl-PL"/>
        </w:rPr>
        <w:br/>
      </w:r>
      <w:r w:rsidRPr="00527944">
        <w:rPr>
          <w:kern w:val="0"/>
          <w:lang w:eastAsia="pl-PL"/>
        </w:rPr>
        <w:t>i zaangażowanie do powierzonych obowiązków</w:t>
      </w:r>
      <w:r w:rsidRPr="00527944">
        <w:rPr>
          <w:b/>
          <w:bCs/>
          <w:kern w:val="0"/>
          <w:lang w:eastAsia="pl-PL"/>
        </w:rPr>
        <w:t xml:space="preserve"> /poz.0263/ oferta ważna do odwołania</w:t>
      </w:r>
    </w:p>
    <w:p w14:paraId="02C02CF4"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Kelner/ka</w:t>
      </w:r>
      <w:r w:rsidRPr="00527944">
        <w:rPr>
          <w:kern w:val="0"/>
          <w:lang w:eastAsia="pl-PL"/>
        </w:rPr>
        <w:t xml:space="preserve">– wymagania: wykształcenie zawodowe, kierunkowe lub długoletnie doświadczenie, znajomość języka niemieckiego - poziom średnio zaawansowany (B1), znajomość języka angielskiego – poziom niższy średnio zaawansowany (A2), umiejętność pracy pod presją czasu, wysoka motywacja oraz pozytywne nastawienie, odpowiedzialność, sumienność, rzetelność i zaangażowanie do powierzonych obowiązków, dbałość o powierzony sprzęt, znajomość przepisów BHP </w:t>
      </w:r>
      <w:r w:rsidRPr="00527944">
        <w:rPr>
          <w:b/>
          <w:bCs/>
          <w:kern w:val="0"/>
          <w:lang w:eastAsia="pl-PL"/>
        </w:rPr>
        <w:t>/poz.0262/ oferta ważna do odwołania</w:t>
      </w:r>
    </w:p>
    <w:p w14:paraId="21892F2F"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Malarz przemysłowy</w:t>
      </w:r>
      <w:r w:rsidRPr="00527944">
        <w:rPr>
          <w:kern w:val="0"/>
          <w:lang w:eastAsia="pl-PL"/>
        </w:rPr>
        <w:t xml:space="preserve"> – wymagania: ukończone szkolenie jako malarz przemysłowy lub inne podobne; znajomość języka niemieckiego na poziomie co najmniej A2; mile widziane prawo jazdy kategorii B, umiejętność pracy w zespole,  gotowość do nauki nowych rzeczy;  niezależność i odpowiedzialność</w:t>
      </w:r>
      <w:r w:rsidRPr="00527944">
        <w:rPr>
          <w:b/>
          <w:bCs/>
          <w:kern w:val="0"/>
          <w:lang w:eastAsia="pl-PL"/>
        </w:rPr>
        <w:t xml:space="preserve"> /poz.0192/- oferta ważna do odwołania</w:t>
      </w:r>
    </w:p>
    <w:p w14:paraId="26E3EDCD"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Mechanik maszyn i urządzeń przemysłowych</w:t>
      </w:r>
      <w:r w:rsidRPr="00527944">
        <w:rPr>
          <w:kern w:val="0"/>
          <w:lang w:eastAsia="pl-PL"/>
        </w:rPr>
        <w:t xml:space="preserve"> – wymagania: wykształcenie w dziedzinie technologii metalowej (np. inżynieria mechaniczna, inżynieria zakładów przemysłowych, technologia metali), doświadczenie w pracy z elektryką i pneumatyką będzie dodatkowym atutem, umiejętność samodzielnej pracy, zaangażowanie oraz umiejętności rozwiązywania problemów, dobra znajomość języka niemieckiego (co najmniej poziom A2), mile widziana znajomość innych języków, takich jak chorwacki, bośniacki, serbski, polski lub węgierski </w:t>
      </w:r>
      <w:r w:rsidRPr="00527944">
        <w:rPr>
          <w:b/>
          <w:bCs/>
          <w:kern w:val="0"/>
          <w:lang w:eastAsia="pl-PL"/>
        </w:rPr>
        <w:t>/poz.0190/- oferta ważna do odwołania</w:t>
      </w:r>
    </w:p>
    <w:p w14:paraId="1126A625"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HOLANDIA:</w:t>
      </w:r>
    </w:p>
    <w:p w14:paraId="12C096A9"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Polsko-niemieckojęzyczny pracownik obsługi klienta (call center)-</w:t>
      </w:r>
      <w:r w:rsidRPr="00527944">
        <w:rPr>
          <w:kern w:val="0"/>
          <w:lang w:eastAsia="pl-PL"/>
        </w:rPr>
        <w:t xml:space="preserve">  wymagania: wykształcenie średnie, doświadczenie zawodowe w obsłudze klienta, hotelarstwie lub na podobnym stanowisku – 1-3 lata, dobra znajomość pakietu MS Office i aplikacji komputerowych opartych na systemie Windows, mile widziane doświadczenie z SAP (zintegrowany modułowy pakiet, wspierający zarządzanie w dużych i średnich organizacjach różnych branż), bardzo dobre zdolności komunikacyjne, dobra znajomość obsługi komputera, umiejętność rozwiazywania problemów, znajomość języka angielskiego na poziomie B1, języka niemieckiego na poziomie C1 </w:t>
      </w:r>
      <w:r w:rsidRPr="00527944">
        <w:rPr>
          <w:b/>
          <w:bCs/>
          <w:kern w:val="0"/>
          <w:lang w:eastAsia="pl-PL"/>
        </w:rPr>
        <w:t>/poz.0255/- oferta ważna do odwołania</w:t>
      </w:r>
    </w:p>
    <w:p w14:paraId="0160943C" w14:textId="75B2C1E6"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 xml:space="preserve">Angielsko-niemieckojęzyczny pracownik obsługi klienta (call center) </w:t>
      </w:r>
      <w:r w:rsidRPr="00527944">
        <w:rPr>
          <w:kern w:val="0"/>
          <w:lang w:eastAsia="pl-PL"/>
        </w:rPr>
        <w:t xml:space="preserve">– wymagania: wykształcenie średnie, doświadczenie zawodowe w obsłudze klienta, hotelarstwie lub na podobnym stanowisku – 1-3 lata, dobra znajomość pakietu MS Office i aplikacji komputerowych opartych na systemie Windows, mile widziane doświadczenie z SAP (zintegrowany modułowy pakiet, wspierający zarządzanie </w:t>
      </w:r>
      <w:r>
        <w:rPr>
          <w:kern w:val="0"/>
          <w:lang w:eastAsia="pl-PL"/>
        </w:rPr>
        <w:br/>
      </w:r>
      <w:r w:rsidRPr="00527944">
        <w:rPr>
          <w:kern w:val="0"/>
          <w:lang w:eastAsia="pl-PL"/>
        </w:rPr>
        <w:t xml:space="preserve">w dużych i średnich organizacjach różnych branż), bardzo dobre zdolności komunikacyjne, dobra znajomość obsługi komputera, umiejętność rozwiazywania problemów, znajomość języka angielskiego na poziomie C1, języka niemieckiego na poziomie C1 </w:t>
      </w:r>
      <w:r w:rsidRPr="00527944">
        <w:rPr>
          <w:b/>
          <w:bCs/>
          <w:kern w:val="0"/>
          <w:lang w:eastAsia="pl-PL"/>
        </w:rPr>
        <w:t>/poz.0254/- oferta ważna do odwołania</w:t>
      </w:r>
    </w:p>
    <w:p w14:paraId="7123762B"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lastRenderedPageBreak/>
        <w:t>Pracownik do zbioru kalafiora</w:t>
      </w:r>
      <w:r w:rsidRPr="00527944">
        <w:rPr>
          <w:kern w:val="0"/>
          <w:lang w:eastAsia="pl-PL"/>
        </w:rPr>
        <w:t xml:space="preserve"> – wymagania: mile widziane doświadczenie przy zbiorach kalafiora/w pracy w gospodarstwie rolnym, umiejętność pracy w grupie, pozytywne nastawienie i wysoka motywacja do pracy, dokładność w wykonywaniu pracy, dobra kondycja fizyczna – ze względu na charakter pracy (ciężka praca), gotowość pracy w różnych warunkach pogodowych, mile widziana znajomość języka angielskiego</w:t>
      </w:r>
      <w:r w:rsidRPr="00527944">
        <w:rPr>
          <w:b/>
          <w:bCs/>
          <w:kern w:val="0"/>
          <w:lang w:eastAsia="pl-PL"/>
        </w:rPr>
        <w:t xml:space="preserve"> </w:t>
      </w:r>
      <w:r w:rsidRPr="00527944">
        <w:rPr>
          <w:kern w:val="0"/>
          <w:lang w:eastAsia="pl-PL"/>
        </w:rPr>
        <w:t>na poziomie A2</w:t>
      </w:r>
      <w:r w:rsidRPr="00527944">
        <w:rPr>
          <w:b/>
          <w:bCs/>
          <w:kern w:val="0"/>
          <w:lang w:eastAsia="pl-PL"/>
        </w:rPr>
        <w:t xml:space="preserve"> /poz.0221/- oferta ważna do odwołania</w:t>
      </w:r>
    </w:p>
    <w:p w14:paraId="78794E8C" w14:textId="65C58D69"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Pracownik do uprawy sadzonek roślin doniczkowych w szklarni</w:t>
      </w:r>
      <w:r w:rsidRPr="00527944">
        <w:rPr>
          <w:kern w:val="0"/>
          <w:lang w:eastAsia="pl-PL"/>
        </w:rPr>
        <w:t xml:space="preserve"> – wymagani: umiejętność pracy</w:t>
      </w:r>
      <w:r>
        <w:rPr>
          <w:kern w:val="0"/>
          <w:lang w:eastAsia="pl-PL"/>
        </w:rPr>
        <w:br/>
      </w:r>
      <w:r w:rsidRPr="00527944">
        <w:rPr>
          <w:kern w:val="0"/>
          <w:lang w:eastAsia="pl-PL"/>
        </w:rPr>
        <w:t xml:space="preserve"> w grupie, pozytywne nastawienie i wysoka motywacja do pracy, dyspozycyjność, umiejętność szybkiego uczenia się, dokładność i delikatność w wykonywaniu pracy, mile widziane doświadczenie w pracy przy kwiatach/roślinach doniczkowych lub w gospodarstwie rolnym, ogrodnictwie lub sadownictwie, znajomość języka angielskiego</w:t>
      </w:r>
      <w:r w:rsidRPr="00527944">
        <w:rPr>
          <w:b/>
          <w:bCs/>
          <w:kern w:val="0"/>
          <w:lang w:eastAsia="pl-PL"/>
        </w:rPr>
        <w:t xml:space="preserve"> </w:t>
      </w:r>
      <w:r w:rsidRPr="00527944">
        <w:rPr>
          <w:kern w:val="0"/>
          <w:lang w:eastAsia="pl-PL"/>
        </w:rPr>
        <w:t>na poziomie A2</w:t>
      </w:r>
      <w:r w:rsidRPr="00527944">
        <w:rPr>
          <w:b/>
          <w:bCs/>
          <w:kern w:val="0"/>
          <w:lang w:eastAsia="pl-PL"/>
        </w:rPr>
        <w:t xml:space="preserve"> /poz.0207/- oferta ważna do odwołania</w:t>
      </w:r>
    </w:p>
    <w:p w14:paraId="60C7510F" w14:textId="77777777" w:rsidR="00527944" w:rsidRPr="00527944" w:rsidRDefault="00527944" w:rsidP="00527944">
      <w:pPr>
        <w:numPr>
          <w:ilvl w:val="0"/>
          <w:numId w:val="7"/>
        </w:numPr>
        <w:suppressAutoHyphens w:val="0"/>
        <w:spacing w:before="278"/>
        <w:jc w:val="both"/>
        <w:rPr>
          <w:kern w:val="0"/>
          <w:lang w:eastAsia="pl-PL"/>
        </w:rPr>
      </w:pPr>
      <w:r w:rsidRPr="00527944">
        <w:rPr>
          <w:b/>
          <w:bCs/>
          <w:kern w:val="0"/>
          <w:u w:val="single"/>
          <w:lang w:eastAsia="pl-PL"/>
        </w:rPr>
        <w:t>Operator maszyn do produkcji żywności wegetariańskiej</w:t>
      </w:r>
      <w:r w:rsidRPr="00527944">
        <w:rPr>
          <w:kern w:val="0"/>
          <w:lang w:eastAsia="pl-PL"/>
        </w:rPr>
        <w:t>– wymagania doświadczenie w pracy jako operator maszyn – wymagane, mile widziane w obsłudze maszyn przy produkcji spożywczej, odpowiedzialność, zaangażowanie, umiejętność pracy w grupie, pozytywne nastawienie, wysoka motywacja i chęć do pracy, dyspozycyjność, umiejętność szybkiego uczenia się, dobra kondycja fizyczna, dobre zdolności organizacyjne, wiedza w zakresie BHP oraz przestrzeganie zasad i praktyk związanych z bezpieczeństwem pracy przy produkcji żywności, brak przeciwskazań do pracy w chłodnym otoczeniu (+2-8 st. C), umiejętność jazdy rowerem (osoby podejmujące pracę w firmach produkujących żywność nie mogą posiadać w pracy: sztucznych rzęs, pomalowanych paznokci (zabronione są paznokcie żelowe, hybrydowe itp.), biżuterii i piercingu), znajomość języka angielskiego na poziomie B1.</w:t>
      </w:r>
      <w:r w:rsidRPr="00527944">
        <w:rPr>
          <w:b/>
          <w:bCs/>
          <w:kern w:val="0"/>
          <w:lang w:eastAsia="pl-PL"/>
        </w:rPr>
        <w:t>/poz.0202/ oferta ważna do odwołania</w:t>
      </w:r>
    </w:p>
    <w:p w14:paraId="597DA48F" w14:textId="66CEF4E5" w:rsidR="00527944" w:rsidRPr="00527944" w:rsidRDefault="00527944" w:rsidP="00527944">
      <w:pPr>
        <w:numPr>
          <w:ilvl w:val="0"/>
          <w:numId w:val="7"/>
        </w:numPr>
        <w:suppressAutoHyphens w:val="0"/>
        <w:spacing w:before="278"/>
        <w:jc w:val="both"/>
        <w:rPr>
          <w:bCs/>
          <w:kern w:val="0"/>
          <w:lang w:eastAsia="pl-PL"/>
        </w:rPr>
      </w:pPr>
      <w:r w:rsidRPr="00527944">
        <w:rPr>
          <w:b/>
          <w:kern w:val="0"/>
          <w:u w:val="single"/>
          <w:lang w:eastAsia="pl-PL"/>
        </w:rPr>
        <w:t>Pracownik do pracy w szkółce drzew i krzewów</w:t>
      </w:r>
      <w:r w:rsidRPr="00527944">
        <w:rPr>
          <w:bCs/>
          <w:kern w:val="0"/>
          <w:lang w:eastAsia="pl-PL"/>
        </w:rPr>
        <w:t xml:space="preserve"> – wymagania: doświadczenie w pracy przy roślinach/szkółce drzew i krzewów, mile widziane doświadczenie w uprawie bukszpanów, umiejętność pracy w grupie, pozytywne nastawienie, wysoka motywacja  i chęć do pracy na zewnątrz, dyspozycyjność, umiejętność szybkiego uczenia się, dobra kondycja fizyczna, zamiłowanie do pracy </w:t>
      </w:r>
      <w:r>
        <w:rPr>
          <w:bCs/>
          <w:kern w:val="0"/>
          <w:lang w:eastAsia="pl-PL"/>
        </w:rPr>
        <w:br/>
      </w:r>
      <w:r w:rsidRPr="00527944">
        <w:rPr>
          <w:bCs/>
          <w:kern w:val="0"/>
          <w:lang w:eastAsia="pl-PL"/>
        </w:rPr>
        <w:t xml:space="preserve">z roślinami. Prawo jazdy kat. B, znajomość języka angielskiego na poziomie średniozaawansowanym </w:t>
      </w:r>
      <w:r w:rsidRPr="00527944">
        <w:rPr>
          <w:b/>
          <w:bCs/>
          <w:kern w:val="0"/>
          <w:lang w:eastAsia="pl-PL"/>
        </w:rPr>
        <w:t>/poz.0169/- oferta ważna do odwołania</w:t>
      </w:r>
    </w:p>
    <w:p w14:paraId="441EE24F" w14:textId="77777777" w:rsidR="00527944" w:rsidRPr="00527944" w:rsidRDefault="00527944" w:rsidP="00527944">
      <w:pPr>
        <w:suppressAutoHyphens w:val="0"/>
        <w:spacing w:before="278"/>
        <w:jc w:val="both"/>
        <w:rPr>
          <w:kern w:val="0"/>
          <w:lang w:eastAsia="pl-PL"/>
        </w:rPr>
      </w:pPr>
      <w:r w:rsidRPr="00527944">
        <w:rPr>
          <w:b/>
          <w:bCs/>
          <w:kern w:val="0"/>
          <w:u w:val="single"/>
          <w:lang w:eastAsia="pl-PL"/>
        </w:rPr>
        <w:t>NORWEGIA:</w:t>
      </w:r>
    </w:p>
    <w:p w14:paraId="6FDCBACD" w14:textId="77777777" w:rsidR="00527944" w:rsidRPr="00527944" w:rsidRDefault="00527944" w:rsidP="00527944">
      <w:pPr>
        <w:numPr>
          <w:ilvl w:val="0"/>
          <w:numId w:val="7"/>
        </w:numPr>
        <w:suppressAutoHyphens w:val="0"/>
        <w:spacing w:before="278"/>
        <w:jc w:val="both"/>
        <w:rPr>
          <w:bCs/>
          <w:kern w:val="0"/>
          <w:lang w:eastAsia="pl-PL"/>
        </w:rPr>
      </w:pPr>
      <w:r w:rsidRPr="00527944">
        <w:rPr>
          <w:b/>
          <w:kern w:val="0"/>
          <w:u w:val="single"/>
          <w:lang w:eastAsia="pl-PL"/>
        </w:rPr>
        <w:t>Pracownik farmy- trzoda chlewna</w:t>
      </w:r>
      <w:r w:rsidRPr="00527944">
        <w:rPr>
          <w:bCs/>
          <w:kern w:val="0"/>
          <w:lang w:eastAsia="pl-PL"/>
        </w:rPr>
        <w:t xml:space="preserve"> – wymagania: mile widziane doświadczenie w pracy na farmie trzody chlewnej/w gospodarstwie rolnym ze zwierzętami – zapewnione przyuczenie, koniczne doświadczenie w pracy w gospodarstwie rolnym, punktualność, zorganizowanie, zainteresowanie pracą w gospodarstwie rolnym/z trzodą chlewną, prawo jazdy kat. B, znajomość języka angielskiego na poziomie B2</w:t>
      </w:r>
      <w:r w:rsidRPr="00527944">
        <w:rPr>
          <w:b/>
          <w:bCs/>
          <w:kern w:val="0"/>
          <w:lang w:eastAsia="pl-PL"/>
        </w:rPr>
        <w:t xml:space="preserve"> /</w:t>
      </w:r>
      <w:bookmarkStart w:id="129" w:name="_Hlk179807947"/>
      <w:r w:rsidRPr="00527944">
        <w:rPr>
          <w:b/>
          <w:bCs/>
          <w:kern w:val="0"/>
          <w:lang w:eastAsia="pl-PL"/>
        </w:rPr>
        <w:t>poz.0223/- oferta ważna do odwołania/</w:t>
      </w:r>
      <w:bookmarkEnd w:id="129"/>
    </w:p>
    <w:p w14:paraId="01F73CF8" w14:textId="2C95E9C8" w:rsidR="00527944" w:rsidRPr="00527944" w:rsidRDefault="00527944" w:rsidP="00527944">
      <w:pPr>
        <w:numPr>
          <w:ilvl w:val="0"/>
          <w:numId w:val="7"/>
        </w:numPr>
        <w:suppressAutoHyphens w:val="0"/>
        <w:spacing w:before="278"/>
        <w:jc w:val="both"/>
        <w:rPr>
          <w:bCs/>
          <w:kern w:val="0"/>
          <w:lang w:eastAsia="pl-PL"/>
        </w:rPr>
      </w:pPr>
      <w:r w:rsidRPr="00527944">
        <w:rPr>
          <w:b/>
          <w:kern w:val="0"/>
          <w:u w:val="single"/>
          <w:lang w:eastAsia="pl-PL"/>
        </w:rPr>
        <w:t>Mechanik samochodowy</w:t>
      </w:r>
      <w:r w:rsidRPr="00527944">
        <w:rPr>
          <w:bCs/>
          <w:kern w:val="0"/>
          <w:lang w:eastAsia="pl-PL"/>
        </w:rPr>
        <w:t xml:space="preserve"> – wymagania: wykształcenie zawodowe mechaniczne, bieżące doświadczenie w pracy w zawodzie jako mechanik samochodowy – naprawa uszkodzonych samochodów, malowanie pojazdów, punktualność, doskonała organizacja, dokładność i precyzja, umiejętność znajdowania praktycznych rozwiązań, orientacja na klienta, umiejętność pracy </w:t>
      </w:r>
      <w:r>
        <w:rPr>
          <w:bCs/>
          <w:kern w:val="0"/>
          <w:lang w:eastAsia="pl-PL"/>
        </w:rPr>
        <w:br/>
      </w:r>
      <w:r w:rsidRPr="00527944">
        <w:rPr>
          <w:bCs/>
          <w:kern w:val="0"/>
          <w:lang w:eastAsia="pl-PL"/>
        </w:rPr>
        <w:t>w sytuacjach stresowych, znajomość języka angielskiego na poziomie A2</w:t>
      </w:r>
      <w:r w:rsidRPr="00527944">
        <w:rPr>
          <w:b/>
          <w:bCs/>
          <w:kern w:val="0"/>
          <w:lang w:eastAsia="pl-PL"/>
        </w:rPr>
        <w:t xml:space="preserve"> /poz.0193/- oferta ważna do odwołania/</w:t>
      </w:r>
    </w:p>
    <w:p w14:paraId="04EA9831" w14:textId="77777777" w:rsidR="00527944" w:rsidRPr="00527944" w:rsidRDefault="00527944" w:rsidP="00527944">
      <w:pPr>
        <w:suppressAutoHyphens w:val="0"/>
        <w:spacing w:before="278"/>
        <w:jc w:val="both"/>
        <w:rPr>
          <w:kern w:val="0"/>
          <w:lang w:eastAsia="pl-PL"/>
        </w:rPr>
      </w:pPr>
      <w:bookmarkStart w:id="130" w:name="_Hlk172698362"/>
      <w:r w:rsidRPr="00527944">
        <w:rPr>
          <w:b/>
          <w:bCs/>
          <w:kern w:val="0"/>
          <w:u w:val="single"/>
          <w:lang w:eastAsia="pl-PL"/>
        </w:rPr>
        <w:t>CZECHY:</w:t>
      </w:r>
    </w:p>
    <w:bookmarkEnd w:id="130"/>
    <w:p w14:paraId="36DD35B8" w14:textId="77777777" w:rsidR="00527944" w:rsidRPr="00527944" w:rsidRDefault="00527944" w:rsidP="00527944">
      <w:pPr>
        <w:numPr>
          <w:ilvl w:val="0"/>
          <w:numId w:val="8"/>
        </w:numPr>
        <w:suppressAutoHyphens w:val="0"/>
        <w:spacing w:before="278"/>
        <w:jc w:val="both"/>
      </w:pPr>
      <w:r w:rsidRPr="00527944">
        <w:rPr>
          <w:b/>
          <w:u w:val="single"/>
        </w:rPr>
        <w:t>Kowal - operator pras kuźniczych</w:t>
      </w:r>
      <w:r w:rsidRPr="00527944">
        <w:t xml:space="preserve"> – wymagania: dobry stan zdrowia, mile widziane doświadczenie </w:t>
      </w:r>
      <w:r w:rsidRPr="00527944">
        <w:rPr>
          <w:b/>
        </w:rPr>
        <w:t>/poz.0075/- oferta ważna do odwołania</w:t>
      </w:r>
    </w:p>
    <w:p w14:paraId="5F629ADD" w14:textId="77777777" w:rsidR="00527944" w:rsidRPr="00527944" w:rsidRDefault="00527944" w:rsidP="00527944">
      <w:pPr>
        <w:suppressAutoHyphens w:val="0"/>
        <w:spacing w:before="278"/>
        <w:jc w:val="both"/>
        <w:rPr>
          <w:b/>
          <w:bCs/>
          <w:kern w:val="0"/>
          <w:u w:val="single"/>
          <w:lang w:eastAsia="pl-PL"/>
        </w:rPr>
      </w:pPr>
      <w:r w:rsidRPr="00527944">
        <w:rPr>
          <w:b/>
          <w:bCs/>
          <w:kern w:val="0"/>
          <w:u w:val="single"/>
          <w:lang w:eastAsia="pl-PL"/>
        </w:rPr>
        <w:t>NIEMCY:</w:t>
      </w:r>
    </w:p>
    <w:p w14:paraId="64DC08B1"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bookmarkStart w:id="131" w:name="_Hlk165534470"/>
      <w:bookmarkStart w:id="132" w:name="_Hlk165010629"/>
      <w:bookmarkStart w:id="133" w:name="_Hlk165011423"/>
      <w:r w:rsidRPr="00527944">
        <w:rPr>
          <w:b/>
          <w:bCs/>
          <w:kern w:val="0"/>
          <w:u w:val="single"/>
          <w:lang w:eastAsia="pl-PL"/>
        </w:rPr>
        <w:t>Spawacz MAG</w:t>
      </w:r>
      <w:r w:rsidRPr="00527944">
        <w:rPr>
          <w:kern w:val="0"/>
          <w:lang w:eastAsia="pl-PL"/>
        </w:rPr>
        <w:t xml:space="preserve"> – wymagania:: kilkuletnie doświadczenie w spawaniu MAG 135; aktualne certyfikaty spawalnicze MAG 135: ISO 9606-1 135 P FW FM5 S t02 PG, ISO 9606-1 135 P FW FM1 S t10 PF ml, ISO 9606-1 135 P FW FM1 S t02 PG sl, ISO 9606-1 135 P BW FM5 S s02 PC ss nb, ISO 9606-1 135 P </w:t>
      </w:r>
      <w:r w:rsidRPr="00527944">
        <w:rPr>
          <w:kern w:val="0"/>
          <w:lang w:eastAsia="pl-PL"/>
        </w:rPr>
        <w:lastRenderedPageBreak/>
        <w:t>BW FM1 S s10 PF ss nb, ISO 9606-1 135 P BW FM1 S s02 PF ss nb; umiejętność czytania rysunków technicznych; gotowość do pracy zmianowej, komunikatywna znajomość języka niemieckiego będzie dodatkowym atutem /</w:t>
      </w:r>
      <w:r w:rsidRPr="00527944">
        <w:rPr>
          <w:b/>
          <w:bCs/>
          <w:kern w:val="0"/>
          <w:lang w:eastAsia="pl-PL"/>
        </w:rPr>
        <w:t>poz.0265/ oferta ważna do odwołania</w:t>
      </w:r>
    </w:p>
    <w:p w14:paraId="68466A88" w14:textId="41B73289"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Kierownik obiektu-</w:t>
      </w:r>
      <w:r w:rsidRPr="00527944">
        <w:rPr>
          <w:kern w:val="0"/>
          <w:lang w:eastAsia="pl-PL"/>
        </w:rPr>
        <w:t xml:space="preserve"> wymagania: wykształcenie kierunkowe jako ogrodnik, najlepiej uzupełnione dodatkowym szkoleniem jako mistrz lub technik, lub ukończone studia w zakresie ogrodnictwa, architektury krajobrazu, zarządzania terenami miejskimi, zarządzania przestrzenią otwartą, budowy dróg lub pokrewnych kierunków, prawo jazdy kategorii B, doświadczenie</w:t>
      </w:r>
      <w:r w:rsidR="00131463">
        <w:rPr>
          <w:kern w:val="0"/>
          <w:lang w:eastAsia="pl-PL"/>
        </w:rPr>
        <w:t xml:space="preserve"> </w:t>
      </w:r>
      <w:r w:rsidRPr="00527944">
        <w:rPr>
          <w:kern w:val="0"/>
          <w:lang w:eastAsia="pl-PL"/>
        </w:rPr>
        <w:t>i umiejętności w zarządzaniu zespołem pracowników, komunikatywna znajomość języka niemieckiego (B1), doświadczenie w branży zieleni miejskiej lub projektowaniu ogrodów, umiejętność czytania rysunków technicznych i dokumentacji projektowej /</w:t>
      </w:r>
      <w:r w:rsidRPr="00527944">
        <w:rPr>
          <w:b/>
          <w:bCs/>
          <w:kern w:val="0"/>
          <w:lang w:eastAsia="pl-PL"/>
        </w:rPr>
        <w:t>poz.0260/ oferta ważna do odwołania</w:t>
      </w:r>
    </w:p>
    <w:p w14:paraId="7071C36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Mechanik sprzętu ogrodniczego</w:t>
      </w:r>
      <w:r w:rsidRPr="00527944">
        <w:rPr>
          <w:kern w:val="0"/>
          <w:lang w:eastAsia="pl-PL"/>
        </w:rPr>
        <w:t xml:space="preserve"> – wymagania: wykształcenie techniczne w kierunku elektrycznym lub mechanicznym, mile widziane doświadczenie na podobnym stanowisku, prawo jazdy kategorii B+E, komunikatywna znajomość języka niemieckiego (B1), ogólna znajomość mechaniki oraz budowy i zasad działania maszyn ogrodniczych /</w:t>
      </w:r>
      <w:r w:rsidRPr="00527944">
        <w:rPr>
          <w:b/>
          <w:bCs/>
          <w:kern w:val="0"/>
          <w:lang w:eastAsia="pl-PL"/>
        </w:rPr>
        <w:t>poz.0259/ oferta ważna do odwołania</w:t>
      </w:r>
    </w:p>
    <w:p w14:paraId="5761A0F4"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Mechanik konserwacji wagonów towarowych</w:t>
      </w:r>
      <w:r w:rsidRPr="00527944">
        <w:rPr>
          <w:kern w:val="0"/>
          <w:lang w:eastAsia="pl-PL"/>
        </w:rPr>
        <w:t xml:space="preserve"> -wymagania: wykształcenie oraz kwalifikacje jako mechanik wagonów towarowych, metalowiec, mechanik przemysłowe lub inne podobne, podstawowa znajomość języka niemieckiego (A2), prawo jazdy kat. B, umiejętność ustalenia priorytetowych zadań, dokładność, rzetelność, samodzielność /</w:t>
      </w:r>
      <w:r w:rsidRPr="00527944">
        <w:rPr>
          <w:b/>
          <w:bCs/>
          <w:kern w:val="0"/>
          <w:lang w:eastAsia="pl-PL"/>
        </w:rPr>
        <w:t>poz.0251/ oferta ważna do odwołania</w:t>
      </w:r>
    </w:p>
    <w:p w14:paraId="5768915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Piekarz</w:t>
      </w:r>
      <w:r w:rsidRPr="00527944">
        <w:rPr>
          <w:kern w:val="0"/>
          <w:lang w:eastAsia="pl-PL"/>
        </w:rPr>
        <w:t xml:space="preserve"> – wymagania: ukończone szkolenie zawodowe jako piekarz, komunikatywna znajomość języka niemieckiego (B1), kreatywność, dokładność, motywacja /</w:t>
      </w:r>
      <w:r w:rsidRPr="00527944">
        <w:rPr>
          <w:b/>
          <w:bCs/>
          <w:kern w:val="0"/>
          <w:lang w:eastAsia="pl-PL"/>
        </w:rPr>
        <w:t>poz.0246/ oferta ważna do odwołania</w:t>
      </w:r>
    </w:p>
    <w:p w14:paraId="619DD675"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Specjalista ds. zarządzania krajobrazem</w:t>
      </w:r>
      <w:r w:rsidRPr="00527944">
        <w:rPr>
          <w:kern w:val="0"/>
          <w:lang w:eastAsia="pl-PL"/>
        </w:rPr>
        <w:t xml:space="preserve"> – wymagania: preferowane pierwsze doświadczenia zawodowe w ogrodnictwie i zarządzaniu krajobrazem, wytrzymałość fizyczna i umiejętności manualne, umiejętność pracy w zespole i niezawodność, umiejętność samodzielnej pracy, komunikatywna znajomość języka niemieckiego - poziom B1 </w:t>
      </w:r>
      <w:r w:rsidRPr="00527944">
        <w:rPr>
          <w:b/>
          <w:bCs/>
          <w:kern w:val="0"/>
          <w:lang w:eastAsia="pl-PL"/>
        </w:rPr>
        <w:t>/poz.0245/ oferta ważna do odwołania</w:t>
      </w:r>
    </w:p>
    <w:p w14:paraId="7F39246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Sprzedawca</w:t>
      </w:r>
      <w:r w:rsidRPr="00527944">
        <w:rPr>
          <w:kern w:val="0"/>
          <w:lang w:eastAsia="pl-PL"/>
        </w:rPr>
        <w:t>- wymagania: wymagania: ukończone szkolenie w handlu detalicznym/branży spożywczej lub inne podobne, znajomość gastronomii będzie zaletą, ale nie wymogiem, komunikatywna znajomość języka niemieckiego (B1), gotowość do pracy w systemie zmianowym, komunikatywność, elastyczność, dokładność, orientacja na klienta</w:t>
      </w:r>
      <w:r w:rsidRPr="00527944">
        <w:rPr>
          <w:b/>
          <w:bCs/>
          <w:kern w:val="0"/>
          <w:lang w:eastAsia="pl-PL"/>
        </w:rPr>
        <w:t xml:space="preserve"> /poz.0244/ oferta ważna do odwołania</w:t>
      </w:r>
    </w:p>
    <w:p w14:paraId="4E35DAA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Dekarz</w:t>
      </w:r>
      <w:r w:rsidRPr="00527944">
        <w:rPr>
          <w:kern w:val="0"/>
          <w:lang w:eastAsia="pl-PL"/>
        </w:rPr>
        <w:t xml:space="preserve"> – wymagania: ukończone szkolenie jako dekarz lub inne podobne, lub doświadczenie jako pomocnik z doświadczeniem z branży budowlanej, prawo jazdy kat. B, komunikatywna znajomość języka niemieckiego (B1), dokładność, motywacja, rzetelność, samodzielność </w:t>
      </w:r>
      <w:r w:rsidRPr="00527944">
        <w:rPr>
          <w:b/>
          <w:bCs/>
          <w:kern w:val="0"/>
          <w:lang w:eastAsia="pl-PL"/>
        </w:rPr>
        <w:t>/poz.0243/ oferta ważna do odwołania</w:t>
      </w:r>
    </w:p>
    <w:p w14:paraId="03124011" w14:textId="2C1A8C82"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Sprzedawca w piekarni – Angermünde –</w:t>
      </w:r>
      <w:r w:rsidRPr="00527944">
        <w:rPr>
          <w:kern w:val="0"/>
          <w:lang w:eastAsia="pl-PL"/>
        </w:rPr>
        <w:t xml:space="preserve"> wymagania: mile widziane doświadczenie </w:t>
      </w:r>
      <w:r>
        <w:rPr>
          <w:kern w:val="0"/>
          <w:lang w:eastAsia="pl-PL"/>
        </w:rPr>
        <w:br/>
      </w:r>
      <w:r w:rsidRPr="00527944">
        <w:rPr>
          <w:kern w:val="0"/>
          <w:lang w:eastAsia="pl-PL"/>
        </w:rPr>
        <w:t xml:space="preserve">w obsłudze klienta lub pracy z produktami piekarniczymi, wykształcenie zawodowe w handlu, najlepiej </w:t>
      </w:r>
      <w:r w:rsidR="00131463">
        <w:rPr>
          <w:kern w:val="0"/>
          <w:lang w:eastAsia="pl-PL"/>
        </w:rPr>
        <w:br/>
      </w:r>
      <w:r w:rsidRPr="00527944">
        <w:rPr>
          <w:kern w:val="0"/>
          <w:lang w:eastAsia="pl-PL"/>
        </w:rPr>
        <w:t>w branży spożywczej, lub doświadczenie w handlu detalicznym bądź gastronomii są mile widziane, ale nie są konieczne, komunikatywna znajomość języka niemieckiego (B1)</w:t>
      </w:r>
      <w:r w:rsidRPr="00527944">
        <w:rPr>
          <w:b/>
          <w:bCs/>
          <w:kern w:val="0"/>
          <w:lang w:eastAsia="pl-PL"/>
        </w:rPr>
        <w:t xml:space="preserve"> </w:t>
      </w:r>
      <w:bookmarkStart w:id="134" w:name="_Hlk179958160"/>
      <w:r w:rsidRPr="00527944">
        <w:rPr>
          <w:b/>
          <w:bCs/>
          <w:kern w:val="0"/>
          <w:lang w:eastAsia="pl-PL"/>
        </w:rPr>
        <w:t>/poz.0242/ oferta ważna do odwołania</w:t>
      </w:r>
      <w:bookmarkEnd w:id="134"/>
    </w:p>
    <w:p w14:paraId="6E308844" w14:textId="706F4D0B"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Sprzedawca w piekarni - Bad Freienwalde</w:t>
      </w:r>
      <w:r w:rsidRPr="00527944">
        <w:rPr>
          <w:kern w:val="0"/>
          <w:lang w:eastAsia="pl-PL"/>
        </w:rPr>
        <w:t xml:space="preserve"> - wymagania: wymagania: mile widziane doświadczenie </w:t>
      </w:r>
      <w:r w:rsidR="00131463">
        <w:rPr>
          <w:kern w:val="0"/>
          <w:lang w:eastAsia="pl-PL"/>
        </w:rPr>
        <w:br/>
      </w:r>
      <w:r w:rsidRPr="00527944">
        <w:rPr>
          <w:kern w:val="0"/>
          <w:lang w:eastAsia="pl-PL"/>
        </w:rPr>
        <w:t>w obsłudze klienta lub pracy z produktami piekarniczymi, wykształcenie zawodowe w handlu, najlepiej</w:t>
      </w:r>
      <w:r w:rsidR="00131463">
        <w:rPr>
          <w:kern w:val="0"/>
          <w:lang w:eastAsia="pl-PL"/>
        </w:rPr>
        <w:br/>
      </w:r>
      <w:r w:rsidRPr="00527944">
        <w:rPr>
          <w:kern w:val="0"/>
          <w:lang w:eastAsia="pl-PL"/>
        </w:rPr>
        <w:t xml:space="preserve"> w branży spożywczej, lub doświadczenie w handlu detalicznym bądź gastronomii są mile widziane, ale nie są konieczne, komunikatywna znajomość języka niemieckiego (B1)</w:t>
      </w:r>
      <w:r w:rsidRPr="00527944">
        <w:rPr>
          <w:b/>
          <w:bCs/>
          <w:kern w:val="0"/>
          <w:lang w:eastAsia="pl-PL"/>
        </w:rPr>
        <w:t xml:space="preserve"> /poz.0240/ oferta ważna do odwołania</w:t>
      </w:r>
    </w:p>
    <w:p w14:paraId="56E88C78" w14:textId="78EB9814"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Sprzedawca w piekarni – Letschin</w:t>
      </w:r>
      <w:r w:rsidRPr="00527944">
        <w:rPr>
          <w:kern w:val="0"/>
          <w:lang w:eastAsia="pl-PL"/>
        </w:rPr>
        <w:t xml:space="preserve"> - wymagania: ukończone szkolenie w handlu detalicznym/branży spożywczej lub inne podobne, znajomość gastronomii będzie zaletą, ale nie wymogiem, komunikatywna znajomość języka niemieckiego (B1), gotowość do pracy w systemie zmianowym, komunikatywność, elastyczność, dokładność, orientacja na klienta</w:t>
      </w:r>
      <w:r w:rsidRPr="00527944">
        <w:rPr>
          <w:b/>
          <w:bCs/>
          <w:kern w:val="0"/>
          <w:lang w:eastAsia="pl-PL"/>
        </w:rPr>
        <w:t xml:space="preserve"> /poz.0239/ oferta ważna do odwołania</w:t>
      </w:r>
    </w:p>
    <w:p w14:paraId="3261BA6D" w14:textId="311058C6" w:rsidR="00527944" w:rsidRPr="00131463" w:rsidRDefault="00527944" w:rsidP="00B90131">
      <w:pPr>
        <w:numPr>
          <w:ilvl w:val="0"/>
          <w:numId w:val="9"/>
        </w:numPr>
        <w:tabs>
          <w:tab w:val="clear" w:pos="720"/>
          <w:tab w:val="num" w:pos="1416"/>
        </w:tabs>
        <w:suppressAutoHyphens w:val="0"/>
        <w:spacing w:before="278" w:beforeAutospacing="1" w:after="119"/>
        <w:ind w:left="340"/>
        <w:jc w:val="both"/>
        <w:rPr>
          <w:kern w:val="0"/>
          <w:lang w:eastAsia="pl-PL"/>
        </w:rPr>
      </w:pPr>
      <w:r w:rsidRPr="00131463">
        <w:rPr>
          <w:b/>
          <w:bCs/>
          <w:kern w:val="0"/>
          <w:u w:val="single"/>
          <w:lang w:eastAsia="pl-PL"/>
        </w:rPr>
        <w:t>Sprzedawca w piekarni – Berlin</w:t>
      </w:r>
      <w:r w:rsidRPr="00131463">
        <w:rPr>
          <w:kern w:val="0"/>
          <w:lang w:eastAsia="pl-PL"/>
        </w:rPr>
        <w:t xml:space="preserve"> – wymagania: mile widziane doświadczenie w obsłudze klienta lub pracy z produktami piekarniczymi, wykształcenie zawodowe w handlu, najlepiej w branży spożywczej, lub doświadczenie w handlu detalicznym bądź gastronomii są mile widziane, ale nie są konieczne, komunikatywna znajomość języka niemieckiego (B1)</w:t>
      </w:r>
      <w:r w:rsidRPr="00131463">
        <w:rPr>
          <w:b/>
          <w:bCs/>
          <w:kern w:val="0"/>
          <w:lang w:eastAsia="pl-PL"/>
        </w:rPr>
        <w:t xml:space="preserve"> /poz.0238/ oferta ważna do odwołania</w:t>
      </w:r>
    </w:p>
    <w:p w14:paraId="6A39B17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lastRenderedPageBreak/>
        <w:t>Sprzedawca w piekarni – Strausberg –</w:t>
      </w:r>
      <w:r w:rsidRPr="00527944">
        <w:rPr>
          <w:kern w:val="0"/>
          <w:lang w:eastAsia="pl-PL"/>
        </w:rPr>
        <w:t xml:space="preserve"> wymagania: mile widziane doświadczenie w obsłudze klienta lub pracy z produktami piekarniczymi, wykształcenie zawodowe w handlu, najlepiej w branży spożywczej, lub doświadczenie w handlu detalicznym bądź gastronomii są mile widziane, ale nie są konieczne, komunikatywna znajomość języka niemieckiego (B1)</w:t>
      </w:r>
      <w:r w:rsidRPr="00527944">
        <w:rPr>
          <w:b/>
          <w:bCs/>
          <w:kern w:val="0"/>
          <w:lang w:eastAsia="pl-PL"/>
        </w:rPr>
        <w:t xml:space="preserve"> poz.0237/ oferta ważna do odwołania</w:t>
      </w:r>
    </w:p>
    <w:p w14:paraId="425A72E8" w14:textId="5B2A7B12"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Sprzedawca w piekarni – Rüdersdorf</w:t>
      </w:r>
      <w:r w:rsidRPr="00527944">
        <w:rPr>
          <w:kern w:val="0"/>
          <w:lang w:eastAsia="pl-PL"/>
        </w:rPr>
        <w:t xml:space="preserve"> – wymagania: ukończone szkolenie w handlu detalicznym/branży spożywczej lub inne podobne, znajomość gastronomii będzie zaletą, ale nie wymogiem, komunikatywna znajomość języka niemieckiego (B1), gotowość do pracy w systemie zmianowym, komunikatywność, elastyczność, dokładność, orientacja na klienta /</w:t>
      </w:r>
      <w:r w:rsidRPr="00527944">
        <w:rPr>
          <w:b/>
          <w:bCs/>
          <w:kern w:val="0"/>
          <w:lang w:eastAsia="pl-PL"/>
        </w:rPr>
        <w:t>poz.0236/ oferta ważna do odwołania</w:t>
      </w:r>
    </w:p>
    <w:p w14:paraId="22F7031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Pracownik produkcyjny przetwórstwa mięsnego</w:t>
      </w:r>
      <w:r w:rsidRPr="00527944">
        <w:rPr>
          <w:kern w:val="0"/>
          <w:lang w:eastAsia="pl-PL"/>
        </w:rPr>
        <w:t xml:space="preserve"> – wymagania: podstawowa znajomość języka niemieckiego (A2), prawo jazdy kat. B jest pożądane, ale nie obowiązkowe, gotowość do pracy w systemie 2-zmianowym, wysoka motywacja, rzetelna i sumienna praca /</w:t>
      </w:r>
      <w:r w:rsidRPr="00527944">
        <w:rPr>
          <w:b/>
          <w:bCs/>
          <w:kern w:val="0"/>
          <w:lang w:eastAsia="pl-PL"/>
        </w:rPr>
        <w:t>poz.0235/ oferta ważna do odwołania</w:t>
      </w:r>
    </w:p>
    <w:p w14:paraId="793EC79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Przedstawiciel handlowy</w:t>
      </w:r>
      <w:r w:rsidRPr="00527944">
        <w:rPr>
          <w:kern w:val="0"/>
          <w:lang w:eastAsia="pl-PL"/>
        </w:rPr>
        <w:t xml:space="preserve"> – wymagania: doświadczenie handlowe w branży budownictwa okiennego lub branży pokrewnej, doświadczenie w sprzedaży, biegła znajomość języka niemieckiego oraz polskiego (C2), komunikatywność i wysoki poziom kultury osobistej, umiejętność negocjacji, odpowiedzialność, rzetelność</w:t>
      </w:r>
      <w:r w:rsidRPr="00527944">
        <w:rPr>
          <w:b/>
          <w:bCs/>
          <w:kern w:val="0"/>
          <w:lang w:eastAsia="pl-PL"/>
        </w:rPr>
        <w:t xml:space="preserve"> /poz.0234/ oferta ważna do odwołania</w:t>
      </w:r>
    </w:p>
    <w:p w14:paraId="787C1989"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Spawacz-</w:t>
      </w:r>
      <w:r w:rsidRPr="00527944">
        <w:rPr>
          <w:kern w:val="0"/>
          <w:lang w:eastAsia="pl-PL"/>
        </w:rPr>
        <w:t xml:space="preserve"> wymagania: doświadczenie zawodowe jako spawacz, pracownik obróbki metalu lub inne podobne, aktualne uprawnienia spawalnicze, znajomość techniczna spawania metodami TIG i/lub MAG, SAW, MMA, umiejętność czytania i pracy z rysunkami technicznymi, doświadczenie w spawaniu, prostowaniu i szlifowaniu rur, gotowość do pracy systemie 3-zmianowym, komunikatywna znajomość języka niemieckiego (B1, mile widziane uprawnienia na dźwigi /</w:t>
      </w:r>
      <w:r w:rsidRPr="00527944">
        <w:rPr>
          <w:b/>
          <w:bCs/>
          <w:kern w:val="0"/>
          <w:lang w:eastAsia="pl-PL"/>
        </w:rPr>
        <w:t>poz.0232/ oferta ważna do odwołania</w:t>
      </w:r>
    </w:p>
    <w:p w14:paraId="4BEC9EC5"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Brygadzista w dziale budownictwa lądowego</w:t>
      </w:r>
      <w:r w:rsidRPr="00527944">
        <w:rPr>
          <w:kern w:val="0"/>
          <w:lang w:eastAsia="pl-PL"/>
        </w:rPr>
        <w:t xml:space="preserve"> – wymagania: doświadczenie jako brygadzista, kierownik budowlany lub inne podobne, znajomość języka niemieckiego na poziomie co najmniej na poziomie komunikatywnym (B1), umiejętność zarządzania zespołem, myślenie ekonomiczne, odpowiedzialność, dokładność, motywacja, asertywność</w:t>
      </w:r>
      <w:r w:rsidRPr="00527944">
        <w:rPr>
          <w:b/>
          <w:bCs/>
          <w:kern w:val="0"/>
          <w:lang w:eastAsia="pl-PL"/>
        </w:rPr>
        <w:t xml:space="preserve"> /</w:t>
      </w:r>
      <w:bookmarkStart w:id="135" w:name="_Hlk179805566"/>
      <w:r w:rsidRPr="00527944">
        <w:rPr>
          <w:b/>
          <w:bCs/>
          <w:kern w:val="0"/>
          <w:lang w:eastAsia="pl-PL"/>
        </w:rPr>
        <w:t>poz.0229/ oferta ważna do odwołania</w:t>
      </w:r>
    </w:p>
    <w:bookmarkEnd w:id="135"/>
    <w:p w14:paraId="4F93CB19"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Monter okien</w:t>
      </w:r>
      <w:r w:rsidRPr="00527944">
        <w:rPr>
          <w:kern w:val="0"/>
          <w:lang w:eastAsia="pl-PL"/>
        </w:rPr>
        <w:t xml:space="preserve"> - wymagania: doświadczenie zawodowe jako monter okien lub inne podobne, ukończone szkolenie zawodowe jako monter okien lub inne podobne, umiejętność czytania rysunków technicznych, znajomość języka niemieckiego w stopniu komunikatywnym (B1), prawo jazdy kat. B, dokładność, rzetelność, motywacja, odpowiedzialność</w:t>
      </w:r>
      <w:r w:rsidRPr="00527944">
        <w:rPr>
          <w:b/>
          <w:bCs/>
          <w:kern w:val="0"/>
          <w:lang w:eastAsia="pl-PL"/>
        </w:rPr>
        <w:t xml:space="preserve"> /poz.0228/ oferta ważna do odwołania</w:t>
      </w:r>
    </w:p>
    <w:p w14:paraId="73E36E9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Pracownik budowlany i operator maszyn - roboty drogowe</w:t>
      </w:r>
      <w:r w:rsidRPr="00527944">
        <w:rPr>
          <w:kern w:val="0"/>
          <w:lang w:eastAsia="pl-PL"/>
        </w:rPr>
        <w:t xml:space="preserve"> – wymagania: doświadczenie zawodowe jako pracownik budowlany mile widziane, umiejętność obsługi maszyn budowlanych przeznaczonych do prac drogowych, komunikatywna znajomość języka niemieckiego (B1), dokładność, samodzielność, motywacja /</w:t>
      </w:r>
      <w:r w:rsidRPr="00527944">
        <w:rPr>
          <w:b/>
          <w:bCs/>
          <w:kern w:val="0"/>
          <w:lang w:eastAsia="pl-PL"/>
        </w:rPr>
        <w:t>poz.0227/ oferta ważna do odwołania</w:t>
      </w:r>
    </w:p>
    <w:p w14:paraId="7717C33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Monter konstrukcji stalowych</w:t>
      </w:r>
      <w:r w:rsidRPr="00527944">
        <w:rPr>
          <w:kern w:val="0"/>
          <w:lang w:eastAsia="pl-PL"/>
        </w:rPr>
        <w:t xml:space="preserve"> – wymagania: doświadczenie jako ślusarz, monter konstrukcji stalowych lub inne podobne, umiejętności jako spawacz Mag (aktualne uprawnienia nie są konieczne), znajomość języka niemieckiego w stopniu komunikatywnym (B1), mile widziane prawo jazdy kat. B, rzetelność, motywacja, samodzielność </w:t>
      </w:r>
      <w:r w:rsidRPr="00527944">
        <w:rPr>
          <w:b/>
          <w:bCs/>
          <w:kern w:val="0"/>
          <w:lang w:eastAsia="pl-PL"/>
        </w:rPr>
        <w:t>/poz.0225/ oferta ważna do odwołania</w:t>
      </w:r>
    </w:p>
    <w:p w14:paraId="65A9261D" w14:textId="3EE75126"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Ślusarz</w:t>
      </w:r>
      <w:r w:rsidRPr="00527944">
        <w:rPr>
          <w:kern w:val="0"/>
          <w:lang w:eastAsia="pl-PL"/>
        </w:rPr>
        <w:t xml:space="preserve"> – wymagania: wykształcenie zawodowe w dziedzinie obróbki metali, uznawane </w:t>
      </w:r>
      <w:r>
        <w:rPr>
          <w:kern w:val="0"/>
          <w:lang w:eastAsia="pl-PL"/>
        </w:rPr>
        <w:br/>
      </w:r>
      <w:r w:rsidRPr="00527944">
        <w:rPr>
          <w:kern w:val="0"/>
          <w:lang w:eastAsia="pl-PL"/>
        </w:rPr>
        <w:t xml:space="preserve">w Niemczech (nauka zawodu w ramach systemu dualnego, zgodnie z niemiecką ustawą </w:t>
      </w:r>
      <w:r>
        <w:rPr>
          <w:kern w:val="0"/>
          <w:lang w:eastAsia="pl-PL"/>
        </w:rPr>
        <w:br/>
      </w:r>
      <w:r w:rsidRPr="00527944">
        <w:rPr>
          <w:kern w:val="0"/>
          <w:lang w:eastAsia="pl-PL"/>
        </w:rPr>
        <w:t>o szkolnictwie zawodowym lub rozporządzeniem o rzemiośle, bądź wykształcenie zawodowe zdobyte</w:t>
      </w:r>
      <w:r w:rsidR="00131463">
        <w:rPr>
          <w:kern w:val="0"/>
          <w:lang w:eastAsia="pl-PL"/>
        </w:rPr>
        <w:br/>
      </w:r>
      <w:r w:rsidRPr="00527944">
        <w:rPr>
          <w:kern w:val="0"/>
          <w:lang w:eastAsia="pl-PL"/>
        </w:rPr>
        <w:t xml:space="preserve"> w pełnowymiarowej szkole zawodowej lub technikum), dobra znajomość języka niemieckiego, </w:t>
      </w:r>
      <w:r w:rsidR="00131463">
        <w:rPr>
          <w:kern w:val="0"/>
          <w:lang w:eastAsia="pl-PL"/>
        </w:rPr>
        <w:br/>
      </w:r>
      <w:r w:rsidRPr="00527944">
        <w:rPr>
          <w:kern w:val="0"/>
          <w:lang w:eastAsia="pl-PL"/>
        </w:rPr>
        <w:t>w szczególności umiejętność czytania i rozumienia instrukcji pracy, procedur oraz wytycznych kontrolnych, zdolności manualne i precyzja, obsługa narzędzi śrubowych (elektrycznych</w:t>
      </w:r>
      <w:r w:rsidR="00131463">
        <w:rPr>
          <w:kern w:val="0"/>
          <w:lang w:eastAsia="pl-PL"/>
        </w:rPr>
        <w:br/>
      </w:r>
      <w:r w:rsidRPr="00527944">
        <w:rPr>
          <w:kern w:val="0"/>
          <w:lang w:eastAsia="pl-PL"/>
        </w:rPr>
        <w:t xml:space="preserve"> i pneumatycznych) oraz narzędzi montażowych </w:t>
      </w:r>
      <w:r w:rsidRPr="00527944">
        <w:rPr>
          <w:b/>
          <w:bCs/>
          <w:kern w:val="0"/>
          <w:lang w:eastAsia="pl-PL"/>
        </w:rPr>
        <w:t xml:space="preserve">/poz.0220/ oferta ważna do odwołania </w:t>
      </w:r>
    </w:p>
    <w:p w14:paraId="25282098" w14:textId="4A93A7C0"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Elektryk –</w:t>
      </w:r>
      <w:r w:rsidRPr="00527944">
        <w:rPr>
          <w:kern w:val="0"/>
          <w:lang w:eastAsia="pl-PL"/>
        </w:rPr>
        <w:t xml:space="preserve"> wymagania: ukończone szkolenie zawodowe jako elektryk lub inne podobne, wykształcenie zawodowe jako elektryk lub inne podobne, dobra znajomość języka niemieckiego (B2), dokładność </w:t>
      </w:r>
      <w:r w:rsidR="00131463">
        <w:rPr>
          <w:kern w:val="0"/>
          <w:lang w:eastAsia="pl-PL"/>
        </w:rPr>
        <w:br/>
      </w:r>
      <w:r w:rsidRPr="00527944">
        <w:rPr>
          <w:kern w:val="0"/>
          <w:lang w:eastAsia="pl-PL"/>
        </w:rPr>
        <w:t xml:space="preserve">w obchodzeniu się ze specjalistycznymi narzędziami elektrycznymi, gotowość do pracy w systemie </w:t>
      </w:r>
      <w:r w:rsidR="00131463">
        <w:rPr>
          <w:kern w:val="0"/>
          <w:lang w:eastAsia="pl-PL"/>
        </w:rPr>
        <w:br/>
      </w:r>
      <w:r w:rsidRPr="00527944">
        <w:rPr>
          <w:kern w:val="0"/>
          <w:lang w:eastAsia="pl-PL"/>
        </w:rPr>
        <w:t xml:space="preserve">2-zmianowym, dokładność, samodzielność, motywacja </w:t>
      </w:r>
      <w:r w:rsidRPr="00527944">
        <w:rPr>
          <w:b/>
          <w:bCs/>
          <w:kern w:val="0"/>
          <w:lang w:eastAsia="pl-PL"/>
        </w:rPr>
        <w:t xml:space="preserve">/poz.0219/ oferta ważna do odwołania </w:t>
      </w:r>
    </w:p>
    <w:p w14:paraId="0F773CF1" w14:textId="60558288"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Technik elektronik-</w:t>
      </w:r>
      <w:r w:rsidRPr="00527944">
        <w:rPr>
          <w:kern w:val="0"/>
          <w:lang w:eastAsia="pl-PL"/>
        </w:rPr>
        <w:t xml:space="preserve"> wymagania: mile widziane ukończone szkolenie jako technik elektronik </w:t>
      </w:r>
      <w:r>
        <w:rPr>
          <w:kern w:val="0"/>
          <w:lang w:eastAsia="pl-PL"/>
        </w:rPr>
        <w:br/>
      </w:r>
      <w:r w:rsidRPr="00527944">
        <w:rPr>
          <w:kern w:val="0"/>
          <w:lang w:eastAsia="pl-PL"/>
        </w:rPr>
        <w:t>w zakresie inżynierii przemysłowej lub technologii energetyczno-budowlanej oraz doświadczenie zawodowe, konieczna wiedza z zakresu technologii sterowania PLC, biegła obsługa MS Office</w:t>
      </w:r>
      <w:r w:rsidR="00131463">
        <w:rPr>
          <w:kern w:val="0"/>
          <w:lang w:eastAsia="pl-PL"/>
        </w:rPr>
        <w:t xml:space="preserve">, </w:t>
      </w:r>
      <w:r w:rsidR="00131463">
        <w:rPr>
          <w:kern w:val="0"/>
          <w:lang w:eastAsia="pl-PL"/>
        </w:rPr>
        <w:lastRenderedPageBreak/>
        <w:t>s</w:t>
      </w:r>
      <w:r w:rsidRPr="00527944">
        <w:rPr>
          <w:kern w:val="0"/>
          <w:lang w:eastAsia="pl-PL"/>
        </w:rPr>
        <w:t>amodzielność, dokładność, rzetelność, znajomość języka niemieckiego w stopniu komunikatywnym</w:t>
      </w:r>
      <w:r w:rsidRPr="00527944">
        <w:rPr>
          <w:b/>
          <w:kern w:val="0"/>
          <w:lang w:eastAsia="pl-PL"/>
        </w:rPr>
        <w:t xml:space="preserve"> /poz.0216/- oferta ważna do odwołania</w:t>
      </w:r>
    </w:p>
    <w:p w14:paraId="6C69953B" w14:textId="4B7D8FEB"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Pracownik w gastronomii – Sprzedawca</w:t>
      </w:r>
      <w:r w:rsidRPr="00527944">
        <w:rPr>
          <w:kern w:val="0"/>
          <w:lang w:eastAsia="pl-PL"/>
        </w:rPr>
        <w:t xml:space="preserve"> – wymagania: </w:t>
      </w:r>
      <w:bookmarkStart w:id="136" w:name="_Hlk179546203"/>
      <w:r w:rsidRPr="00527944">
        <w:rPr>
          <w:kern w:val="0"/>
          <w:lang w:eastAsia="pl-PL"/>
        </w:rPr>
        <w:t xml:space="preserve">znajomość języka niemieckiego </w:t>
      </w:r>
      <w:r>
        <w:rPr>
          <w:kern w:val="0"/>
          <w:lang w:eastAsia="pl-PL"/>
        </w:rPr>
        <w:br/>
      </w:r>
      <w:r w:rsidRPr="00527944">
        <w:rPr>
          <w:kern w:val="0"/>
          <w:lang w:eastAsia="pl-PL"/>
        </w:rPr>
        <w:t>w stopniu komunikatywnym</w:t>
      </w:r>
      <w:bookmarkEnd w:id="136"/>
      <w:r w:rsidRPr="00527944">
        <w:rPr>
          <w:kern w:val="0"/>
          <w:lang w:eastAsia="pl-PL"/>
        </w:rPr>
        <w:t>, mile widziane doświadczenie w pracy w gastronomii, zdolność pracy</w:t>
      </w:r>
      <w:r w:rsidR="00131463">
        <w:rPr>
          <w:kern w:val="0"/>
          <w:lang w:eastAsia="pl-PL"/>
        </w:rPr>
        <w:br/>
      </w:r>
      <w:r w:rsidRPr="00527944">
        <w:rPr>
          <w:kern w:val="0"/>
          <w:lang w:eastAsia="pl-PL"/>
        </w:rPr>
        <w:t xml:space="preserve"> w zespole, odporność na stres, mile widziane doświadczenie w gastronomii </w:t>
      </w:r>
      <w:r w:rsidRPr="00527944">
        <w:rPr>
          <w:b/>
          <w:kern w:val="0"/>
          <w:lang w:eastAsia="pl-PL"/>
        </w:rPr>
        <w:t>/</w:t>
      </w:r>
      <w:bookmarkStart w:id="137" w:name="_Hlk179546218"/>
      <w:r w:rsidRPr="00527944">
        <w:rPr>
          <w:b/>
          <w:kern w:val="0"/>
          <w:lang w:eastAsia="pl-PL"/>
        </w:rPr>
        <w:t>poz.0208/- oferta ważna do odwołania</w:t>
      </w:r>
    </w:p>
    <w:bookmarkEnd w:id="137"/>
    <w:p w14:paraId="298EF4AB"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Specjalista masażu filipińskiego</w:t>
      </w:r>
      <w:r w:rsidRPr="00527944">
        <w:rPr>
          <w:kern w:val="0"/>
          <w:lang w:eastAsia="pl-PL"/>
        </w:rPr>
        <w:t xml:space="preserve"> – wymagania: Doświadczenie zawodowe oraz kwalifikacje są mile widziane, znajomość języka niemieckiego w stopniu co najmniej komunikatywnym (B1), dokładność ,wysoka kultura osobista, samodzielność, motywacja A2</w:t>
      </w:r>
      <w:r w:rsidRPr="00527944">
        <w:rPr>
          <w:b/>
          <w:kern w:val="0"/>
          <w:lang w:eastAsia="pl-PL"/>
        </w:rPr>
        <w:t xml:space="preserve"> /poz.0206/- oferta ważna do odwołania</w:t>
      </w:r>
    </w:p>
    <w:p w14:paraId="6C4CFDE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Mechatronik pojazdów samochodowych</w:t>
      </w:r>
      <w:r w:rsidRPr="00527944">
        <w:rPr>
          <w:kern w:val="0"/>
          <w:lang w:eastAsia="pl-PL"/>
        </w:rPr>
        <w:t xml:space="preserve"> – wymagania: ukończone szkolenie jako mechatronik lub mechanik pojazdów samochodowych lub inne podobne, doświadczenie zawodowe nie jest wymagane, prawo jazdy kat. B, mile widziane kat. C1/C. Samodzielność, dokładność, rzetelność, motywacja, znajomość języka niemieckiego na poziomie A2</w:t>
      </w:r>
      <w:r w:rsidRPr="00527944">
        <w:rPr>
          <w:b/>
          <w:kern w:val="0"/>
          <w:lang w:eastAsia="pl-PL"/>
        </w:rPr>
        <w:t xml:space="preserve"> /poz.0200/- oferta ważna do odwołania</w:t>
      </w:r>
    </w:p>
    <w:p w14:paraId="60B4EF64"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Monter instalacji elektrycznych</w:t>
      </w:r>
      <w:r w:rsidRPr="00527944">
        <w:rPr>
          <w:kern w:val="0"/>
          <w:lang w:eastAsia="pl-PL"/>
        </w:rPr>
        <w:t xml:space="preserve"> - wymagania: wykształcenie min. zawodowe w zakresie elektryki (mile widziane) lub wysoka motywacja do nauki zawodu elektryka, z obowiązkową podstawową znajomością zagadnień elektrycznych, gotowość do pracy montażowej, komunikatywna znajomość języka niemieckiego /</w:t>
      </w:r>
      <w:bookmarkStart w:id="138" w:name="_Hlk177365760"/>
      <w:r w:rsidRPr="00527944">
        <w:rPr>
          <w:b/>
          <w:kern w:val="0"/>
          <w:lang w:eastAsia="pl-PL"/>
        </w:rPr>
        <w:t>poz.0199/- oferta ważna do odwołania</w:t>
      </w:r>
      <w:bookmarkEnd w:id="138"/>
    </w:p>
    <w:p w14:paraId="1850A7F9"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Opiekun osób starszych-</w:t>
      </w:r>
      <w:r w:rsidRPr="00527944">
        <w:rPr>
          <w:kern w:val="0"/>
          <w:lang w:eastAsia="pl-PL"/>
        </w:rPr>
        <w:t xml:space="preserve"> wymagania: ukończone szkolenie zawodowe w zakresie opieki geriatycznej, zdrowotnej lub pielęgniarskiej, dobra znajomość języka niemieckiego (B2), duże doświadczenie w zakresie opieki geriatycznej, empatia w pracy z osobami starszymi. Samodzielność, kultura osobista, dokładność, otwartość</w:t>
      </w:r>
      <w:r w:rsidRPr="00527944">
        <w:rPr>
          <w:b/>
          <w:kern w:val="0"/>
          <w:lang w:eastAsia="pl-PL"/>
        </w:rPr>
        <w:t xml:space="preserve"> /poz.0198/- oferta ważna do odwołania</w:t>
      </w:r>
    </w:p>
    <w:p w14:paraId="6948AA5C" w14:textId="2B071585"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Pracownik ds. obsługi zamówień</w:t>
      </w:r>
      <w:r w:rsidRPr="00527944">
        <w:rPr>
          <w:kern w:val="0"/>
          <w:lang w:eastAsia="pl-PL"/>
        </w:rPr>
        <w:t xml:space="preserve"> – wymagania: kończone wykształcenie w zakresie administracji lub pokrewnych dziedzin (mile widziane również osoby z innych branż, np. HoGa, pod warunkiem posiadania podstawowej znajomości obsługi komputera i chęci dalszego kształcenia), dobra znajomość aplikacji MS Office (Outlook, Word, Excel), niezawodność, otwartość na nowe zadania, odporność na stres, znajomość języka niemieckiego w mowie i piśmie na poziomie dobrym </w:t>
      </w:r>
      <w:r w:rsidRPr="00527944">
        <w:rPr>
          <w:b/>
          <w:kern w:val="0"/>
          <w:lang w:eastAsia="pl-PL"/>
        </w:rPr>
        <w:t>/</w:t>
      </w:r>
      <w:bookmarkStart w:id="139" w:name="_Hlk177364532"/>
      <w:r w:rsidRPr="00527944">
        <w:rPr>
          <w:b/>
          <w:kern w:val="0"/>
          <w:lang w:eastAsia="pl-PL"/>
        </w:rPr>
        <w:t>poz.0197/- oferta ważna do odwołania</w:t>
      </w:r>
      <w:bookmarkEnd w:id="139"/>
    </w:p>
    <w:p w14:paraId="23BC806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Kierowca zamiatarki</w:t>
      </w:r>
      <w:r w:rsidRPr="00527944">
        <w:rPr>
          <w:kern w:val="0"/>
          <w:lang w:eastAsia="pl-PL"/>
        </w:rPr>
        <w:t xml:space="preserve"> - wymagania: doświadczenie zawodowe pożądane, ale nie jest konieczne. Podstawowa znajomość języka niemieckiego A2, prawo jazdy kat. C jest obowiązkowe, motywacja, dokładność samodzielność</w:t>
      </w:r>
      <w:r w:rsidRPr="00527944">
        <w:rPr>
          <w:b/>
          <w:kern w:val="0"/>
          <w:lang w:eastAsia="pl-PL"/>
        </w:rPr>
        <w:t xml:space="preserve"> /poz.0196/- oferta ważna do odwołania</w:t>
      </w:r>
    </w:p>
    <w:p w14:paraId="11961E3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Elektryk</w:t>
      </w:r>
      <w:r w:rsidRPr="00527944">
        <w:rPr>
          <w:kern w:val="0"/>
          <w:lang w:eastAsia="pl-PL"/>
        </w:rPr>
        <w:t xml:space="preserve"> – wymagania: ukończone szkolenie zawodowe lub kilkuletnie doświadczenie zawodowe, prawo jazdy kat B i własny pojazd, podstawowa znajomość języka niemieckiego, umiejętność czytania rysunków technicznych </w:t>
      </w:r>
      <w:r w:rsidRPr="00527944">
        <w:rPr>
          <w:b/>
          <w:bCs/>
          <w:kern w:val="0"/>
          <w:lang w:eastAsia="pl-PL"/>
        </w:rPr>
        <w:t>/</w:t>
      </w:r>
      <w:bookmarkStart w:id="140" w:name="_Hlk177128682"/>
      <w:r w:rsidRPr="00527944">
        <w:rPr>
          <w:b/>
          <w:kern w:val="0"/>
          <w:lang w:eastAsia="pl-PL"/>
        </w:rPr>
        <w:t>poz.0195/- oferta ważna do odwołania</w:t>
      </w:r>
      <w:bookmarkEnd w:id="140"/>
    </w:p>
    <w:p w14:paraId="471141E6"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Spawacz MAG/ WIG</w:t>
      </w:r>
      <w:r w:rsidRPr="00527944">
        <w:rPr>
          <w:kern w:val="0"/>
          <w:lang w:eastAsia="pl-PL"/>
        </w:rPr>
        <w:t xml:space="preserve">- wymagania: ukończone szkolenie zawodowe lub kilkuletnie doświadczenie zawodowe, prawo jazdy kat B i własny pojazd, podstawowa znajomość języka niemieckiego, umiejętność czytania rysunków technicznych </w:t>
      </w:r>
      <w:r w:rsidRPr="00527944">
        <w:rPr>
          <w:b/>
          <w:kern w:val="0"/>
          <w:lang w:eastAsia="pl-PL"/>
        </w:rPr>
        <w:t>/</w:t>
      </w:r>
      <w:bookmarkStart w:id="141" w:name="_Hlk177128076"/>
      <w:r w:rsidRPr="00527944">
        <w:rPr>
          <w:b/>
          <w:kern w:val="0"/>
          <w:lang w:eastAsia="pl-PL"/>
        </w:rPr>
        <w:t>poz.0194/- oferta ważna do odwołania</w:t>
      </w:r>
    </w:p>
    <w:bookmarkEnd w:id="141"/>
    <w:p w14:paraId="7C19F74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Glazurnik / płytkarz / kafelkarz</w:t>
      </w:r>
      <w:r w:rsidRPr="00527944">
        <w:rPr>
          <w:kern w:val="0"/>
          <w:lang w:eastAsia="pl-PL"/>
        </w:rPr>
        <w:t xml:space="preserve"> – wymagania: doświadczenie jako glazurnik i płytkarz (mile widziane min. 2 lata doświadczenia), umiejętności manualne w rzemiośle budowlanym, umiejętność czytania rysunku technicznego (mile widziane), komunikatywna znajomość jęz. niemieckiego w mowie i piśmie (mile widziane), prawo jazdy kat. B tj. uprawnienia do poruszania się samochodem transportowym do 3,5 t (mile widziane), ukończona szkoła zawodowa / kurs zawodowy w zawodzie glazurnik/płytkarz (mile widziane), umiejętności komunikacyjne oraz zdolność pracy zespołowej, dobra znajomość j. niemieckiego (B2)</w:t>
      </w:r>
      <w:r w:rsidRPr="00527944">
        <w:rPr>
          <w:b/>
          <w:kern w:val="0"/>
          <w:lang w:eastAsia="pl-PL"/>
        </w:rPr>
        <w:t xml:space="preserve"> /poz.0180/- oferta ważna do odwołania</w:t>
      </w:r>
    </w:p>
    <w:p w14:paraId="0B317AFA" w14:textId="22F8DF7F"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Blacharz-Lakiernik samochodowy</w:t>
      </w:r>
      <w:r w:rsidRPr="00527944">
        <w:rPr>
          <w:kern w:val="0"/>
          <w:lang w:eastAsia="pl-PL"/>
        </w:rPr>
        <w:t xml:space="preserve"> – wymagania: wykształcenie zawodowe lub średnie </w:t>
      </w:r>
      <w:r w:rsidRPr="00527944">
        <w:rPr>
          <w:kern w:val="0"/>
          <w:lang w:eastAsia="pl-PL"/>
        </w:rPr>
        <w:br/>
        <w:t>w zawodzie blacharza lub/i lakiernika (mile widziane), umiejętność obsługi branżowych (blacharskich) programów komputerowych np. Radarsensor (mile widziane – aplikuj również, jeśli jesteś osobą gotową, aby nauczyć się ich obsługi), koordynacja ręka-oko przy montażu i wymianie części blacharskich oraz ich wspawywaniu, zmysł techniczny przy diagnozie usterek oraz ich przyczyny, doświadczenie w pracy</w:t>
      </w:r>
      <w:r w:rsidR="00131463">
        <w:rPr>
          <w:kern w:val="0"/>
          <w:lang w:eastAsia="pl-PL"/>
        </w:rPr>
        <w:br/>
      </w:r>
      <w:r w:rsidRPr="00527944">
        <w:rPr>
          <w:kern w:val="0"/>
          <w:lang w:eastAsia="pl-PL"/>
        </w:rPr>
        <w:t xml:space="preserve"> z technikami spawalniczymi (np. MAG, MIG, spawanie punktowe), doświadczenie w pracach lakierniczych,  komunikatywna znajomość jęz. niemieckiego (mile widziane – aplikuj również jak bez </w:t>
      </w:r>
      <w:r w:rsidRPr="00527944">
        <w:rPr>
          <w:kern w:val="0"/>
          <w:lang w:eastAsia="pl-PL"/>
        </w:rPr>
        <w:lastRenderedPageBreak/>
        <w:t>znajomości języka niemieckiego), l  prawo jazdy kat. B (warunek konieczny), mile wiedziane  prawo jazdy kat. C/C1, dobra znajomość j. niemieckiego (B2)</w:t>
      </w:r>
      <w:r w:rsidRPr="00527944">
        <w:rPr>
          <w:b/>
          <w:kern w:val="0"/>
          <w:lang w:eastAsia="pl-PL"/>
        </w:rPr>
        <w:t xml:space="preserve"> /poz.0179/- oferta ważna do odwołania</w:t>
      </w:r>
    </w:p>
    <w:p w14:paraId="0447843E"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Kucharz</w:t>
      </w:r>
      <w:r w:rsidRPr="00527944">
        <w:rPr>
          <w:kern w:val="0"/>
          <w:lang w:eastAsia="pl-PL"/>
        </w:rPr>
        <w:t xml:space="preserve"> – wymagania: co najmniej komunikatywna znajomość języka niemieckiego (B1). Punktualność, niezawodność, dokładność, praca zespołowa</w:t>
      </w:r>
      <w:r w:rsidRPr="00527944">
        <w:rPr>
          <w:b/>
          <w:kern w:val="0"/>
          <w:lang w:eastAsia="pl-PL"/>
        </w:rPr>
        <w:t xml:space="preserve"> /poz.0177/- oferta ważna do odwołania</w:t>
      </w:r>
    </w:p>
    <w:p w14:paraId="46A8F393"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Pracownik produkcji konstrukcji stalowych-</w:t>
      </w:r>
      <w:r w:rsidRPr="00527944">
        <w:rPr>
          <w:kern w:val="0"/>
          <w:lang w:eastAsia="pl-PL"/>
        </w:rPr>
        <w:t xml:space="preserve"> wymagania: mile widziane ukończone szkolenie jako ślusarz/ mechanik budowlany, doświadczenie zawodowe jako monter konstrukcji stalowych, podstawowa znajomość języka niemieckiego (A2), mile widziane prawo jazdy kategorii B, rzetelność, motywacja, samodzielność </w:t>
      </w:r>
      <w:r w:rsidRPr="00527944">
        <w:rPr>
          <w:b/>
          <w:kern w:val="0"/>
          <w:lang w:eastAsia="pl-PL"/>
        </w:rPr>
        <w:t>/</w:t>
      </w:r>
      <w:bookmarkStart w:id="142" w:name="_Hlk174005196"/>
      <w:r w:rsidRPr="00527944">
        <w:rPr>
          <w:b/>
          <w:kern w:val="0"/>
          <w:lang w:eastAsia="pl-PL"/>
        </w:rPr>
        <w:t>poz.0159/- oferta ważna do odwołania</w:t>
      </w:r>
      <w:bookmarkEnd w:id="142"/>
    </w:p>
    <w:p w14:paraId="5A9518F4"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Monter konstrukcji stalowych</w:t>
      </w:r>
      <w:r w:rsidRPr="00527944">
        <w:rPr>
          <w:kern w:val="0"/>
          <w:lang w:eastAsia="pl-PL"/>
        </w:rPr>
        <w:t xml:space="preserve"> – wymagania: ukończone szkolenie jako ślusarz/monter konstrukcji stalowych lub podobne, doświadczenie zawodowe jako monter konstrukcji stalowych lub inne podobne, podstawowa znajomość języka niemieckiego (A2), prawo jazdy kat. B, motywacja, samodzielność </w:t>
      </w:r>
      <w:r w:rsidRPr="00527944">
        <w:rPr>
          <w:b/>
          <w:kern w:val="0"/>
          <w:lang w:eastAsia="pl-PL"/>
        </w:rPr>
        <w:t>/poz.0158/- oferta ważna do odwołania</w:t>
      </w:r>
    </w:p>
    <w:p w14:paraId="24EB3E94" w14:textId="40A2CF06"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Kierownik budowy w budownictwie stalowym</w:t>
      </w:r>
      <w:r w:rsidRPr="00527944">
        <w:rPr>
          <w:kern w:val="0"/>
          <w:lang w:eastAsia="pl-PL"/>
        </w:rPr>
        <w:t xml:space="preserve"> – wymagania: szkolenie lub doświadczenie jako technik budowlany, mistrz rzemieślnik, technik lub inżynier budownictwa lądowego, doświadczenie w pracy na podobnym stanowisku, prawo jazdy kategorii B, dobra znajomość j. niemieckiego (minimum B2)</w:t>
      </w:r>
      <w:r w:rsidRPr="00527944">
        <w:rPr>
          <w:b/>
          <w:kern w:val="0"/>
          <w:lang w:eastAsia="pl-PL"/>
        </w:rPr>
        <w:t xml:space="preserve"> </w:t>
      </w:r>
      <w:bookmarkStart w:id="143" w:name="_Hlk170125108"/>
      <w:r w:rsidRPr="00527944">
        <w:rPr>
          <w:b/>
          <w:kern w:val="0"/>
          <w:lang w:eastAsia="pl-PL"/>
        </w:rPr>
        <w:t>/poz.0157/- oferta ważna do odwołania</w:t>
      </w:r>
      <w:bookmarkEnd w:id="143"/>
    </w:p>
    <w:p w14:paraId="6FCC89DB"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Kierowca i operator mobilnego mieszalnika paszy</w:t>
      </w:r>
      <w:r w:rsidRPr="00527944">
        <w:rPr>
          <w:kern w:val="0"/>
          <w:lang w:eastAsia="pl-PL"/>
        </w:rPr>
        <w:t xml:space="preserve"> – wymagania: prawo jazdy kat. C +  E, mile widziane doświadczenie w zakresie produkcji paszy dla zwierząt, podstawowa wiedza nt. zbóż jest dodatkowym atutem, dobra znajomość języka niemieckiego (B2), rzetelność, dokładność, kultura osobista /</w:t>
      </w:r>
      <w:r w:rsidRPr="00527944">
        <w:rPr>
          <w:b/>
          <w:kern w:val="0"/>
          <w:lang w:eastAsia="pl-PL"/>
        </w:rPr>
        <w:t>poz.0156/- oferta ważna do odwołania</w:t>
      </w:r>
    </w:p>
    <w:p w14:paraId="14D18B73" w14:textId="5CDD9C5E"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Pilot testowy drona</w:t>
      </w:r>
      <w:r w:rsidRPr="00527944">
        <w:rPr>
          <w:kern w:val="0"/>
          <w:lang w:eastAsia="pl-PL"/>
        </w:rPr>
        <w:t xml:space="preserve"> – wymagania: preferowane doświadczenie w operacjach multicoptera, ewentualnie jako pilot helikoptera modelarskiego lub drona wyścigowego, podstawowa wiedza techniczna - znajomość dronów i elektroniki, gotowość do podróży - krajowych i zagranicznych, biegła znajomość języka angielskiego i niemieckiego - w mowie i piśmie; znajomość innych języków będzie dodatkowym atutem, umiejętność skutecznej komunikacji z zespołem i klientami, licencja na drona - A1/A3 i A2, potwierdzająca umiejętność obsługi dronów w różnych kategoriach, prawo jazdy kategorii B /</w:t>
      </w:r>
      <w:r w:rsidRPr="00527944">
        <w:rPr>
          <w:b/>
          <w:kern w:val="0"/>
          <w:lang w:eastAsia="pl-PL"/>
        </w:rPr>
        <w:t>poz.0155/- oferta ważna do odwołania</w:t>
      </w:r>
    </w:p>
    <w:p w14:paraId="45DF7C0A" w14:textId="5ED77C9D"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Specjalista ds. projektowania dronów</w:t>
      </w:r>
      <w:r w:rsidRPr="00527944">
        <w:rPr>
          <w:kern w:val="0"/>
          <w:lang w:eastAsia="pl-PL"/>
        </w:rPr>
        <w:t xml:space="preserve"> – wymagania: mile widziany dyplom z zakresu lotnictwa, inżynierii mechanicznej, technologii motoryzacyjnej lub podobne, doświadczenie w programowaniu CAD i pracy z systemem PLM, dobra znajomość Fusion360 i/lub Inventor oraz  znajomość procesu produkcyjnego w technologii tworzysz sztucznych, zainteresowanie drukiem 3D, znajomość angielskiego</w:t>
      </w:r>
      <w:r w:rsidR="00131463">
        <w:rPr>
          <w:kern w:val="0"/>
          <w:lang w:eastAsia="pl-PL"/>
        </w:rPr>
        <w:br/>
      </w:r>
      <w:r w:rsidRPr="00527944">
        <w:rPr>
          <w:kern w:val="0"/>
          <w:lang w:eastAsia="pl-PL"/>
        </w:rPr>
        <w:t xml:space="preserve"> i niemieckiego w stopniu dobrym (B2) /</w:t>
      </w:r>
      <w:r w:rsidRPr="00527944">
        <w:rPr>
          <w:b/>
          <w:kern w:val="0"/>
          <w:lang w:eastAsia="pl-PL"/>
        </w:rPr>
        <w:t>poz.0154/- oferta ważna do odwołania</w:t>
      </w:r>
    </w:p>
    <w:p w14:paraId="29A66D7E"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 xml:space="preserve">Specjalista ds. zakupów i zamówień ze znajomością języka polskiego </w:t>
      </w:r>
      <w:r w:rsidRPr="00527944">
        <w:rPr>
          <w:kern w:val="0"/>
          <w:lang w:eastAsia="pl-PL"/>
        </w:rPr>
        <w:t>– wymagania: ukończone szkolenie na stanowisko specjalisty ds. zakupów lub inne podobne, biegła znajomość języka niemieckiego oraz polskiego (C1), język angielski mile widziany, umiejętność obsługi komputera, dobra znajomość MS Office, znajomość systemów CRM. Pożądana znajomość E-Commerce, entuzjazm przy pracy z klientem, praca zespołowa /</w:t>
      </w:r>
      <w:r w:rsidRPr="00527944">
        <w:rPr>
          <w:b/>
          <w:kern w:val="0"/>
          <w:lang w:eastAsia="pl-PL"/>
        </w:rPr>
        <w:t>poz.0139/- oferta ważna do odwołania</w:t>
      </w:r>
    </w:p>
    <w:p w14:paraId="70C336C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u w:val="single"/>
          <w:lang w:eastAsia="pl-PL"/>
        </w:rPr>
      </w:pPr>
      <w:r w:rsidRPr="00527944">
        <w:rPr>
          <w:b/>
          <w:bCs/>
          <w:kern w:val="0"/>
          <w:u w:val="single"/>
          <w:lang w:eastAsia="pl-PL"/>
        </w:rPr>
        <w:t xml:space="preserve">Mechanik lotniczy – </w:t>
      </w:r>
      <w:r w:rsidRPr="00527944">
        <w:rPr>
          <w:kern w:val="0"/>
          <w:lang w:eastAsia="pl-PL"/>
        </w:rPr>
        <w:t xml:space="preserve">wymagania: ukończone szkolenie zawodowe jako mechanik lotniczy, znajomość języka niemieckiego oraz angielskiego w stopniu zaawansowanym (C1), umiejętność prowadzenia dokumentacji technicznej, podstawowa znajomość MS Office, gotowość do pracy w systemie zmianowym oraz w weekendy, praca zespołowa, komunikatywność, zorganizowany system pracy, umiejętność pracy zespołowej, wysokie zaangażowanie </w:t>
      </w:r>
      <w:bookmarkStart w:id="144" w:name="_Hlk167339475"/>
      <w:r w:rsidRPr="00527944">
        <w:rPr>
          <w:kern w:val="0"/>
          <w:lang w:eastAsia="pl-PL"/>
        </w:rPr>
        <w:t>/</w:t>
      </w:r>
      <w:r w:rsidRPr="00527944">
        <w:rPr>
          <w:b/>
          <w:kern w:val="0"/>
          <w:lang w:eastAsia="pl-PL"/>
        </w:rPr>
        <w:t>poz.0133/- oferta ważna do odwołania</w:t>
      </w:r>
    </w:p>
    <w:bookmarkEnd w:id="144"/>
    <w:p w14:paraId="0C19D02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u w:val="single"/>
          <w:lang w:eastAsia="pl-PL"/>
        </w:rPr>
      </w:pPr>
      <w:r w:rsidRPr="00527944">
        <w:rPr>
          <w:b/>
          <w:bCs/>
          <w:kern w:val="0"/>
          <w:u w:val="single"/>
          <w:lang w:eastAsia="pl-PL"/>
        </w:rPr>
        <w:t xml:space="preserve">Farmaceuta – </w:t>
      </w:r>
      <w:r w:rsidRPr="00527944">
        <w:rPr>
          <w:kern w:val="0"/>
          <w:lang w:eastAsia="pl-PL"/>
        </w:rPr>
        <w:t>wymagania: wykształcenie kierunkowe, minimum technik,</w:t>
      </w:r>
      <w:r w:rsidRPr="00527944">
        <w:t xml:space="preserve"> </w:t>
      </w:r>
      <w:r w:rsidRPr="00527944">
        <w:rPr>
          <w:kern w:val="0"/>
          <w:lang w:eastAsia="pl-PL"/>
        </w:rPr>
        <w:t xml:space="preserve">komunikatywna znajomość języka niemieckiego i / lub angielskiego w mowie i piśmie, gotowość do szkolenia, </w:t>
      </w:r>
      <w:r w:rsidRPr="00527944">
        <w:rPr>
          <w:b/>
          <w:bCs/>
          <w:kern w:val="0"/>
          <w:lang w:eastAsia="pl-PL"/>
        </w:rPr>
        <w:t>/poz.0122/ - oferta ważna do odwołania</w:t>
      </w:r>
    </w:p>
    <w:p w14:paraId="555444A9"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u w:val="single"/>
          <w:lang w:eastAsia="pl-PL"/>
        </w:rPr>
      </w:pPr>
      <w:r w:rsidRPr="00527944">
        <w:rPr>
          <w:b/>
          <w:bCs/>
          <w:kern w:val="0"/>
          <w:u w:val="single"/>
          <w:lang w:eastAsia="pl-PL"/>
        </w:rPr>
        <w:t>Elektryk, instalator</w:t>
      </w:r>
      <w:r w:rsidRPr="00527944">
        <w:rPr>
          <w:b/>
          <w:bCs/>
          <w:kern w:val="0"/>
          <w:lang w:eastAsia="pl-PL"/>
        </w:rPr>
        <w:t xml:space="preserve"> – </w:t>
      </w:r>
      <w:r w:rsidRPr="00527944">
        <w:rPr>
          <w:kern w:val="0"/>
          <w:lang w:eastAsia="pl-PL"/>
        </w:rPr>
        <w:t xml:space="preserve">wymagania: wykształcenie: zawodowe lub wieloletnie doświadczenie na podobnym stanowisku, </w:t>
      </w:r>
      <w:bookmarkStart w:id="145" w:name="_Hlk165536717"/>
      <w:r w:rsidRPr="00527944">
        <w:rPr>
          <w:kern w:val="0"/>
          <w:lang w:eastAsia="pl-PL"/>
        </w:rPr>
        <w:t>podstawowa znajomość języka niemieckiego</w:t>
      </w:r>
      <w:bookmarkEnd w:id="145"/>
      <w:r w:rsidRPr="00527944">
        <w:rPr>
          <w:kern w:val="0"/>
          <w:lang w:eastAsia="pl-PL"/>
        </w:rPr>
        <w:t>, umiejętność czytania schematów elektrycznych mile widziane, prawo jazdy kat. B</w:t>
      </w:r>
      <w:r w:rsidRPr="00527944">
        <w:rPr>
          <w:b/>
          <w:bCs/>
          <w:kern w:val="0"/>
          <w:lang w:eastAsia="pl-PL"/>
        </w:rPr>
        <w:t xml:space="preserve"> /poz.0121/ - oferta ważna do odwołania</w:t>
      </w:r>
    </w:p>
    <w:p w14:paraId="1CDAD9F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u w:val="single"/>
          <w:lang w:eastAsia="pl-PL"/>
        </w:rPr>
      </w:pPr>
      <w:r w:rsidRPr="00527944">
        <w:rPr>
          <w:b/>
          <w:bCs/>
          <w:kern w:val="0"/>
          <w:u w:val="single"/>
          <w:lang w:eastAsia="pl-PL"/>
        </w:rPr>
        <w:t xml:space="preserve">Hydraulik monter- </w:t>
      </w:r>
      <w:r w:rsidRPr="00527944">
        <w:rPr>
          <w:kern w:val="0"/>
          <w:lang w:eastAsia="pl-PL"/>
        </w:rPr>
        <w:t xml:space="preserve">wymagania: wykształcenie zawodowe kierunkowe lub pokrewne lub wieloletnie doświadczenie na podobnym stanowisku, podstawowa znajomość języka niemieckiego, umiejętność </w:t>
      </w:r>
      <w:r w:rsidRPr="00527944">
        <w:rPr>
          <w:kern w:val="0"/>
          <w:lang w:eastAsia="pl-PL"/>
        </w:rPr>
        <w:lastRenderedPageBreak/>
        <w:t xml:space="preserve">czytania rysunków - (opcjonalnie), mile widziane, prawo jazdy kat. B  </w:t>
      </w:r>
      <w:r w:rsidRPr="00527944">
        <w:rPr>
          <w:b/>
          <w:bCs/>
          <w:kern w:val="0"/>
          <w:lang w:eastAsia="pl-PL"/>
        </w:rPr>
        <w:t>/poz.0120/ - oferta ważna do odwołania</w:t>
      </w:r>
    </w:p>
    <w:bookmarkEnd w:id="131"/>
    <w:p w14:paraId="12E8B904"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lang w:eastAsia="pl-PL"/>
        </w:rPr>
      </w:pPr>
      <w:r w:rsidRPr="00527944">
        <w:rPr>
          <w:b/>
          <w:bCs/>
          <w:kern w:val="0"/>
          <w:u w:val="single"/>
          <w:lang w:eastAsia="pl-PL"/>
        </w:rPr>
        <w:t>Spawacz MIG, MAG, TIG, WIG</w:t>
      </w:r>
      <w:r w:rsidRPr="00527944">
        <w:rPr>
          <w:b/>
          <w:bCs/>
          <w:kern w:val="0"/>
          <w:lang w:eastAsia="pl-PL"/>
        </w:rPr>
        <w:t xml:space="preserve"> – </w:t>
      </w:r>
      <w:r w:rsidRPr="00527944">
        <w:rPr>
          <w:kern w:val="0"/>
          <w:lang w:eastAsia="pl-PL"/>
        </w:rPr>
        <w:t>wymagania: wykształcenie: zawodowe lub wieloletnie doświadczenie na podobnym stanowisku, uprawnienia spawalnicze z umiejętnością czytania rysunków - (opcjonalnie), znajomość języka niemieckiego na poziomie początkującym,</w:t>
      </w:r>
      <w:r w:rsidRPr="00527944">
        <w:t xml:space="preserve"> </w:t>
      </w:r>
      <w:r w:rsidRPr="00527944">
        <w:rPr>
          <w:kern w:val="0"/>
          <w:lang w:eastAsia="pl-PL"/>
        </w:rPr>
        <w:t>mile widziane prawo jazdy kat. B</w:t>
      </w:r>
      <w:bookmarkStart w:id="146" w:name="_Hlk165531781"/>
      <w:r w:rsidRPr="00527944">
        <w:rPr>
          <w:b/>
          <w:bCs/>
          <w:kern w:val="0"/>
          <w:lang w:eastAsia="pl-PL"/>
        </w:rPr>
        <w:t xml:space="preserve"> /poz.0119/ - oferta ważna do odwołania</w:t>
      </w:r>
      <w:bookmarkEnd w:id="146"/>
    </w:p>
    <w:p w14:paraId="050E919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lang w:eastAsia="pl-PL"/>
        </w:rPr>
      </w:pPr>
      <w:r w:rsidRPr="00527944">
        <w:rPr>
          <w:b/>
          <w:bCs/>
          <w:kern w:val="0"/>
          <w:u w:val="single"/>
          <w:lang w:eastAsia="pl-PL"/>
        </w:rPr>
        <w:t>Malarz, Lakiernik</w:t>
      </w:r>
      <w:r w:rsidRPr="00527944">
        <w:rPr>
          <w:b/>
          <w:bCs/>
          <w:kern w:val="0"/>
          <w:lang w:eastAsia="pl-PL"/>
        </w:rPr>
        <w:t xml:space="preserve"> – </w:t>
      </w:r>
      <w:r w:rsidRPr="00527944">
        <w:rPr>
          <w:kern w:val="0"/>
          <w:lang w:eastAsia="pl-PL"/>
        </w:rPr>
        <w:t>wymagania:</w:t>
      </w:r>
      <w:r w:rsidRPr="00527944">
        <w:rPr>
          <w:b/>
          <w:bCs/>
          <w:kern w:val="0"/>
          <w:lang w:eastAsia="pl-PL"/>
        </w:rPr>
        <w:t xml:space="preserve"> </w:t>
      </w:r>
      <w:r w:rsidRPr="00527944">
        <w:rPr>
          <w:kern w:val="0"/>
          <w:lang w:eastAsia="pl-PL"/>
        </w:rPr>
        <w:t>wykształcenie: zawodowe lub wieloletnie doświadczenie na podobnym stanowisku, konieczna znajomość języków: niemiecki/angielski co najmniej poziom początkujący w mowie i w piśmie (A1),</w:t>
      </w:r>
      <w:r w:rsidRPr="00527944">
        <w:t xml:space="preserve"> </w:t>
      </w:r>
      <w:r w:rsidRPr="00527944">
        <w:rPr>
          <w:kern w:val="0"/>
          <w:lang w:eastAsia="pl-PL"/>
        </w:rPr>
        <w:t>mile widziane prawo jazdy kat. B</w:t>
      </w:r>
      <w:r w:rsidRPr="00527944">
        <w:rPr>
          <w:b/>
          <w:bCs/>
          <w:kern w:val="0"/>
          <w:lang w:eastAsia="pl-PL"/>
        </w:rPr>
        <w:t xml:space="preserve"> </w:t>
      </w:r>
      <w:bookmarkStart w:id="147" w:name="_Hlk165369882"/>
      <w:r w:rsidRPr="00527944">
        <w:rPr>
          <w:b/>
          <w:bCs/>
          <w:kern w:val="0"/>
          <w:lang w:eastAsia="pl-PL"/>
        </w:rPr>
        <w:t>/poz.0118/ - oferta ważna do odwołania</w:t>
      </w:r>
      <w:bookmarkEnd w:id="147"/>
    </w:p>
    <w:p w14:paraId="1AF41E1B"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lang w:eastAsia="pl-PL"/>
        </w:rPr>
      </w:pPr>
      <w:r w:rsidRPr="00527944">
        <w:rPr>
          <w:b/>
          <w:bCs/>
          <w:kern w:val="0"/>
          <w:u w:val="single"/>
          <w:lang w:eastAsia="pl-PL"/>
        </w:rPr>
        <w:t>Pracownik wyrobów tekstylnych</w:t>
      </w:r>
      <w:r w:rsidRPr="00527944">
        <w:rPr>
          <w:b/>
          <w:bCs/>
          <w:kern w:val="0"/>
          <w:lang w:eastAsia="pl-PL"/>
        </w:rPr>
        <w:t xml:space="preserve"> – </w:t>
      </w:r>
      <w:r w:rsidRPr="00527944">
        <w:rPr>
          <w:kern w:val="0"/>
          <w:lang w:eastAsia="pl-PL"/>
        </w:rPr>
        <w:t xml:space="preserve">wymagania: doświadczenie jako pracownik wyrobów tekstylnych lub inne podobne, pracodawca już zatrudnia polskich pracowników więc znajomość języka nie jest konieczna, gotowość na pracę w systemie zmianowym, dokładność, odpowiedzialność, praca zespołowa, umiejętność manualne </w:t>
      </w:r>
      <w:bookmarkStart w:id="148" w:name="_Hlk165291627"/>
      <w:r w:rsidRPr="00527944">
        <w:rPr>
          <w:kern w:val="0"/>
          <w:lang w:eastAsia="pl-PL"/>
        </w:rPr>
        <w:t>/</w:t>
      </w:r>
      <w:r w:rsidRPr="00527944">
        <w:rPr>
          <w:b/>
          <w:bCs/>
          <w:kern w:val="0"/>
          <w:lang w:eastAsia="pl-PL"/>
        </w:rPr>
        <w:t>poz.0117/ - oferta ważna do odwołania</w:t>
      </w:r>
    </w:p>
    <w:bookmarkEnd w:id="148"/>
    <w:p w14:paraId="2233B9E4"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lang w:eastAsia="pl-PL"/>
        </w:rPr>
      </w:pPr>
      <w:r w:rsidRPr="00527944">
        <w:rPr>
          <w:b/>
          <w:bCs/>
          <w:kern w:val="0"/>
          <w:u w:val="single"/>
          <w:lang w:eastAsia="pl-PL"/>
        </w:rPr>
        <w:t>Pracownik produkcyjny wyrobów piankowych</w:t>
      </w:r>
      <w:r w:rsidRPr="00527944">
        <w:rPr>
          <w:b/>
          <w:bCs/>
          <w:kern w:val="0"/>
          <w:lang w:eastAsia="pl-PL"/>
        </w:rPr>
        <w:t xml:space="preserve"> – </w:t>
      </w:r>
      <w:r w:rsidRPr="00527944">
        <w:rPr>
          <w:kern w:val="0"/>
          <w:lang w:eastAsia="pl-PL"/>
        </w:rPr>
        <w:t>wymagania: doświadczenie jako pracownik wyrobów tekstolitowych lub inne podobne, pracodawca już zatrudnia polskich pracowników więc znajomość języka nie jest konieczna, gotowość na pracę w systemie zmianowym, dokładność, odpowiedzialność, praca zespołowa, umiejętność manualne</w:t>
      </w:r>
      <w:r w:rsidRPr="00527944">
        <w:rPr>
          <w:b/>
          <w:bCs/>
        </w:rPr>
        <w:t xml:space="preserve"> /</w:t>
      </w:r>
      <w:r w:rsidRPr="00527944">
        <w:rPr>
          <w:b/>
          <w:bCs/>
          <w:kern w:val="0"/>
          <w:lang w:eastAsia="pl-PL"/>
        </w:rPr>
        <w:t>poz.0116/ - oferta ważna do odwołania</w:t>
      </w:r>
    </w:p>
    <w:bookmarkEnd w:id="132"/>
    <w:bookmarkEnd w:id="133"/>
    <w:p w14:paraId="356F2FA1"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bCs/>
          <w:kern w:val="0"/>
          <w:lang w:eastAsia="pl-PL"/>
        </w:rPr>
      </w:pPr>
      <w:r w:rsidRPr="00527944">
        <w:rPr>
          <w:b/>
          <w:bCs/>
          <w:kern w:val="0"/>
          <w:u w:val="single"/>
          <w:lang w:eastAsia="pl-PL"/>
        </w:rPr>
        <w:t>Elektryk</w:t>
      </w:r>
      <w:r w:rsidRPr="00527944">
        <w:rPr>
          <w:kern w:val="0"/>
          <w:lang w:eastAsia="pl-PL"/>
        </w:rPr>
        <w:t xml:space="preserve">- wymagania: ukończone szkolenie na elektryka lub pokrewne, mile widziane 4-5 lat doświadczenia zawodowego na stanowisku elektryka lub podobne, gotowość do pracy </w:t>
      </w:r>
      <w:r w:rsidRPr="00527944">
        <w:rPr>
          <w:kern w:val="0"/>
          <w:lang w:eastAsia="pl-PL"/>
        </w:rPr>
        <w:br/>
        <w:t>w delegacji, prawo jazdy kategorii B, znajomość języka niemieckiego w stopniu co najmniej komunikatywnym (B1), dokładność, zmotywowanie, samodzielność /</w:t>
      </w:r>
      <w:r w:rsidRPr="00527944">
        <w:rPr>
          <w:b/>
          <w:bCs/>
          <w:kern w:val="0"/>
          <w:lang w:eastAsia="pl-PL"/>
        </w:rPr>
        <w:t>poz.0107/- oferta ważna do odwołania</w:t>
      </w:r>
    </w:p>
    <w:p w14:paraId="0582F820"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bCs/>
          <w:kern w:val="0"/>
          <w:u w:val="single"/>
          <w:lang w:eastAsia="pl-PL"/>
        </w:rPr>
        <w:t>Lakiernik samochodowy / Pomocnik lakiernika samochodowego</w:t>
      </w:r>
      <w:r w:rsidRPr="00527944">
        <w:rPr>
          <w:kern w:val="0"/>
          <w:lang w:eastAsia="pl-PL"/>
        </w:rPr>
        <w:t xml:space="preserve"> – wymagania: wykształcenie zawodowe, mile widziana znajomość języka niemieckiego, minimum 3-letnie doświadczenie zawodowe </w:t>
      </w:r>
      <w:r w:rsidRPr="00527944">
        <w:rPr>
          <w:b/>
          <w:bCs/>
          <w:kern w:val="0"/>
          <w:lang w:eastAsia="pl-PL"/>
        </w:rPr>
        <w:t>/poz.0103/- oferta ważna do odwołania</w:t>
      </w:r>
    </w:p>
    <w:p w14:paraId="0C75A5C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Pracownik kadrowy Inżynier systemów i sieci komputerowych</w:t>
      </w:r>
      <w:r w:rsidRPr="00527944">
        <w:rPr>
          <w:kern w:val="0"/>
          <w:lang w:eastAsia="pl-PL"/>
        </w:rPr>
        <w:t>- wymagania: znajomość języka niemieckiego na poziomie B1, posiadanie tytułu licencjata/inżyniera (lub doświadczenie) w dziedzinie technologii informatycznych lub pokrewnej dziedziny, podstawowa wiedzę na temat SDWAN, systemu operacyjnego Windows Server oraz wiedzę na temat procesu tworzenia kopii zapasowych i odzyskiwania systemu operacyjnego, znajomość przepisy UE dotyczące IT w zarządzaniu danymi oraz ze skryptami PowerShell, wiedza na temat technologii sieciowych, IP</w:t>
      </w:r>
      <w:r w:rsidRPr="00527944">
        <w:rPr>
          <w:b/>
          <w:kern w:val="0"/>
          <w:lang w:eastAsia="pl-PL"/>
        </w:rPr>
        <w:t xml:space="preserve"> /poz.0058/- oferta ważna do odwołania</w:t>
      </w:r>
    </w:p>
    <w:p w14:paraId="1865F8C6" w14:textId="0BD47BB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Malarz lakiernik</w:t>
      </w:r>
      <w:r w:rsidRPr="00527944">
        <w:rPr>
          <w:kern w:val="0"/>
          <w:lang w:eastAsia="pl-PL"/>
        </w:rPr>
        <w:t xml:space="preserve"> – wymagania: ukończone szkolenie zawodowe jako malarz lakiernik lub inne podobne, doświadczenie zawodowe jako malarz lakiernik lub inne podobne, znajomość języka niemieckiego </w:t>
      </w:r>
      <w:r w:rsidR="00131463">
        <w:rPr>
          <w:kern w:val="0"/>
          <w:lang w:eastAsia="pl-PL"/>
        </w:rPr>
        <w:br/>
      </w:r>
      <w:r w:rsidRPr="00527944">
        <w:rPr>
          <w:kern w:val="0"/>
          <w:lang w:eastAsia="pl-PL"/>
        </w:rPr>
        <w:t>w stopniu co najmniej komunikatywnym (B1), prawo jazdy kat. B, zaawansowana wiedza nt. tynkowania, elewacji oraz ocieplania budynków</w:t>
      </w:r>
      <w:r w:rsidRPr="00527944">
        <w:rPr>
          <w:b/>
          <w:kern w:val="0"/>
          <w:lang w:eastAsia="pl-PL"/>
        </w:rPr>
        <w:t xml:space="preserve"> /poz.0056/- oferta ważna do odwołania</w:t>
      </w:r>
    </w:p>
    <w:p w14:paraId="1B0574DC"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Inżynier procesów przy rafinerii</w:t>
      </w:r>
      <w:r w:rsidRPr="00527944">
        <w:rPr>
          <w:kern w:val="0"/>
          <w:lang w:eastAsia="pl-PL"/>
        </w:rPr>
        <w:t xml:space="preserve"> - wymagania: doświadczenie zawodowe jako inżynier procesów/mechanik lub podobne, ukończone studia z zakresu inżynierii procesowej lub inżynierii mechanicznej, dobra znajomość inżynierii procesowej, najlepiej w procesach rafineryjnych, solidna wiedza w obszarze ropy naftowej i produktów naftowych. Ugruntowane doświadczenie w monitorowaniu systemów i ocenie danych, bardzo dobre umiejętności analityczne, znajomość pakietu MS Office, znajomość języka angielskiego w stopniu zaawansowanym (C1), mile widziana znajomość języka niemieckiego, praca zespołowa, motywacja, samodzielność</w:t>
      </w:r>
      <w:r w:rsidRPr="00527944">
        <w:rPr>
          <w:b/>
          <w:kern w:val="0"/>
          <w:lang w:eastAsia="pl-PL"/>
        </w:rPr>
        <w:t xml:space="preserve"> /poz.0053/- oferta ważna do odwołania</w:t>
      </w:r>
    </w:p>
    <w:p w14:paraId="3B60E6DA" w14:textId="719AC570"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Inżynier mechanik</w:t>
      </w:r>
      <w:r w:rsidRPr="00527944">
        <w:rPr>
          <w:b/>
          <w:kern w:val="0"/>
          <w:lang w:eastAsia="pl-PL"/>
        </w:rPr>
        <w:t xml:space="preserve"> – </w:t>
      </w:r>
      <w:r w:rsidRPr="00527944">
        <w:rPr>
          <w:kern w:val="0"/>
          <w:lang w:eastAsia="pl-PL"/>
        </w:rPr>
        <w:t>wymagania: ukończone studia w zakresie inżynierii mechanicznej lub porównywalne kwalifikacje, doświadczenie zawodowe w obszarze inżynierii mechanicznej, dobra znajomość popularnych systemów CAD, samodzielność w pracy, dobra komunikacja i umiejętność pracy w zespole, komunikatywna znajomość języka angielskiego i polskiego (język niemiecki nie jest warunkiem koniecznym)</w:t>
      </w:r>
      <w:r w:rsidRPr="00527944">
        <w:rPr>
          <w:b/>
          <w:kern w:val="0"/>
          <w:lang w:eastAsia="pl-PL"/>
        </w:rPr>
        <w:t xml:space="preserve"> /poz.0052/- oferta ważna do odwołania</w:t>
      </w:r>
    </w:p>
    <w:p w14:paraId="0F850540" w14:textId="2E57DE10"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Spawacz</w:t>
      </w:r>
      <w:r w:rsidRPr="00527944">
        <w:rPr>
          <w:b/>
          <w:kern w:val="0"/>
          <w:lang w:eastAsia="pl-PL"/>
        </w:rPr>
        <w:t xml:space="preserve">- </w:t>
      </w:r>
      <w:r w:rsidRPr="00527944">
        <w:rPr>
          <w:kern w:val="0"/>
          <w:lang w:eastAsia="pl-PL"/>
        </w:rPr>
        <w:t xml:space="preserve">wymagania: dobra znajomość języka niemieckiego, mile widziane prawo jazdy kat B, wykształcenie zawodowe w zawodzie obróbki metali, doświadczenie w spawaniu metodą MAG, ważne uprawnienia spawalniczymi, umiejętność czytania rysunków, mile widziane uprawnienia na wózki widłowe </w:t>
      </w:r>
      <w:r w:rsidRPr="00527944">
        <w:rPr>
          <w:kern w:val="0"/>
          <w:lang w:eastAsia="pl-PL"/>
        </w:rPr>
        <w:lastRenderedPageBreak/>
        <w:t>i/lub uprawnienia na suwnice pomostowe i bramowe, umiejętność pracy w zespole oraz samodzielnego myślenia i działania /</w:t>
      </w:r>
      <w:r w:rsidRPr="00527944">
        <w:rPr>
          <w:b/>
          <w:kern w:val="0"/>
          <w:lang w:eastAsia="pl-PL"/>
        </w:rPr>
        <w:t>poz.0047/- oferta ważna do odwołania</w:t>
      </w:r>
    </w:p>
    <w:p w14:paraId="7D2729BC"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Inżynier utrzymania ruchu</w:t>
      </w:r>
      <w:r w:rsidRPr="00527944">
        <w:rPr>
          <w:kern w:val="0"/>
          <w:lang w:eastAsia="pl-PL"/>
        </w:rPr>
        <w:t xml:space="preserve"> – wymagania: ukończone szkolenie zawodowe na stanowisku inżyniera mechatronika, elektryka, mechanika utrzymania ruchu lub montera zakładowego ze znajomością elektryki, kilkuletnie doświadczenie na stanowisku inżyniera utrzymania ruchu lub instalatora systemów w firmie produkcyjnej, mile widziana znajomość sterowników PLC, hydrauliki i pneumatyki, uprawnienia do kierowania wózkami widłowymi, suwnicami mostowymi, bramowymi, podestami ruchomymi, podstawowa znajomość MS Office, umiejętności komunikacyjne i podejmowania decyzji, kwalifikacje, takie jak badania VDE (0100;0701/0702) i badania UVV, prace pod napięciem, technologia konserwacji budynków lub inne certyfikaty w odpowiedniej dziedzinie będą dodatkowym atutem, mile widziane prawo jazdy kat. B oraz prawo jazdy na wózki widłowe</w:t>
      </w:r>
      <w:r w:rsidRPr="00527944">
        <w:rPr>
          <w:b/>
          <w:kern w:val="0"/>
          <w:lang w:eastAsia="pl-PL"/>
        </w:rPr>
        <w:t xml:space="preserve">, </w:t>
      </w:r>
      <w:r w:rsidRPr="00527944">
        <w:rPr>
          <w:kern w:val="0"/>
          <w:lang w:eastAsia="pl-PL"/>
        </w:rPr>
        <w:t>znajomość języka niemieckiego w stopniu co najmniej komunikatywnym (B1) /</w:t>
      </w:r>
      <w:r w:rsidRPr="00527944">
        <w:rPr>
          <w:b/>
          <w:kern w:val="0"/>
          <w:lang w:eastAsia="pl-PL"/>
        </w:rPr>
        <w:t xml:space="preserve"> poz.0046/- oferta ważna do odwołania</w:t>
      </w:r>
    </w:p>
    <w:p w14:paraId="6279080E" w14:textId="50086432"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 xml:space="preserve">Ślusarz </w:t>
      </w:r>
      <w:r w:rsidRPr="00527944">
        <w:rPr>
          <w:b/>
          <w:kern w:val="0"/>
          <w:lang w:eastAsia="pl-PL"/>
        </w:rPr>
        <w:t xml:space="preserve">– </w:t>
      </w:r>
      <w:r w:rsidRPr="00527944">
        <w:rPr>
          <w:kern w:val="0"/>
          <w:lang w:eastAsia="pl-PL"/>
        </w:rPr>
        <w:t xml:space="preserve">wymagania: ukończone szkolenie zawodowe w zawodzie metalowym z kilkuletnie doświadczenie zawodowe, doświadczenie w procesie spawania metodą MAG, najlepiej </w:t>
      </w:r>
      <w:r w:rsidRPr="00527944">
        <w:rPr>
          <w:kern w:val="0"/>
          <w:lang w:eastAsia="pl-PL"/>
        </w:rPr>
        <w:br/>
        <w:t xml:space="preserve">z ważnymi uprawnieniami spawalniczymi oraz umiejętnością czytania rysunków, mile widziane </w:t>
      </w:r>
      <w:r w:rsidR="00131463">
        <w:rPr>
          <w:kern w:val="0"/>
          <w:lang w:eastAsia="pl-PL"/>
        </w:rPr>
        <w:t>u</w:t>
      </w:r>
      <w:r w:rsidRPr="00527944">
        <w:rPr>
          <w:kern w:val="0"/>
          <w:lang w:eastAsia="pl-PL"/>
        </w:rPr>
        <w:t>prawnienia na wózek widłowy i/lub uprawnienia na suwnice pomostowe i bramowe, mile widziane, prawo jazdy kat. B,</w:t>
      </w:r>
      <w:r w:rsidRPr="00527944">
        <w:rPr>
          <w:b/>
          <w:kern w:val="0"/>
          <w:lang w:eastAsia="pl-PL"/>
        </w:rPr>
        <w:t xml:space="preserve"> </w:t>
      </w:r>
      <w:r w:rsidRPr="00527944">
        <w:rPr>
          <w:kern w:val="0"/>
          <w:lang w:eastAsia="pl-PL"/>
        </w:rPr>
        <w:t>znajomość języka niemieckiego w stopniu co najmniej komunikatywnym (B1) /</w:t>
      </w:r>
      <w:r w:rsidRPr="00527944">
        <w:rPr>
          <w:b/>
          <w:kern w:val="0"/>
          <w:lang w:eastAsia="pl-PL"/>
        </w:rPr>
        <w:t xml:space="preserve"> poz.0045/- oferta ważna do odwołania</w:t>
      </w:r>
    </w:p>
    <w:p w14:paraId="5836FD8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Lakiernik przemysłowy</w:t>
      </w:r>
      <w:r w:rsidRPr="00527944">
        <w:rPr>
          <w:b/>
          <w:kern w:val="0"/>
          <w:lang w:eastAsia="pl-PL"/>
        </w:rPr>
        <w:t xml:space="preserve"> – </w:t>
      </w:r>
      <w:r w:rsidRPr="00527944">
        <w:rPr>
          <w:kern w:val="0"/>
          <w:lang w:eastAsia="pl-PL"/>
        </w:rPr>
        <w:t xml:space="preserve">wymagania: ukończone szkolenie zawodowe jako lakiernik przemysłowy, malarz lub inne podobne, doświadczenie zawodowe jako lakiernik przemysłowy, malarz lub inne podobne, znajomość języka niemieckiego w stopniu co najmniej komunikatywnym (B1), prawdo jazdy kat. B jest pożądane, mile widziane uprawnienia na wózki widłowe </w:t>
      </w:r>
      <w:r w:rsidRPr="00527944">
        <w:rPr>
          <w:b/>
          <w:kern w:val="0"/>
          <w:lang w:eastAsia="pl-PL"/>
        </w:rPr>
        <w:t xml:space="preserve">/poz.0044/- oferta ważna do odwołania </w:t>
      </w:r>
    </w:p>
    <w:p w14:paraId="50A98C05"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Lakiernik proszkowy</w:t>
      </w:r>
      <w:r w:rsidRPr="00527944">
        <w:rPr>
          <w:b/>
          <w:kern w:val="0"/>
          <w:lang w:eastAsia="pl-PL"/>
        </w:rPr>
        <w:t xml:space="preserve"> - </w:t>
      </w:r>
      <w:r w:rsidRPr="00527944">
        <w:rPr>
          <w:kern w:val="0"/>
          <w:lang w:eastAsia="pl-PL"/>
        </w:rPr>
        <w:t>wymagania: komunikatywna znajomość języka niemieckiego (B1), mile widziane prawo jazdy kat B, ukończone szkolenie zawodowe jako lakiernik proszkowy/budowlany lub inne podobne, doświadczenie zawodowe jako lakiernik proszkowy/budowlany lub inne podobne, mile widziane uprawnienia na wózki widłowe i/lub uprawnienia na suwnice pomostowe bramowe, podstawowa wiedza nt. obróbki i uszlachetnianie powierzchni, podstawowa wiedza nt. technologii powlekania /</w:t>
      </w:r>
      <w:r w:rsidRPr="00527944">
        <w:rPr>
          <w:b/>
          <w:kern w:val="0"/>
          <w:lang w:eastAsia="pl-PL"/>
        </w:rPr>
        <w:t>poz.0043/- oferta ważna do odwołania</w:t>
      </w:r>
    </w:p>
    <w:p w14:paraId="136D8372"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 xml:space="preserve">Dekarz </w:t>
      </w:r>
      <w:r w:rsidRPr="00527944">
        <w:rPr>
          <w:kern w:val="0"/>
          <w:lang w:eastAsia="pl-PL"/>
        </w:rPr>
        <w:t>– wymagania: podstawowa wiedza nt. przygotowania do pracy, konserwacji, naprawy oraz uszczelnieniu dachu, zdolności manualne, gotowość do pracy na wysokości, prawo jazdy kat. B, podstawowa znajomość języka niemieckiego (A2), samodzielność, dokładność, motywacja, odpowiedzialność /</w:t>
      </w:r>
      <w:r w:rsidRPr="00527944">
        <w:rPr>
          <w:b/>
          <w:kern w:val="0"/>
          <w:lang w:eastAsia="pl-PL"/>
        </w:rPr>
        <w:t xml:space="preserve">poz.0042/- oferta ważna do odwołania </w:t>
      </w:r>
    </w:p>
    <w:p w14:paraId="6B5867E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Pracownik wędzenia na zimno</w:t>
      </w:r>
      <w:r w:rsidRPr="00527944">
        <w:rPr>
          <w:kern w:val="0"/>
          <w:lang w:eastAsia="pl-PL"/>
        </w:rPr>
        <w:t xml:space="preserve"> – wymagania: szkolenie jako rzeźnik, technika żywności lub podobne, doświadczenie zawodowe jako rzeźnik, technik żywności lub podobne, znajomość języka niemieckiego w stopniu co najmniej komunikatywnym (B1). Znajomość procesu produkcyjnego w wędzarstwie, umiejętność zrozumienia interface produkcji, planowania oraz pakowania, dokładność, motywacja </w:t>
      </w:r>
      <w:r w:rsidRPr="00527944">
        <w:rPr>
          <w:b/>
          <w:kern w:val="0"/>
          <w:lang w:eastAsia="pl-PL"/>
        </w:rPr>
        <w:t>/poz.0034/- oferta ważna do odwołania</w:t>
      </w:r>
    </w:p>
    <w:p w14:paraId="399711AA"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Kierownik warsztatu elektrycznego</w:t>
      </w:r>
      <w:r w:rsidRPr="00527944">
        <w:rPr>
          <w:kern w:val="0"/>
          <w:lang w:eastAsia="pl-PL"/>
        </w:rPr>
        <w:t xml:space="preserve">– wymagania: ukończone studia na kierunku elektrotechnika, energetyka, automatyka lub podobne, doświadczenie zawodowe (2-5 lat) na stanowisku elektrotechnika lub podobne, znajomość języku niemieckiego w stopniu co najmniej komunikatywnym (B1), odpowiedzialność za energie elektryczną zgodnie z normą DIN VDE 1000-10 </w:t>
      </w:r>
      <w:r w:rsidRPr="00527944">
        <w:rPr>
          <w:b/>
          <w:kern w:val="0"/>
          <w:lang w:eastAsia="pl-PL"/>
        </w:rPr>
        <w:t>/poz.0032/- oferta ważna do odwołania</w:t>
      </w:r>
    </w:p>
    <w:p w14:paraId="738D6D43" w14:textId="6CF8C481"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Technolog żywności – asystent</w:t>
      </w:r>
      <w:r w:rsidRPr="00527944">
        <w:rPr>
          <w:kern w:val="0"/>
          <w:lang w:eastAsia="pl-PL"/>
        </w:rPr>
        <w:t xml:space="preserve"> – wymagania: mile widziane doświadczenie zawodowe, komunikatywna znajomość języka niemieckiego (B1), ukończone szkolenie zawodowe w zakresie technologii żywności/produkcji żywności, rzetelność, odporność, elastyczność, bardzo dobre umiejętności komunikacyjne, samodzielność i odpowiedzialność, umiejętność pracy w zespole /</w:t>
      </w:r>
      <w:r w:rsidRPr="00527944">
        <w:rPr>
          <w:b/>
          <w:kern w:val="0"/>
          <w:lang w:eastAsia="pl-PL"/>
        </w:rPr>
        <w:t>poz.0031/- oferta ważna do odwołania</w:t>
      </w:r>
    </w:p>
    <w:p w14:paraId="13A5A09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Technik automatyk</w:t>
      </w:r>
      <w:r w:rsidRPr="00527944">
        <w:rPr>
          <w:kern w:val="0"/>
          <w:lang w:eastAsia="pl-PL"/>
        </w:rPr>
        <w:t>- wymagana: ukończone studia na kierunku elektrotechnika i automatyka lub odbywanie szkolenie/dalszego kształcenia w celu uzyskania tytułu technika z uprawnieniami państwowymi w dziedzinie elektrotechniki, doświadczenie zawodowe, komunikatywna znajomość języka niemieckiego (B1)</w:t>
      </w:r>
      <w:r w:rsidRPr="00527944">
        <w:rPr>
          <w:b/>
          <w:kern w:val="0"/>
          <w:lang w:eastAsia="pl-PL"/>
        </w:rPr>
        <w:t xml:space="preserve"> /poz.0030/- oferta ważna do odwołania</w:t>
      </w:r>
    </w:p>
    <w:p w14:paraId="540FC236"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lastRenderedPageBreak/>
        <w:t>Kierownik warsztatu elektrycznego</w:t>
      </w:r>
      <w:r w:rsidRPr="00527944">
        <w:rPr>
          <w:kern w:val="0"/>
          <w:lang w:eastAsia="pl-PL"/>
        </w:rPr>
        <w:t xml:space="preserve"> – wymagania: ukończone studia na kierunku elektrotechnika, energetyka, automatyka lub podobne, doświadczenie zawodowe (2-5 lat) na stanowisku elektrotechnika lub podobne, znajomość języku niemieckiego w stopniu co najmniej komunikatywnym (B1), odpowiedzialność za energie elektryczną zgodnie z normą DIN VDE 1000-10 </w:t>
      </w:r>
      <w:r w:rsidRPr="00527944">
        <w:rPr>
          <w:b/>
          <w:kern w:val="0"/>
          <w:lang w:eastAsia="pl-PL"/>
        </w:rPr>
        <w:t>/poz.0029/- oferta ważna do odwołania</w:t>
      </w:r>
    </w:p>
    <w:p w14:paraId="7B9A7245" w14:textId="1E9769BF"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Manager ds. jakości</w:t>
      </w:r>
      <w:r w:rsidRPr="00527944">
        <w:rPr>
          <w:kern w:val="0"/>
          <w:lang w:eastAsia="pl-PL"/>
        </w:rPr>
        <w:t xml:space="preserve"> – wymagania: wykształcenie w branży spożywczej, min 3 lata doświadczenia zawodowego w obszarze zarządzania jakością, dobra znajomość języka angielskiego (B2), znajomość języka niemieckiego w stopniu co najmniej komunikatywnym (B1), dobra znajomość procesów jakości, umiejętności analityczne, podstawowa wiedza o raportowaniu i przekazywaniu informacji, wysoka odpowiedzialność kierownicza</w:t>
      </w:r>
      <w:r w:rsidRPr="00527944">
        <w:rPr>
          <w:b/>
          <w:kern w:val="0"/>
          <w:lang w:eastAsia="pl-PL"/>
        </w:rPr>
        <w:t xml:space="preserve"> /poz.0027/- oferta ważna do odwołania</w:t>
      </w:r>
    </w:p>
    <w:p w14:paraId="6F1ECD68"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Kierownik ds. produkcji</w:t>
      </w:r>
      <w:r w:rsidRPr="00527944">
        <w:rPr>
          <w:kern w:val="0"/>
          <w:lang w:eastAsia="pl-PL"/>
        </w:rPr>
        <w:t xml:space="preserve"> – wymagania: ukończone studia na kierunku inżynierskim, np. budowa maszyn, elektrotechnika, inżynieria procesowa lub porównywalne kwalifikacje. 3-letnie doświadczenie zawodowe w dziedzinie zarządzania produkcją lub podobne, znajomość języka niemieckiego w stopniu co najmniej komunikatywnym (B1), umiejętność zarządzania produkcją najlepiej w branży spożywczej </w:t>
      </w:r>
      <w:r w:rsidRPr="00527944">
        <w:rPr>
          <w:b/>
          <w:kern w:val="0"/>
          <w:lang w:eastAsia="pl-PL"/>
        </w:rPr>
        <w:t>/poz.0026/- oferta ważna do odwołania</w:t>
      </w:r>
    </w:p>
    <w:p w14:paraId="0BBAF0DE"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 xml:space="preserve">Lider zespołu produkcji żywności </w:t>
      </w:r>
      <w:r w:rsidRPr="00527944">
        <w:rPr>
          <w:b/>
          <w:kern w:val="0"/>
          <w:lang w:eastAsia="pl-PL"/>
        </w:rPr>
        <w:t xml:space="preserve">– </w:t>
      </w:r>
      <w:r w:rsidRPr="00527944">
        <w:rPr>
          <w:kern w:val="0"/>
          <w:lang w:eastAsia="pl-PL"/>
        </w:rPr>
        <w:t>wymagania: doświadczenie zawodowe na podobnym stanowisku, ukończone szkolenie zawodowe jako technik przetwórstwa mięsnego, technologia żywności lub technik przetwórstwa spożywczego, komunikatywna znajomość języka niemieckiego (B1)</w:t>
      </w:r>
      <w:r w:rsidRPr="00527944">
        <w:rPr>
          <w:b/>
          <w:kern w:val="0"/>
          <w:lang w:eastAsia="pl-PL"/>
        </w:rPr>
        <w:t xml:space="preserve"> /poz.0024/- oferta ważna do odwołania</w:t>
      </w:r>
    </w:p>
    <w:p w14:paraId="1DB71F49"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Lider zespołu pakowania żywności</w:t>
      </w:r>
      <w:r w:rsidRPr="00527944">
        <w:rPr>
          <w:b/>
          <w:kern w:val="0"/>
          <w:lang w:eastAsia="pl-PL"/>
        </w:rPr>
        <w:t xml:space="preserve"> – </w:t>
      </w:r>
      <w:r w:rsidRPr="00527944">
        <w:rPr>
          <w:kern w:val="0"/>
          <w:lang w:eastAsia="pl-PL"/>
        </w:rPr>
        <w:t>wymagania: doświadczenie zawodowe na podobnym stanowisku, ukończone szkolenie zawodowe jako technik przetwórstwa mięsnego, technologia żywności lub technik przetwórstwa spożywczego, komunikatywna znajomość języka niemieckiego (B1)</w:t>
      </w:r>
      <w:r w:rsidRPr="00527944">
        <w:rPr>
          <w:b/>
          <w:kern w:val="0"/>
          <w:lang w:eastAsia="pl-PL"/>
        </w:rPr>
        <w:t xml:space="preserve"> /poz.0023/- oferta ważna do odwołania</w:t>
      </w:r>
    </w:p>
    <w:p w14:paraId="1537F48F"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b/>
          <w:kern w:val="0"/>
          <w:lang w:eastAsia="pl-PL"/>
        </w:rPr>
      </w:pPr>
      <w:r w:rsidRPr="00527944">
        <w:rPr>
          <w:b/>
          <w:kern w:val="0"/>
          <w:u w:val="single"/>
          <w:lang w:eastAsia="pl-PL"/>
        </w:rPr>
        <w:t>Monter instalacji sanitarnych, grzewczych i klimatyzacyjnych</w:t>
      </w:r>
      <w:r w:rsidRPr="00527944">
        <w:rPr>
          <w:kern w:val="0"/>
          <w:lang w:eastAsia="pl-PL"/>
        </w:rPr>
        <w:t xml:space="preserve"> – wymagania: ukończone szkolenie jako monter instalacji sanitarnych, grzewczych i klimatyzacyjnych, mile widziane doświadczenie zawodowe, podstawowa znajomość języka niemieckiego (A2), mile widziane prawo jazdy kat. B, znajomość diagnostyki sanitarnej, motywacja, rzetelność </w:t>
      </w:r>
      <w:r w:rsidRPr="00527944">
        <w:rPr>
          <w:b/>
          <w:kern w:val="0"/>
          <w:lang w:eastAsia="pl-PL"/>
        </w:rPr>
        <w:t xml:space="preserve">/poz.0018/- oferta ważna do odwołania </w:t>
      </w:r>
    </w:p>
    <w:p w14:paraId="1EADDEE7" w14:textId="77777777" w:rsidR="00527944" w:rsidRPr="00527944" w:rsidRDefault="00527944" w:rsidP="00131463">
      <w:pPr>
        <w:numPr>
          <w:ilvl w:val="0"/>
          <w:numId w:val="9"/>
        </w:numPr>
        <w:tabs>
          <w:tab w:val="clear" w:pos="720"/>
          <w:tab w:val="num" w:pos="1416"/>
        </w:tabs>
        <w:suppressAutoHyphens w:val="0"/>
        <w:spacing w:before="278" w:beforeAutospacing="1" w:after="119"/>
        <w:ind w:left="340"/>
        <w:jc w:val="both"/>
        <w:rPr>
          <w:kern w:val="0"/>
          <w:lang w:eastAsia="pl-PL"/>
        </w:rPr>
      </w:pPr>
      <w:r w:rsidRPr="00527944">
        <w:rPr>
          <w:b/>
          <w:kern w:val="0"/>
          <w:u w:val="single"/>
          <w:lang w:eastAsia="pl-PL"/>
        </w:rPr>
        <w:t>Pracownik zajmujący się hodowlą bydła</w:t>
      </w:r>
      <w:r w:rsidRPr="00527944">
        <w:rPr>
          <w:kern w:val="0"/>
          <w:lang w:eastAsia="pl-PL"/>
        </w:rPr>
        <w:t xml:space="preserve"> - wymagania: ukończone szkoła lub kursy związane</w:t>
      </w:r>
      <w:r w:rsidRPr="00527944">
        <w:rPr>
          <w:kern w:val="0"/>
          <w:lang w:eastAsia="pl-PL"/>
        </w:rPr>
        <w:br/>
        <w:t xml:space="preserve"> z hodowlą bydła, mile widziane są osoby z doświadczeniem zawodowym, umiejętność obserwacji, elastyczność, odporność, niezawodność, motywacja i chęć do działania, prawo jazdy kat. B, własny samochód w razie konieczności tylko i wyłącznie w celu dojazdu do miejsca pracy, mile widziana podstawowa znajomość języka niemieckiego</w:t>
      </w:r>
      <w:r w:rsidRPr="00527944">
        <w:rPr>
          <w:b/>
          <w:kern w:val="0"/>
          <w:lang w:eastAsia="pl-PL"/>
        </w:rPr>
        <w:t>/poz.0004/- oferta ważna do odwołania</w:t>
      </w:r>
      <w:bookmarkEnd w:id="124"/>
      <w:bookmarkEnd w:id="128"/>
    </w:p>
    <w:p w14:paraId="7024E4C6" w14:textId="77777777" w:rsidR="00527944" w:rsidRPr="00B03CAE" w:rsidRDefault="00527944" w:rsidP="00131463">
      <w:pPr>
        <w:widowControl w:val="0"/>
        <w:tabs>
          <w:tab w:val="left" w:pos="142"/>
          <w:tab w:val="left" w:pos="960"/>
        </w:tabs>
        <w:spacing w:before="120"/>
        <w:ind w:left="340"/>
        <w:rPr>
          <w:b/>
          <w:bCs/>
          <w:u w:val="single"/>
        </w:rPr>
      </w:pPr>
    </w:p>
    <w:sectPr w:rsidR="00527944" w:rsidRPr="00B03CAE" w:rsidSect="00283DA1">
      <w:footerReference w:type="default" r:id="rId106"/>
      <w:pgSz w:w="11906" w:h="16838"/>
      <w:pgMar w:top="539" w:right="748" w:bottom="765" w:left="567"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D775" w14:textId="77777777" w:rsidR="00283DA1" w:rsidRDefault="00283DA1">
      <w:r>
        <w:separator/>
      </w:r>
    </w:p>
  </w:endnote>
  <w:endnote w:type="continuationSeparator" w:id="0">
    <w:p w14:paraId="5DFAC727" w14:textId="77777777" w:rsidR="00283DA1" w:rsidRDefault="002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1C26" w14:textId="42EA4EF8" w:rsidR="00C74DB8" w:rsidRDefault="00B248E8">
    <w:pPr>
      <w:pStyle w:val="Stopka"/>
      <w:ind w:right="360"/>
    </w:pPr>
    <w:r>
      <w:rPr>
        <w:noProof/>
      </w:rPr>
      <mc:AlternateContent>
        <mc:Choice Requires="wps">
          <w:drawing>
            <wp:anchor distT="0" distB="0" distL="0" distR="0" simplePos="0" relativeHeight="251657216" behindDoc="0" locked="0" layoutInCell="1" allowOverlap="1" wp14:anchorId="4DB44653" wp14:editId="2B53A4E9">
              <wp:simplePos x="0" y="0"/>
              <wp:positionH relativeFrom="page">
                <wp:posOffset>6933565</wp:posOffset>
              </wp:positionH>
              <wp:positionV relativeFrom="paragraph">
                <wp:posOffset>635</wp:posOffset>
              </wp:positionV>
              <wp:extent cx="320675" cy="13970"/>
              <wp:effectExtent l="8890" t="635" r="3810" b="4445"/>
              <wp:wrapSquare wrapText="largest"/>
              <wp:docPr id="2139654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3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B8240" w14:textId="77777777" w:rsidR="00C74DB8" w:rsidRDefault="00C74DB8">
                          <w:pPr>
                            <w:pStyle w:val="Stopka"/>
                          </w:pPr>
                          <w:r>
                            <w:rPr>
                              <w:rStyle w:val="Numerstrony"/>
                            </w:rPr>
                            <w:fldChar w:fldCharType="begin"/>
                          </w:r>
                          <w:r>
                            <w:rPr>
                              <w:rStyle w:val="Numerstrony"/>
                            </w:rPr>
                            <w:instrText xml:space="preserve"> PAGE </w:instrText>
                          </w:r>
                          <w:r>
                            <w:rPr>
                              <w:rStyle w:val="Numerstrony"/>
                            </w:rPr>
                            <w:fldChar w:fldCharType="separate"/>
                          </w:r>
                          <w:r w:rsidR="00BB1C9C">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4653" id="_x0000_t202" coordsize="21600,21600" o:spt="202" path="m,l,21600r21600,l21600,xe">
              <v:stroke joinstyle="miter"/>
              <v:path gradientshapeok="t" o:connecttype="rect"/>
            </v:shapetype>
            <v:shape id="Text Box 1" o:spid="_x0000_s1026" type="#_x0000_t202" style="position:absolute;margin-left:545.95pt;margin-top:.05pt;width:25.25pt;height:1.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" stroked="f">
              <v:fill opacity="0"/>
              <v:textbox inset="0,0,0,0">
                <w:txbxContent>
                  <w:p w14:paraId="07FB8240" w14:textId="77777777" w:rsidR="00C74DB8" w:rsidRDefault="00C74DB8">
                    <w:pPr>
                      <w:pStyle w:val="Stopka"/>
                    </w:pPr>
                    <w:r>
                      <w:rPr>
                        <w:rStyle w:val="Numerstrony"/>
                      </w:rPr>
                      <w:fldChar w:fldCharType="begin"/>
                    </w:r>
                    <w:r>
                      <w:rPr>
                        <w:rStyle w:val="Numerstrony"/>
                      </w:rPr>
                      <w:instrText xml:space="preserve"> PAGE </w:instrText>
                    </w:r>
                    <w:r>
                      <w:rPr>
                        <w:rStyle w:val="Numerstrony"/>
                      </w:rPr>
                      <w:fldChar w:fldCharType="separate"/>
                    </w:r>
                    <w:r w:rsidR="00BB1C9C">
                      <w:rPr>
                        <w:rStyle w:val="Numerstrony"/>
                        <w:noProof/>
                      </w:rPr>
                      <w:t>1</w:t>
                    </w:r>
                    <w:r>
                      <w:rPr>
                        <w:rStyle w:val="Numerstrony"/>
                      </w:rPr>
                      <w:fldChar w:fldCharType="end"/>
                    </w:r>
                  </w:p>
                </w:txbxContent>
              </v:textbox>
              <w10:wrap type="square" side="largest" anchorx="page"/>
            </v:shape>
          </w:pict>
        </mc:Fallback>
      </mc:AlternateContent>
    </w:r>
    <w:r>
      <w:rPr>
        <w:noProof/>
      </w:rPr>
      <mc:AlternateContent>
        <mc:Choice Requires="wps">
          <w:drawing>
            <wp:anchor distT="0" distB="0" distL="0" distR="0" simplePos="0" relativeHeight="251658240" behindDoc="0" locked="0" layoutInCell="1" allowOverlap="1" wp14:anchorId="17FAB4EC" wp14:editId="1751A9A6">
              <wp:simplePos x="0" y="0"/>
              <wp:positionH relativeFrom="margin">
                <wp:align>center</wp:align>
              </wp:positionH>
              <wp:positionV relativeFrom="paragraph">
                <wp:posOffset>635</wp:posOffset>
              </wp:positionV>
              <wp:extent cx="410845" cy="13970"/>
              <wp:effectExtent l="3810" t="635" r="4445" b="4445"/>
              <wp:wrapSquare wrapText="largest"/>
              <wp:docPr id="1572240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3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26B40" w14:textId="77777777" w:rsidR="00C74DB8" w:rsidRDefault="00C74DB8">
                          <w:pPr>
                            <w:pStyle w:val="Stopka"/>
                          </w:pPr>
                          <w:r>
                            <w:rPr>
                              <w:rStyle w:val="Numerstrony"/>
                            </w:rPr>
                            <w:fldChar w:fldCharType="begin"/>
                          </w:r>
                          <w:r>
                            <w:rPr>
                              <w:rStyle w:val="Numerstrony"/>
                            </w:rPr>
                            <w:instrText xml:space="preserve"> PAGE </w:instrText>
                          </w:r>
                          <w:r>
                            <w:rPr>
                              <w:rStyle w:val="Numerstrony"/>
                            </w:rPr>
                            <w:fldChar w:fldCharType="separate"/>
                          </w:r>
                          <w:r w:rsidR="00BB1C9C">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B4EC" id="Text Box 2" o:spid="_x0000_s1027" type="#_x0000_t202" style="position:absolute;margin-left:0;margin-top:.05pt;width:32.35pt;height:1.1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" stroked="f">
              <v:fill opacity="0"/>
              <v:textbox inset="0,0,0,0">
                <w:txbxContent>
                  <w:p w14:paraId="34F26B40" w14:textId="77777777" w:rsidR="00C74DB8" w:rsidRDefault="00C74DB8">
                    <w:pPr>
                      <w:pStyle w:val="Stopka"/>
                    </w:pPr>
                    <w:r>
                      <w:rPr>
                        <w:rStyle w:val="Numerstrony"/>
                      </w:rPr>
                      <w:fldChar w:fldCharType="begin"/>
                    </w:r>
                    <w:r>
                      <w:rPr>
                        <w:rStyle w:val="Numerstrony"/>
                      </w:rPr>
                      <w:instrText xml:space="preserve"> PAGE </w:instrText>
                    </w:r>
                    <w:r>
                      <w:rPr>
                        <w:rStyle w:val="Numerstrony"/>
                      </w:rPr>
                      <w:fldChar w:fldCharType="separate"/>
                    </w:r>
                    <w:r w:rsidR="00BB1C9C">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20485" w14:textId="77777777" w:rsidR="00283DA1" w:rsidRDefault="00283DA1">
      <w:r>
        <w:separator/>
      </w:r>
    </w:p>
  </w:footnote>
  <w:footnote w:type="continuationSeparator" w:id="0">
    <w:p w14:paraId="7FD952A1" w14:textId="77777777" w:rsidR="00283DA1" w:rsidRDefault="0028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6D2F3B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E7A7CC4"/>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bullet"/>
      <w:lvlText w:val=""/>
      <w:lvlJc w:val="left"/>
      <w:pPr>
        <w:tabs>
          <w:tab w:val="num" w:pos="363"/>
        </w:tabs>
        <w:ind w:left="363" w:hanging="363"/>
      </w:pPr>
      <w:rPr>
        <w:rFonts w:ascii="Symbol" w:hAnsi="Symbol" w:cs="Symbol" w:hint="default"/>
        <w:b w:val="0"/>
        <w:bCs w:val="0"/>
        <w:caps w:val="0"/>
        <w:smallCaps w:val="0"/>
        <w:strike w:val="0"/>
        <w:dstrike w:val="0"/>
        <w:color w:val="000000"/>
        <w:spacing w:val="116"/>
        <w:sz w:val="20"/>
        <w:szCs w:val="36"/>
        <w:lang w:val="en-US"/>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4" w15:restartNumberingAfterBreak="0">
    <w:nsid w:val="00000003"/>
    <w:multiLevelType w:val="singleLevel"/>
    <w:tmpl w:val="00000003"/>
    <w:name w:val="WW8Num30"/>
    <w:lvl w:ilvl="0">
      <w:start w:val="1"/>
      <w:numFmt w:val="bullet"/>
      <w:lvlText w:val=""/>
      <w:lvlJc w:val="left"/>
      <w:pPr>
        <w:tabs>
          <w:tab w:val="num" w:pos="420"/>
        </w:tabs>
        <w:ind w:left="420" w:hanging="363"/>
      </w:pPr>
      <w:rPr>
        <w:rFonts w:ascii="Symbol" w:hAnsi="Symbol" w:cs="Symbol" w:hint="default"/>
        <w:color w:val="000000"/>
        <w:kern w:val="1"/>
        <w:sz w:val="20"/>
      </w:rPr>
    </w:lvl>
  </w:abstractNum>
  <w:abstractNum w:abstractNumId="5" w15:restartNumberingAfterBreak="0">
    <w:nsid w:val="00000004"/>
    <w:multiLevelType w:val="multilevel"/>
    <w:tmpl w:val="00000004"/>
    <w:name w:val="WW8Num31"/>
    <w:lvl w:ilvl="0">
      <w:start w:val="1"/>
      <w:numFmt w:val="bullet"/>
      <w:lvlText w:val=""/>
      <w:lvlJc w:val="left"/>
      <w:pPr>
        <w:tabs>
          <w:tab w:val="num" w:pos="720"/>
        </w:tabs>
        <w:ind w:left="720" w:hanging="360"/>
      </w:pPr>
      <w:rPr>
        <w:rFonts w:ascii="Symbol" w:hAnsi="Symbol" w:cs="Symbol" w:hint="default"/>
        <w:color w:val="000000"/>
        <w:kern w:val="1"/>
        <w:sz w:val="20"/>
        <w:lang w:val="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hint="default"/>
        <w:color w:val="000000"/>
        <w:kern w:val="1"/>
        <w:sz w:val="20"/>
        <w:szCs w:val="3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7"/>
    <w:multiLevelType w:val="multilevel"/>
    <w:tmpl w:val="00000007"/>
    <w:name w:val="WW8Num3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8"/>
    <w:multiLevelType w:val="multilevel"/>
    <w:tmpl w:val="00000008"/>
    <w:name w:val="WW8Num35"/>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0000009"/>
    <w:multiLevelType w:val="multilevel"/>
    <w:tmpl w:val="00000009"/>
    <w:name w:val="WW8Num3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A"/>
    <w:multiLevelType w:val="multilevel"/>
    <w:tmpl w:val="0000000A"/>
    <w:name w:val="WW8Num37"/>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000000B"/>
    <w:multiLevelType w:val="multilevel"/>
    <w:tmpl w:val="0000000B"/>
    <w:name w:val="WW8Num38"/>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000000C"/>
    <w:multiLevelType w:val="multilevel"/>
    <w:tmpl w:val="0000000C"/>
    <w:name w:val="WW8Num39"/>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D"/>
    <w:multiLevelType w:val="singleLevel"/>
    <w:tmpl w:val="0000000D"/>
    <w:name w:val="WW8Num40"/>
    <w:lvl w:ilvl="0">
      <w:start w:val="1"/>
      <w:numFmt w:val="bullet"/>
      <w:lvlText w:val=""/>
      <w:lvlJc w:val="left"/>
      <w:pPr>
        <w:tabs>
          <w:tab w:val="num" w:pos="363"/>
        </w:tabs>
        <w:ind w:left="363" w:hanging="363"/>
      </w:pPr>
      <w:rPr>
        <w:rFonts w:ascii="Symbol" w:hAnsi="Symbol" w:cs="Symbol" w:hint="default"/>
        <w:color w:val="000000"/>
        <w:kern w:val="1"/>
      </w:rPr>
    </w:lvl>
  </w:abstractNum>
  <w:abstractNum w:abstractNumId="15" w15:restartNumberingAfterBreak="0">
    <w:nsid w:val="0000000E"/>
    <w:multiLevelType w:val="multilevel"/>
    <w:tmpl w:val="0000000E"/>
    <w:name w:val="WW8Num41"/>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0F"/>
    <w:multiLevelType w:val="multilevel"/>
    <w:tmpl w:val="0000000F"/>
    <w:name w:val="WW8Num42"/>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0"/>
    <w:multiLevelType w:val="multilevel"/>
    <w:tmpl w:val="00000010"/>
    <w:name w:val="WW8Num4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00000011"/>
    <w:multiLevelType w:val="multilevel"/>
    <w:tmpl w:val="00000011"/>
    <w:name w:val="WW8Num4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0000012"/>
    <w:multiLevelType w:val="singleLevel"/>
    <w:tmpl w:val="00000012"/>
    <w:name w:val="WW8Num45"/>
    <w:lvl w:ilvl="0">
      <w:start w:val="1"/>
      <w:numFmt w:val="bullet"/>
      <w:lvlText w:val=""/>
      <w:lvlJc w:val="left"/>
      <w:pPr>
        <w:tabs>
          <w:tab w:val="num" w:pos="420"/>
        </w:tabs>
        <w:ind w:left="420" w:hanging="363"/>
      </w:pPr>
      <w:rPr>
        <w:rFonts w:ascii="Symbol" w:hAnsi="Symbol" w:cs="Symbol" w:hint="default"/>
        <w:color w:val="000000"/>
        <w:sz w:val="20"/>
      </w:rPr>
    </w:lvl>
  </w:abstractNum>
  <w:abstractNum w:abstractNumId="20" w15:restartNumberingAfterBreak="0">
    <w:nsid w:val="00000013"/>
    <w:multiLevelType w:val="multilevel"/>
    <w:tmpl w:val="00000013"/>
    <w:name w:val="WW8Num4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2F65724"/>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037C54FC"/>
    <w:multiLevelType w:val="multilevel"/>
    <w:tmpl w:val="2F88F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F47799"/>
    <w:multiLevelType w:val="multilevel"/>
    <w:tmpl w:val="0472DB88"/>
    <w:lvl w:ilvl="0">
      <w:start w:val="1"/>
      <w:numFmt w:val="bullet"/>
      <w:lvlText w:val=""/>
      <w:lvlJc w:val="left"/>
      <w:pPr>
        <w:tabs>
          <w:tab w:val="num" w:pos="783"/>
        </w:tabs>
        <w:ind w:left="783" w:hanging="363"/>
      </w:pPr>
      <w:rPr>
        <w:rFonts w:ascii="Symbol" w:hAnsi="Symbol" w:cs="Symbol" w:hint="default"/>
        <w:color w:val="000000"/>
        <w:kern w:val="2"/>
      </w:rPr>
    </w:lvl>
    <w:lvl w:ilvl="1">
      <w:start w:val="1"/>
      <w:numFmt w:val="bullet"/>
      <w:lvlText w:val="o"/>
      <w:lvlJc w:val="left"/>
      <w:pPr>
        <w:tabs>
          <w:tab w:val="num" w:pos="1803"/>
        </w:tabs>
        <w:ind w:left="1803" w:hanging="360"/>
      </w:pPr>
      <w:rPr>
        <w:rFonts w:ascii="Courier New" w:hAnsi="Courier New" w:cs="Courier New" w:hint="default"/>
      </w:rPr>
    </w:lvl>
    <w:lvl w:ilvl="2">
      <w:start w:val="1"/>
      <w:numFmt w:val="bullet"/>
      <w:lvlText w:val=""/>
      <w:lvlJc w:val="left"/>
      <w:pPr>
        <w:tabs>
          <w:tab w:val="num" w:pos="2523"/>
        </w:tabs>
        <w:ind w:left="2523" w:hanging="360"/>
      </w:pPr>
      <w:rPr>
        <w:rFonts w:ascii="Wingdings" w:hAnsi="Wingdings" w:hint="default"/>
      </w:rPr>
    </w:lvl>
    <w:lvl w:ilvl="3">
      <w:start w:val="1"/>
      <w:numFmt w:val="bullet"/>
      <w:lvlText w:val=""/>
      <w:lvlJc w:val="left"/>
      <w:pPr>
        <w:tabs>
          <w:tab w:val="num" w:pos="3243"/>
        </w:tabs>
        <w:ind w:left="3243" w:hanging="360"/>
      </w:pPr>
      <w:rPr>
        <w:rFonts w:ascii="Symbol" w:hAnsi="Symbol" w:hint="default"/>
      </w:rPr>
    </w:lvl>
    <w:lvl w:ilvl="4">
      <w:start w:val="1"/>
      <w:numFmt w:val="bullet"/>
      <w:lvlText w:val="o"/>
      <w:lvlJc w:val="left"/>
      <w:pPr>
        <w:tabs>
          <w:tab w:val="num" w:pos="3963"/>
        </w:tabs>
        <w:ind w:left="3963" w:hanging="360"/>
      </w:pPr>
      <w:rPr>
        <w:rFonts w:ascii="Courier New" w:hAnsi="Courier New" w:cs="Courier New" w:hint="default"/>
      </w:rPr>
    </w:lvl>
    <w:lvl w:ilvl="5">
      <w:start w:val="1"/>
      <w:numFmt w:val="bullet"/>
      <w:lvlText w:val=""/>
      <w:lvlJc w:val="left"/>
      <w:pPr>
        <w:tabs>
          <w:tab w:val="num" w:pos="4683"/>
        </w:tabs>
        <w:ind w:left="4683" w:hanging="360"/>
      </w:pPr>
      <w:rPr>
        <w:rFonts w:ascii="Wingdings" w:hAnsi="Wingdings" w:hint="default"/>
      </w:rPr>
    </w:lvl>
    <w:lvl w:ilvl="6">
      <w:start w:val="1"/>
      <w:numFmt w:val="bullet"/>
      <w:lvlText w:val=""/>
      <w:lvlJc w:val="left"/>
      <w:pPr>
        <w:tabs>
          <w:tab w:val="num" w:pos="5403"/>
        </w:tabs>
        <w:ind w:left="5403" w:hanging="360"/>
      </w:pPr>
      <w:rPr>
        <w:rFonts w:ascii="Symbol" w:hAnsi="Symbol" w:hint="default"/>
      </w:rPr>
    </w:lvl>
    <w:lvl w:ilvl="7">
      <w:start w:val="1"/>
      <w:numFmt w:val="bullet"/>
      <w:lvlText w:val="o"/>
      <w:lvlJc w:val="left"/>
      <w:pPr>
        <w:tabs>
          <w:tab w:val="num" w:pos="6123"/>
        </w:tabs>
        <w:ind w:left="6123" w:hanging="360"/>
      </w:pPr>
      <w:rPr>
        <w:rFonts w:ascii="Courier New" w:hAnsi="Courier New" w:cs="Courier New" w:hint="default"/>
      </w:rPr>
    </w:lvl>
    <w:lvl w:ilvl="8">
      <w:start w:val="1"/>
      <w:numFmt w:val="bullet"/>
      <w:lvlText w:val=""/>
      <w:lvlJc w:val="left"/>
      <w:pPr>
        <w:tabs>
          <w:tab w:val="num" w:pos="6843"/>
        </w:tabs>
        <w:ind w:left="6843" w:hanging="360"/>
      </w:pPr>
      <w:rPr>
        <w:rFonts w:ascii="Wingdings" w:hAnsi="Wingdings" w:hint="default"/>
      </w:rPr>
    </w:lvl>
  </w:abstractNum>
  <w:abstractNum w:abstractNumId="24" w15:restartNumberingAfterBreak="0">
    <w:nsid w:val="08FA082C"/>
    <w:multiLevelType w:val="multilevel"/>
    <w:tmpl w:val="07CEAC1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09455351"/>
    <w:multiLevelType w:val="multilevel"/>
    <w:tmpl w:val="07C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BE73BA"/>
    <w:multiLevelType w:val="hybridMultilevel"/>
    <w:tmpl w:val="E1FE6D1E"/>
    <w:lvl w:ilvl="0" w:tplc="05BA1B68">
      <w:start w:val="1"/>
      <w:numFmt w:val="bullet"/>
      <w:lvlText w:val=""/>
      <w:lvlJc w:val="left"/>
      <w:pPr>
        <w:tabs>
          <w:tab w:val="num" w:pos="420"/>
        </w:tabs>
        <w:ind w:left="420" w:hanging="363"/>
      </w:pPr>
      <w:rPr>
        <w:rFonts w:ascii="Symbol" w:hAnsi="Symbol" w:cs="Symbol" w:hint="default"/>
        <w:color w:val="000000"/>
        <w:kern w:val="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582C09"/>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6E05E7"/>
    <w:multiLevelType w:val="hybridMultilevel"/>
    <w:tmpl w:val="4314BD62"/>
    <w:lvl w:ilvl="0" w:tplc="05BA1B68">
      <w:start w:val="1"/>
      <w:numFmt w:val="bullet"/>
      <w:lvlText w:val=""/>
      <w:lvlJc w:val="left"/>
      <w:pPr>
        <w:tabs>
          <w:tab w:val="num" w:pos="783"/>
        </w:tabs>
        <w:ind w:left="783" w:hanging="363"/>
      </w:pPr>
      <w:rPr>
        <w:rFonts w:ascii="Symbol" w:hAnsi="Symbol" w:cs="Symbol" w:hint="default"/>
        <w:color w:val="000000"/>
        <w:kern w:val="2"/>
      </w:rPr>
    </w:lvl>
    <w:lvl w:ilvl="1" w:tplc="04150003" w:tentative="1">
      <w:start w:val="1"/>
      <w:numFmt w:val="bullet"/>
      <w:lvlText w:val="o"/>
      <w:lvlJc w:val="left"/>
      <w:pPr>
        <w:tabs>
          <w:tab w:val="num" w:pos="1803"/>
        </w:tabs>
        <w:ind w:left="1803" w:hanging="360"/>
      </w:pPr>
      <w:rPr>
        <w:rFonts w:ascii="Courier New" w:hAnsi="Courier New" w:cs="Courier New" w:hint="default"/>
      </w:rPr>
    </w:lvl>
    <w:lvl w:ilvl="2" w:tplc="04150005" w:tentative="1">
      <w:start w:val="1"/>
      <w:numFmt w:val="bullet"/>
      <w:lvlText w:val=""/>
      <w:lvlJc w:val="left"/>
      <w:pPr>
        <w:tabs>
          <w:tab w:val="num" w:pos="2523"/>
        </w:tabs>
        <w:ind w:left="2523" w:hanging="360"/>
      </w:pPr>
      <w:rPr>
        <w:rFonts w:ascii="Wingdings" w:hAnsi="Wingdings" w:hint="default"/>
      </w:rPr>
    </w:lvl>
    <w:lvl w:ilvl="3" w:tplc="04150001" w:tentative="1">
      <w:start w:val="1"/>
      <w:numFmt w:val="bullet"/>
      <w:lvlText w:val=""/>
      <w:lvlJc w:val="left"/>
      <w:pPr>
        <w:tabs>
          <w:tab w:val="num" w:pos="3243"/>
        </w:tabs>
        <w:ind w:left="3243" w:hanging="360"/>
      </w:pPr>
      <w:rPr>
        <w:rFonts w:ascii="Symbol" w:hAnsi="Symbol" w:hint="default"/>
      </w:rPr>
    </w:lvl>
    <w:lvl w:ilvl="4" w:tplc="04150003" w:tentative="1">
      <w:start w:val="1"/>
      <w:numFmt w:val="bullet"/>
      <w:lvlText w:val="o"/>
      <w:lvlJc w:val="left"/>
      <w:pPr>
        <w:tabs>
          <w:tab w:val="num" w:pos="3963"/>
        </w:tabs>
        <w:ind w:left="3963" w:hanging="360"/>
      </w:pPr>
      <w:rPr>
        <w:rFonts w:ascii="Courier New" w:hAnsi="Courier New" w:cs="Courier New" w:hint="default"/>
      </w:rPr>
    </w:lvl>
    <w:lvl w:ilvl="5" w:tplc="04150005" w:tentative="1">
      <w:start w:val="1"/>
      <w:numFmt w:val="bullet"/>
      <w:lvlText w:val=""/>
      <w:lvlJc w:val="left"/>
      <w:pPr>
        <w:tabs>
          <w:tab w:val="num" w:pos="4683"/>
        </w:tabs>
        <w:ind w:left="4683" w:hanging="360"/>
      </w:pPr>
      <w:rPr>
        <w:rFonts w:ascii="Wingdings" w:hAnsi="Wingdings" w:hint="default"/>
      </w:rPr>
    </w:lvl>
    <w:lvl w:ilvl="6" w:tplc="04150001" w:tentative="1">
      <w:start w:val="1"/>
      <w:numFmt w:val="bullet"/>
      <w:lvlText w:val=""/>
      <w:lvlJc w:val="left"/>
      <w:pPr>
        <w:tabs>
          <w:tab w:val="num" w:pos="5403"/>
        </w:tabs>
        <w:ind w:left="5403" w:hanging="360"/>
      </w:pPr>
      <w:rPr>
        <w:rFonts w:ascii="Symbol" w:hAnsi="Symbol" w:hint="default"/>
      </w:rPr>
    </w:lvl>
    <w:lvl w:ilvl="7" w:tplc="04150003" w:tentative="1">
      <w:start w:val="1"/>
      <w:numFmt w:val="bullet"/>
      <w:lvlText w:val="o"/>
      <w:lvlJc w:val="left"/>
      <w:pPr>
        <w:tabs>
          <w:tab w:val="num" w:pos="6123"/>
        </w:tabs>
        <w:ind w:left="6123" w:hanging="360"/>
      </w:pPr>
      <w:rPr>
        <w:rFonts w:ascii="Courier New" w:hAnsi="Courier New" w:cs="Courier New" w:hint="default"/>
      </w:rPr>
    </w:lvl>
    <w:lvl w:ilvl="8" w:tplc="04150005" w:tentative="1">
      <w:start w:val="1"/>
      <w:numFmt w:val="bullet"/>
      <w:lvlText w:val=""/>
      <w:lvlJc w:val="left"/>
      <w:pPr>
        <w:tabs>
          <w:tab w:val="num" w:pos="6843"/>
        </w:tabs>
        <w:ind w:left="6843" w:hanging="360"/>
      </w:pPr>
      <w:rPr>
        <w:rFonts w:ascii="Wingdings" w:hAnsi="Wingdings" w:hint="default"/>
      </w:rPr>
    </w:lvl>
  </w:abstractNum>
  <w:abstractNum w:abstractNumId="29" w15:restartNumberingAfterBreak="0">
    <w:nsid w:val="0D3856D1"/>
    <w:multiLevelType w:val="hybridMultilevel"/>
    <w:tmpl w:val="A2F4F386"/>
    <w:lvl w:ilvl="0" w:tplc="05BA1B68">
      <w:start w:val="1"/>
      <w:numFmt w:val="bullet"/>
      <w:lvlText w:val=""/>
      <w:lvlJc w:val="left"/>
      <w:pPr>
        <w:tabs>
          <w:tab w:val="num" w:pos="703"/>
        </w:tabs>
        <w:ind w:left="703" w:hanging="363"/>
      </w:pPr>
      <w:rPr>
        <w:rFonts w:ascii="Symbol" w:hAnsi="Symbol" w:cs="Symbol" w:hint="default"/>
        <w:color w:val="000000"/>
        <w:kern w:val="2"/>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0" w15:restartNumberingAfterBreak="0">
    <w:nsid w:val="10C86B05"/>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5A590D"/>
    <w:multiLevelType w:val="multilevel"/>
    <w:tmpl w:val="27F4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8346E4"/>
    <w:multiLevelType w:val="hybridMultilevel"/>
    <w:tmpl w:val="92CE5972"/>
    <w:lvl w:ilvl="0" w:tplc="FB9A05CE">
      <w:start w:val="1"/>
      <w:numFmt w:val="bullet"/>
      <w:lvlText w:val="•"/>
      <w:lvlJc w:val="left"/>
      <w:pPr>
        <w:ind w:left="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34EEF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12C65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25A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3A2A7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6F3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CABA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2C3DF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A6D3E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6322F0C"/>
    <w:multiLevelType w:val="multilevel"/>
    <w:tmpl w:val="3DE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986038"/>
    <w:multiLevelType w:val="multilevel"/>
    <w:tmpl w:val="11F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0B200D"/>
    <w:multiLevelType w:val="multilevel"/>
    <w:tmpl w:val="9B8A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3A5F20"/>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3728FC"/>
    <w:multiLevelType w:val="multilevel"/>
    <w:tmpl w:val="07CEAC1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38" w15:restartNumberingAfterBreak="0">
    <w:nsid w:val="2CF85961"/>
    <w:multiLevelType w:val="multilevel"/>
    <w:tmpl w:val="3390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A32E19"/>
    <w:multiLevelType w:val="multilevel"/>
    <w:tmpl w:val="15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674335"/>
    <w:multiLevelType w:val="hybridMultilevel"/>
    <w:tmpl w:val="FB3814EA"/>
    <w:lvl w:ilvl="0" w:tplc="00000003">
      <w:start w:val="1"/>
      <w:numFmt w:val="bullet"/>
      <w:lvlText w:val=""/>
      <w:lvlJc w:val="left"/>
      <w:pPr>
        <w:tabs>
          <w:tab w:val="num" w:pos="505"/>
        </w:tabs>
        <w:ind w:left="505" w:hanging="363"/>
      </w:pPr>
      <w:rPr>
        <w:rFonts w:ascii="Symbol" w:hAnsi="Symbol"/>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41F04FB7"/>
    <w:multiLevelType w:val="multilevel"/>
    <w:tmpl w:val="E8E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627AC4"/>
    <w:multiLevelType w:val="multilevel"/>
    <w:tmpl w:val="F73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5F6F97"/>
    <w:multiLevelType w:val="multilevel"/>
    <w:tmpl w:val="801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892C82"/>
    <w:multiLevelType w:val="multilevel"/>
    <w:tmpl w:val="25E65D74"/>
    <w:lvl w:ilvl="0">
      <w:start w:val="1"/>
      <w:numFmt w:val="decimal"/>
      <w:lvlText w:val="%1."/>
      <w:lvlJc w:val="left"/>
      <w:pPr>
        <w:tabs>
          <w:tab w:val="num" w:pos="142"/>
        </w:tabs>
        <w:ind w:left="502" w:hanging="360"/>
      </w:pPr>
    </w:lvl>
    <w:lvl w:ilvl="1">
      <w:start w:val="1"/>
      <w:numFmt w:val="lowerLetter"/>
      <w:lvlText w:val="%2."/>
      <w:lvlJc w:val="left"/>
      <w:pPr>
        <w:tabs>
          <w:tab w:val="num" w:pos="142"/>
        </w:tabs>
        <w:ind w:left="1222" w:hanging="360"/>
      </w:pPr>
    </w:lvl>
    <w:lvl w:ilvl="2">
      <w:start w:val="1"/>
      <w:numFmt w:val="lowerRoman"/>
      <w:lvlText w:val="%2.%3."/>
      <w:lvlJc w:val="right"/>
      <w:pPr>
        <w:tabs>
          <w:tab w:val="num" w:pos="142"/>
        </w:tabs>
        <w:ind w:left="1942" w:hanging="180"/>
      </w:pPr>
    </w:lvl>
    <w:lvl w:ilvl="3">
      <w:start w:val="1"/>
      <w:numFmt w:val="decimal"/>
      <w:lvlText w:val="%2.%3.%4."/>
      <w:lvlJc w:val="left"/>
      <w:pPr>
        <w:tabs>
          <w:tab w:val="num" w:pos="142"/>
        </w:tabs>
        <w:ind w:left="2662" w:hanging="360"/>
      </w:pPr>
    </w:lvl>
    <w:lvl w:ilvl="4">
      <w:start w:val="1"/>
      <w:numFmt w:val="lowerLetter"/>
      <w:lvlText w:val="%2.%3.%4.%5."/>
      <w:lvlJc w:val="left"/>
      <w:pPr>
        <w:tabs>
          <w:tab w:val="num" w:pos="142"/>
        </w:tabs>
        <w:ind w:left="3382" w:hanging="360"/>
      </w:pPr>
    </w:lvl>
    <w:lvl w:ilvl="5">
      <w:start w:val="1"/>
      <w:numFmt w:val="lowerRoman"/>
      <w:lvlText w:val="%2.%3.%4.%5.%6."/>
      <w:lvlJc w:val="right"/>
      <w:pPr>
        <w:tabs>
          <w:tab w:val="num" w:pos="142"/>
        </w:tabs>
        <w:ind w:left="4102" w:hanging="180"/>
      </w:pPr>
    </w:lvl>
    <w:lvl w:ilvl="6">
      <w:start w:val="1"/>
      <w:numFmt w:val="decimal"/>
      <w:lvlText w:val="%2.%3.%4.%5.%6.%7."/>
      <w:lvlJc w:val="left"/>
      <w:pPr>
        <w:tabs>
          <w:tab w:val="num" w:pos="142"/>
        </w:tabs>
        <w:ind w:left="4822" w:hanging="360"/>
      </w:pPr>
    </w:lvl>
    <w:lvl w:ilvl="7">
      <w:start w:val="1"/>
      <w:numFmt w:val="lowerLetter"/>
      <w:lvlText w:val="%2.%3.%4.%5.%6.%7.%8."/>
      <w:lvlJc w:val="left"/>
      <w:pPr>
        <w:tabs>
          <w:tab w:val="num" w:pos="142"/>
        </w:tabs>
        <w:ind w:left="5542" w:hanging="360"/>
      </w:pPr>
    </w:lvl>
    <w:lvl w:ilvl="8">
      <w:start w:val="1"/>
      <w:numFmt w:val="lowerRoman"/>
      <w:lvlText w:val="%2.%3.%4.%5.%6.%7.%8.%9."/>
      <w:lvlJc w:val="right"/>
      <w:pPr>
        <w:tabs>
          <w:tab w:val="num" w:pos="142"/>
        </w:tabs>
        <w:ind w:left="6262" w:hanging="180"/>
      </w:pPr>
    </w:lvl>
  </w:abstractNum>
  <w:abstractNum w:abstractNumId="45" w15:restartNumberingAfterBreak="0">
    <w:nsid w:val="4BBA5F04"/>
    <w:multiLevelType w:val="multilevel"/>
    <w:tmpl w:val="0472DB88"/>
    <w:lvl w:ilvl="0">
      <w:start w:val="1"/>
      <w:numFmt w:val="bullet"/>
      <w:lvlText w:val=""/>
      <w:lvlJc w:val="left"/>
      <w:pPr>
        <w:tabs>
          <w:tab w:val="num" w:pos="783"/>
        </w:tabs>
        <w:ind w:left="783" w:hanging="363"/>
      </w:pPr>
      <w:rPr>
        <w:rFonts w:ascii="Symbol" w:hAnsi="Symbol" w:cs="Symbol" w:hint="default"/>
        <w:color w:val="000000"/>
        <w:kern w:val="2"/>
      </w:rPr>
    </w:lvl>
    <w:lvl w:ilvl="1">
      <w:start w:val="1"/>
      <w:numFmt w:val="bullet"/>
      <w:lvlText w:val="o"/>
      <w:lvlJc w:val="left"/>
      <w:pPr>
        <w:tabs>
          <w:tab w:val="num" w:pos="1803"/>
        </w:tabs>
        <w:ind w:left="1803" w:hanging="360"/>
      </w:pPr>
      <w:rPr>
        <w:rFonts w:ascii="Courier New" w:hAnsi="Courier New" w:cs="Courier New" w:hint="default"/>
      </w:rPr>
    </w:lvl>
    <w:lvl w:ilvl="2">
      <w:start w:val="1"/>
      <w:numFmt w:val="bullet"/>
      <w:lvlText w:val=""/>
      <w:lvlJc w:val="left"/>
      <w:pPr>
        <w:tabs>
          <w:tab w:val="num" w:pos="2523"/>
        </w:tabs>
        <w:ind w:left="2523" w:hanging="360"/>
      </w:pPr>
      <w:rPr>
        <w:rFonts w:ascii="Wingdings" w:hAnsi="Wingdings" w:hint="default"/>
      </w:rPr>
    </w:lvl>
    <w:lvl w:ilvl="3">
      <w:start w:val="1"/>
      <w:numFmt w:val="bullet"/>
      <w:lvlText w:val=""/>
      <w:lvlJc w:val="left"/>
      <w:pPr>
        <w:tabs>
          <w:tab w:val="num" w:pos="3243"/>
        </w:tabs>
        <w:ind w:left="3243" w:hanging="360"/>
      </w:pPr>
      <w:rPr>
        <w:rFonts w:ascii="Symbol" w:hAnsi="Symbol" w:hint="default"/>
      </w:rPr>
    </w:lvl>
    <w:lvl w:ilvl="4">
      <w:start w:val="1"/>
      <w:numFmt w:val="bullet"/>
      <w:lvlText w:val="o"/>
      <w:lvlJc w:val="left"/>
      <w:pPr>
        <w:tabs>
          <w:tab w:val="num" w:pos="3963"/>
        </w:tabs>
        <w:ind w:left="3963" w:hanging="360"/>
      </w:pPr>
      <w:rPr>
        <w:rFonts w:ascii="Courier New" w:hAnsi="Courier New" w:cs="Courier New" w:hint="default"/>
      </w:rPr>
    </w:lvl>
    <w:lvl w:ilvl="5">
      <w:start w:val="1"/>
      <w:numFmt w:val="bullet"/>
      <w:lvlText w:val=""/>
      <w:lvlJc w:val="left"/>
      <w:pPr>
        <w:tabs>
          <w:tab w:val="num" w:pos="4683"/>
        </w:tabs>
        <w:ind w:left="4683" w:hanging="360"/>
      </w:pPr>
      <w:rPr>
        <w:rFonts w:ascii="Wingdings" w:hAnsi="Wingdings" w:hint="default"/>
      </w:rPr>
    </w:lvl>
    <w:lvl w:ilvl="6">
      <w:start w:val="1"/>
      <w:numFmt w:val="bullet"/>
      <w:lvlText w:val=""/>
      <w:lvlJc w:val="left"/>
      <w:pPr>
        <w:tabs>
          <w:tab w:val="num" w:pos="5403"/>
        </w:tabs>
        <w:ind w:left="5403" w:hanging="360"/>
      </w:pPr>
      <w:rPr>
        <w:rFonts w:ascii="Symbol" w:hAnsi="Symbol" w:hint="default"/>
      </w:rPr>
    </w:lvl>
    <w:lvl w:ilvl="7">
      <w:start w:val="1"/>
      <w:numFmt w:val="bullet"/>
      <w:lvlText w:val="o"/>
      <w:lvlJc w:val="left"/>
      <w:pPr>
        <w:tabs>
          <w:tab w:val="num" w:pos="6123"/>
        </w:tabs>
        <w:ind w:left="6123" w:hanging="360"/>
      </w:pPr>
      <w:rPr>
        <w:rFonts w:ascii="Courier New" w:hAnsi="Courier New" w:cs="Courier New" w:hint="default"/>
      </w:rPr>
    </w:lvl>
    <w:lvl w:ilvl="8">
      <w:start w:val="1"/>
      <w:numFmt w:val="bullet"/>
      <w:lvlText w:val=""/>
      <w:lvlJc w:val="left"/>
      <w:pPr>
        <w:tabs>
          <w:tab w:val="num" w:pos="6843"/>
        </w:tabs>
        <w:ind w:left="6843" w:hanging="360"/>
      </w:pPr>
      <w:rPr>
        <w:rFonts w:ascii="Wingdings" w:hAnsi="Wingdings" w:hint="default"/>
      </w:rPr>
    </w:lvl>
  </w:abstractNum>
  <w:abstractNum w:abstractNumId="46" w15:restartNumberingAfterBreak="0">
    <w:nsid w:val="4F6476D8"/>
    <w:multiLevelType w:val="multilevel"/>
    <w:tmpl w:val="31607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FFA7CD5"/>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8" w15:restartNumberingAfterBreak="0">
    <w:nsid w:val="52CF24EE"/>
    <w:multiLevelType w:val="hybridMultilevel"/>
    <w:tmpl w:val="D05E1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A3C57C6">
      <w:numFmt w:val="bullet"/>
      <w:lvlText w:val="•"/>
      <w:lvlJc w:val="left"/>
      <w:pPr>
        <w:ind w:left="2160" w:hanging="360"/>
      </w:pPr>
      <w:rPr>
        <w:rFonts w:ascii="Arial" w:eastAsia="Arial" w:hAnsi="Arial" w:cs="Arial" w:hint="default"/>
        <w:sz w:val="3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32E46F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99F7950"/>
    <w:multiLevelType w:val="multilevel"/>
    <w:tmpl w:val="3DEA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AD1A23"/>
    <w:multiLevelType w:val="multilevel"/>
    <w:tmpl w:val="07CEAC1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2" w15:restartNumberingAfterBreak="0">
    <w:nsid w:val="5AFB0FDD"/>
    <w:multiLevelType w:val="multilevel"/>
    <w:tmpl w:val="768C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B12DE2"/>
    <w:multiLevelType w:val="hybridMultilevel"/>
    <w:tmpl w:val="CC28A71C"/>
    <w:lvl w:ilvl="0" w:tplc="00000002">
      <w:start w:val="1"/>
      <w:numFmt w:val="bullet"/>
      <w:lvlText w:val=""/>
      <w:lvlJc w:val="left"/>
      <w:pPr>
        <w:tabs>
          <w:tab w:val="num" w:pos="363"/>
        </w:tabs>
        <w:ind w:left="363" w:hanging="363"/>
      </w:pPr>
      <w:rPr>
        <w:rFonts w:ascii="Symbol" w:hAnsi="Symbol" w:cs="Times New Roman"/>
        <w:strike w:val="0"/>
        <w:dstrike w:val="0"/>
        <w:outline w:val="0"/>
        <w:shadow w:val="0"/>
        <w:color w:val="000000"/>
        <w:spacing w:val="116"/>
        <w:kern w:val="1"/>
        <w:sz w:val="24"/>
        <w:szCs w:val="24"/>
        <w:em w:val="none"/>
        <w:lang w:val="pl-P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F31E51"/>
    <w:multiLevelType w:val="multilevel"/>
    <w:tmpl w:val="7D24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FC6030"/>
    <w:multiLevelType w:val="hybridMultilevel"/>
    <w:tmpl w:val="AD4CE6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56B7C9D"/>
    <w:multiLevelType w:val="multilevel"/>
    <w:tmpl w:val="F05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317F3D"/>
    <w:multiLevelType w:val="multilevel"/>
    <w:tmpl w:val="5152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39761A"/>
    <w:multiLevelType w:val="hybridMultilevel"/>
    <w:tmpl w:val="1706994E"/>
    <w:lvl w:ilvl="0" w:tplc="F288F9CC">
      <w:start w:val="17"/>
      <w:numFmt w:val="bullet"/>
      <w:lvlText w:val="•"/>
      <w:lvlJc w:val="left"/>
      <w:pPr>
        <w:ind w:left="813" w:hanging="360"/>
      </w:pPr>
      <w:rPr>
        <w:rFonts w:ascii="Arial" w:eastAsia="Arial" w:hAnsi="Arial" w:cs="Arial" w:hint="default"/>
        <w:sz w:val="31"/>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F82750"/>
    <w:multiLevelType w:val="hybridMultilevel"/>
    <w:tmpl w:val="AE187F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5A584B"/>
    <w:multiLevelType w:val="multilevel"/>
    <w:tmpl w:val="F966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0E73D2"/>
    <w:multiLevelType w:val="hybridMultilevel"/>
    <w:tmpl w:val="1FEE7314"/>
    <w:lvl w:ilvl="0" w:tplc="3E64011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A823C">
      <w:start w:val="1"/>
      <w:numFmt w:val="bullet"/>
      <w:lvlText w:val="o"/>
      <w:lvlJc w:val="left"/>
      <w:pPr>
        <w:ind w:left="1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A7BBA">
      <w:start w:val="1"/>
      <w:numFmt w:val="bullet"/>
      <w:lvlText w:val="▪"/>
      <w:lvlJc w:val="left"/>
      <w:pPr>
        <w:ind w:left="2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685C84">
      <w:start w:val="1"/>
      <w:numFmt w:val="bullet"/>
      <w:lvlText w:val="•"/>
      <w:lvlJc w:val="left"/>
      <w:pPr>
        <w:ind w:left="2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88F6E">
      <w:start w:val="1"/>
      <w:numFmt w:val="bullet"/>
      <w:lvlText w:val="o"/>
      <w:lvlJc w:val="left"/>
      <w:pPr>
        <w:ind w:left="3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BA1D60">
      <w:start w:val="1"/>
      <w:numFmt w:val="bullet"/>
      <w:lvlText w:val="▪"/>
      <w:lvlJc w:val="left"/>
      <w:pPr>
        <w:ind w:left="4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26ACFE">
      <w:start w:val="1"/>
      <w:numFmt w:val="bullet"/>
      <w:lvlText w:val="•"/>
      <w:lvlJc w:val="left"/>
      <w:pPr>
        <w:ind w:left="4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385B8E">
      <w:start w:val="1"/>
      <w:numFmt w:val="bullet"/>
      <w:lvlText w:val="o"/>
      <w:lvlJc w:val="left"/>
      <w:pPr>
        <w:ind w:left="5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EA59EA">
      <w:start w:val="1"/>
      <w:numFmt w:val="bullet"/>
      <w:lvlText w:val="▪"/>
      <w:lvlJc w:val="left"/>
      <w:pPr>
        <w:ind w:left="6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64A4D26"/>
    <w:multiLevelType w:val="hybridMultilevel"/>
    <w:tmpl w:val="DC78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93A79EC"/>
    <w:multiLevelType w:val="multilevel"/>
    <w:tmpl w:val="0472DB88"/>
    <w:lvl w:ilvl="0">
      <w:start w:val="1"/>
      <w:numFmt w:val="bullet"/>
      <w:lvlText w:val=""/>
      <w:lvlJc w:val="left"/>
      <w:pPr>
        <w:tabs>
          <w:tab w:val="num" w:pos="1509"/>
        </w:tabs>
        <w:ind w:left="1509" w:hanging="363"/>
      </w:pPr>
      <w:rPr>
        <w:rFonts w:ascii="Symbol" w:hAnsi="Symbol" w:cs="Symbol" w:hint="default"/>
        <w:color w:val="000000"/>
        <w:kern w:val="2"/>
      </w:rPr>
    </w:lvl>
    <w:lvl w:ilvl="1">
      <w:start w:val="1"/>
      <w:numFmt w:val="bullet"/>
      <w:lvlText w:val="o"/>
      <w:lvlJc w:val="left"/>
      <w:pPr>
        <w:tabs>
          <w:tab w:val="num" w:pos="2529"/>
        </w:tabs>
        <w:ind w:left="2529" w:hanging="360"/>
      </w:pPr>
      <w:rPr>
        <w:rFonts w:ascii="Courier New" w:hAnsi="Courier New" w:cs="Courier New" w:hint="default"/>
      </w:rPr>
    </w:lvl>
    <w:lvl w:ilvl="2">
      <w:start w:val="1"/>
      <w:numFmt w:val="bullet"/>
      <w:lvlText w:val=""/>
      <w:lvlJc w:val="left"/>
      <w:pPr>
        <w:tabs>
          <w:tab w:val="num" w:pos="3249"/>
        </w:tabs>
        <w:ind w:left="3249" w:hanging="360"/>
      </w:pPr>
      <w:rPr>
        <w:rFonts w:ascii="Wingdings" w:hAnsi="Wingdings" w:hint="default"/>
      </w:rPr>
    </w:lvl>
    <w:lvl w:ilvl="3">
      <w:start w:val="1"/>
      <w:numFmt w:val="bullet"/>
      <w:lvlText w:val=""/>
      <w:lvlJc w:val="left"/>
      <w:pPr>
        <w:tabs>
          <w:tab w:val="num" w:pos="3969"/>
        </w:tabs>
        <w:ind w:left="3969" w:hanging="360"/>
      </w:pPr>
      <w:rPr>
        <w:rFonts w:ascii="Symbol" w:hAnsi="Symbol" w:hint="default"/>
      </w:rPr>
    </w:lvl>
    <w:lvl w:ilvl="4">
      <w:start w:val="1"/>
      <w:numFmt w:val="bullet"/>
      <w:lvlText w:val="o"/>
      <w:lvlJc w:val="left"/>
      <w:pPr>
        <w:tabs>
          <w:tab w:val="num" w:pos="4689"/>
        </w:tabs>
        <w:ind w:left="4689" w:hanging="360"/>
      </w:pPr>
      <w:rPr>
        <w:rFonts w:ascii="Courier New" w:hAnsi="Courier New" w:cs="Courier New" w:hint="default"/>
      </w:rPr>
    </w:lvl>
    <w:lvl w:ilvl="5">
      <w:start w:val="1"/>
      <w:numFmt w:val="bullet"/>
      <w:lvlText w:val=""/>
      <w:lvlJc w:val="left"/>
      <w:pPr>
        <w:tabs>
          <w:tab w:val="num" w:pos="5409"/>
        </w:tabs>
        <w:ind w:left="5409" w:hanging="360"/>
      </w:pPr>
      <w:rPr>
        <w:rFonts w:ascii="Wingdings" w:hAnsi="Wingdings" w:hint="default"/>
      </w:rPr>
    </w:lvl>
    <w:lvl w:ilvl="6">
      <w:start w:val="1"/>
      <w:numFmt w:val="bullet"/>
      <w:lvlText w:val=""/>
      <w:lvlJc w:val="left"/>
      <w:pPr>
        <w:tabs>
          <w:tab w:val="num" w:pos="6129"/>
        </w:tabs>
        <w:ind w:left="6129" w:hanging="360"/>
      </w:pPr>
      <w:rPr>
        <w:rFonts w:ascii="Symbol" w:hAnsi="Symbol" w:hint="default"/>
      </w:rPr>
    </w:lvl>
    <w:lvl w:ilvl="7">
      <w:start w:val="1"/>
      <w:numFmt w:val="bullet"/>
      <w:lvlText w:val="o"/>
      <w:lvlJc w:val="left"/>
      <w:pPr>
        <w:tabs>
          <w:tab w:val="num" w:pos="6849"/>
        </w:tabs>
        <w:ind w:left="6849" w:hanging="360"/>
      </w:pPr>
      <w:rPr>
        <w:rFonts w:ascii="Courier New" w:hAnsi="Courier New" w:cs="Courier New" w:hint="default"/>
      </w:rPr>
    </w:lvl>
    <w:lvl w:ilvl="8">
      <w:start w:val="1"/>
      <w:numFmt w:val="bullet"/>
      <w:lvlText w:val=""/>
      <w:lvlJc w:val="left"/>
      <w:pPr>
        <w:tabs>
          <w:tab w:val="num" w:pos="7569"/>
        </w:tabs>
        <w:ind w:left="7569" w:hanging="360"/>
      </w:pPr>
      <w:rPr>
        <w:rFonts w:ascii="Wingdings" w:hAnsi="Wingdings" w:hint="default"/>
      </w:rPr>
    </w:lvl>
  </w:abstractNum>
  <w:abstractNum w:abstractNumId="64" w15:restartNumberingAfterBreak="0">
    <w:nsid w:val="7E1B15CC"/>
    <w:multiLevelType w:val="multilevel"/>
    <w:tmpl w:val="D59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C625D6"/>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36037">
    <w:abstractNumId w:val="2"/>
  </w:num>
  <w:num w:numId="2" w16cid:durableId="1546987725">
    <w:abstractNumId w:val="4"/>
  </w:num>
  <w:num w:numId="3" w16cid:durableId="1903246904">
    <w:abstractNumId w:val="26"/>
  </w:num>
  <w:num w:numId="4" w16cid:durableId="761803493">
    <w:abstractNumId w:val="39"/>
  </w:num>
  <w:num w:numId="5" w16cid:durableId="949354974">
    <w:abstractNumId w:val="1"/>
  </w:num>
  <w:num w:numId="6" w16cid:durableId="84040431">
    <w:abstractNumId w:val="0"/>
  </w:num>
  <w:num w:numId="7" w16cid:durableId="1079671359">
    <w:abstractNumId w:val="47"/>
  </w:num>
  <w:num w:numId="8" w16cid:durableId="465048480">
    <w:abstractNumId w:val="56"/>
  </w:num>
  <w:num w:numId="9" w16cid:durableId="336926394">
    <w:abstractNumId w:val="25"/>
  </w:num>
  <w:num w:numId="10" w16cid:durableId="373390950">
    <w:abstractNumId w:val="22"/>
  </w:num>
  <w:num w:numId="11" w16cid:durableId="1905798340">
    <w:abstractNumId w:val="26"/>
  </w:num>
  <w:num w:numId="12" w16cid:durableId="569970047">
    <w:abstractNumId w:val="21"/>
  </w:num>
  <w:num w:numId="13" w16cid:durableId="1699769030">
    <w:abstractNumId w:val="57"/>
  </w:num>
  <w:num w:numId="14" w16cid:durableId="2140369099">
    <w:abstractNumId w:val="43"/>
  </w:num>
  <w:num w:numId="15" w16cid:durableId="1661078793">
    <w:abstractNumId w:val="42"/>
  </w:num>
  <w:num w:numId="16" w16cid:durableId="1221743577">
    <w:abstractNumId w:val="52"/>
  </w:num>
  <w:num w:numId="17" w16cid:durableId="89544030">
    <w:abstractNumId w:val="41"/>
  </w:num>
  <w:num w:numId="18" w16cid:durableId="949778590">
    <w:abstractNumId w:val="35"/>
  </w:num>
  <w:num w:numId="19" w16cid:durableId="671419831">
    <w:abstractNumId w:val="33"/>
  </w:num>
  <w:num w:numId="20" w16cid:durableId="743727019">
    <w:abstractNumId w:val="38"/>
  </w:num>
  <w:num w:numId="21" w16cid:durableId="2045673439">
    <w:abstractNumId w:val="54"/>
  </w:num>
  <w:num w:numId="22" w16cid:durableId="1551838454">
    <w:abstractNumId w:val="51"/>
  </w:num>
  <w:num w:numId="23" w16cid:durableId="348338512">
    <w:abstractNumId w:val="24"/>
  </w:num>
  <w:num w:numId="24" w16cid:durableId="1771781156">
    <w:abstractNumId w:val="37"/>
  </w:num>
  <w:num w:numId="25" w16cid:durableId="1836066573">
    <w:abstractNumId w:val="27"/>
  </w:num>
  <w:num w:numId="26" w16cid:durableId="1034891562">
    <w:abstractNumId w:val="30"/>
  </w:num>
  <w:num w:numId="27" w16cid:durableId="1416786289">
    <w:abstractNumId w:val="36"/>
  </w:num>
  <w:num w:numId="28" w16cid:durableId="1112283779">
    <w:abstractNumId w:val="65"/>
  </w:num>
  <w:num w:numId="29" w16cid:durableId="1632587138">
    <w:abstractNumId w:val="50"/>
  </w:num>
  <w:num w:numId="30" w16cid:durableId="1717898438">
    <w:abstractNumId w:val="3"/>
  </w:num>
  <w:num w:numId="31" w16cid:durableId="934946776">
    <w:abstractNumId w:val="34"/>
  </w:num>
  <w:num w:numId="32" w16cid:durableId="1395931314">
    <w:abstractNumId w:val="3"/>
  </w:num>
  <w:num w:numId="33" w16cid:durableId="949898077">
    <w:abstractNumId w:val="64"/>
  </w:num>
  <w:num w:numId="34" w16cid:durableId="112555476">
    <w:abstractNumId w:val="53"/>
  </w:num>
  <w:num w:numId="35" w16cid:durableId="58584927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730273">
    <w:abstractNumId w:val="31"/>
  </w:num>
  <w:num w:numId="37" w16cid:durableId="821626867">
    <w:abstractNumId w:val="60"/>
  </w:num>
  <w:num w:numId="38" w16cid:durableId="702170896">
    <w:abstractNumId w:val="23"/>
  </w:num>
  <w:num w:numId="39" w16cid:durableId="78410261">
    <w:abstractNumId w:val="28"/>
  </w:num>
  <w:num w:numId="40" w16cid:durableId="1554924066">
    <w:abstractNumId w:val="45"/>
  </w:num>
  <w:num w:numId="41" w16cid:durableId="1375614059">
    <w:abstractNumId w:val="40"/>
  </w:num>
  <w:num w:numId="42" w16cid:durableId="1989087546">
    <w:abstractNumId w:val="63"/>
  </w:num>
  <w:num w:numId="43" w16cid:durableId="156375964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424779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632816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805414">
    <w:abstractNumId w:val="44"/>
  </w:num>
  <w:num w:numId="47" w16cid:durableId="1532064058">
    <w:abstractNumId w:val="55"/>
  </w:num>
  <w:num w:numId="48" w16cid:durableId="422266123">
    <w:abstractNumId w:val="26"/>
  </w:num>
  <w:num w:numId="49" w16cid:durableId="646738272">
    <w:abstractNumId w:val="3"/>
  </w:num>
  <w:num w:numId="50" w16cid:durableId="204971999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84726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658093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95663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5201357">
    <w:abstractNumId w:val="26"/>
  </w:num>
  <w:num w:numId="55" w16cid:durableId="758529144">
    <w:abstractNumId w:val="3"/>
  </w:num>
  <w:num w:numId="56" w16cid:durableId="11635420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01520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60252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555229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21748">
    <w:abstractNumId w:val="26"/>
  </w:num>
  <w:num w:numId="61" w16cid:durableId="1653872149">
    <w:abstractNumId w:val="3"/>
  </w:num>
  <w:num w:numId="62" w16cid:durableId="106024646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129740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21826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078888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6238602">
    <w:abstractNumId w:val="26"/>
  </w:num>
  <w:num w:numId="67" w16cid:durableId="792600420">
    <w:abstractNumId w:val="22"/>
  </w:num>
  <w:num w:numId="68" w16cid:durableId="2012828720">
    <w:abstractNumId w:val="22"/>
  </w:num>
  <w:num w:numId="69" w16cid:durableId="1943952197">
    <w:abstractNumId w:val="3"/>
  </w:num>
  <w:num w:numId="70" w16cid:durableId="105126788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870875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831242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526774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03536352">
    <w:abstractNumId w:val="26"/>
  </w:num>
  <w:num w:numId="75" w16cid:durableId="793210327">
    <w:abstractNumId w:val="22"/>
  </w:num>
  <w:num w:numId="76" w16cid:durableId="940336321">
    <w:abstractNumId w:val="26"/>
  </w:num>
  <w:num w:numId="77" w16cid:durableId="1330207228">
    <w:abstractNumId w:val="3"/>
  </w:num>
  <w:num w:numId="78" w16cid:durableId="19031009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50981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355124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153144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3695285">
    <w:abstractNumId w:val="3"/>
  </w:num>
  <w:num w:numId="83" w16cid:durableId="19082247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8829675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397196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380945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77223887">
    <w:abstractNumId w:val="26"/>
  </w:num>
  <w:num w:numId="88" w16cid:durableId="2110268086">
    <w:abstractNumId w:val="22"/>
  </w:num>
  <w:num w:numId="89" w16cid:durableId="159853819">
    <w:abstractNumId w:val="3"/>
  </w:num>
  <w:num w:numId="90" w16cid:durableId="19207484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58084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004787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398835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85110954">
    <w:abstractNumId w:val="26"/>
  </w:num>
  <w:num w:numId="95" w16cid:durableId="263810161">
    <w:abstractNumId w:val="22"/>
  </w:num>
  <w:num w:numId="96" w16cid:durableId="1687097120">
    <w:abstractNumId w:val="22"/>
  </w:num>
  <w:num w:numId="97" w16cid:durableId="1205024839">
    <w:abstractNumId w:val="3"/>
  </w:num>
  <w:num w:numId="98" w16cid:durableId="87419990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187364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9192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23316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22909842">
    <w:abstractNumId w:val="26"/>
  </w:num>
  <w:num w:numId="103" w16cid:durableId="2098287441">
    <w:abstractNumId w:val="3"/>
  </w:num>
  <w:num w:numId="104" w16cid:durableId="11564573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82658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2919979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253439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04850628">
    <w:abstractNumId w:val="26"/>
  </w:num>
  <w:num w:numId="109" w16cid:durableId="715737817">
    <w:abstractNumId w:val="22"/>
  </w:num>
  <w:num w:numId="110" w16cid:durableId="210313902">
    <w:abstractNumId w:val="3"/>
  </w:num>
  <w:num w:numId="111" w16cid:durableId="10213914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253108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7124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268339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0249450">
    <w:abstractNumId w:val="26"/>
  </w:num>
  <w:num w:numId="116" w16cid:durableId="1337683545">
    <w:abstractNumId w:val="29"/>
  </w:num>
  <w:num w:numId="117" w16cid:durableId="1147748871">
    <w:abstractNumId w:val="3"/>
  </w:num>
  <w:num w:numId="118" w16cid:durableId="15419383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0194417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29772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502570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0107509">
    <w:abstractNumId w:val="26"/>
  </w:num>
  <w:num w:numId="123" w16cid:durableId="2092502593">
    <w:abstractNumId w:val="22"/>
  </w:num>
  <w:num w:numId="124" w16cid:durableId="1830635918">
    <w:abstractNumId w:val="61"/>
  </w:num>
  <w:num w:numId="125" w16cid:durableId="765153560">
    <w:abstractNumId w:val="32"/>
  </w:num>
  <w:num w:numId="126" w16cid:durableId="298923239">
    <w:abstractNumId w:val="48"/>
  </w:num>
  <w:num w:numId="127" w16cid:durableId="1398898598">
    <w:abstractNumId w:val="59"/>
  </w:num>
  <w:num w:numId="128" w16cid:durableId="690843671">
    <w:abstractNumId w:val="58"/>
  </w:num>
  <w:num w:numId="129" w16cid:durableId="1945841604">
    <w:abstractNumId w:val="3"/>
  </w:num>
  <w:num w:numId="130" w16cid:durableId="2823443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834210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206937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386768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14790667">
    <w:abstractNumId w:val="26"/>
  </w:num>
  <w:num w:numId="135" w16cid:durableId="712652023">
    <w:abstractNumId w:val="22"/>
  </w:num>
  <w:num w:numId="136" w16cid:durableId="1752193827">
    <w:abstractNumId w:val="3"/>
  </w:num>
  <w:num w:numId="137" w16cid:durableId="16124705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4304265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87891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9789707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05969934">
    <w:abstractNumId w:val="26"/>
  </w:num>
  <w:num w:numId="142" w16cid:durableId="1520199047">
    <w:abstractNumId w:val="22"/>
  </w:num>
  <w:num w:numId="143" w16cid:durableId="765266677">
    <w:abstractNumId w:val="22"/>
  </w:num>
  <w:num w:numId="144" w16cid:durableId="1088692789">
    <w:abstractNumId w:val="3"/>
  </w:num>
  <w:num w:numId="145" w16cid:durableId="21059583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9547596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940153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552062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80721785">
    <w:abstractNumId w:val="26"/>
  </w:num>
  <w:num w:numId="150" w16cid:durableId="48119631">
    <w:abstractNumId w:val="62"/>
  </w:num>
  <w:num w:numId="151" w16cid:durableId="2011129635">
    <w:abstractNumId w:val="3"/>
  </w:num>
  <w:num w:numId="152" w16cid:durableId="14769461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3672290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335145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698758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33172011">
    <w:abstractNumId w:val="26"/>
  </w:num>
  <w:num w:numId="157" w16cid:durableId="199364703">
    <w:abstractNumId w:val="22"/>
  </w:num>
  <w:num w:numId="158" w16cid:durableId="2101680943">
    <w:abstractNumId w:val="3"/>
  </w:num>
  <w:num w:numId="159" w16cid:durableId="13844038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187475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985137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972264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91929492">
    <w:abstractNumId w:val="26"/>
  </w:num>
  <w:num w:numId="164" w16cid:durableId="1510368335">
    <w:abstractNumId w:val="22"/>
  </w:num>
  <w:num w:numId="165" w16cid:durableId="1703629137">
    <w:abstractNumId w:val="3"/>
  </w:num>
  <w:num w:numId="166" w16cid:durableId="167248768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2345193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904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06187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42572533">
    <w:abstractNumId w:val="26"/>
  </w:num>
  <w:num w:numId="171" w16cid:durableId="1398086606">
    <w:abstractNumId w:val="22"/>
  </w:num>
  <w:num w:numId="172" w16cid:durableId="1994749942">
    <w:abstractNumId w:val="22"/>
  </w:num>
  <w:num w:numId="173" w16cid:durableId="736049241">
    <w:abstractNumId w:val="3"/>
  </w:num>
  <w:num w:numId="174" w16cid:durableId="5559720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689719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559169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5650488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98829830">
    <w:abstractNumId w:val="26"/>
  </w:num>
  <w:num w:numId="179" w16cid:durableId="2086225009">
    <w:abstractNumId w:val="22"/>
  </w:num>
  <w:num w:numId="180" w16cid:durableId="1879663159">
    <w:abstractNumId w:val="3"/>
  </w:num>
  <w:num w:numId="181" w16cid:durableId="79078159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457065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790981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729132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77712131">
    <w:abstractNumId w:val="26"/>
  </w:num>
  <w:num w:numId="186" w16cid:durableId="1230577395">
    <w:abstractNumId w:val="3"/>
  </w:num>
  <w:num w:numId="187" w16cid:durableId="134828628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56203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124542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176600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34327250">
    <w:abstractNumId w:val="26"/>
  </w:num>
  <w:num w:numId="192" w16cid:durableId="1373384019">
    <w:abstractNumId w:val="22"/>
  </w:num>
  <w:num w:numId="193" w16cid:durableId="1454594415">
    <w:abstractNumId w:val="3"/>
  </w:num>
  <w:num w:numId="194" w16cid:durableId="41362629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663559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7811952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116811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77029916">
    <w:abstractNumId w:val="26"/>
  </w:num>
  <w:num w:numId="199" w16cid:durableId="85656219">
    <w:abstractNumId w:val="3"/>
  </w:num>
  <w:num w:numId="200" w16cid:durableId="3472184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1026919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862651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878320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07082155">
    <w:abstractNumId w:val="26"/>
  </w:num>
  <w:num w:numId="205" w16cid:durableId="1418596095">
    <w:abstractNumId w:val="3"/>
  </w:num>
  <w:num w:numId="206" w16cid:durableId="47090660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3730029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312924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91764219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01983943">
    <w:abstractNumId w:val="26"/>
  </w:num>
  <w:num w:numId="211" w16cid:durableId="1375808705">
    <w:abstractNumId w:val="3"/>
  </w:num>
  <w:num w:numId="212" w16cid:durableId="9888298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8179978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2802562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873748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9546826">
    <w:abstractNumId w:val="26"/>
  </w:num>
  <w:num w:numId="217" w16cid:durableId="1967005324">
    <w:abstractNumId w:val="3"/>
  </w:num>
  <w:num w:numId="218" w16cid:durableId="983322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4351854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946824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7949930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56271507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CB"/>
    <w:rsid w:val="0000115E"/>
    <w:rsid w:val="00001B75"/>
    <w:rsid w:val="00001CF5"/>
    <w:rsid w:val="00001E87"/>
    <w:rsid w:val="0000331C"/>
    <w:rsid w:val="000033A8"/>
    <w:rsid w:val="000035A2"/>
    <w:rsid w:val="000036A4"/>
    <w:rsid w:val="00003BE5"/>
    <w:rsid w:val="00003D0F"/>
    <w:rsid w:val="000041A0"/>
    <w:rsid w:val="00004351"/>
    <w:rsid w:val="000049F3"/>
    <w:rsid w:val="00004AEA"/>
    <w:rsid w:val="00005272"/>
    <w:rsid w:val="0000602A"/>
    <w:rsid w:val="00006796"/>
    <w:rsid w:val="000067E3"/>
    <w:rsid w:val="00006B93"/>
    <w:rsid w:val="00006CBD"/>
    <w:rsid w:val="00006E7C"/>
    <w:rsid w:val="00006FEB"/>
    <w:rsid w:val="00007130"/>
    <w:rsid w:val="00007566"/>
    <w:rsid w:val="00007820"/>
    <w:rsid w:val="0000798B"/>
    <w:rsid w:val="0001023E"/>
    <w:rsid w:val="0001046C"/>
    <w:rsid w:val="00010924"/>
    <w:rsid w:val="000109E9"/>
    <w:rsid w:val="00010B7E"/>
    <w:rsid w:val="000110F1"/>
    <w:rsid w:val="00011D9D"/>
    <w:rsid w:val="00012722"/>
    <w:rsid w:val="0001346E"/>
    <w:rsid w:val="0001449E"/>
    <w:rsid w:val="000145BF"/>
    <w:rsid w:val="0001492F"/>
    <w:rsid w:val="00014D2D"/>
    <w:rsid w:val="00015F18"/>
    <w:rsid w:val="000160E4"/>
    <w:rsid w:val="0001624E"/>
    <w:rsid w:val="0001636B"/>
    <w:rsid w:val="00016548"/>
    <w:rsid w:val="0001710A"/>
    <w:rsid w:val="000171C2"/>
    <w:rsid w:val="000176C1"/>
    <w:rsid w:val="00020521"/>
    <w:rsid w:val="00020EBB"/>
    <w:rsid w:val="00021356"/>
    <w:rsid w:val="000214AA"/>
    <w:rsid w:val="00021714"/>
    <w:rsid w:val="00021821"/>
    <w:rsid w:val="00021A9A"/>
    <w:rsid w:val="00021AC3"/>
    <w:rsid w:val="00021C41"/>
    <w:rsid w:val="000222F3"/>
    <w:rsid w:val="00022318"/>
    <w:rsid w:val="00022D10"/>
    <w:rsid w:val="00023AB5"/>
    <w:rsid w:val="0002411C"/>
    <w:rsid w:val="000247ED"/>
    <w:rsid w:val="00025754"/>
    <w:rsid w:val="00025B38"/>
    <w:rsid w:val="00025EF0"/>
    <w:rsid w:val="000263BA"/>
    <w:rsid w:val="00026BC0"/>
    <w:rsid w:val="00026E60"/>
    <w:rsid w:val="00026F32"/>
    <w:rsid w:val="00026FEA"/>
    <w:rsid w:val="00027520"/>
    <w:rsid w:val="00031519"/>
    <w:rsid w:val="00031C32"/>
    <w:rsid w:val="0003245F"/>
    <w:rsid w:val="00032B1A"/>
    <w:rsid w:val="00032CCC"/>
    <w:rsid w:val="000333F7"/>
    <w:rsid w:val="00033AEF"/>
    <w:rsid w:val="00033E8A"/>
    <w:rsid w:val="00034D5F"/>
    <w:rsid w:val="0003537F"/>
    <w:rsid w:val="000353FA"/>
    <w:rsid w:val="00035E30"/>
    <w:rsid w:val="00035F0D"/>
    <w:rsid w:val="00035F65"/>
    <w:rsid w:val="00036080"/>
    <w:rsid w:val="00036C50"/>
    <w:rsid w:val="00036F88"/>
    <w:rsid w:val="000378B6"/>
    <w:rsid w:val="00037A54"/>
    <w:rsid w:val="00037C5D"/>
    <w:rsid w:val="000406D3"/>
    <w:rsid w:val="00040DE0"/>
    <w:rsid w:val="0004251F"/>
    <w:rsid w:val="00042D34"/>
    <w:rsid w:val="00043068"/>
    <w:rsid w:val="000449CC"/>
    <w:rsid w:val="00044DE5"/>
    <w:rsid w:val="00045306"/>
    <w:rsid w:val="000456B1"/>
    <w:rsid w:val="00047060"/>
    <w:rsid w:val="00047100"/>
    <w:rsid w:val="000474A8"/>
    <w:rsid w:val="00047527"/>
    <w:rsid w:val="00047B7D"/>
    <w:rsid w:val="00047F65"/>
    <w:rsid w:val="0005070A"/>
    <w:rsid w:val="00050982"/>
    <w:rsid w:val="00050A85"/>
    <w:rsid w:val="00050AC5"/>
    <w:rsid w:val="00051116"/>
    <w:rsid w:val="0005115A"/>
    <w:rsid w:val="000517E9"/>
    <w:rsid w:val="00051CCD"/>
    <w:rsid w:val="00051F06"/>
    <w:rsid w:val="0005231D"/>
    <w:rsid w:val="0005257F"/>
    <w:rsid w:val="00052B49"/>
    <w:rsid w:val="00052C41"/>
    <w:rsid w:val="00053124"/>
    <w:rsid w:val="00053412"/>
    <w:rsid w:val="000545B8"/>
    <w:rsid w:val="00055155"/>
    <w:rsid w:val="000559EC"/>
    <w:rsid w:val="00055E24"/>
    <w:rsid w:val="00056135"/>
    <w:rsid w:val="00056495"/>
    <w:rsid w:val="00056B99"/>
    <w:rsid w:val="00057022"/>
    <w:rsid w:val="00057CA2"/>
    <w:rsid w:val="00057E16"/>
    <w:rsid w:val="00060314"/>
    <w:rsid w:val="00060CC9"/>
    <w:rsid w:val="00061AD5"/>
    <w:rsid w:val="00061E20"/>
    <w:rsid w:val="0006207A"/>
    <w:rsid w:val="00062926"/>
    <w:rsid w:val="00062DF9"/>
    <w:rsid w:val="00063034"/>
    <w:rsid w:val="00063B5A"/>
    <w:rsid w:val="00063FB0"/>
    <w:rsid w:val="00064812"/>
    <w:rsid w:val="0006537B"/>
    <w:rsid w:val="00065694"/>
    <w:rsid w:val="00065AA7"/>
    <w:rsid w:val="0006660E"/>
    <w:rsid w:val="00067308"/>
    <w:rsid w:val="00067D91"/>
    <w:rsid w:val="00070775"/>
    <w:rsid w:val="00070794"/>
    <w:rsid w:val="00071106"/>
    <w:rsid w:val="00072596"/>
    <w:rsid w:val="00072773"/>
    <w:rsid w:val="00072F38"/>
    <w:rsid w:val="000739E5"/>
    <w:rsid w:val="00073A47"/>
    <w:rsid w:val="00074301"/>
    <w:rsid w:val="00074782"/>
    <w:rsid w:val="00074F86"/>
    <w:rsid w:val="00075221"/>
    <w:rsid w:val="000752D5"/>
    <w:rsid w:val="0007591C"/>
    <w:rsid w:val="000760CE"/>
    <w:rsid w:val="000764F4"/>
    <w:rsid w:val="00076E9F"/>
    <w:rsid w:val="000775E9"/>
    <w:rsid w:val="00077A0A"/>
    <w:rsid w:val="00077DB9"/>
    <w:rsid w:val="00080862"/>
    <w:rsid w:val="00080A4E"/>
    <w:rsid w:val="00080E98"/>
    <w:rsid w:val="000815EC"/>
    <w:rsid w:val="000816AE"/>
    <w:rsid w:val="00081B25"/>
    <w:rsid w:val="00081DBB"/>
    <w:rsid w:val="00082781"/>
    <w:rsid w:val="00083759"/>
    <w:rsid w:val="00083FD9"/>
    <w:rsid w:val="0008448D"/>
    <w:rsid w:val="000846A6"/>
    <w:rsid w:val="00084B2D"/>
    <w:rsid w:val="00085489"/>
    <w:rsid w:val="00085563"/>
    <w:rsid w:val="00085F6D"/>
    <w:rsid w:val="00086141"/>
    <w:rsid w:val="00086B46"/>
    <w:rsid w:val="00086C18"/>
    <w:rsid w:val="00086CF8"/>
    <w:rsid w:val="00086F1A"/>
    <w:rsid w:val="00087545"/>
    <w:rsid w:val="00087995"/>
    <w:rsid w:val="00087CC4"/>
    <w:rsid w:val="00087DA1"/>
    <w:rsid w:val="00090414"/>
    <w:rsid w:val="0009070D"/>
    <w:rsid w:val="000908D9"/>
    <w:rsid w:val="00090DF8"/>
    <w:rsid w:val="00091368"/>
    <w:rsid w:val="00091530"/>
    <w:rsid w:val="000916E9"/>
    <w:rsid w:val="00091BCB"/>
    <w:rsid w:val="00091EA2"/>
    <w:rsid w:val="000937DA"/>
    <w:rsid w:val="00093973"/>
    <w:rsid w:val="00093A22"/>
    <w:rsid w:val="00093D78"/>
    <w:rsid w:val="00094596"/>
    <w:rsid w:val="00094714"/>
    <w:rsid w:val="000948AB"/>
    <w:rsid w:val="000950CC"/>
    <w:rsid w:val="000957EA"/>
    <w:rsid w:val="00095B35"/>
    <w:rsid w:val="00095CB2"/>
    <w:rsid w:val="00096430"/>
    <w:rsid w:val="000968E6"/>
    <w:rsid w:val="00096948"/>
    <w:rsid w:val="00096DEF"/>
    <w:rsid w:val="0009719C"/>
    <w:rsid w:val="0009731F"/>
    <w:rsid w:val="000A08CD"/>
    <w:rsid w:val="000A0AF0"/>
    <w:rsid w:val="000A1254"/>
    <w:rsid w:val="000A1351"/>
    <w:rsid w:val="000A185A"/>
    <w:rsid w:val="000A1FDF"/>
    <w:rsid w:val="000A2099"/>
    <w:rsid w:val="000A2264"/>
    <w:rsid w:val="000A22C3"/>
    <w:rsid w:val="000A2617"/>
    <w:rsid w:val="000A2A50"/>
    <w:rsid w:val="000A2BA0"/>
    <w:rsid w:val="000A340C"/>
    <w:rsid w:val="000A3C79"/>
    <w:rsid w:val="000A41A8"/>
    <w:rsid w:val="000A42C0"/>
    <w:rsid w:val="000A4A3B"/>
    <w:rsid w:val="000A4CE9"/>
    <w:rsid w:val="000A5865"/>
    <w:rsid w:val="000A5D4F"/>
    <w:rsid w:val="000A5DD8"/>
    <w:rsid w:val="000A5ECD"/>
    <w:rsid w:val="000A6027"/>
    <w:rsid w:val="000A6603"/>
    <w:rsid w:val="000A662C"/>
    <w:rsid w:val="000A6F42"/>
    <w:rsid w:val="000A70FB"/>
    <w:rsid w:val="000A739B"/>
    <w:rsid w:val="000A7AA0"/>
    <w:rsid w:val="000A7C9A"/>
    <w:rsid w:val="000A7DB7"/>
    <w:rsid w:val="000B1587"/>
    <w:rsid w:val="000B182E"/>
    <w:rsid w:val="000B2D0E"/>
    <w:rsid w:val="000B2D59"/>
    <w:rsid w:val="000B3D14"/>
    <w:rsid w:val="000B4B1F"/>
    <w:rsid w:val="000B4C99"/>
    <w:rsid w:val="000B5194"/>
    <w:rsid w:val="000B5338"/>
    <w:rsid w:val="000B58EC"/>
    <w:rsid w:val="000B5AD2"/>
    <w:rsid w:val="000B60EE"/>
    <w:rsid w:val="000B6C82"/>
    <w:rsid w:val="000B6C8A"/>
    <w:rsid w:val="000B6F0B"/>
    <w:rsid w:val="000C06BC"/>
    <w:rsid w:val="000C0810"/>
    <w:rsid w:val="000C1255"/>
    <w:rsid w:val="000C126A"/>
    <w:rsid w:val="000C128C"/>
    <w:rsid w:val="000C157F"/>
    <w:rsid w:val="000C222C"/>
    <w:rsid w:val="000C24E4"/>
    <w:rsid w:val="000C3395"/>
    <w:rsid w:val="000C3530"/>
    <w:rsid w:val="000C3562"/>
    <w:rsid w:val="000C3885"/>
    <w:rsid w:val="000C38F7"/>
    <w:rsid w:val="000C423A"/>
    <w:rsid w:val="000C4742"/>
    <w:rsid w:val="000C5090"/>
    <w:rsid w:val="000C52E2"/>
    <w:rsid w:val="000C599B"/>
    <w:rsid w:val="000C686E"/>
    <w:rsid w:val="000C6F6B"/>
    <w:rsid w:val="000D02BB"/>
    <w:rsid w:val="000D0669"/>
    <w:rsid w:val="000D1001"/>
    <w:rsid w:val="000D158F"/>
    <w:rsid w:val="000D1C54"/>
    <w:rsid w:val="000D1DEC"/>
    <w:rsid w:val="000D26E2"/>
    <w:rsid w:val="000D2A0B"/>
    <w:rsid w:val="000D2EF5"/>
    <w:rsid w:val="000D2FA5"/>
    <w:rsid w:val="000D342E"/>
    <w:rsid w:val="000D3D24"/>
    <w:rsid w:val="000D40A0"/>
    <w:rsid w:val="000D4C57"/>
    <w:rsid w:val="000D4F35"/>
    <w:rsid w:val="000D5294"/>
    <w:rsid w:val="000D53E2"/>
    <w:rsid w:val="000D54D8"/>
    <w:rsid w:val="000D55FA"/>
    <w:rsid w:val="000D5BD1"/>
    <w:rsid w:val="000D6837"/>
    <w:rsid w:val="000D7B04"/>
    <w:rsid w:val="000E0914"/>
    <w:rsid w:val="000E112F"/>
    <w:rsid w:val="000E12A4"/>
    <w:rsid w:val="000E2938"/>
    <w:rsid w:val="000E37F5"/>
    <w:rsid w:val="000E3C85"/>
    <w:rsid w:val="000E4D83"/>
    <w:rsid w:val="000E4EAD"/>
    <w:rsid w:val="000E4F79"/>
    <w:rsid w:val="000E585E"/>
    <w:rsid w:val="000E6744"/>
    <w:rsid w:val="000E6AC4"/>
    <w:rsid w:val="000E7340"/>
    <w:rsid w:val="000E7625"/>
    <w:rsid w:val="000E76B1"/>
    <w:rsid w:val="000F078D"/>
    <w:rsid w:val="000F0979"/>
    <w:rsid w:val="000F0997"/>
    <w:rsid w:val="000F0DA3"/>
    <w:rsid w:val="000F103A"/>
    <w:rsid w:val="000F1292"/>
    <w:rsid w:val="000F1296"/>
    <w:rsid w:val="000F132E"/>
    <w:rsid w:val="000F1741"/>
    <w:rsid w:val="000F32EE"/>
    <w:rsid w:val="000F3430"/>
    <w:rsid w:val="000F39B3"/>
    <w:rsid w:val="000F3B20"/>
    <w:rsid w:val="000F4A2F"/>
    <w:rsid w:val="000F5388"/>
    <w:rsid w:val="000F54C2"/>
    <w:rsid w:val="000F54EC"/>
    <w:rsid w:val="000F5728"/>
    <w:rsid w:val="000F5950"/>
    <w:rsid w:val="000F5AB2"/>
    <w:rsid w:val="000F5C02"/>
    <w:rsid w:val="000F5EBB"/>
    <w:rsid w:val="000F68D9"/>
    <w:rsid w:val="000F6DA5"/>
    <w:rsid w:val="000F768B"/>
    <w:rsid w:val="000F77E0"/>
    <w:rsid w:val="000F7D85"/>
    <w:rsid w:val="00100259"/>
    <w:rsid w:val="00102410"/>
    <w:rsid w:val="00102712"/>
    <w:rsid w:val="001027C8"/>
    <w:rsid w:val="001029A4"/>
    <w:rsid w:val="00103197"/>
    <w:rsid w:val="001031FF"/>
    <w:rsid w:val="00103FA7"/>
    <w:rsid w:val="0010469D"/>
    <w:rsid w:val="001050BE"/>
    <w:rsid w:val="0010547A"/>
    <w:rsid w:val="00106111"/>
    <w:rsid w:val="00106DD0"/>
    <w:rsid w:val="001071D5"/>
    <w:rsid w:val="001071DE"/>
    <w:rsid w:val="001074B6"/>
    <w:rsid w:val="00107611"/>
    <w:rsid w:val="001078F1"/>
    <w:rsid w:val="00107937"/>
    <w:rsid w:val="00107C5A"/>
    <w:rsid w:val="001105BF"/>
    <w:rsid w:val="00110FAC"/>
    <w:rsid w:val="0011172E"/>
    <w:rsid w:val="00111CA2"/>
    <w:rsid w:val="00111DC8"/>
    <w:rsid w:val="00111E2B"/>
    <w:rsid w:val="00111FD0"/>
    <w:rsid w:val="001125F3"/>
    <w:rsid w:val="00112A26"/>
    <w:rsid w:val="00112B5F"/>
    <w:rsid w:val="001131DA"/>
    <w:rsid w:val="001131E2"/>
    <w:rsid w:val="00114F40"/>
    <w:rsid w:val="001156E4"/>
    <w:rsid w:val="001158E0"/>
    <w:rsid w:val="001159C9"/>
    <w:rsid w:val="001159D1"/>
    <w:rsid w:val="00115D65"/>
    <w:rsid w:val="00116066"/>
    <w:rsid w:val="001163F2"/>
    <w:rsid w:val="00116451"/>
    <w:rsid w:val="00116A24"/>
    <w:rsid w:val="00116BD9"/>
    <w:rsid w:val="00116E3C"/>
    <w:rsid w:val="00116E9A"/>
    <w:rsid w:val="00117473"/>
    <w:rsid w:val="001200EC"/>
    <w:rsid w:val="001213A7"/>
    <w:rsid w:val="00122856"/>
    <w:rsid w:val="00123379"/>
    <w:rsid w:val="001234DE"/>
    <w:rsid w:val="00123828"/>
    <w:rsid w:val="001239F5"/>
    <w:rsid w:val="00124299"/>
    <w:rsid w:val="00124AD3"/>
    <w:rsid w:val="0012517D"/>
    <w:rsid w:val="00127546"/>
    <w:rsid w:val="001304DA"/>
    <w:rsid w:val="00130743"/>
    <w:rsid w:val="00131164"/>
    <w:rsid w:val="001312F2"/>
    <w:rsid w:val="00131451"/>
    <w:rsid w:val="00131463"/>
    <w:rsid w:val="0013150F"/>
    <w:rsid w:val="001318F4"/>
    <w:rsid w:val="00131CA3"/>
    <w:rsid w:val="001321CE"/>
    <w:rsid w:val="001325C5"/>
    <w:rsid w:val="001329B1"/>
    <w:rsid w:val="00132DB6"/>
    <w:rsid w:val="00132F4A"/>
    <w:rsid w:val="00133D8A"/>
    <w:rsid w:val="001342CF"/>
    <w:rsid w:val="0013447D"/>
    <w:rsid w:val="00134C66"/>
    <w:rsid w:val="001356B6"/>
    <w:rsid w:val="0013572D"/>
    <w:rsid w:val="00136C9E"/>
    <w:rsid w:val="00136F1D"/>
    <w:rsid w:val="00136FE5"/>
    <w:rsid w:val="00137155"/>
    <w:rsid w:val="00137B7B"/>
    <w:rsid w:val="001407AD"/>
    <w:rsid w:val="001409AF"/>
    <w:rsid w:val="00140A89"/>
    <w:rsid w:val="0014116B"/>
    <w:rsid w:val="00141189"/>
    <w:rsid w:val="001411A1"/>
    <w:rsid w:val="00141FB0"/>
    <w:rsid w:val="00141FBD"/>
    <w:rsid w:val="001425AE"/>
    <w:rsid w:val="00142CF9"/>
    <w:rsid w:val="00143654"/>
    <w:rsid w:val="00143A33"/>
    <w:rsid w:val="00143B65"/>
    <w:rsid w:val="001443CE"/>
    <w:rsid w:val="00144DE7"/>
    <w:rsid w:val="00145484"/>
    <w:rsid w:val="001459B0"/>
    <w:rsid w:val="001459FA"/>
    <w:rsid w:val="001463A0"/>
    <w:rsid w:val="00146820"/>
    <w:rsid w:val="00147819"/>
    <w:rsid w:val="00147E4B"/>
    <w:rsid w:val="001503BB"/>
    <w:rsid w:val="0015045D"/>
    <w:rsid w:val="001505A6"/>
    <w:rsid w:val="0015109C"/>
    <w:rsid w:val="00153CAB"/>
    <w:rsid w:val="00153D1B"/>
    <w:rsid w:val="00153FC3"/>
    <w:rsid w:val="001543CE"/>
    <w:rsid w:val="001544F7"/>
    <w:rsid w:val="00154896"/>
    <w:rsid w:val="001548AB"/>
    <w:rsid w:val="001549CA"/>
    <w:rsid w:val="00155FB0"/>
    <w:rsid w:val="00157478"/>
    <w:rsid w:val="0015747C"/>
    <w:rsid w:val="001579B8"/>
    <w:rsid w:val="00157E87"/>
    <w:rsid w:val="00160153"/>
    <w:rsid w:val="00160906"/>
    <w:rsid w:val="00160EFE"/>
    <w:rsid w:val="00161603"/>
    <w:rsid w:val="001619A2"/>
    <w:rsid w:val="00161A30"/>
    <w:rsid w:val="00161CEF"/>
    <w:rsid w:val="00161E23"/>
    <w:rsid w:val="00161FDF"/>
    <w:rsid w:val="001623E3"/>
    <w:rsid w:val="001627CE"/>
    <w:rsid w:val="001628F5"/>
    <w:rsid w:val="001629FF"/>
    <w:rsid w:val="00162DB6"/>
    <w:rsid w:val="001643F4"/>
    <w:rsid w:val="00164619"/>
    <w:rsid w:val="0016473F"/>
    <w:rsid w:val="00164933"/>
    <w:rsid w:val="00164975"/>
    <w:rsid w:val="00165C3E"/>
    <w:rsid w:val="00165CBA"/>
    <w:rsid w:val="00166127"/>
    <w:rsid w:val="0016620B"/>
    <w:rsid w:val="0016679E"/>
    <w:rsid w:val="0016699B"/>
    <w:rsid w:val="00166B15"/>
    <w:rsid w:val="00166DE1"/>
    <w:rsid w:val="0016704B"/>
    <w:rsid w:val="001671F2"/>
    <w:rsid w:val="001672D7"/>
    <w:rsid w:val="0016787A"/>
    <w:rsid w:val="00167B99"/>
    <w:rsid w:val="001700AE"/>
    <w:rsid w:val="00170150"/>
    <w:rsid w:val="00170F1C"/>
    <w:rsid w:val="00170FDC"/>
    <w:rsid w:val="001710EB"/>
    <w:rsid w:val="00172851"/>
    <w:rsid w:val="00172979"/>
    <w:rsid w:val="00172A59"/>
    <w:rsid w:val="00172DF6"/>
    <w:rsid w:val="0017335B"/>
    <w:rsid w:val="001734D8"/>
    <w:rsid w:val="00173C5D"/>
    <w:rsid w:val="0017467F"/>
    <w:rsid w:val="001749E8"/>
    <w:rsid w:val="00174F37"/>
    <w:rsid w:val="001754B9"/>
    <w:rsid w:val="00175814"/>
    <w:rsid w:val="00175D46"/>
    <w:rsid w:val="00176339"/>
    <w:rsid w:val="00177BD3"/>
    <w:rsid w:val="00180A93"/>
    <w:rsid w:val="00180E6D"/>
    <w:rsid w:val="00181408"/>
    <w:rsid w:val="0018167E"/>
    <w:rsid w:val="0018184B"/>
    <w:rsid w:val="001823D4"/>
    <w:rsid w:val="001829CA"/>
    <w:rsid w:val="00182E11"/>
    <w:rsid w:val="001837BE"/>
    <w:rsid w:val="00184E4C"/>
    <w:rsid w:val="00185124"/>
    <w:rsid w:val="00185D20"/>
    <w:rsid w:val="00185D25"/>
    <w:rsid w:val="00186AC0"/>
    <w:rsid w:val="0018757A"/>
    <w:rsid w:val="0018757E"/>
    <w:rsid w:val="00187805"/>
    <w:rsid w:val="0019077C"/>
    <w:rsid w:val="001918F8"/>
    <w:rsid w:val="00191911"/>
    <w:rsid w:val="00192DA6"/>
    <w:rsid w:val="001931D6"/>
    <w:rsid w:val="001931F2"/>
    <w:rsid w:val="0019368C"/>
    <w:rsid w:val="001939FE"/>
    <w:rsid w:val="001947EA"/>
    <w:rsid w:val="00194BAE"/>
    <w:rsid w:val="00194D04"/>
    <w:rsid w:val="0019530F"/>
    <w:rsid w:val="001957B7"/>
    <w:rsid w:val="00195DB5"/>
    <w:rsid w:val="00196738"/>
    <w:rsid w:val="00196FDF"/>
    <w:rsid w:val="001977DB"/>
    <w:rsid w:val="001A0971"/>
    <w:rsid w:val="001A1149"/>
    <w:rsid w:val="001A13ED"/>
    <w:rsid w:val="001A1651"/>
    <w:rsid w:val="001A19F9"/>
    <w:rsid w:val="001A1DA6"/>
    <w:rsid w:val="001A1F79"/>
    <w:rsid w:val="001A239E"/>
    <w:rsid w:val="001A2D68"/>
    <w:rsid w:val="001A3E4F"/>
    <w:rsid w:val="001A401A"/>
    <w:rsid w:val="001A40E9"/>
    <w:rsid w:val="001A41F0"/>
    <w:rsid w:val="001A4404"/>
    <w:rsid w:val="001A4461"/>
    <w:rsid w:val="001A4487"/>
    <w:rsid w:val="001A49B8"/>
    <w:rsid w:val="001A4AB1"/>
    <w:rsid w:val="001A4D43"/>
    <w:rsid w:val="001A51F8"/>
    <w:rsid w:val="001A55BE"/>
    <w:rsid w:val="001A5667"/>
    <w:rsid w:val="001A60A3"/>
    <w:rsid w:val="001A6BEE"/>
    <w:rsid w:val="001A6D65"/>
    <w:rsid w:val="001A7728"/>
    <w:rsid w:val="001B1915"/>
    <w:rsid w:val="001B21F2"/>
    <w:rsid w:val="001B25D6"/>
    <w:rsid w:val="001B27B8"/>
    <w:rsid w:val="001B30E6"/>
    <w:rsid w:val="001B3679"/>
    <w:rsid w:val="001B3B05"/>
    <w:rsid w:val="001B3C44"/>
    <w:rsid w:val="001B3E89"/>
    <w:rsid w:val="001B44B2"/>
    <w:rsid w:val="001B5679"/>
    <w:rsid w:val="001B5AB6"/>
    <w:rsid w:val="001B5EA3"/>
    <w:rsid w:val="001B60D7"/>
    <w:rsid w:val="001B65D2"/>
    <w:rsid w:val="001B69C3"/>
    <w:rsid w:val="001B6C39"/>
    <w:rsid w:val="001B74FA"/>
    <w:rsid w:val="001B7C5D"/>
    <w:rsid w:val="001C032D"/>
    <w:rsid w:val="001C0413"/>
    <w:rsid w:val="001C0BAE"/>
    <w:rsid w:val="001C0E1F"/>
    <w:rsid w:val="001C1ACB"/>
    <w:rsid w:val="001C1AF5"/>
    <w:rsid w:val="001C1C1B"/>
    <w:rsid w:val="001C227A"/>
    <w:rsid w:val="001C2439"/>
    <w:rsid w:val="001C260A"/>
    <w:rsid w:val="001C30EC"/>
    <w:rsid w:val="001C34AE"/>
    <w:rsid w:val="001C397B"/>
    <w:rsid w:val="001C3BC2"/>
    <w:rsid w:val="001C5694"/>
    <w:rsid w:val="001C5733"/>
    <w:rsid w:val="001C5934"/>
    <w:rsid w:val="001C5B95"/>
    <w:rsid w:val="001C60DF"/>
    <w:rsid w:val="001C67B2"/>
    <w:rsid w:val="001C6970"/>
    <w:rsid w:val="001C7357"/>
    <w:rsid w:val="001C755E"/>
    <w:rsid w:val="001D0636"/>
    <w:rsid w:val="001D0C7E"/>
    <w:rsid w:val="001D1237"/>
    <w:rsid w:val="001D1271"/>
    <w:rsid w:val="001D17B2"/>
    <w:rsid w:val="001D1D57"/>
    <w:rsid w:val="001D2040"/>
    <w:rsid w:val="001D2657"/>
    <w:rsid w:val="001D4FF4"/>
    <w:rsid w:val="001D550F"/>
    <w:rsid w:val="001D610C"/>
    <w:rsid w:val="001D6352"/>
    <w:rsid w:val="001D64D6"/>
    <w:rsid w:val="001D69B7"/>
    <w:rsid w:val="001D6B10"/>
    <w:rsid w:val="001D6E49"/>
    <w:rsid w:val="001D78FA"/>
    <w:rsid w:val="001E137D"/>
    <w:rsid w:val="001E14B6"/>
    <w:rsid w:val="001E1A2D"/>
    <w:rsid w:val="001E1A71"/>
    <w:rsid w:val="001E2067"/>
    <w:rsid w:val="001E2206"/>
    <w:rsid w:val="001E29C4"/>
    <w:rsid w:val="001E2B42"/>
    <w:rsid w:val="001E317A"/>
    <w:rsid w:val="001E369B"/>
    <w:rsid w:val="001E3851"/>
    <w:rsid w:val="001E3E82"/>
    <w:rsid w:val="001E46FE"/>
    <w:rsid w:val="001E48AA"/>
    <w:rsid w:val="001E63B4"/>
    <w:rsid w:val="001E6575"/>
    <w:rsid w:val="001E6F3E"/>
    <w:rsid w:val="001E7573"/>
    <w:rsid w:val="001E7D73"/>
    <w:rsid w:val="001F02AA"/>
    <w:rsid w:val="001F0ADF"/>
    <w:rsid w:val="001F0CCE"/>
    <w:rsid w:val="001F10F3"/>
    <w:rsid w:val="001F16EC"/>
    <w:rsid w:val="001F17C4"/>
    <w:rsid w:val="001F1DA4"/>
    <w:rsid w:val="001F1E8B"/>
    <w:rsid w:val="001F1FA9"/>
    <w:rsid w:val="001F2D00"/>
    <w:rsid w:val="001F3511"/>
    <w:rsid w:val="001F360D"/>
    <w:rsid w:val="001F3C8C"/>
    <w:rsid w:val="001F3E4A"/>
    <w:rsid w:val="001F3E6C"/>
    <w:rsid w:val="001F4163"/>
    <w:rsid w:val="001F511A"/>
    <w:rsid w:val="001F56E2"/>
    <w:rsid w:val="001F5A09"/>
    <w:rsid w:val="001F5B8B"/>
    <w:rsid w:val="001F5E1C"/>
    <w:rsid w:val="001F62EE"/>
    <w:rsid w:val="001F631C"/>
    <w:rsid w:val="001F6414"/>
    <w:rsid w:val="001F6B0E"/>
    <w:rsid w:val="001F7524"/>
    <w:rsid w:val="001F7C7C"/>
    <w:rsid w:val="001F7CDE"/>
    <w:rsid w:val="00200CE4"/>
    <w:rsid w:val="00201270"/>
    <w:rsid w:val="002014BB"/>
    <w:rsid w:val="00202A78"/>
    <w:rsid w:val="00202ABC"/>
    <w:rsid w:val="0020362E"/>
    <w:rsid w:val="0020367E"/>
    <w:rsid w:val="00203A9E"/>
    <w:rsid w:val="00204654"/>
    <w:rsid w:val="00204C23"/>
    <w:rsid w:val="00205184"/>
    <w:rsid w:val="00205E2C"/>
    <w:rsid w:val="0020690A"/>
    <w:rsid w:val="00206B85"/>
    <w:rsid w:val="00206DC9"/>
    <w:rsid w:val="002119E2"/>
    <w:rsid w:val="0021200A"/>
    <w:rsid w:val="002122C7"/>
    <w:rsid w:val="00212A55"/>
    <w:rsid w:val="002132D2"/>
    <w:rsid w:val="00213424"/>
    <w:rsid w:val="00213D50"/>
    <w:rsid w:val="00214BF8"/>
    <w:rsid w:val="0021584D"/>
    <w:rsid w:val="00216C05"/>
    <w:rsid w:val="00217A66"/>
    <w:rsid w:val="00217CC7"/>
    <w:rsid w:val="0022017C"/>
    <w:rsid w:val="002203CE"/>
    <w:rsid w:val="00221141"/>
    <w:rsid w:val="002218F5"/>
    <w:rsid w:val="00221F39"/>
    <w:rsid w:val="0022236C"/>
    <w:rsid w:val="00222605"/>
    <w:rsid w:val="0022262E"/>
    <w:rsid w:val="00222935"/>
    <w:rsid w:val="0022293D"/>
    <w:rsid w:val="002233A2"/>
    <w:rsid w:val="002233BA"/>
    <w:rsid w:val="0022365D"/>
    <w:rsid w:val="002243B8"/>
    <w:rsid w:val="00224585"/>
    <w:rsid w:val="00225282"/>
    <w:rsid w:val="002255AF"/>
    <w:rsid w:val="002279AF"/>
    <w:rsid w:val="00227DBA"/>
    <w:rsid w:val="00230168"/>
    <w:rsid w:val="0023087E"/>
    <w:rsid w:val="00230D2B"/>
    <w:rsid w:val="00230DED"/>
    <w:rsid w:val="00233B22"/>
    <w:rsid w:val="00233C46"/>
    <w:rsid w:val="0023410D"/>
    <w:rsid w:val="00234782"/>
    <w:rsid w:val="00234EAB"/>
    <w:rsid w:val="00234EC7"/>
    <w:rsid w:val="0023520D"/>
    <w:rsid w:val="002353E3"/>
    <w:rsid w:val="002354F1"/>
    <w:rsid w:val="0023557C"/>
    <w:rsid w:val="00235951"/>
    <w:rsid w:val="00235BD2"/>
    <w:rsid w:val="00236226"/>
    <w:rsid w:val="00236525"/>
    <w:rsid w:val="002370F4"/>
    <w:rsid w:val="00237806"/>
    <w:rsid w:val="0023799B"/>
    <w:rsid w:val="00240F23"/>
    <w:rsid w:val="00241EF1"/>
    <w:rsid w:val="00242E97"/>
    <w:rsid w:val="00243043"/>
    <w:rsid w:val="0024351F"/>
    <w:rsid w:val="00243788"/>
    <w:rsid w:val="002439A7"/>
    <w:rsid w:val="002439D2"/>
    <w:rsid w:val="002443D5"/>
    <w:rsid w:val="00244E17"/>
    <w:rsid w:val="002457B3"/>
    <w:rsid w:val="00245EDB"/>
    <w:rsid w:val="00246026"/>
    <w:rsid w:val="00246141"/>
    <w:rsid w:val="0024716C"/>
    <w:rsid w:val="00247E0D"/>
    <w:rsid w:val="00250844"/>
    <w:rsid w:val="0025230C"/>
    <w:rsid w:val="002524A7"/>
    <w:rsid w:val="002528E3"/>
    <w:rsid w:val="00252A9D"/>
    <w:rsid w:val="00252D3E"/>
    <w:rsid w:val="002541D1"/>
    <w:rsid w:val="00254500"/>
    <w:rsid w:val="002549BD"/>
    <w:rsid w:val="0025541C"/>
    <w:rsid w:val="00255539"/>
    <w:rsid w:val="00255D1B"/>
    <w:rsid w:val="00255D6E"/>
    <w:rsid w:val="00255FBD"/>
    <w:rsid w:val="0025651B"/>
    <w:rsid w:val="002573F1"/>
    <w:rsid w:val="002574A9"/>
    <w:rsid w:val="00257B7B"/>
    <w:rsid w:val="00261510"/>
    <w:rsid w:val="002621EA"/>
    <w:rsid w:val="0026367A"/>
    <w:rsid w:val="00263A73"/>
    <w:rsid w:val="00265B05"/>
    <w:rsid w:val="00265B91"/>
    <w:rsid w:val="002666D0"/>
    <w:rsid w:val="002678CB"/>
    <w:rsid w:val="002709E4"/>
    <w:rsid w:val="00270A20"/>
    <w:rsid w:val="00270D49"/>
    <w:rsid w:val="00271133"/>
    <w:rsid w:val="0027144D"/>
    <w:rsid w:val="002716BB"/>
    <w:rsid w:val="002721F7"/>
    <w:rsid w:val="0027224F"/>
    <w:rsid w:val="00272353"/>
    <w:rsid w:val="00272665"/>
    <w:rsid w:val="00272AAA"/>
    <w:rsid w:val="00272BF3"/>
    <w:rsid w:val="00274538"/>
    <w:rsid w:val="00274D46"/>
    <w:rsid w:val="00274E79"/>
    <w:rsid w:val="00275E84"/>
    <w:rsid w:val="00275F08"/>
    <w:rsid w:val="00276172"/>
    <w:rsid w:val="00276424"/>
    <w:rsid w:val="00276FE4"/>
    <w:rsid w:val="00277586"/>
    <w:rsid w:val="00277E0B"/>
    <w:rsid w:val="00277EC6"/>
    <w:rsid w:val="00280685"/>
    <w:rsid w:val="0028077B"/>
    <w:rsid w:val="002817D5"/>
    <w:rsid w:val="00281C36"/>
    <w:rsid w:val="00281CCD"/>
    <w:rsid w:val="00281DC3"/>
    <w:rsid w:val="00282148"/>
    <w:rsid w:val="002822B2"/>
    <w:rsid w:val="0028234B"/>
    <w:rsid w:val="00282944"/>
    <w:rsid w:val="00282C05"/>
    <w:rsid w:val="00282EFF"/>
    <w:rsid w:val="0028339A"/>
    <w:rsid w:val="002834C6"/>
    <w:rsid w:val="0028352A"/>
    <w:rsid w:val="00283DA1"/>
    <w:rsid w:val="0028458B"/>
    <w:rsid w:val="0028533B"/>
    <w:rsid w:val="00285821"/>
    <w:rsid w:val="00286014"/>
    <w:rsid w:val="0028609C"/>
    <w:rsid w:val="0028680B"/>
    <w:rsid w:val="00287E1F"/>
    <w:rsid w:val="0029075C"/>
    <w:rsid w:val="002912D2"/>
    <w:rsid w:val="002918E0"/>
    <w:rsid w:val="0029286D"/>
    <w:rsid w:val="00292B77"/>
    <w:rsid w:val="00293ECB"/>
    <w:rsid w:val="002956AA"/>
    <w:rsid w:val="00295964"/>
    <w:rsid w:val="00295E99"/>
    <w:rsid w:val="0029624B"/>
    <w:rsid w:val="00296432"/>
    <w:rsid w:val="00296845"/>
    <w:rsid w:val="00296B20"/>
    <w:rsid w:val="0029741E"/>
    <w:rsid w:val="00297565"/>
    <w:rsid w:val="00297A72"/>
    <w:rsid w:val="00297F4C"/>
    <w:rsid w:val="002A0288"/>
    <w:rsid w:val="002A0491"/>
    <w:rsid w:val="002A053F"/>
    <w:rsid w:val="002A08C3"/>
    <w:rsid w:val="002A0A53"/>
    <w:rsid w:val="002A0CAF"/>
    <w:rsid w:val="002A11CD"/>
    <w:rsid w:val="002A1A30"/>
    <w:rsid w:val="002A1DE8"/>
    <w:rsid w:val="002A1E1F"/>
    <w:rsid w:val="002A20DA"/>
    <w:rsid w:val="002A2CB5"/>
    <w:rsid w:val="002A3689"/>
    <w:rsid w:val="002A3AD9"/>
    <w:rsid w:val="002A3B6F"/>
    <w:rsid w:val="002A3C50"/>
    <w:rsid w:val="002A3EB2"/>
    <w:rsid w:val="002A469E"/>
    <w:rsid w:val="002A4762"/>
    <w:rsid w:val="002A477B"/>
    <w:rsid w:val="002A496B"/>
    <w:rsid w:val="002A4C04"/>
    <w:rsid w:val="002A5115"/>
    <w:rsid w:val="002A5CA8"/>
    <w:rsid w:val="002A61C1"/>
    <w:rsid w:val="002A65C7"/>
    <w:rsid w:val="002A6C24"/>
    <w:rsid w:val="002A6DA1"/>
    <w:rsid w:val="002A7C9D"/>
    <w:rsid w:val="002B02FF"/>
    <w:rsid w:val="002B0383"/>
    <w:rsid w:val="002B0638"/>
    <w:rsid w:val="002B0823"/>
    <w:rsid w:val="002B0E21"/>
    <w:rsid w:val="002B11AC"/>
    <w:rsid w:val="002B184D"/>
    <w:rsid w:val="002B1B76"/>
    <w:rsid w:val="002B205A"/>
    <w:rsid w:val="002B228B"/>
    <w:rsid w:val="002B27D8"/>
    <w:rsid w:val="002B3284"/>
    <w:rsid w:val="002B36D5"/>
    <w:rsid w:val="002B3D3D"/>
    <w:rsid w:val="002B474C"/>
    <w:rsid w:val="002B4FA4"/>
    <w:rsid w:val="002B54C6"/>
    <w:rsid w:val="002B5CF2"/>
    <w:rsid w:val="002B627E"/>
    <w:rsid w:val="002B69AD"/>
    <w:rsid w:val="002B6B29"/>
    <w:rsid w:val="002B6F45"/>
    <w:rsid w:val="002B712B"/>
    <w:rsid w:val="002B7B7B"/>
    <w:rsid w:val="002C0953"/>
    <w:rsid w:val="002C106D"/>
    <w:rsid w:val="002C1494"/>
    <w:rsid w:val="002C19A8"/>
    <w:rsid w:val="002C1C50"/>
    <w:rsid w:val="002C1CC9"/>
    <w:rsid w:val="002C234A"/>
    <w:rsid w:val="002C261F"/>
    <w:rsid w:val="002C2982"/>
    <w:rsid w:val="002C2BAF"/>
    <w:rsid w:val="002C31F9"/>
    <w:rsid w:val="002C3255"/>
    <w:rsid w:val="002C3680"/>
    <w:rsid w:val="002C3971"/>
    <w:rsid w:val="002C4043"/>
    <w:rsid w:val="002C5A53"/>
    <w:rsid w:val="002C60D5"/>
    <w:rsid w:val="002C683B"/>
    <w:rsid w:val="002C6A21"/>
    <w:rsid w:val="002C7416"/>
    <w:rsid w:val="002D0229"/>
    <w:rsid w:val="002D0AEC"/>
    <w:rsid w:val="002D0FED"/>
    <w:rsid w:val="002D1D38"/>
    <w:rsid w:val="002D21CC"/>
    <w:rsid w:val="002D28AC"/>
    <w:rsid w:val="002D4217"/>
    <w:rsid w:val="002D433D"/>
    <w:rsid w:val="002D4FD2"/>
    <w:rsid w:val="002D4FE0"/>
    <w:rsid w:val="002D50FA"/>
    <w:rsid w:val="002D530F"/>
    <w:rsid w:val="002D594B"/>
    <w:rsid w:val="002D638A"/>
    <w:rsid w:val="002D646D"/>
    <w:rsid w:val="002D68F2"/>
    <w:rsid w:val="002D6BD6"/>
    <w:rsid w:val="002D724C"/>
    <w:rsid w:val="002D75C5"/>
    <w:rsid w:val="002D7E32"/>
    <w:rsid w:val="002E0104"/>
    <w:rsid w:val="002E04A4"/>
    <w:rsid w:val="002E12D5"/>
    <w:rsid w:val="002E13C3"/>
    <w:rsid w:val="002E20FE"/>
    <w:rsid w:val="002E2292"/>
    <w:rsid w:val="002E28FC"/>
    <w:rsid w:val="002E31A2"/>
    <w:rsid w:val="002E352F"/>
    <w:rsid w:val="002E38E3"/>
    <w:rsid w:val="002E4422"/>
    <w:rsid w:val="002E5618"/>
    <w:rsid w:val="002E5ABA"/>
    <w:rsid w:val="002E5B82"/>
    <w:rsid w:val="002E5BBA"/>
    <w:rsid w:val="002E69AB"/>
    <w:rsid w:val="002E6EE6"/>
    <w:rsid w:val="002E6F60"/>
    <w:rsid w:val="002E7822"/>
    <w:rsid w:val="002E7904"/>
    <w:rsid w:val="002F011F"/>
    <w:rsid w:val="002F02EF"/>
    <w:rsid w:val="002F0BF8"/>
    <w:rsid w:val="002F271A"/>
    <w:rsid w:val="002F29F6"/>
    <w:rsid w:val="002F35CE"/>
    <w:rsid w:val="002F3A6C"/>
    <w:rsid w:val="002F46EB"/>
    <w:rsid w:val="002F49A8"/>
    <w:rsid w:val="002F5B8D"/>
    <w:rsid w:val="002F5CCD"/>
    <w:rsid w:val="002F5D70"/>
    <w:rsid w:val="002F643D"/>
    <w:rsid w:val="002F64F5"/>
    <w:rsid w:val="002F6D78"/>
    <w:rsid w:val="002F704C"/>
    <w:rsid w:val="002F7468"/>
    <w:rsid w:val="002F7AF6"/>
    <w:rsid w:val="00300181"/>
    <w:rsid w:val="003004C5"/>
    <w:rsid w:val="00300E6F"/>
    <w:rsid w:val="00301325"/>
    <w:rsid w:val="00301A35"/>
    <w:rsid w:val="00302D61"/>
    <w:rsid w:val="003039E0"/>
    <w:rsid w:val="00303B83"/>
    <w:rsid w:val="00305039"/>
    <w:rsid w:val="0030778F"/>
    <w:rsid w:val="003116F5"/>
    <w:rsid w:val="00311EDA"/>
    <w:rsid w:val="003121AE"/>
    <w:rsid w:val="00312568"/>
    <w:rsid w:val="00312B69"/>
    <w:rsid w:val="00313065"/>
    <w:rsid w:val="00313206"/>
    <w:rsid w:val="00313819"/>
    <w:rsid w:val="00314150"/>
    <w:rsid w:val="0031415A"/>
    <w:rsid w:val="00314761"/>
    <w:rsid w:val="00314DEA"/>
    <w:rsid w:val="00314E5F"/>
    <w:rsid w:val="00315365"/>
    <w:rsid w:val="00315367"/>
    <w:rsid w:val="00316494"/>
    <w:rsid w:val="00316B14"/>
    <w:rsid w:val="00316CBF"/>
    <w:rsid w:val="00317531"/>
    <w:rsid w:val="00320115"/>
    <w:rsid w:val="0032169A"/>
    <w:rsid w:val="00321E92"/>
    <w:rsid w:val="00321EC3"/>
    <w:rsid w:val="00322043"/>
    <w:rsid w:val="003220B1"/>
    <w:rsid w:val="00322F87"/>
    <w:rsid w:val="0032317D"/>
    <w:rsid w:val="003232FF"/>
    <w:rsid w:val="003238E0"/>
    <w:rsid w:val="00323932"/>
    <w:rsid w:val="00323A76"/>
    <w:rsid w:val="00324589"/>
    <w:rsid w:val="0032486D"/>
    <w:rsid w:val="00325142"/>
    <w:rsid w:val="00325E5E"/>
    <w:rsid w:val="0032668A"/>
    <w:rsid w:val="003268C1"/>
    <w:rsid w:val="00326ECD"/>
    <w:rsid w:val="00327183"/>
    <w:rsid w:val="003272E7"/>
    <w:rsid w:val="003277CD"/>
    <w:rsid w:val="00327AFB"/>
    <w:rsid w:val="003306D0"/>
    <w:rsid w:val="003306FC"/>
    <w:rsid w:val="003308CD"/>
    <w:rsid w:val="00330D0A"/>
    <w:rsid w:val="0033150B"/>
    <w:rsid w:val="00331A19"/>
    <w:rsid w:val="00331AFD"/>
    <w:rsid w:val="00331E61"/>
    <w:rsid w:val="0033340C"/>
    <w:rsid w:val="00333F18"/>
    <w:rsid w:val="00334C12"/>
    <w:rsid w:val="003351D2"/>
    <w:rsid w:val="00335381"/>
    <w:rsid w:val="003362FA"/>
    <w:rsid w:val="00336A16"/>
    <w:rsid w:val="00336D6F"/>
    <w:rsid w:val="00336DD2"/>
    <w:rsid w:val="003374B6"/>
    <w:rsid w:val="0033752C"/>
    <w:rsid w:val="003400A9"/>
    <w:rsid w:val="00340A52"/>
    <w:rsid w:val="00340B24"/>
    <w:rsid w:val="00341066"/>
    <w:rsid w:val="00341574"/>
    <w:rsid w:val="00341A8E"/>
    <w:rsid w:val="00341BFB"/>
    <w:rsid w:val="00342067"/>
    <w:rsid w:val="00342203"/>
    <w:rsid w:val="003424ED"/>
    <w:rsid w:val="00343361"/>
    <w:rsid w:val="003433C1"/>
    <w:rsid w:val="003437BC"/>
    <w:rsid w:val="00343A31"/>
    <w:rsid w:val="00344184"/>
    <w:rsid w:val="003442E7"/>
    <w:rsid w:val="00344F29"/>
    <w:rsid w:val="003451C1"/>
    <w:rsid w:val="00345B9A"/>
    <w:rsid w:val="00345B9C"/>
    <w:rsid w:val="00345DFF"/>
    <w:rsid w:val="003470B5"/>
    <w:rsid w:val="0034730E"/>
    <w:rsid w:val="00347922"/>
    <w:rsid w:val="00347965"/>
    <w:rsid w:val="0035020D"/>
    <w:rsid w:val="00350438"/>
    <w:rsid w:val="00350B14"/>
    <w:rsid w:val="00350E86"/>
    <w:rsid w:val="00351E54"/>
    <w:rsid w:val="00351F2D"/>
    <w:rsid w:val="003524F5"/>
    <w:rsid w:val="00352657"/>
    <w:rsid w:val="003527E4"/>
    <w:rsid w:val="00352C5A"/>
    <w:rsid w:val="00352C85"/>
    <w:rsid w:val="0035351D"/>
    <w:rsid w:val="003535BC"/>
    <w:rsid w:val="003536F2"/>
    <w:rsid w:val="00353D2B"/>
    <w:rsid w:val="00353F29"/>
    <w:rsid w:val="00354324"/>
    <w:rsid w:val="00355C20"/>
    <w:rsid w:val="00356171"/>
    <w:rsid w:val="003569F0"/>
    <w:rsid w:val="003576AC"/>
    <w:rsid w:val="00357C19"/>
    <w:rsid w:val="00357E72"/>
    <w:rsid w:val="00357E8D"/>
    <w:rsid w:val="00357EE2"/>
    <w:rsid w:val="0036025E"/>
    <w:rsid w:val="003604CC"/>
    <w:rsid w:val="003618AD"/>
    <w:rsid w:val="0036251B"/>
    <w:rsid w:val="003627ED"/>
    <w:rsid w:val="00362A57"/>
    <w:rsid w:val="00362F4F"/>
    <w:rsid w:val="0036315C"/>
    <w:rsid w:val="00363A3A"/>
    <w:rsid w:val="00363BDE"/>
    <w:rsid w:val="00364059"/>
    <w:rsid w:val="003641E2"/>
    <w:rsid w:val="00364F6C"/>
    <w:rsid w:val="00365549"/>
    <w:rsid w:val="0036560C"/>
    <w:rsid w:val="00366082"/>
    <w:rsid w:val="00366780"/>
    <w:rsid w:val="00366C89"/>
    <w:rsid w:val="00367EC1"/>
    <w:rsid w:val="00370779"/>
    <w:rsid w:val="00370DB7"/>
    <w:rsid w:val="00371A2C"/>
    <w:rsid w:val="00371BE4"/>
    <w:rsid w:val="00372D54"/>
    <w:rsid w:val="00372EB8"/>
    <w:rsid w:val="003731EC"/>
    <w:rsid w:val="00373333"/>
    <w:rsid w:val="003737AD"/>
    <w:rsid w:val="00373846"/>
    <w:rsid w:val="00373C1A"/>
    <w:rsid w:val="00373FC2"/>
    <w:rsid w:val="00373FDF"/>
    <w:rsid w:val="00374178"/>
    <w:rsid w:val="00374502"/>
    <w:rsid w:val="00374530"/>
    <w:rsid w:val="003745C8"/>
    <w:rsid w:val="00374861"/>
    <w:rsid w:val="00374949"/>
    <w:rsid w:val="00374E9A"/>
    <w:rsid w:val="003757C2"/>
    <w:rsid w:val="00376215"/>
    <w:rsid w:val="003763DD"/>
    <w:rsid w:val="00376919"/>
    <w:rsid w:val="00377128"/>
    <w:rsid w:val="003774BD"/>
    <w:rsid w:val="003778D8"/>
    <w:rsid w:val="00377B2D"/>
    <w:rsid w:val="00380D43"/>
    <w:rsid w:val="00380EA1"/>
    <w:rsid w:val="003813D3"/>
    <w:rsid w:val="003828BD"/>
    <w:rsid w:val="003828DD"/>
    <w:rsid w:val="00382A4A"/>
    <w:rsid w:val="00382C16"/>
    <w:rsid w:val="00382DC5"/>
    <w:rsid w:val="003831A2"/>
    <w:rsid w:val="003831CA"/>
    <w:rsid w:val="003835C3"/>
    <w:rsid w:val="0038407D"/>
    <w:rsid w:val="003856CD"/>
    <w:rsid w:val="00386138"/>
    <w:rsid w:val="0039032B"/>
    <w:rsid w:val="00390439"/>
    <w:rsid w:val="0039074F"/>
    <w:rsid w:val="0039090A"/>
    <w:rsid w:val="003909AA"/>
    <w:rsid w:val="00390B39"/>
    <w:rsid w:val="00390C1A"/>
    <w:rsid w:val="00391A6C"/>
    <w:rsid w:val="00392A4D"/>
    <w:rsid w:val="00392BA9"/>
    <w:rsid w:val="00392C17"/>
    <w:rsid w:val="00392D05"/>
    <w:rsid w:val="0039357D"/>
    <w:rsid w:val="00393B39"/>
    <w:rsid w:val="003946FF"/>
    <w:rsid w:val="00394D5F"/>
    <w:rsid w:val="00396821"/>
    <w:rsid w:val="00396DBA"/>
    <w:rsid w:val="00396EB5"/>
    <w:rsid w:val="00396FBE"/>
    <w:rsid w:val="00397088"/>
    <w:rsid w:val="003970B0"/>
    <w:rsid w:val="00397290"/>
    <w:rsid w:val="0039781E"/>
    <w:rsid w:val="0039783C"/>
    <w:rsid w:val="00397B05"/>
    <w:rsid w:val="003A059E"/>
    <w:rsid w:val="003A07ED"/>
    <w:rsid w:val="003A0B14"/>
    <w:rsid w:val="003A0CEA"/>
    <w:rsid w:val="003A0E79"/>
    <w:rsid w:val="003A19C6"/>
    <w:rsid w:val="003A1B6E"/>
    <w:rsid w:val="003A216C"/>
    <w:rsid w:val="003A22FB"/>
    <w:rsid w:val="003A23AF"/>
    <w:rsid w:val="003A291B"/>
    <w:rsid w:val="003A2F36"/>
    <w:rsid w:val="003A3163"/>
    <w:rsid w:val="003A3514"/>
    <w:rsid w:val="003A37E8"/>
    <w:rsid w:val="003A40DB"/>
    <w:rsid w:val="003A425D"/>
    <w:rsid w:val="003A517A"/>
    <w:rsid w:val="003A539F"/>
    <w:rsid w:val="003A57BE"/>
    <w:rsid w:val="003A6476"/>
    <w:rsid w:val="003A679B"/>
    <w:rsid w:val="003A70ED"/>
    <w:rsid w:val="003A769B"/>
    <w:rsid w:val="003B0D5B"/>
    <w:rsid w:val="003B11EA"/>
    <w:rsid w:val="003B1759"/>
    <w:rsid w:val="003B1CFA"/>
    <w:rsid w:val="003B3D82"/>
    <w:rsid w:val="003B4010"/>
    <w:rsid w:val="003B4AAA"/>
    <w:rsid w:val="003B5799"/>
    <w:rsid w:val="003B5CCF"/>
    <w:rsid w:val="003B6C79"/>
    <w:rsid w:val="003B6E59"/>
    <w:rsid w:val="003B781E"/>
    <w:rsid w:val="003B7B26"/>
    <w:rsid w:val="003C0299"/>
    <w:rsid w:val="003C1387"/>
    <w:rsid w:val="003C180B"/>
    <w:rsid w:val="003C1FC1"/>
    <w:rsid w:val="003C2A03"/>
    <w:rsid w:val="003C31F1"/>
    <w:rsid w:val="003C3211"/>
    <w:rsid w:val="003C39C9"/>
    <w:rsid w:val="003C3A57"/>
    <w:rsid w:val="003C3E35"/>
    <w:rsid w:val="003C3F3E"/>
    <w:rsid w:val="003C4671"/>
    <w:rsid w:val="003C4BE8"/>
    <w:rsid w:val="003C5901"/>
    <w:rsid w:val="003C753E"/>
    <w:rsid w:val="003C76E0"/>
    <w:rsid w:val="003C7D3E"/>
    <w:rsid w:val="003D0212"/>
    <w:rsid w:val="003D0D6C"/>
    <w:rsid w:val="003D1CBC"/>
    <w:rsid w:val="003D1DBE"/>
    <w:rsid w:val="003D22B8"/>
    <w:rsid w:val="003D2908"/>
    <w:rsid w:val="003D32C9"/>
    <w:rsid w:val="003D34AA"/>
    <w:rsid w:val="003D3A5F"/>
    <w:rsid w:val="003D4284"/>
    <w:rsid w:val="003D489D"/>
    <w:rsid w:val="003D5607"/>
    <w:rsid w:val="003D5B5E"/>
    <w:rsid w:val="003D6260"/>
    <w:rsid w:val="003D62F1"/>
    <w:rsid w:val="003D656D"/>
    <w:rsid w:val="003D6B31"/>
    <w:rsid w:val="003D75A7"/>
    <w:rsid w:val="003D7D00"/>
    <w:rsid w:val="003E02C5"/>
    <w:rsid w:val="003E0458"/>
    <w:rsid w:val="003E09E7"/>
    <w:rsid w:val="003E228C"/>
    <w:rsid w:val="003E3AB3"/>
    <w:rsid w:val="003E607D"/>
    <w:rsid w:val="003E60AB"/>
    <w:rsid w:val="003E6648"/>
    <w:rsid w:val="003E67B0"/>
    <w:rsid w:val="003E6A40"/>
    <w:rsid w:val="003E6F08"/>
    <w:rsid w:val="003E7CCB"/>
    <w:rsid w:val="003F0589"/>
    <w:rsid w:val="003F08CD"/>
    <w:rsid w:val="003F1752"/>
    <w:rsid w:val="003F177F"/>
    <w:rsid w:val="003F1A36"/>
    <w:rsid w:val="003F1AB9"/>
    <w:rsid w:val="003F1CB9"/>
    <w:rsid w:val="003F1E45"/>
    <w:rsid w:val="003F2089"/>
    <w:rsid w:val="003F235F"/>
    <w:rsid w:val="003F34EB"/>
    <w:rsid w:val="003F3633"/>
    <w:rsid w:val="003F370A"/>
    <w:rsid w:val="003F3B31"/>
    <w:rsid w:val="003F3B66"/>
    <w:rsid w:val="003F3DB3"/>
    <w:rsid w:val="003F4DA9"/>
    <w:rsid w:val="003F50D8"/>
    <w:rsid w:val="003F62F6"/>
    <w:rsid w:val="003F6398"/>
    <w:rsid w:val="003F70F0"/>
    <w:rsid w:val="003F71F5"/>
    <w:rsid w:val="003F72CE"/>
    <w:rsid w:val="003F7CFE"/>
    <w:rsid w:val="004003CC"/>
    <w:rsid w:val="00400420"/>
    <w:rsid w:val="00400807"/>
    <w:rsid w:val="004013D6"/>
    <w:rsid w:val="0040156A"/>
    <w:rsid w:val="00401DE6"/>
    <w:rsid w:val="0040220B"/>
    <w:rsid w:val="00402A39"/>
    <w:rsid w:val="00402B55"/>
    <w:rsid w:val="00402CBA"/>
    <w:rsid w:val="0040381C"/>
    <w:rsid w:val="0040501D"/>
    <w:rsid w:val="004053FF"/>
    <w:rsid w:val="00405737"/>
    <w:rsid w:val="00406353"/>
    <w:rsid w:val="00406497"/>
    <w:rsid w:val="004078FF"/>
    <w:rsid w:val="00407982"/>
    <w:rsid w:val="004110E2"/>
    <w:rsid w:val="004116D8"/>
    <w:rsid w:val="00411A3A"/>
    <w:rsid w:val="00411E05"/>
    <w:rsid w:val="0041250F"/>
    <w:rsid w:val="0041272E"/>
    <w:rsid w:val="00412A75"/>
    <w:rsid w:val="00412DBC"/>
    <w:rsid w:val="004133E4"/>
    <w:rsid w:val="00413423"/>
    <w:rsid w:val="00413768"/>
    <w:rsid w:val="0041396C"/>
    <w:rsid w:val="00414147"/>
    <w:rsid w:val="00414ADB"/>
    <w:rsid w:val="00415544"/>
    <w:rsid w:val="00415877"/>
    <w:rsid w:val="00415902"/>
    <w:rsid w:val="00416C5A"/>
    <w:rsid w:val="00416D3E"/>
    <w:rsid w:val="00416EF8"/>
    <w:rsid w:val="00417A5B"/>
    <w:rsid w:val="00417AAA"/>
    <w:rsid w:val="004203B9"/>
    <w:rsid w:val="00420730"/>
    <w:rsid w:val="00420B37"/>
    <w:rsid w:val="00421182"/>
    <w:rsid w:val="00421FFA"/>
    <w:rsid w:val="00422476"/>
    <w:rsid w:val="004224F0"/>
    <w:rsid w:val="0042266A"/>
    <w:rsid w:val="00422B79"/>
    <w:rsid w:val="00422E2B"/>
    <w:rsid w:val="00423ED5"/>
    <w:rsid w:val="00424211"/>
    <w:rsid w:val="004245EC"/>
    <w:rsid w:val="00424A31"/>
    <w:rsid w:val="00424D7D"/>
    <w:rsid w:val="00425A38"/>
    <w:rsid w:val="00425A78"/>
    <w:rsid w:val="00425F0C"/>
    <w:rsid w:val="00426757"/>
    <w:rsid w:val="00427AD6"/>
    <w:rsid w:val="00427E53"/>
    <w:rsid w:val="00430D2C"/>
    <w:rsid w:val="00430DAB"/>
    <w:rsid w:val="00431B6B"/>
    <w:rsid w:val="00432BEB"/>
    <w:rsid w:val="00432E81"/>
    <w:rsid w:val="004332ED"/>
    <w:rsid w:val="004334BE"/>
    <w:rsid w:val="00433713"/>
    <w:rsid w:val="004340E1"/>
    <w:rsid w:val="0043454E"/>
    <w:rsid w:val="004347F0"/>
    <w:rsid w:val="00434908"/>
    <w:rsid w:val="00434B44"/>
    <w:rsid w:val="00434DF5"/>
    <w:rsid w:val="00434F72"/>
    <w:rsid w:val="004356AF"/>
    <w:rsid w:val="004358C2"/>
    <w:rsid w:val="00435AE8"/>
    <w:rsid w:val="00436D31"/>
    <w:rsid w:val="004370CF"/>
    <w:rsid w:val="0044024E"/>
    <w:rsid w:val="00440750"/>
    <w:rsid w:val="004411BE"/>
    <w:rsid w:val="0044145C"/>
    <w:rsid w:val="004418CA"/>
    <w:rsid w:val="00441AC9"/>
    <w:rsid w:val="00441C3C"/>
    <w:rsid w:val="00441F46"/>
    <w:rsid w:val="004421E1"/>
    <w:rsid w:val="004423AA"/>
    <w:rsid w:val="004426F3"/>
    <w:rsid w:val="004432D3"/>
    <w:rsid w:val="004441EE"/>
    <w:rsid w:val="00444211"/>
    <w:rsid w:val="00444599"/>
    <w:rsid w:val="004459A8"/>
    <w:rsid w:val="00445D2D"/>
    <w:rsid w:val="00446EA8"/>
    <w:rsid w:val="00447A56"/>
    <w:rsid w:val="00447F7E"/>
    <w:rsid w:val="004501A0"/>
    <w:rsid w:val="00450509"/>
    <w:rsid w:val="0045076D"/>
    <w:rsid w:val="00450BE0"/>
    <w:rsid w:val="00451048"/>
    <w:rsid w:val="0045144D"/>
    <w:rsid w:val="00451457"/>
    <w:rsid w:val="004515D0"/>
    <w:rsid w:val="00453D00"/>
    <w:rsid w:val="00453D22"/>
    <w:rsid w:val="00454E67"/>
    <w:rsid w:val="00454EBF"/>
    <w:rsid w:val="00455D67"/>
    <w:rsid w:val="004565F2"/>
    <w:rsid w:val="004566BE"/>
    <w:rsid w:val="004571B1"/>
    <w:rsid w:val="00457499"/>
    <w:rsid w:val="0045757D"/>
    <w:rsid w:val="0046049F"/>
    <w:rsid w:val="0046123C"/>
    <w:rsid w:val="00461525"/>
    <w:rsid w:val="004617DB"/>
    <w:rsid w:val="00462036"/>
    <w:rsid w:val="00463F7E"/>
    <w:rsid w:val="0046483D"/>
    <w:rsid w:val="00464956"/>
    <w:rsid w:val="00464AE3"/>
    <w:rsid w:val="00465728"/>
    <w:rsid w:val="00465E18"/>
    <w:rsid w:val="0046677E"/>
    <w:rsid w:val="00466B0C"/>
    <w:rsid w:val="00467BC1"/>
    <w:rsid w:val="00467C73"/>
    <w:rsid w:val="004703A2"/>
    <w:rsid w:val="0047056B"/>
    <w:rsid w:val="0047142B"/>
    <w:rsid w:val="0047183D"/>
    <w:rsid w:val="004719DD"/>
    <w:rsid w:val="00471C22"/>
    <w:rsid w:val="00471FB2"/>
    <w:rsid w:val="00472D63"/>
    <w:rsid w:val="00472E06"/>
    <w:rsid w:val="00473032"/>
    <w:rsid w:val="004738C5"/>
    <w:rsid w:val="004740B0"/>
    <w:rsid w:val="00475B0E"/>
    <w:rsid w:val="00475DA1"/>
    <w:rsid w:val="00476488"/>
    <w:rsid w:val="00476562"/>
    <w:rsid w:val="00476601"/>
    <w:rsid w:val="004768E3"/>
    <w:rsid w:val="004769CF"/>
    <w:rsid w:val="00476B36"/>
    <w:rsid w:val="00477423"/>
    <w:rsid w:val="0047760D"/>
    <w:rsid w:val="004779E2"/>
    <w:rsid w:val="004809E8"/>
    <w:rsid w:val="00480E0B"/>
    <w:rsid w:val="00481097"/>
    <w:rsid w:val="004810BC"/>
    <w:rsid w:val="004817E4"/>
    <w:rsid w:val="0048231D"/>
    <w:rsid w:val="00482E47"/>
    <w:rsid w:val="00482ED0"/>
    <w:rsid w:val="00483AC7"/>
    <w:rsid w:val="00483CEA"/>
    <w:rsid w:val="00483D6E"/>
    <w:rsid w:val="00483E3F"/>
    <w:rsid w:val="0048428D"/>
    <w:rsid w:val="00484799"/>
    <w:rsid w:val="004865B2"/>
    <w:rsid w:val="004872C2"/>
    <w:rsid w:val="004874EE"/>
    <w:rsid w:val="00487DE6"/>
    <w:rsid w:val="00490131"/>
    <w:rsid w:val="00490439"/>
    <w:rsid w:val="00490E18"/>
    <w:rsid w:val="00491984"/>
    <w:rsid w:val="00491B89"/>
    <w:rsid w:val="004926BD"/>
    <w:rsid w:val="0049429D"/>
    <w:rsid w:val="0049439D"/>
    <w:rsid w:val="00494C41"/>
    <w:rsid w:val="004955D1"/>
    <w:rsid w:val="004956E3"/>
    <w:rsid w:val="00495996"/>
    <w:rsid w:val="004964A3"/>
    <w:rsid w:val="004965B1"/>
    <w:rsid w:val="00497232"/>
    <w:rsid w:val="004979A8"/>
    <w:rsid w:val="00497F6A"/>
    <w:rsid w:val="004A01EB"/>
    <w:rsid w:val="004A08D5"/>
    <w:rsid w:val="004A0DFB"/>
    <w:rsid w:val="004A0E1B"/>
    <w:rsid w:val="004A0FBC"/>
    <w:rsid w:val="004A164A"/>
    <w:rsid w:val="004A1D4B"/>
    <w:rsid w:val="004A233A"/>
    <w:rsid w:val="004A29BF"/>
    <w:rsid w:val="004A37A5"/>
    <w:rsid w:val="004A39D9"/>
    <w:rsid w:val="004A3C31"/>
    <w:rsid w:val="004A3EBC"/>
    <w:rsid w:val="004A43F3"/>
    <w:rsid w:val="004A51F6"/>
    <w:rsid w:val="004A5B06"/>
    <w:rsid w:val="004A5F82"/>
    <w:rsid w:val="004A6D51"/>
    <w:rsid w:val="004A6DFD"/>
    <w:rsid w:val="004A7331"/>
    <w:rsid w:val="004A7A59"/>
    <w:rsid w:val="004A7DFF"/>
    <w:rsid w:val="004A7EB0"/>
    <w:rsid w:val="004B0427"/>
    <w:rsid w:val="004B0549"/>
    <w:rsid w:val="004B0A23"/>
    <w:rsid w:val="004B0D81"/>
    <w:rsid w:val="004B1B7E"/>
    <w:rsid w:val="004B1EE6"/>
    <w:rsid w:val="004B2358"/>
    <w:rsid w:val="004B25D9"/>
    <w:rsid w:val="004B26B6"/>
    <w:rsid w:val="004B2AB8"/>
    <w:rsid w:val="004B2FF3"/>
    <w:rsid w:val="004B307E"/>
    <w:rsid w:val="004B3C1F"/>
    <w:rsid w:val="004B41A2"/>
    <w:rsid w:val="004B4562"/>
    <w:rsid w:val="004B5354"/>
    <w:rsid w:val="004B5566"/>
    <w:rsid w:val="004B6D9C"/>
    <w:rsid w:val="004B6EF5"/>
    <w:rsid w:val="004B7AFF"/>
    <w:rsid w:val="004C058C"/>
    <w:rsid w:val="004C0C4A"/>
    <w:rsid w:val="004C0F45"/>
    <w:rsid w:val="004C1213"/>
    <w:rsid w:val="004C2710"/>
    <w:rsid w:val="004C349C"/>
    <w:rsid w:val="004C3B11"/>
    <w:rsid w:val="004C4105"/>
    <w:rsid w:val="004C43B4"/>
    <w:rsid w:val="004C51EE"/>
    <w:rsid w:val="004C5A31"/>
    <w:rsid w:val="004C5DB6"/>
    <w:rsid w:val="004C5FAF"/>
    <w:rsid w:val="004C60EE"/>
    <w:rsid w:val="004C7311"/>
    <w:rsid w:val="004C799F"/>
    <w:rsid w:val="004C7ACE"/>
    <w:rsid w:val="004D0063"/>
    <w:rsid w:val="004D0171"/>
    <w:rsid w:val="004D079A"/>
    <w:rsid w:val="004D0953"/>
    <w:rsid w:val="004D09F6"/>
    <w:rsid w:val="004D2213"/>
    <w:rsid w:val="004D2F35"/>
    <w:rsid w:val="004D3DBA"/>
    <w:rsid w:val="004D45BB"/>
    <w:rsid w:val="004D4FC0"/>
    <w:rsid w:val="004D4FFF"/>
    <w:rsid w:val="004D5166"/>
    <w:rsid w:val="004D552A"/>
    <w:rsid w:val="004D63A5"/>
    <w:rsid w:val="004D691C"/>
    <w:rsid w:val="004D6CF6"/>
    <w:rsid w:val="004E0318"/>
    <w:rsid w:val="004E04B5"/>
    <w:rsid w:val="004E04C9"/>
    <w:rsid w:val="004E092B"/>
    <w:rsid w:val="004E1439"/>
    <w:rsid w:val="004E16B2"/>
    <w:rsid w:val="004E1D1F"/>
    <w:rsid w:val="004E28F0"/>
    <w:rsid w:val="004E2B7F"/>
    <w:rsid w:val="004E32DA"/>
    <w:rsid w:val="004E33FC"/>
    <w:rsid w:val="004E3932"/>
    <w:rsid w:val="004E3A63"/>
    <w:rsid w:val="004E3E3B"/>
    <w:rsid w:val="004E4AAC"/>
    <w:rsid w:val="004E5F0C"/>
    <w:rsid w:val="004E6935"/>
    <w:rsid w:val="004E7746"/>
    <w:rsid w:val="004E791B"/>
    <w:rsid w:val="004E7CB1"/>
    <w:rsid w:val="004F0076"/>
    <w:rsid w:val="004F015A"/>
    <w:rsid w:val="004F1098"/>
    <w:rsid w:val="004F1244"/>
    <w:rsid w:val="004F18F7"/>
    <w:rsid w:val="004F1A3D"/>
    <w:rsid w:val="004F1A75"/>
    <w:rsid w:val="004F1DBC"/>
    <w:rsid w:val="004F2202"/>
    <w:rsid w:val="004F2BCF"/>
    <w:rsid w:val="004F2ED5"/>
    <w:rsid w:val="004F3571"/>
    <w:rsid w:val="004F4329"/>
    <w:rsid w:val="004F4493"/>
    <w:rsid w:val="004F56BA"/>
    <w:rsid w:val="004F596C"/>
    <w:rsid w:val="004F5DB8"/>
    <w:rsid w:val="004F7036"/>
    <w:rsid w:val="004F7260"/>
    <w:rsid w:val="004F7403"/>
    <w:rsid w:val="004F7A90"/>
    <w:rsid w:val="00500559"/>
    <w:rsid w:val="005008A7"/>
    <w:rsid w:val="00500D5A"/>
    <w:rsid w:val="0050127B"/>
    <w:rsid w:val="00501C00"/>
    <w:rsid w:val="00502346"/>
    <w:rsid w:val="00502DF7"/>
    <w:rsid w:val="00503C2F"/>
    <w:rsid w:val="005042FB"/>
    <w:rsid w:val="00504B77"/>
    <w:rsid w:val="00504FBF"/>
    <w:rsid w:val="00505779"/>
    <w:rsid w:val="00505BA7"/>
    <w:rsid w:val="00506D14"/>
    <w:rsid w:val="00507140"/>
    <w:rsid w:val="0050733E"/>
    <w:rsid w:val="005074FF"/>
    <w:rsid w:val="005076AB"/>
    <w:rsid w:val="00507782"/>
    <w:rsid w:val="00507B07"/>
    <w:rsid w:val="005101DA"/>
    <w:rsid w:val="00510252"/>
    <w:rsid w:val="00510CE9"/>
    <w:rsid w:val="00511AC2"/>
    <w:rsid w:val="00511F21"/>
    <w:rsid w:val="005128E0"/>
    <w:rsid w:val="00512907"/>
    <w:rsid w:val="00512977"/>
    <w:rsid w:val="005134F7"/>
    <w:rsid w:val="00514E58"/>
    <w:rsid w:val="00515EA3"/>
    <w:rsid w:val="00515FAB"/>
    <w:rsid w:val="00515FC5"/>
    <w:rsid w:val="00516441"/>
    <w:rsid w:val="00516621"/>
    <w:rsid w:val="00516AB9"/>
    <w:rsid w:val="00516F0C"/>
    <w:rsid w:val="00517B76"/>
    <w:rsid w:val="00520071"/>
    <w:rsid w:val="005205B7"/>
    <w:rsid w:val="00521684"/>
    <w:rsid w:val="005217B2"/>
    <w:rsid w:val="005219FD"/>
    <w:rsid w:val="00523100"/>
    <w:rsid w:val="0052390F"/>
    <w:rsid w:val="00523C4A"/>
    <w:rsid w:val="00524653"/>
    <w:rsid w:val="005254D1"/>
    <w:rsid w:val="0052586E"/>
    <w:rsid w:val="00525C05"/>
    <w:rsid w:val="00525DE4"/>
    <w:rsid w:val="00526125"/>
    <w:rsid w:val="00526669"/>
    <w:rsid w:val="0052763A"/>
    <w:rsid w:val="0052779F"/>
    <w:rsid w:val="005278D2"/>
    <w:rsid w:val="00527944"/>
    <w:rsid w:val="00527B5E"/>
    <w:rsid w:val="005306B6"/>
    <w:rsid w:val="005307A7"/>
    <w:rsid w:val="00530D42"/>
    <w:rsid w:val="005310EE"/>
    <w:rsid w:val="005313A4"/>
    <w:rsid w:val="0053184E"/>
    <w:rsid w:val="005325BF"/>
    <w:rsid w:val="005326C9"/>
    <w:rsid w:val="00532E37"/>
    <w:rsid w:val="00533587"/>
    <w:rsid w:val="005338A7"/>
    <w:rsid w:val="005339A2"/>
    <w:rsid w:val="005345FA"/>
    <w:rsid w:val="005346D6"/>
    <w:rsid w:val="00534A3E"/>
    <w:rsid w:val="00534DE7"/>
    <w:rsid w:val="00535DA5"/>
    <w:rsid w:val="00535F12"/>
    <w:rsid w:val="00536799"/>
    <w:rsid w:val="00536AD1"/>
    <w:rsid w:val="00536B01"/>
    <w:rsid w:val="005374E1"/>
    <w:rsid w:val="00537C1F"/>
    <w:rsid w:val="00537CAB"/>
    <w:rsid w:val="00540540"/>
    <w:rsid w:val="0054055B"/>
    <w:rsid w:val="00541772"/>
    <w:rsid w:val="00542237"/>
    <w:rsid w:val="00542795"/>
    <w:rsid w:val="00543AA2"/>
    <w:rsid w:val="00543EDA"/>
    <w:rsid w:val="00544651"/>
    <w:rsid w:val="005448DE"/>
    <w:rsid w:val="00544C09"/>
    <w:rsid w:val="00544FEE"/>
    <w:rsid w:val="00545885"/>
    <w:rsid w:val="00545FD7"/>
    <w:rsid w:val="005462BA"/>
    <w:rsid w:val="00546643"/>
    <w:rsid w:val="00546A19"/>
    <w:rsid w:val="00546CCA"/>
    <w:rsid w:val="00546D50"/>
    <w:rsid w:val="00546F02"/>
    <w:rsid w:val="00547091"/>
    <w:rsid w:val="00547433"/>
    <w:rsid w:val="00547D6F"/>
    <w:rsid w:val="0055023B"/>
    <w:rsid w:val="00550D7D"/>
    <w:rsid w:val="0055149C"/>
    <w:rsid w:val="00551767"/>
    <w:rsid w:val="00551C0D"/>
    <w:rsid w:val="005521D5"/>
    <w:rsid w:val="00552D1F"/>
    <w:rsid w:val="00553538"/>
    <w:rsid w:val="00553AC6"/>
    <w:rsid w:val="005546A3"/>
    <w:rsid w:val="00554738"/>
    <w:rsid w:val="005557C5"/>
    <w:rsid w:val="00555A00"/>
    <w:rsid w:val="005570EE"/>
    <w:rsid w:val="00557A16"/>
    <w:rsid w:val="00557DA1"/>
    <w:rsid w:val="005612BD"/>
    <w:rsid w:val="0056141F"/>
    <w:rsid w:val="0056163B"/>
    <w:rsid w:val="00561EE4"/>
    <w:rsid w:val="00562FB8"/>
    <w:rsid w:val="0056371D"/>
    <w:rsid w:val="00563780"/>
    <w:rsid w:val="005651B8"/>
    <w:rsid w:val="00565521"/>
    <w:rsid w:val="00565C81"/>
    <w:rsid w:val="005669F7"/>
    <w:rsid w:val="00566CA1"/>
    <w:rsid w:val="00567E0A"/>
    <w:rsid w:val="0057058A"/>
    <w:rsid w:val="005712B6"/>
    <w:rsid w:val="00571480"/>
    <w:rsid w:val="0057174C"/>
    <w:rsid w:val="00571799"/>
    <w:rsid w:val="005719AC"/>
    <w:rsid w:val="00572181"/>
    <w:rsid w:val="00572D00"/>
    <w:rsid w:val="00572E5D"/>
    <w:rsid w:val="00573100"/>
    <w:rsid w:val="00573461"/>
    <w:rsid w:val="00573968"/>
    <w:rsid w:val="00573CD4"/>
    <w:rsid w:val="00574774"/>
    <w:rsid w:val="00574DE6"/>
    <w:rsid w:val="0057576E"/>
    <w:rsid w:val="005759DA"/>
    <w:rsid w:val="00575F45"/>
    <w:rsid w:val="005765ED"/>
    <w:rsid w:val="005769C4"/>
    <w:rsid w:val="00576DDB"/>
    <w:rsid w:val="0057708D"/>
    <w:rsid w:val="00580044"/>
    <w:rsid w:val="005808AD"/>
    <w:rsid w:val="00580D8C"/>
    <w:rsid w:val="0058107F"/>
    <w:rsid w:val="00581C27"/>
    <w:rsid w:val="0058215E"/>
    <w:rsid w:val="00582650"/>
    <w:rsid w:val="005826E6"/>
    <w:rsid w:val="0058276E"/>
    <w:rsid w:val="0058278C"/>
    <w:rsid w:val="005828F6"/>
    <w:rsid w:val="00583425"/>
    <w:rsid w:val="005834BA"/>
    <w:rsid w:val="00583CC9"/>
    <w:rsid w:val="00583F30"/>
    <w:rsid w:val="00584867"/>
    <w:rsid w:val="0058544D"/>
    <w:rsid w:val="0058576D"/>
    <w:rsid w:val="00585FD0"/>
    <w:rsid w:val="00586BFA"/>
    <w:rsid w:val="00586C8E"/>
    <w:rsid w:val="0058728C"/>
    <w:rsid w:val="005876E8"/>
    <w:rsid w:val="00590A97"/>
    <w:rsid w:val="00591991"/>
    <w:rsid w:val="00591DD6"/>
    <w:rsid w:val="00591FFC"/>
    <w:rsid w:val="005927AC"/>
    <w:rsid w:val="00592803"/>
    <w:rsid w:val="00593029"/>
    <w:rsid w:val="005933D2"/>
    <w:rsid w:val="00593D4B"/>
    <w:rsid w:val="00593D71"/>
    <w:rsid w:val="005948CE"/>
    <w:rsid w:val="00594A3A"/>
    <w:rsid w:val="005955BB"/>
    <w:rsid w:val="00595AEB"/>
    <w:rsid w:val="00595AED"/>
    <w:rsid w:val="00595B5E"/>
    <w:rsid w:val="00595B96"/>
    <w:rsid w:val="00596078"/>
    <w:rsid w:val="0059633F"/>
    <w:rsid w:val="00596512"/>
    <w:rsid w:val="005967ED"/>
    <w:rsid w:val="005979C8"/>
    <w:rsid w:val="005A0190"/>
    <w:rsid w:val="005A05AF"/>
    <w:rsid w:val="005A0C43"/>
    <w:rsid w:val="005A1018"/>
    <w:rsid w:val="005A1296"/>
    <w:rsid w:val="005A1ABE"/>
    <w:rsid w:val="005A1DC1"/>
    <w:rsid w:val="005A21AA"/>
    <w:rsid w:val="005A2596"/>
    <w:rsid w:val="005A2BAC"/>
    <w:rsid w:val="005A357A"/>
    <w:rsid w:val="005A3F1A"/>
    <w:rsid w:val="005A44D0"/>
    <w:rsid w:val="005A4DF6"/>
    <w:rsid w:val="005A4DFA"/>
    <w:rsid w:val="005A4FA8"/>
    <w:rsid w:val="005A7319"/>
    <w:rsid w:val="005B0340"/>
    <w:rsid w:val="005B0381"/>
    <w:rsid w:val="005B05B8"/>
    <w:rsid w:val="005B098D"/>
    <w:rsid w:val="005B0CFE"/>
    <w:rsid w:val="005B134F"/>
    <w:rsid w:val="005B1590"/>
    <w:rsid w:val="005B21D6"/>
    <w:rsid w:val="005B2235"/>
    <w:rsid w:val="005B24CA"/>
    <w:rsid w:val="005B27D3"/>
    <w:rsid w:val="005B2BDF"/>
    <w:rsid w:val="005B2C30"/>
    <w:rsid w:val="005B2D66"/>
    <w:rsid w:val="005B2DD0"/>
    <w:rsid w:val="005B373B"/>
    <w:rsid w:val="005B37F6"/>
    <w:rsid w:val="005B43D7"/>
    <w:rsid w:val="005B5048"/>
    <w:rsid w:val="005B507E"/>
    <w:rsid w:val="005B59A1"/>
    <w:rsid w:val="005B5EA7"/>
    <w:rsid w:val="005B70A8"/>
    <w:rsid w:val="005B70FD"/>
    <w:rsid w:val="005B74B7"/>
    <w:rsid w:val="005B7661"/>
    <w:rsid w:val="005B7C5F"/>
    <w:rsid w:val="005B7DF7"/>
    <w:rsid w:val="005B7E67"/>
    <w:rsid w:val="005C02B3"/>
    <w:rsid w:val="005C048B"/>
    <w:rsid w:val="005C1315"/>
    <w:rsid w:val="005C148D"/>
    <w:rsid w:val="005C19B9"/>
    <w:rsid w:val="005C26E9"/>
    <w:rsid w:val="005C2BBB"/>
    <w:rsid w:val="005C4D28"/>
    <w:rsid w:val="005C4F0F"/>
    <w:rsid w:val="005C578E"/>
    <w:rsid w:val="005C58B0"/>
    <w:rsid w:val="005C5EB9"/>
    <w:rsid w:val="005C7675"/>
    <w:rsid w:val="005C789A"/>
    <w:rsid w:val="005C79E0"/>
    <w:rsid w:val="005C7D15"/>
    <w:rsid w:val="005D0348"/>
    <w:rsid w:val="005D07D9"/>
    <w:rsid w:val="005D1074"/>
    <w:rsid w:val="005D19E1"/>
    <w:rsid w:val="005D1CD3"/>
    <w:rsid w:val="005D20B2"/>
    <w:rsid w:val="005D2878"/>
    <w:rsid w:val="005D3446"/>
    <w:rsid w:val="005D36AB"/>
    <w:rsid w:val="005D3805"/>
    <w:rsid w:val="005D3BBF"/>
    <w:rsid w:val="005D4C40"/>
    <w:rsid w:val="005D50A6"/>
    <w:rsid w:val="005D6797"/>
    <w:rsid w:val="005D6B2A"/>
    <w:rsid w:val="005D6DE0"/>
    <w:rsid w:val="005D70E9"/>
    <w:rsid w:val="005D7CC0"/>
    <w:rsid w:val="005E0196"/>
    <w:rsid w:val="005E0615"/>
    <w:rsid w:val="005E1217"/>
    <w:rsid w:val="005E138B"/>
    <w:rsid w:val="005E13F3"/>
    <w:rsid w:val="005E1962"/>
    <w:rsid w:val="005E1E6C"/>
    <w:rsid w:val="005E2BBA"/>
    <w:rsid w:val="005E2EB8"/>
    <w:rsid w:val="005E321A"/>
    <w:rsid w:val="005E348C"/>
    <w:rsid w:val="005E3D12"/>
    <w:rsid w:val="005E4EC9"/>
    <w:rsid w:val="005E5E79"/>
    <w:rsid w:val="005E6362"/>
    <w:rsid w:val="005E67D2"/>
    <w:rsid w:val="005E7FA9"/>
    <w:rsid w:val="005F14E4"/>
    <w:rsid w:val="005F1C1D"/>
    <w:rsid w:val="005F202B"/>
    <w:rsid w:val="005F2772"/>
    <w:rsid w:val="005F34BA"/>
    <w:rsid w:val="005F3744"/>
    <w:rsid w:val="005F395C"/>
    <w:rsid w:val="005F48CF"/>
    <w:rsid w:val="005F5605"/>
    <w:rsid w:val="005F5D21"/>
    <w:rsid w:val="005F6B6A"/>
    <w:rsid w:val="005F6FAC"/>
    <w:rsid w:val="005F712E"/>
    <w:rsid w:val="005F72AD"/>
    <w:rsid w:val="005F747D"/>
    <w:rsid w:val="005F77D4"/>
    <w:rsid w:val="005F7A60"/>
    <w:rsid w:val="00600DB5"/>
    <w:rsid w:val="006018BE"/>
    <w:rsid w:val="00601EC4"/>
    <w:rsid w:val="00603ECD"/>
    <w:rsid w:val="006042AB"/>
    <w:rsid w:val="006042C1"/>
    <w:rsid w:val="0060448A"/>
    <w:rsid w:val="006044D3"/>
    <w:rsid w:val="00604822"/>
    <w:rsid w:val="00604970"/>
    <w:rsid w:val="00604B68"/>
    <w:rsid w:val="00605937"/>
    <w:rsid w:val="00605B56"/>
    <w:rsid w:val="00605C14"/>
    <w:rsid w:val="006069DD"/>
    <w:rsid w:val="00606B26"/>
    <w:rsid w:val="00607358"/>
    <w:rsid w:val="00607C57"/>
    <w:rsid w:val="00607D16"/>
    <w:rsid w:val="00607FD4"/>
    <w:rsid w:val="00610D44"/>
    <w:rsid w:val="006110F5"/>
    <w:rsid w:val="0061157E"/>
    <w:rsid w:val="00611D77"/>
    <w:rsid w:val="00612208"/>
    <w:rsid w:val="00612B57"/>
    <w:rsid w:val="00612DC7"/>
    <w:rsid w:val="00612E55"/>
    <w:rsid w:val="00612F55"/>
    <w:rsid w:val="006136F2"/>
    <w:rsid w:val="0061456C"/>
    <w:rsid w:val="00614E7A"/>
    <w:rsid w:val="00615337"/>
    <w:rsid w:val="00615D53"/>
    <w:rsid w:val="00615DAD"/>
    <w:rsid w:val="00616369"/>
    <w:rsid w:val="00617F48"/>
    <w:rsid w:val="00617FB8"/>
    <w:rsid w:val="00620B33"/>
    <w:rsid w:val="00622D2E"/>
    <w:rsid w:val="00622E9D"/>
    <w:rsid w:val="00623043"/>
    <w:rsid w:val="0062330A"/>
    <w:rsid w:val="00623683"/>
    <w:rsid w:val="00623950"/>
    <w:rsid w:val="00624254"/>
    <w:rsid w:val="00624399"/>
    <w:rsid w:val="00624B99"/>
    <w:rsid w:val="00624D98"/>
    <w:rsid w:val="006250D5"/>
    <w:rsid w:val="00625928"/>
    <w:rsid w:val="006259E5"/>
    <w:rsid w:val="00626109"/>
    <w:rsid w:val="00626F86"/>
    <w:rsid w:val="00627A21"/>
    <w:rsid w:val="00627B78"/>
    <w:rsid w:val="006308AA"/>
    <w:rsid w:val="00630A08"/>
    <w:rsid w:val="00631596"/>
    <w:rsid w:val="00631779"/>
    <w:rsid w:val="00632552"/>
    <w:rsid w:val="00632954"/>
    <w:rsid w:val="00632ACA"/>
    <w:rsid w:val="00632D75"/>
    <w:rsid w:val="0063306A"/>
    <w:rsid w:val="006332D0"/>
    <w:rsid w:val="00633CEA"/>
    <w:rsid w:val="006340F6"/>
    <w:rsid w:val="00634EB3"/>
    <w:rsid w:val="006351D4"/>
    <w:rsid w:val="00635DA8"/>
    <w:rsid w:val="0063607D"/>
    <w:rsid w:val="006365F1"/>
    <w:rsid w:val="0063680D"/>
    <w:rsid w:val="006369EC"/>
    <w:rsid w:val="00636CB1"/>
    <w:rsid w:val="00636DB3"/>
    <w:rsid w:val="00637660"/>
    <w:rsid w:val="0063772E"/>
    <w:rsid w:val="00637A37"/>
    <w:rsid w:val="00637CEF"/>
    <w:rsid w:val="00637F97"/>
    <w:rsid w:val="0064035F"/>
    <w:rsid w:val="006403CE"/>
    <w:rsid w:val="006408DC"/>
    <w:rsid w:val="00640A19"/>
    <w:rsid w:val="00640BE8"/>
    <w:rsid w:val="00641022"/>
    <w:rsid w:val="00641A10"/>
    <w:rsid w:val="006425C7"/>
    <w:rsid w:val="00642797"/>
    <w:rsid w:val="00642BDC"/>
    <w:rsid w:val="00643F8F"/>
    <w:rsid w:val="00644A72"/>
    <w:rsid w:val="00644BEB"/>
    <w:rsid w:val="00644D22"/>
    <w:rsid w:val="00645573"/>
    <w:rsid w:val="00646258"/>
    <w:rsid w:val="00646DFA"/>
    <w:rsid w:val="00647412"/>
    <w:rsid w:val="006476B3"/>
    <w:rsid w:val="006501AE"/>
    <w:rsid w:val="00650926"/>
    <w:rsid w:val="00650E88"/>
    <w:rsid w:val="0065116C"/>
    <w:rsid w:val="00651EA8"/>
    <w:rsid w:val="00652135"/>
    <w:rsid w:val="00652A49"/>
    <w:rsid w:val="00652D3E"/>
    <w:rsid w:val="00653332"/>
    <w:rsid w:val="006534A5"/>
    <w:rsid w:val="00653AB0"/>
    <w:rsid w:val="00653AE2"/>
    <w:rsid w:val="00653F5C"/>
    <w:rsid w:val="006542C1"/>
    <w:rsid w:val="0065440E"/>
    <w:rsid w:val="006548FE"/>
    <w:rsid w:val="00655A4A"/>
    <w:rsid w:val="006563B7"/>
    <w:rsid w:val="0065675B"/>
    <w:rsid w:val="00656CB1"/>
    <w:rsid w:val="00657961"/>
    <w:rsid w:val="00657D06"/>
    <w:rsid w:val="00657F83"/>
    <w:rsid w:val="00660107"/>
    <w:rsid w:val="00660427"/>
    <w:rsid w:val="00660CEF"/>
    <w:rsid w:val="006610D2"/>
    <w:rsid w:val="00661A76"/>
    <w:rsid w:val="00661AEE"/>
    <w:rsid w:val="006623F3"/>
    <w:rsid w:val="00663580"/>
    <w:rsid w:val="00663B47"/>
    <w:rsid w:val="0066410D"/>
    <w:rsid w:val="006641E5"/>
    <w:rsid w:val="006645EC"/>
    <w:rsid w:val="006648DC"/>
    <w:rsid w:val="00664B95"/>
    <w:rsid w:val="0066515C"/>
    <w:rsid w:val="0066560D"/>
    <w:rsid w:val="00665A53"/>
    <w:rsid w:val="00665D67"/>
    <w:rsid w:val="006661F0"/>
    <w:rsid w:val="006672FC"/>
    <w:rsid w:val="00667A50"/>
    <w:rsid w:val="00667B5D"/>
    <w:rsid w:val="00670562"/>
    <w:rsid w:val="0067128C"/>
    <w:rsid w:val="006715F4"/>
    <w:rsid w:val="0067221B"/>
    <w:rsid w:val="00672BD6"/>
    <w:rsid w:val="006734F4"/>
    <w:rsid w:val="00673964"/>
    <w:rsid w:val="00673C7A"/>
    <w:rsid w:val="00673DFE"/>
    <w:rsid w:val="00675061"/>
    <w:rsid w:val="0067667D"/>
    <w:rsid w:val="006767F4"/>
    <w:rsid w:val="00676F69"/>
    <w:rsid w:val="006773B5"/>
    <w:rsid w:val="006773F1"/>
    <w:rsid w:val="00677FAC"/>
    <w:rsid w:val="00680700"/>
    <w:rsid w:val="00680E56"/>
    <w:rsid w:val="006811EA"/>
    <w:rsid w:val="0068162C"/>
    <w:rsid w:val="00681C97"/>
    <w:rsid w:val="00682091"/>
    <w:rsid w:val="00682303"/>
    <w:rsid w:val="006832B4"/>
    <w:rsid w:val="0068372C"/>
    <w:rsid w:val="0068399D"/>
    <w:rsid w:val="00683B99"/>
    <w:rsid w:val="006843C5"/>
    <w:rsid w:val="006848BB"/>
    <w:rsid w:val="00684F33"/>
    <w:rsid w:val="00685001"/>
    <w:rsid w:val="006851F3"/>
    <w:rsid w:val="006852F7"/>
    <w:rsid w:val="00685910"/>
    <w:rsid w:val="006860C1"/>
    <w:rsid w:val="006868F5"/>
    <w:rsid w:val="00686ADD"/>
    <w:rsid w:val="00686F92"/>
    <w:rsid w:val="006870CF"/>
    <w:rsid w:val="00687370"/>
    <w:rsid w:val="0068774E"/>
    <w:rsid w:val="00687DB8"/>
    <w:rsid w:val="006900D8"/>
    <w:rsid w:val="00690496"/>
    <w:rsid w:val="006907E9"/>
    <w:rsid w:val="0069082E"/>
    <w:rsid w:val="00690DB2"/>
    <w:rsid w:val="00691773"/>
    <w:rsid w:val="0069204C"/>
    <w:rsid w:val="00692D03"/>
    <w:rsid w:val="00692D7C"/>
    <w:rsid w:val="00692FF2"/>
    <w:rsid w:val="00693A7F"/>
    <w:rsid w:val="00693BA9"/>
    <w:rsid w:val="00693D28"/>
    <w:rsid w:val="0069402C"/>
    <w:rsid w:val="00694F64"/>
    <w:rsid w:val="00695071"/>
    <w:rsid w:val="00695464"/>
    <w:rsid w:val="00696071"/>
    <w:rsid w:val="0069659D"/>
    <w:rsid w:val="00697629"/>
    <w:rsid w:val="00697A37"/>
    <w:rsid w:val="00697C30"/>
    <w:rsid w:val="006A00F4"/>
    <w:rsid w:val="006A00FC"/>
    <w:rsid w:val="006A0958"/>
    <w:rsid w:val="006A0E42"/>
    <w:rsid w:val="006A2219"/>
    <w:rsid w:val="006A223A"/>
    <w:rsid w:val="006A32DD"/>
    <w:rsid w:val="006A4928"/>
    <w:rsid w:val="006A497B"/>
    <w:rsid w:val="006A5234"/>
    <w:rsid w:val="006A5C26"/>
    <w:rsid w:val="006A5E45"/>
    <w:rsid w:val="006A67E8"/>
    <w:rsid w:val="006A6ECB"/>
    <w:rsid w:val="006A7345"/>
    <w:rsid w:val="006B0189"/>
    <w:rsid w:val="006B0B8F"/>
    <w:rsid w:val="006B0D41"/>
    <w:rsid w:val="006B1262"/>
    <w:rsid w:val="006B1CB7"/>
    <w:rsid w:val="006B1D95"/>
    <w:rsid w:val="006B1F2D"/>
    <w:rsid w:val="006B2A8F"/>
    <w:rsid w:val="006B2EEA"/>
    <w:rsid w:val="006B2F17"/>
    <w:rsid w:val="006B30DE"/>
    <w:rsid w:val="006B3161"/>
    <w:rsid w:val="006B3947"/>
    <w:rsid w:val="006B451A"/>
    <w:rsid w:val="006B4659"/>
    <w:rsid w:val="006B4D3B"/>
    <w:rsid w:val="006B4F59"/>
    <w:rsid w:val="006B52C6"/>
    <w:rsid w:val="006B6BD1"/>
    <w:rsid w:val="006B789F"/>
    <w:rsid w:val="006B7DDF"/>
    <w:rsid w:val="006C01F8"/>
    <w:rsid w:val="006C0DB8"/>
    <w:rsid w:val="006C1345"/>
    <w:rsid w:val="006C177C"/>
    <w:rsid w:val="006C1884"/>
    <w:rsid w:val="006C2D91"/>
    <w:rsid w:val="006C3710"/>
    <w:rsid w:val="006C3B97"/>
    <w:rsid w:val="006C4253"/>
    <w:rsid w:val="006C44EC"/>
    <w:rsid w:val="006C47E4"/>
    <w:rsid w:val="006C484B"/>
    <w:rsid w:val="006C55BC"/>
    <w:rsid w:val="006C5A53"/>
    <w:rsid w:val="006C64AB"/>
    <w:rsid w:val="006C67B5"/>
    <w:rsid w:val="006C73F4"/>
    <w:rsid w:val="006C7697"/>
    <w:rsid w:val="006C7710"/>
    <w:rsid w:val="006C77DC"/>
    <w:rsid w:val="006C7895"/>
    <w:rsid w:val="006D012E"/>
    <w:rsid w:val="006D05BB"/>
    <w:rsid w:val="006D0D86"/>
    <w:rsid w:val="006D150A"/>
    <w:rsid w:val="006D1CD3"/>
    <w:rsid w:val="006D26DC"/>
    <w:rsid w:val="006D285D"/>
    <w:rsid w:val="006D2ABD"/>
    <w:rsid w:val="006D2F5A"/>
    <w:rsid w:val="006D346C"/>
    <w:rsid w:val="006D406B"/>
    <w:rsid w:val="006D479A"/>
    <w:rsid w:val="006D63E1"/>
    <w:rsid w:val="006D681F"/>
    <w:rsid w:val="006D6BDF"/>
    <w:rsid w:val="006D6DB5"/>
    <w:rsid w:val="006D6E4C"/>
    <w:rsid w:val="006D7313"/>
    <w:rsid w:val="006E07F0"/>
    <w:rsid w:val="006E0858"/>
    <w:rsid w:val="006E0E12"/>
    <w:rsid w:val="006E1175"/>
    <w:rsid w:val="006E12F2"/>
    <w:rsid w:val="006E1342"/>
    <w:rsid w:val="006E13B3"/>
    <w:rsid w:val="006E1DF4"/>
    <w:rsid w:val="006E233D"/>
    <w:rsid w:val="006E28B7"/>
    <w:rsid w:val="006E3564"/>
    <w:rsid w:val="006E3B07"/>
    <w:rsid w:val="006E3B6A"/>
    <w:rsid w:val="006E3C3D"/>
    <w:rsid w:val="006E41F8"/>
    <w:rsid w:val="006E42FB"/>
    <w:rsid w:val="006E4884"/>
    <w:rsid w:val="006E4C76"/>
    <w:rsid w:val="006E56C5"/>
    <w:rsid w:val="006E58B8"/>
    <w:rsid w:val="006E5B56"/>
    <w:rsid w:val="006E6D52"/>
    <w:rsid w:val="006E6F32"/>
    <w:rsid w:val="006E71FD"/>
    <w:rsid w:val="006E721E"/>
    <w:rsid w:val="006E7593"/>
    <w:rsid w:val="006E7820"/>
    <w:rsid w:val="006E783C"/>
    <w:rsid w:val="006E7B4C"/>
    <w:rsid w:val="006E7F25"/>
    <w:rsid w:val="006F0007"/>
    <w:rsid w:val="006F0698"/>
    <w:rsid w:val="006F0ABB"/>
    <w:rsid w:val="006F1365"/>
    <w:rsid w:val="006F144A"/>
    <w:rsid w:val="006F1CC9"/>
    <w:rsid w:val="006F3632"/>
    <w:rsid w:val="006F37BD"/>
    <w:rsid w:val="006F4802"/>
    <w:rsid w:val="006F4CA1"/>
    <w:rsid w:val="006F4D04"/>
    <w:rsid w:val="006F541C"/>
    <w:rsid w:val="006F54F2"/>
    <w:rsid w:val="006F56DA"/>
    <w:rsid w:val="006F5C44"/>
    <w:rsid w:val="006F5FEA"/>
    <w:rsid w:val="006F662D"/>
    <w:rsid w:val="006F6DAA"/>
    <w:rsid w:val="006F7EC8"/>
    <w:rsid w:val="0070092F"/>
    <w:rsid w:val="007009E4"/>
    <w:rsid w:val="00700DF5"/>
    <w:rsid w:val="0070260E"/>
    <w:rsid w:val="0070274E"/>
    <w:rsid w:val="007027E2"/>
    <w:rsid w:val="00702B5F"/>
    <w:rsid w:val="007033EA"/>
    <w:rsid w:val="00704BA7"/>
    <w:rsid w:val="0070506F"/>
    <w:rsid w:val="0070543E"/>
    <w:rsid w:val="007056BB"/>
    <w:rsid w:val="00705777"/>
    <w:rsid w:val="0070596D"/>
    <w:rsid w:val="00705D1C"/>
    <w:rsid w:val="007064C9"/>
    <w:rsid w:val="00706E91"/>
    <w:rsid w:val="007079B7"/>
    <w:rsid w:val="00710140"/>
    <w:rsid w:val="007103DC"/>
    <w:rsid w:val="007109D5"/>
    <w:rsid w:val="0071121F"/>
    <w:rsid w:val="00711529"/>
    <w:rsid w:val="00711673"/>
    <w:rsid w:val="00712A9F"/>
    <w:rsid w:val="00712C12"/>
    <w:rsid w:val="00713262"/>
    <w:rsid w:val="0071331C"/>
    <w:rsid w:val="007136E1"/>
    <w:rsid w:val="007143E5"/>
    <w:rsid w:val="0071461B"/>
    <w:rsid w:val="00714B73"/>
    <w:rsid w:val="00714DEF"/>
    <w:rsid w:val="00715970"/>
    <w:rsid w:val="0071605B"/>
    <w:rsid w:val="007167BC"/>
    <w:rsid w:val="00716C59"/>
    <w:rsid w:val="00716D67"/>
    <w:rsid w:val="007170DE"/>
    <w:rsid w:val="007172F9"/>
    <w:rsid w:val="00720E66"/>
    <w:rsid w:val="007219AE"/>
    <w:rsid w:val="00721DC1"/>
    <w:rsid w:val="00722B22"/>
    <w:rsid w:val="00722E1C"/>
    <w:rsid w:val="00722ED4"/>
    <w:rsid w:val="007236DA"/>
    <w:rsid w:val="007237A0"/>
    <w:rsid w:val="00723802"/>
    <w:rsid w:val="00723898"/>
    <w:rsid w:val="007245B9"/>
    <w:rsid w:val="00724644"/>
    <w:rsid w:val="007249DE"/>
    <w:rsid w:val="00724BFE"/>
    <w:rsid w:val="0072561F"/>
    <w:rsid w:val="00726B0C"/>
    <w:rsid w:val="00726CF6"/>
    <w:rsid w:val="00727BAC"/>
    <w:rsid w:val="0073076E"/>
    <w:rsid w:val="00730CE1"/>
    <w:rsid w:val="00731073"/>
    <w:rsid w:val="0073127D"/>
    <w:rsid w:val="007313D0"/>
    <w:rsid w:val="007317D5"/>
    <w:rsid w:val="00731BF7"/>
    <w:rsid w:val="00732139"/>
    <w:rsid w:val="007326A7"/>
    <w:rsid w:val="0073295B"/>
    <w:rsid w:val="00732AC9"/>
    <w:rsid w:val="00733841"/>
    <w:rsid w:val="00733A30"/>
    <w:rsid w:val="00733C17"/>
    <w:rsid w:val="00733F55"/>
    <w:rsid w:val="007340EC"/>
    <w:rsid w:val="00734289"/>
    <w:rsid w:val="00735026"/>
    <w:rsid w:val="0073564E"/>
    <w:rsid w:val="00735CD9"/>
    <w:rsid w:val="00736278"/>
    <w:rsid w:val="00736370"/>
    <w:rsid w:val="007367EF"/>
    <w:rsid w:val="00736A0C"/>
    <w:rsid w:val="00736ECA"/>
    <w:rsid w:val="007370E9"/>
    <w:rsid w:val="00737689"/>
    <w:rsid w:val="00737C8D"/>
    <w:rsid w:val="00740024"/>
    <w:rsid w:val="007400D3"/>
    <w:rsid w:val="007408A5"/>
    <w:rsid w:val="007412D5"/>
    <w:rsid w:val="00741E8D"/>
    <w:rsid w:val="00741F09"/>
    <w:rsid w:val="007429FF"/>
    <w:rsid w:val="00742F06"/>
    <w:rsid w:val="00743921"/>
    <w:rsid w:val="00743A06"/>
    <w:rsid w:val="00743D41"/>
    <w:rsid w:val="00743EBA"/>
    <w:rsid w:val="00743F46"/>
    <w:rsid w:val="007445B5"/>
    <w:rsid w:val="0074487B"/>
    <w:rsid w:val="00744B7A"/>
    <w:rsid w:val="00744E68"/>
    <w:rsid w:val="007457F2"/>
    <w:rsid w:val="00745990"/>
    <w:rsid w:val="00745A1B"/>
    <w:rsid w:val="00745CDD"/>
    <w:rsid w:val="00746035"/>
    <w:rsid w:val="00747446"/>
    <w:rsid w:val="007475DD"/>
    <w:rsid w:val="00750280"/>
    <w:rsid w:val="007513D1"/>
    <w:rsid w:val="007515A8"/>
    <w:rsid w:val="00751B2C"/>
    <w:rsid w:val="0075222E"/>
    <w:rsid w:val="0075234D"/>
    <w:rsid w:val="00752A94"/>
    <w:rsid w:val="007531C3"/>
    <w:rsid w:val="00753CA9"/>
    <w:rsid w:val="00753E16"/>
    <w:rsid w:val="00753FE9"/>
    <w:rsid w:val="00754D2A"/>
    <w:rsid w:val="0075570E"/>
    <w:rsid w:val="0075593B"/>
    <w:rsid w:val="00755A74"/>
    <w:rsid w:val="00755AB6"/>
    <w:rsid w:val="0075711E"/>
    <w:rsid w:val="00757407"/>
    <w:rsid w:val="00757883"/>
    <w:rsid w:val="007579B3"/>
    <w:rsid w:val="00757C20"/>
    <w:rsid w:val="0076043E"/>
    <w:rsid w:val="00760FD1"/>
    <w:rsid w:val="007610B8"/>
    <w:rsid w:val="0076232F"/>
    <w:rsid w:val="00762D07"/>
    <w:rsid w:val="00763040"/>
    <w:rsid w:val="00763670"/>
    <w:rsid w:val="00763852"/>
    <w:rsid w:val="00763FD9"/>
    <w:rsid w:val="00764440"/>
    <w:rsid w:val="00764463"/>
    <w:rsid w:val="00764BB6"/>
    <w:rsid w:val="00764DE9"/>
    <w:rsid w:val="00764F12"/>
    <w:rsid w:val="00764F2B"/>
    <w:rsid w:val="00765506"/>
    <w:rsid w:val="00765512"/>
    <w:rsid w:val="00765FE2"/>
    <w:rsid w:val="00766A2A"/>
    <w:rsid w:val="007674C7"/>
    <w:rsid w:val="0076773E"/>
    <w:rsid w:val="00767A15"/>
    <w:rsid w:val="00767B20"/>
    <w:rsid w:val="00767E6B"/>
    <w:rsid w:val="007704A0"/>
    <w:rsid w:val="00771388"/>
    <w:rsid w:val="00771FDE"/>
    <w:rsid w:val="00772491"/>
    <w:rsid w:val="007727EE"/>
    <w:rsid w:val="00772D52"/>
    <w:rsid w:val="00772E26"/>
    <w:rsid w:val="00772FD9"/>
    <w:rsid w:val="0077303F"/>
    <w:rsid w:val="0077367E"/>
    <w:rsid w:val="0077373C"/>
    <w:rsid w:val="00773A18"/>
    <w:rsid w:val="00773C29"/>
    <w:rsid w:val="00773D53"/>
    <w:rsid w:val="00774220"/>
    <w:rsid w:val="00774459"/>
    <w:rsid w:val="00775304"/>
    <w:rsid w:val="00775A1D"/>
    <w:rsid w:val="00775B1F"/>
    <w:rsid w:val="007767E6"/>
    <w:rsid w:val="00776E58"/>
    <w:rsid w:val="00777313"/>
    <w:rsid w:val="0077746B"/>
    <w:rsid w:val="0077796C"/>
    <w:rsid w:val="00780CDD"/>
    <w:rsid w:val="007813E9"/>
    <w:rsid w:val="00781888"/>
    <w:rsid w:val="00781ACD"/>
    <w:rsid w:val="00781FD8"/>
    <w:rsid w:val="00782531"/>
    <w:rsid w:val="00782657"/>
    <w:rsid w:val="00782D58"/>
    <w:rsid w:val="0078349D"/>
    <w:rsid w:val="007835D0"/>
    <w:rsid w:val="0078446B"/>
    <w:rsid w:val="007847B1"/>
    <w:rsid w:val="00785289"/>
    <w:rsid w:val="007855C3"/>
    <w:rsid w:val="007857F6"/>
    <w:rsid w:val="00785A70"/>
    <w:rsid w:val="007866CE"/>
    <w:rsid w:val="00786853"/>
    <w:rsid w:val="00786A25"/>
    <w:rsid w:val="007870D0"/>
    <w:rsid w:val="00787234"/>
    <w:rsid w:val="00790292"/>
    <w:rsid w:val="007904EB"/>
    <w:rsid w:val="007904FF"/>
    <w:rsid w:val="00790683"/>
    <w:rsid w:val="00790A44"/>
    <w:rsid w:val="00790C5C"/>
    <w:rsid w:val="007921DD"/>
    <w:rsid w:val="007922C8"/>
    <w:rsid w:val="00792465"/>
    <w:rsid w:val="00792576"/>
    <w:rsid w:val="007926C8"/>
    <w:rsid w:val="00793D4A"/>
    <w:rsid w:val="00794D54"/>
    <w:rsid w:val="00794EA6"/>
    <w:rsid w:val="007953C6"/>
    <w:rsid w:val="00795772"/>
    <w:rsid w:val="007957D0"/>
    <w:rsid w:val="0079592C"/>
    <w:rsid w:val="00795FF2"/>
    <w:rsid w:val="0079680E"/>
    <w:rsid w:val="0079683B"/>
    <w:rsid w:val="007970D1"/>
    <w:rsid w:val="007A0227"/>
    <w:rsid w:val="007A133D"/>
    <w:rsid w:val="007A1985"/>
    <w:rsid w:val="007A1A31"/>
    <w:rsid w:val="007A209C"/>
    <w:rsid w:val="007A2439"/>
    <w:rsid w:val="007A2ACB"/>
    <w:rsid w:val="007A2B2A"/>
    <w:rsid w:val="007A331F"/>
    <w:rsid w:val="007A34CE"/>
    <w:rsid w:val="007A3EF2"/>
    <w:rsid w:val="007A4884"/>
    <w:rsid w:val="007A50A6"/>
    <w:rsid w:val="007A5704"/>
    <w:rsid w:val="007A66F7"/>
    <w:rsid w:val="007A6A67"/>
    <w:rsid w:val="007A72E7"/>
    <w:rsid w:val="007A7387"/>
    <w:rsid w:val="007A73DF"/>
    <w:rsid w:val="007A75D6"/>
    <w:rsid w:val="007A7BD5"/>
    <w:rsid w:val="007B1BAF"/>
    <w:rsid w:val="007B1EE6"/>
    <w:rsid w:val="007B1EED"/>
    <w:rsid w:val="007B24D5"/>
    <w:rsid w:val="007B2BB1"/>
    <w:rsid w:val="007B2FF1"/>
    <w:rsid w:val="007B3114"/>
    <w:rsid w:val="007B32A7"/>
    <w:rsid w:val="007B39C7"/>
    <w:rsid w:val="007B4257"/>
    <w:rsid w:val="007B4981"/>
    <w:rsid w:val="007B4ECF"/>
    <w:rsid w:val="007B4EFF"/>
    <w:rsid w:val="007B5474"/>
    <w:rsid w:val="007B632A"/>
    <w:rsid w:val="007B66B1"/>
    <w:rsid w:val="007B6795"/>
    <w:rsid w:val="007B6BA0"/>
    <w:rsid w:val="007B721D"/>
    <w:rsid w:val="007B7387"/>
    <w:rsid w:val="007B752E"/>
    <w:rsid w:val="007B7ADE"/>
    <w:rsid w:val="007B7DEE"/>
    <w:rsid w:val="007C0C8C"/>
    <w:rsid w:val="007C0D25"/>
    <w:rsid w:val="007C19AA"/>
    <w:rsid w:val="007C256A"/>
    <w:rsid w:val="007C2579"/>
    <w:rsid w:val="007C26D1"/>
    <w:rsid w:val="007C2E82"/>
    <w:rsid w:val="007C334D"/>
    <w:rsid w:val="007C3C45"/>
    <w:rsid w:val="007C4313"/>
    <w:rsid w:val="007C44CD"/>
    <w:rsid w:val="007C4B9E"/>
    <w:rsid w:val="007C524C"/>
    <w:rsid w:val="007C54B4"/>
    <w:rsid w:val="007C60FE"/>
    <w:rsid w:val="007C61E2"/>
    <w:rsid w:val="007C693A"/>
    <w:rsid w:val="007C6DB2"/>
    <w:rsid w:val="007C7E7F"/>
    <w:rsid w:val="007D0425"/>
    <w:rsid w:val="007D0D7F"/>
    <w:rsid w:val="007D0F13"/>
    <w:rsid w:val="007D1320"/>
    <w:rsid w:val="007D1B2E"/>
    <w:rsid w:val="007D1D69"/>
    <w:rsid w:val="007D2175"/>
    <w:rsid w:val="007D2220"/>
    <w:rsid w:val="007D2827"/>
    <w:rsid w:val="007D2EFB"/>
    <w:rsid w:val="007D2F6C"/>
    <w:rsid w:val="007D313E"/>
    <w:rsid w:val="007D3D01"/>
    <w:rsid w:val="007D3FEC"/>
    <w:rsid w:val="007D4151"/>
    <w:rsid w:val="007D4AEF"/>
    <w:rsid w:val="007D4B4A"/>
    <w:rsid w:val="007D51DE"/>
    <w:rsid w:val="007D5C2D"/>
    <w:rsid w:val="007D64F9"/>
    <w:rsid w:val="007D7474"/>
    <w:rsid w:val="007D7750"/>
    <w:rsid w:val="007E00CD"/>
    <w:rsid w:val="007E04CB"/>
    <w:rsid w:val="007E06EF"/>
    <w:rsid w:val="007E098A"/>
    <w:rsid w:val="007E1833"/>
    <w:rsid w:val="007E18FA"/>
    <w:rsid w:val="007E1A93"/>
    <w:rsid w:val="007E284B"/>
    <w:rsid w:val="007E2898"/>
    <w:rsid w:val="007E2CF8"/>
    <w:rsid w:val="007E2FB2"/>
    <w:rsid w:val="007E4316"/>
    <w:rsid w:val="007E47D2"/>
    <w:rsid w:val="007E4F46"/>
    <w:rsid w:val="007E4FB0"/>
    <w:rsid w:val="007E6003"/>
    <w:rsid w:val="007E708E"/>
    <w:rsid w:val="007E7206"/>
    <w:rsid w:val="007E7791"/>
    <w:rsid w:val="007E7F76"/>
    <w:rsid w:val="007F02A7"/>
    <w:rsid w:val="007F120E"/>
    <w:rsid w:val="007F17A7"/>
    <w:rsid w:val="007F1837"/>
    <w:rsid w:val="007F1B9C"/>
    <w:rsid w:val="007F3A6C"/>
    <w:rsid w:val="007F3B45"/>
    <w:rsid w:val="007F3D10"/>
    <w:rsid w:val="007F4071"/>
    <w:rsid w:val="007F49AB"/>
    <w:rsid w:val="007F4DC5"/>
    <w:rsid w:val="007F52A7"/>
    <w:rsid w:val="007F6046"/>
    <w:rsid w:val="007F60ED"/>
    <w:rsid w:val="007F65CA"/>
    <w:rsid w:val="007F7C59"/>
    <w:rsid w:val="008016E3"/>
    <w:rsid w:val="008018CE"/>
    <w:rsid w:val="00801C12"/>
    <w:rsid w:val="00802166"/>
    <w:rsid w:val="008021F3"/>
    <w:rsid w:val="0080232F"/>
    <w:rsid w:val="00802D75"/>
    <w:rsid w:val="00802EDA"/>
    <w:rsid w:val="00803404"/>
    <w:rsid w:val="008037AF"/>
    <w:rsid w:val="00804F9D"/>
    <w:rsid w:val="008056DF"/>
    <w:rsid w:val="00805ABB"/>
    <w:rsid w:val="00806C10"/>
    <w:rsid w:val="00807000"/>
    <w:rsid w:val="008070D7"/>
    <w:rsid w:val="008072E0"/>
    <w:rsid w:val="0080773E"/>
    <w:rsid w:val="00807B65"/>
    <w:rsid w:val="00810704"/>
    <w:rsid w:val="0081098D"/>
    <w:rsid w:val="0081125D"/>
    <w:rsid w:val="00811F56"/>
    <w:rsid w:val="008122F9"/>
    <w:rsid w:val="0081244B"/>
    <w:rsid w:val="008124FB"/>
    <w:rsid w:val="0081267A"/>
    <w:rsid w:val="00812B13"/>
    <w:rsid w:val="00812C4A"/>
    <w:rsid w:val="00812CE5"/>
    <w:rsid w:val="00813FE5"/>
    <w:rsid w:val="0081414C"/>
    <w:rsid w:val="00814FC2"/>
    <w:rsid w:val="008152BA"/>
    <w:rsid w:val="00815623"/>
    <w:rsid w:val="008158B9"/>
    <w:rsid w:val="00815A37"/>
    <w:rsid w:val="00816293"/>
    <w:rsid w:val="00816DB2"/>
    <w:rsid w:val="008172A9"/>
    <w:rsid w:val="008176AE"/>
    <w:rsid w:val="00820D4C"/>
    <w:rsid w:val="0082156A"/>
    <w:rsid w:val="0082211A"/>
    <w:rsid w:val="0082212B"/>
    <w:rsid w:val="00822690"/>
    <w:rsid w:val="0082283C"/>
    <w:rsid w:val="008228A3"/>
    <w:rsid w:val="008228A9"/>
    <w:rsid w:val="008229FA"/>
    <w:rsid w:val="00822F23"/>
    <w:rsid w:val="008230CA"/>
    <w:rsid w:val="0082376F"/>
    <w:rsid w:val="008240F2"/>
    <w:rsid w:val="00824EB0"/>
    <w:rsid w:val="00825271"/>
    <w:rsid w:val="00825F52"/>
    <w:rsid w:val="00826BD1"/>
    <w:rsid w:val="00826C79"/>
    <w:rsid w:val="00826EB4"/>
    <w:rsid w:val="008304B0"/>
    <w:rsid w:val="008304B1"/>
    <w:rsid w:val="00830BEF"/>
    <w:rsid w:val="00830D99"/>
    <w:rsid w:val="0083168F"/>
    <w:rsid w:val="00831B1B"/>
    <w:rsid w:val="00831BF2"/>
    <w:rsid w:val="00831F52"/>
    <w:rsid w:val="00832096"/>
    <w:rsid w:val="008320F5"/>
    <w:rsid w:val="00832466"/>
    <w:rsid w:val="00832916"/>
    <w:rsid w:val="00833431"/>
    <w:rsid w:val="0083386E"/>
    <w:rsid w:val="00833B78"/>
    <w:rsid w:val="008340CF"/>
    <w:rsid w:val="00834153"/>
    <w:rsid w:val="00834E65"/>
    <w:rsid w:val="008352A9"/>
    <w:rsid w:val="00835835"/>
    <w:rsid w:val="0083588C"/>
    <w:rsid w:val="00836698"/>
    <w:rsid w:val="00836D80"/>
    <w:rsid w:val="0083727D"/>
    <w:rsid w:val="0084004D"/>
    <w:rsid w:val="00840462"/>
    <w:rsid w:val="00840677"/>
    <w:rsid w:val="008413C0"/>
    <w:rsid w:val="00841603"/>
    <w:rsid w:val="008418F8"/>
    <w:rsid w:val="00841C8A"/>
    <w:rsid w:val="00841F03"/>
    <w:rsid w:val="00841FC4"/>
    <w:rsid w:val="0084217E"/>
    <w:rsid w:val="008433E9"/>
    <w:rsid w:val="00843AA7"/>
    <w:rsid w:val="00844045"/>
    <w:rsid w:val="00844406"/>
    <w:rsid w:val="0084469D"/>
    <w:rsid w:val="008448D0"/>
    <w:rsid w:val="00844961"/>
    <w:rsid w:val="00844AE2"/>
    <w:rsid w:val="00845E1E"/>
    <w:rsid w:val="0084657F"/>
    <w:rsid w:val="00846748"/>
    <w:rsid w:val="00847324"/>
    <w:rsid w:val="00847DC9"/>
    <w:rsid w:val="00847E29"/>
    <w:rsid w:val="008506E6"/>
    <w:rsid w:val="00850A26"/>
    <w:rsid w:val="00850BA2"/>
    <w:rsid w:val="00850F39"/>
    <w:rsid w:val="00853072"/>
    <w:rsid w:val="00854B1A"/>
    <w:rsid w:val="00854C5D"/>
    <w:rsid w:val="00854D34"/>
    <w:rsid w:val="00855698"/>
    <w:rsid w:val="00855AEF"/>
    <w:rsid w:val="00855C0B"/>
    <w:rsid w:val="00855C11"/>
    <w:rsid w:val="00855F43"/>
    <w:rsid w:val="008564FE"/>
    <w:rsid w:val="008566C2"/>
    <w:rsid w:val="00856956"/>
    <w:rsid w:val="0085767E"/>
    <w:rsid w:val="0086082A"/>
    <w:rsid w:val="0086096B"/>
    <w:rsid w:val="0086227D"/>
    <w:rsid w:val="00862447"/>
    <w:rsid w:val="008624F1"/>
    <w:rsid w:val="00862BE4"/>
    <w:rsid w:val="00862DA3"/>
    <w:rsid w:val="008633DB"/>
    <w:rsid w:val="00863C0D"/>
    <w:rsid w:val="0086449A"/>
    <w:rsid w:val="0086489D"/>
    <w:rsid w:val="00865168"/>
    <w:rsid w:val="00865B30"/>
    <w:rsid w:val="008662E2"/>
    <w:rsid w:val="00866A9D"/>
    <w:rsid w:val="008675EE"/>
    <w:rsid w:val="00867607"/>
    <w:rsid w:val="00867802"/>
    <w:rsid w:val="008705F8"/>
    <w:rsid w:val="00871264"/>
    <w:rsid w:val="008712C3"/>
    <w:rsid w:val="008717A3"/>
    <w:rsid w:val="00871F26"/>
    <w:rsid w:val="008724C4"/>
    <w:rsid w:val="00872824"/>
    <w:rsid w:val="00872BFD"/>
    <w:rsid w:val="00873A08"/>
    <w:rsid w:val="00874014"/>
    <w:rsid w:val="0087430B"/>
    <w:rsid w:val="008744DB"/>
    <w:rsid w:val="0087488C"/>
    <w:rsid w:val="00874920"/>
    <w:rsid w:val="00874F04"/>
    <w:rsid w:val="0087523D"/>
    <w:rsid w:val="00875628"/>
    <w:rsid w:val="00875DDE"/>
    <w:rsid w:val="008767DB"/>
    <w:rsid w:val="00877113"/>
    <w:rsid w:val="00877355"/>
    <w:rsid w:val="008776D3"/>
    <w:rsid w:val="008803D0"/>
    <w:rsid w:val="0088060D"/>
    <w:rsid w:val="008807F3"/>
    <w:rsid w:val="008809B1"/>
    <w:rsid w:val="008817F0"/>
    <w:rsid w:val="00881BCB"/>
    <w:rsid w:val="00881C7B"/>
    <w:rsid w:val="008826C3"/>
    <w:rsid w:val="0088294D"/>
    <w:rsid w:val="008838D4"/>
    <w:rsid w:val="008839C8"/>
    <w:rsid w:val="00883D99"/>
    <w:rsid w:val="00883F29"/>
    <w:rsid w:val="008840DF"/>
    <w:rsid w:val="008843F3"/>
    <w:rsid w:val="008846B7"/>
    <w:rsid w:val="008849A3"/>
    <w:rsid w:val="00884B1A"/>
    <w:rsid w:val="00884B73"/>
    <w:rsid w:val="00884DE8"/>
    <w:rsid w:val="00884F2A"/>
    <w:rsid w:val="00884F86"/>
    <w:rsid w:val="0088550B"/>
    <w:rsid w:val="00886097"/>
    <w:rsid w:val="008860F8"/>
    <w:rsid w:val="008864FD"/>
    <w:rsid w:val="00886A4E"/>
    <w:rsid w:val="00886BCB"/>
    <w:rsid w:val="00886E8A"/>
    <w:rsid w:val="00886E8D"/>
    <w:rsid w:val="008871CD"/>
    <w:rsid w:val="008872EE"/>
    <w:rsid w:val="0088771E"/>
    <w:rsid w:val="0088774B"/>
    <w:rsid w:val="008879D0"/>
    <w:rsid w:val="0089199A"/>
    <w:rsid w:val="008919D5"/>
    <w:rsid w:val="00891C68"/>
    <w:rsid w:val="00892985"/>
    <w:rsid w:val="00892C72"/>
    <w:rsid w:val="00892CF2"/>
    <w:rsid w:val="00892DA8"/>
    <w:rsid w:val="00892DD8"/>
    <w:rsid w:val="008938FF"/>
    <w:rsid w:val="008939F3"/>
    <w:rsid w:val="00893E08"/>
    <w:rsid w:val="008944ED"/>
    <w:rsid w:val="008947E0"/>
    <w:rsid w:val="008958C4"/>
    <w:rsid w:val="00895DE0"/>
    <w:rsid w:val="00895F07"/>
    <w:rsid w:val="008962DB"/>
    <w:rsid w:val="008964BF"/>
    <w:rsid w:val="0089653B"/>
    <w:rsid w:val="008968A2"/>
    <w:rsid w:val="00897726"/>
    <w:rsid w:val="00897FC9"/>
    <w:rsid w:val="008A0D72"/>
    <w:rsid w:val="008A0E86"/>
    <w:rsid w:val="008A0F24"/>
    <w:rsid w:val="008A1104"/>
    <w:rsid w:val="008A14BD"/>
    <w:rsid w:val="008A14FC"/>
    <w:rsid w:val="008A1810"/>
    <w:rsid w:val="008A1F84"/>
    <w:rsid w:val="008A27B3"/>
    <w:rsid w:val="008A2DE4"/>
    <w:rsid w:val="008A336D"/>
    <w:rsid w:val="008A3477"/>
    <w:rsid w:val="008A3C68"/>
    <w:rsid w:val="008A3CA8"/>
    <w:rsid w:val="008A43B7"/>
    <w:rsid w:val="008A4E64"/>
    <w:rsid w:val="008A4EAE"/>
    <w:rsid w:val="008A5342"/>
    <w:rsid w:val="008A5D90"/>
    <w:rsid w:val="008A607A"/>
    <w:rsid w:val="008A673E"/>
    <w:rsid w:val="008A7C37"/>
    <w:rsid w:val="008B00A2"/>
    <w:rsid w:val="008B036D"/>
    <w:rsid w:val="008B1C9D"/>
    <w:rsid w:val="008B1CC6"/>
    <w:rsid w:val="008B2489"/>
    <w:rsid w:val="008B2C12"/>
    <w:rsid w:val="008B36B5"/>
    <w:rsid w:val="008B38DC"/>
    <w:rsid w:val="008B3B8C"/>
    <w:rsid w:val="008B409B"/>
    <w:rsid w:val="008B46D4"/>
    <w:rsid w:val="008B4843"/>
    <w:rsid w:val="008B4DC1"/>
    <w:rsid w:val="008B509D"/>
    <w:rsid w:val="008B567B"/>
    <w:rsid w:val="008B593A"/>
    <w:rsid w:val="008B5E36"/>
    <w:rsid w:val="008B6308"/>
    <w:rsid w:val="008B671A"/>
    <w:rsid w:val="008B6932"/>
    <w:rsid w:val="008B6CA0"/>
    <w:rsid w:val="008B743C"/>
    <w:rsid w:val="008B7AEB"/>
    <w:rsid w:val="008B7B8E"/>
    <w:rsid w:val="008B7DF3"/>
    <w:rsid w:val="008C0C23"/>
    <w:rsid w:val="008C1189"/>
    <w:rsid w:val="008C24D1"/>
    <w:rsid w:val="008C2D2A"/>
    <w:rsid w:val="008C38FD"/>
    <w:rsid w:val="008C3B92"/>
    <w:rsid w:val="008C4075"/>
    <w:rsid w:val="008C41AC"/>
    <w:rsid w:val="008C42EF"/>
    <w:rsid w:val="008C470B"/>
    <w:rsid w:val="008C4752"/>
    <w:rsid w:val="008C4A63"/>
    <w:rsid w:val="008C69D1"/>
    <w:rsid w:val="008C73E4"/>
    <w:rsid w:val="008C7B47"/>
    <w:rsid w:val="008D01A5"/>
    <w:rsid w:val="008D0224"/>
    <w:rsid w:val="008D119C"/>
    <w:rsid w:val="008D1313"/>
    <w:rsid w:val="008D1319"/>
    <w:rsid w:val="008D1C6E"/>
    <w:rsid w:val="008D212C"/>
    <w:rsid w:val="008D2895"/>
    <w:rsid w:val="008D32FC"/>
    <w:rsid w:val="008D357C"/>
    <w:rsid w:val="008D3992"/>
    <w:rsid w:val="008D39D6"/>
    <w:rsid w:val="008D3B97"/>
    <w:rsid w:val="008D3F24"/>
    <w:rsid w:val="008D41F0"/>
    <w:rsid w:val="008D43BB"/>
    <w:rsid w:val="008D51B4"/>
    <w:rsid w:val="008D5578"/>
    <w:rsid w:val="008D567F"/>
    <w:rsid w:val="008D584D"/>
    <w:rsid w:val="008D5A0A"/>
    <w:rsid w:val="008D646D"/>
    <w:rsid w:val="008D6486"/>
    <w:rsid w:val="008D6899"/>
    <w:rsid w:val="008D69A0"/>
    <w:rsid w:val="008D77C6"/>
    <w:rsid w:val="008E0B6C"/>
    <w:rsid w:val="008E0E4B"/>
    <w:rsid w:val="008E111D"/>
    <w:rsid w:val="008E11FB"/>
    <w:rsid w:val="008E13C7"/>
    <w:rsid w:val="008E1733"/>
    <w:rsid w:val="008E21F5"/>
    <w:rsid w:val="008E2807"/>
    <w:rsid w:val="008E2BA9"/>
    <w:rsid w:val="008E2D4C"/>
    <w:rsid w:val="008E2F94"/>
    <w:rsid w:val="008E368F"/>
    <w:rsid w:val="008E37DC"/>
    <w:rsid w:val="008E3C7F"/>
    <w:rsid w:val="008E4A52"/>
    <w:rsid w:val="008E4BA0"/>
    <w:rsid w:val="008E4D05"/>
    <w:rsid w:val="008E5D76"/>
    <w:rsid w:val="008E6647"/>
    <w:rsid w:val="008E70BF"/>
    <w:rsid w:val="008E70C5"/>
    <w:rsid w:val="008E714D"/>
    <w:rsid w:val="008E739D"/>
    <w:rsid w:val="008E73E9"/>
    <w:rsid w:val="008E7B0B"/>
    <w:rsid w:val="008E7C3F"/>
    <w:rsid w:val="008F07FF"/>
    <w:rsid w:val="008F1ABE"/>
    <w:rsid w:val="008F1C18"/>
    <w:rsid w:val="008F1D08"/>
    <w:rsid w:val="008F20AE"/>
    <w:rsid w:val="008F3203"/>
    <w:rsid w:val="008F321F"/>
    <w:rsid w:val="008F35F1"/>
    <w:rsid w:val="008F36B5"/>
    <w:rsid w:val="008F3C15"/>
    <w:rsid w:val="008F4637"/>
    <w:rsid w:val="008F4BDC"/>
    <w:rsid w:val="008F4E1A"/>
    <w:rsid w:val="008F54FC"/>
    <w:rsid w:val="008F550A"/>
    <w:rsid w:val="008F560F"/>
    <w:rsid w:val="008F5819"/>
    <w:rsid w:val="008F5E22"/>
    <w:rsid w:val="008F6A0D"/>
    <w:rsid w:val="008F6C6F"/>
    <w:rsid w:val="008F6E00"/>
    <w:rsid w:val="008F71EF"/>
    <w:rsid w:val="008F7476"/>
    <w:rsid w:val="008F74C0"/>
    <w:rsid w:val="008F75A5"/>
    <w:rsid w:val="00900DF5"/>
    <w:rsid w:val="00901138"/>
    <w:rsid w:val="009015C1"/>
    <w:rsid w:val="0090185B"/>
    <w:rsid w:val="00901E28"/>
    <w:rsid w:val="009022D1"/>
    <w:rsid w:val="00903514"/>
    <w:rsid w:val="00904A0B"/>
    <w:rsid w:val="00904DB7"/>
    <w:rsid w:val="00905242"/>
    <w:rsid w:val="0090583E"/>
    <w:rsid w:val="00905E37"/>
    <w:rsid w:val="009068D2"/>
    <w:rsid w:val="00907211"/>
    <w:rsid w:val="00907615"/>
    <w:rsid w:val="00907B4F"/>
    <w:rsid w:val="00910578"/>
    <w:rsid w:val="0091139A"/>
    <w:rsid w:val="00911A5F"/>
    <w:rsid w:val="009126D9"/>
    <w:rsid w:val="00913103"/>
    <w:rsid w:val="00913205"/>
    <w:rsid w:val="00913998"/>
    <w:rsid w:val="00913A2C"/>
    <w:rsid w:val="009145F8"/>
    <w:rsid w:val="0091482D"/>
    <w:rsid w:val="00914AD3"/>
    <w:rsid w:val="00914AE6"/>
    <w:rsid w:val="00914C52"/>
    <w:rsid w:val="00916A2E"/>
    <w:rsid w:val="00917A7E"/>
    <w:rsid w:val="00920479"/>
    <w:rsid w:val="00920502"/>
    <w:rsid w:val="009206C1"/>
    <w:rsid w:val="009207BD"/>
    <w:rsid w:val="00920FF1"/>
    <w:rsid w:val="00921C11"/>
    <w:rsid w:val="00922D19"/>
    <w:rsid w:val="00922F01"/>
    <w:rsid w:val="00922FC0"/>
    <w:rsid w:val="009232A5"/>
    <w:rsid w:val="00923A92"/>
    <w:rsid w:val="00924072"/>
    <w:rsid w:val="009240A3"/>
    <w:rsid w:val="009241C3"/>
    <w:rsid w:val="00924E1B"/>
    <w:rsid w:val="009256F0"/>
    <w:rsid w:val="0092594D"/>
    <w:rsid w:val="0092597E"/>
    <w:rsid w:val="00926E2A"/>
    <w:rsid w:val="00927973"/>
    <w:rsid w:val="00930E25"/>
    <w:rsid w:val="0093122D"/>
    <w:rsid w:val="00931998"/>
    <w:rsid w:val="009328F3"/>
    <w:rsid w:val="00932E38"/>
    <w:rsid w:val="0093332B"/>
    <w:rsid w:val="0093332E"/>
    <w:rsid w:val="009334B8"/>
    <w:rsid w:val="00934741"/>
    <w:rsid w:val="00934B0A"/>
    <w:rsid w:val="009350B7"/>
    <w:rsid w:val="009350F3"/>
    <w:rsid w:val="009358B5"/>
    <w:rsid w:val="00935B5E"/>
    <w:rsid w:val="00935D6A"/>
    <w:rsid w:val="0093662B"/>
    <w:rsid w:val="009371CA"/>
    <w:rsid w:val="00937B75"/>
    <w:rsid w:val="0094221D"/>
    <w:rsid w:val="00943ABC"/>
    <w:rsid w:val="00943CF8"/>
    <w:rsid w:val="00943FD3"/>
    <w:rsid w:val="009447E8"/>
    <w:rsid w:val="009453D3"/>
    <w:rsid w:val="009460E9"/>
    <w:rsid w:val="0094647D"/>
    <w:rsid w:val="00946659"/>
    <w:rsid w:val="00946961"/>
    <w:rsid w:val="009475F6"/>
    <w:rsid w:val="009525D0"/>
    <w:rsid w:val="00952972"/>
    <w:rsid w:val="00952A0F"/>
    <w:rsid w:val="00952F7F"/>
    <w:rsid w:val="00954C4B"/>
    <w:rsid w:val="00955B82"/>
    <w:rsid w:val="00955FD0"/>
    <w:rsid w:val="009562F5"/>
    <w:rsid w:val="00956317"/>
    <w:rsid w:val="009563BD"/>
    <w:rsid w:val="009565C2"/>
    <w:rsid w:val="00956DE4"/>
    <w:rsid w:val="00957598"/>
    <w:rsid w:val="00957631"/>
    <w:rsid w:val="00957B89"/>
    <w:rsid w:val="00960239"/>
    <w:rsid w:val="00960328"/>
    <w:rsid w:val="00960A78"/>
    <w:rsid w:val="00960BEF"/>
    <w:rsid w:val="00961626"/>
    <w:rsid w:val="00961B2E"/>
    <w:rsid w:val="00962634"/>
    <w:rsid w:val="009626EC"/>
    <w:rsid w:val="00962B07"/>
    <w:rsid w:val="009631B2"/>
    <w:rsid w:val="00963ECA"/>
    <w:rsid w:val="00964B8D"/>
    <w:rsid w:val="0096574E"/>
    <w:rsid w:val="00965B6B"/>
    <w:rsid w:val="009662D7"/>
    <w:rsid w:val="00966850"/>
    <w:rsid w:val="00966C0E"/>
    <w:rsid w:val="00966C9C"/>
    <w:rsid w:val="009672CF"/>
    <w:rsid w:val="009673E2"/>
    <w:rsid w:val="009676CB"/>
    <w:rsid w:val="00970267"/>
    <w:rsid w:val="009703D3"/>
    <w:rsid w:val="00970972"/>
    <w:rsid w:val="009715B5"/>
    <w:rsid w:val="0097175B"/>
    <w:rsid w:val="00971870"/>
    <w:rsid w:val="00971929"/>
    <w:rsid w:val="00972474"/>
    <w:rsid w:val="00972E55"/>
    <w:rsid w:val="00972FC7"/>
    <w:rsid w:val="00973658"/>
    <w:rsid w:val="0097480B"/>
    <w:rsid w:val="00974BFF"/>
    <w:rsid w:val="00974C76"/>
    <w:rsid w:val="009760B4"/>
    <w:rsid w:val="009766F0"/>
    <w:rsid w:val="00976A9F"/>
    <w:rsid w:val="00976B9B"/>
    <w:rsid w:val="00976BB3"/>
    <w:rsid w:val="00977296"/>
    <w:rsid w:val="00977BDE"/>
    <w:rsid w:val="0098036F"/>
    <w:rsid w:val="00980746"/>
    <w:rsid w:val="00980994"/>
    <w:rsid w:val="00980D96"/>
    <w:rsid w:val="00980E9F"/>
    <w:rsid w:val="00980FE1"/>
    <w:rsid w:val="00981E8E"/>
    <w:rsid w:val="00981F34"/>
    <w:rsid w:val="00982ED3"/>
    <w:rsid w:val="009835BF"/>
    <w:rsid w:val="0098448D"/>
    <w:rsid w:val="0098481C"/>
    <w:rsid w:val="00984B2C"/>
    <w:rsid w:val="009850D6"/>
    <w:rsid w:val="00985503"/>
    <w:rsid w:val="009858FB"/>
    <w:rsid w:val="00986519"/>
    <w:rsid w:val="00986823"/>
    <w:rsid w:val="00987780"/>
    <w:rsid w:val="0099069C"/>
    <w:rsid w:val="009906DB"/>
    <w:rsid w:val="009909D1"/>
    <w:rsid w:val="00990CC2"/>
    <w:rsid w:val="009912C1"/>
    <w:rsid w:val="00991D7D"/>
    <w:rsid w:val="00991FC9"/>
    <w:rsid w:val="0099225C"/>
    <w:rsid w:val="00992866"/>
    <w:rsid w:val="00992987"/>
    <w:rsid w:val="00992F62"/>
    <w:rsid w:val="00993B41"/>
    <w:rsid w:val="00993F10"/>
    <w:rsid w:val="009945FD"/>
    <w:rsid w:val="009954F7"/>
    <w:rsid w:val="00997888"/>
    <w:rsid w:val="00997897"/>
    <w:rsid w:val="00997DA0"/>
    <w:rsid w:val="009A0E06"/>
    <w:rsid w:val="009A114C"/>
    <w:rsid w:val="009A21CD"/>
    <w:rsid w:val="009A2769"/>
    <w:rsid w:val="009A29DC"/>
    <w:rsid w:val="009A35B9"/>
    <w:rsid w:val="009A375E"/>
    <w:rsid w:val="009A38F5"/>
    <w:rsid w:val="009A39C8"/>
    <w:rsid w:val="009A3CBD"/>
    <w:rsid w:val="009A3F44"/>
    <w:rsid w:val="009A4127"/>
    <w:rsid w:val="009A4B82"/>
    <w:rsid w:val="009A556B"/>
    <w:rsid w:val="009A55E2"/>
    <w:rsid w:val="009A5A2D"/>
    <w:rsid w:val="009A5B17"/>
    <w:rsid w:val="009A6D66"/>
    <w:rsid w:val="009A7252"/>
    <w:rsid w:val="009A764C"/>
    <w:rsid w:val="009A79C3"/>
    <w:rsid w:val="009B02A4"/>
    <w:rsid w:val="009B0469"/>
    <w:rsid w:val="009B0647"/>
    <w:rsid w:val="009B1B37"/>
    <w:rsid w:val="009B232D"/>
    <w:rsid w:val="009B3615"/>
    <w:rsid w:val="009B3F38"/>
    <w:rsid w:val="009B4104"/>
    <w:rsid w:val="009B428F"/>
    <w:rsid w:val="009B4CE2"/>
    <w:rsid w:val="009B59BC"/>
    <w:rsid w:val="009B5F56"/>
    <w:rsid w:val="009B64BA"/>
    <w:rsid w:val="009B7BA6"/>
    <w:rsid w:val="009B7FEA"/>
    <w:rsid w:val="009C1D73"/>
    <w:rsid w:val="009C1E9F"/>
    <w:rsid w:val="009C24A7"/>
    <w:rsid w:val="009C3DC2"/>
    <w:rsid w:val="009C3FEB"/>
    <w:rsid w:val="009C40AC"/>
    <w:rsid w:val="009C40FF"/>
    <w:rsid w:val="009C4163"/>
    <w:rsid w:val="009C4D6C"/>
    <w:rsid w:val="009C57FB"/>
    <w:rsid w:val="009C5A1B"/>
    <w:rsid w:val="009C62CD"/>
    <w:rsid w:val="009C7460"/>
    <w:rsid w:val="009C752A"/>
    <w:rsid w:val="009C767F"/>
    <w:rsid w:val="009C7751"/>
    <w:rsid w:val="009C7E0B"/>
    <w:rsid w:val="009D0AC2"/>
    <w:rsid w:val="009D122C"/>
    <w:rsid w:val="009D14A7"/>
    <w:rsid w:val="009D21CC"/>
    <w:rsid w:val="009D22A5"/>
    <w:rsid w:val="009D2A49"/>
    <w:rsid w:val="009D34D9"/>
    <w:rsid w:val="009D393F"/>
    <w:rsid w:val="009D447D"/>
    <w:rsid w:val="009D538A"/>
    <w:rsid w:val="009D5F2D"/>
    <w:rsid w:val="009D5F38"/>
    <w:rsid w:val="009D645E"/>
    <w:rsid w:val="009D6F39"/>
    <w:rsid w:val="009D775D"/>
    <w:rsid w:val="009E0C29"/>
    <w:rsid w:val="009E1207"/>
    <w:rsid w:val="009E12CA"/>
    <w:rsid w:val="009E153E"/>
    <w:rsid w:val="009E184D"/>
    <w:rsid w:val="009E19B5"/>
    <w:rsid w:val="009E1B43"/>
    <w:rsid w:val="009E370C"/>
    <w:rsid w:val="009E3A03"/>
    <w:rsid w:val="009E40E6"/>
    <w:rsid w:val="009E4D5B"/>
    <w:rsid w:val="009E5612"/>
    <w:rsid w:val="009E64C3"/>
    <w:rsid w:val="009E673A"/>
    <w:rsid w:val="009E6B1D"/>
    <w:rsid w:val="009E6EB0"/>
    <w:rsid w:val="009E729C"/>
    <w:rsid w:val="009E79E0"/>
    <w:rsid w:val="009E7B1D"/>
    <w:rsid w:val="009F0B6F"/>
    <w:rsid w:val="009F0E10"/>
    <w:rsid w:val="009F10B2"/>
    <w:rsid w:val="009F11D4"/>
    <w:rsid w:val="009F1323"/>
    <w:rsid w:val="009F184E"/>
    <w:rsid w:val="009F2916"/>
    <w:rsid w:val="009F3039"/>
    <w:rsid w:val="009F3702"/>
    <w:rsid w:val="009F4118"/>
    <w:rsid w:val="009F4573"/>
    <w:rsid w:val="009F4C96"/>
    <w:rsid w:val="009F6854"/>
    <w:rsid w:val="009F7A2E"/>
    <w:rsid w:val="009F7C6D"/>
    <w:rsid w:val="009F7E98"/>
    <w:rsid w:val="009F7FCC"/>
    <w:rsid w:val="00A00050"/>
    <w:rsid w:val="00A00939"/>
    <w:rsid w:val="00A01777"/>
    <w:rsid w:val="00A03F14"/>
    <w:rsid w:val="00A05466"/>
    <w:rsid w:val="00A05BDD"/>
    <w:rsid w:val="00A067AE"/>
    <w:rsid w:val="00A06E1C"/>
    <w:rsid w:val="00A06E4E"/>
    <w:rsid w:val="00A0708B"/>
    <w:rsid w:val="00A07305"/>
    <w:rsid w:val="00A07CCC"/>
    <w:rsid w:val="00A103E7"/>
    <w:rsid w:val="00A1086C"/>
    <w:rsid w:val="00A10B8B"/>
    <w:rsid w:val="00A11384"/>
    <w:rsid w:val="00A1192B"/>
    <w:rsid w:val="00A11BE6"/>
    <w:rsid w:val="00A121A2"/>
    <w:rsid w:val="00A125DF"/>
    <w:rsid w:val="00A12FC4"/>
    <w:rsid w:val="00A13131"/>
    <w:rsid w:val="00A14DE9"/>
    <w:rsid w:val="00A155F5"/>
    <w:rsid w:val="00A15F49"/>
    <w:rsid w:val="00A16072"/>
    <w:rsid w:val="00A165A8"/>
    <w:rsid w:val="00A16A62"/>
    <w:rsid w:val="00A16D52"/>
    <w:rsid w:val="00A17540"/>
    <w:rsid w:val="00A1786B"/>
    <w:rsid w:val="00A17CAA"/>
    <w:rsid w:val="00A17E28"/>
    <w:rsid w:val="00A214DA"/>
    <w:rsid w:val="00A218FC"/>
    <w:rsid w:val="00A2210B"/>
    <w:rsid w:val="00A22114"/>
    <w:rsid w:val="00A22E20"/>
    <w:rsid w:val="00A23268"/>
    <w:rsid w:val="00A233AC"/>
    <w:rsid w:val="00A2381C"/>
    <w:rsid w:val="00A23A18"/>
    <w:rsid w:val="00A23A97"/>
    <w:rsid w:val="00A23CFD"/>
    <w:rsid w:val="00A24469"/>
    <w:rsid w:val="00A244C3"/>
    <w:rsid w:val="00A24914"/>
    <w:rsid w:val="00A24AD9"/>
    <w:rsid w:val="00A25521"/>
    <w:rsid w:val="00A260E1"/>
    <w:rsid w:val="00A2631C"/>
    <w:rsid w:val="00A26AE6"/>
    <w:rsid w:val="00A26D87"/>
    <w:rsid w:val="00A27A68"/>
    <w:rsid w:val="00A27B86"/>
    <w:rsid w:val="00A3077B"/>
    <w:rsid w:val="00A30B04"/>
    <w:rsid w:val="00A3129F"/>
    <w:rsid w:val="00A313F7"/>
    <w:rsid w:val="00A32C59"/>
    <w:rsid w:val="00A32E29"/>
    <w:rsid w:val="00A330EA"/>
    <w:rsid w:val="00A33209"/>
    <w:rsid w:val="00A3346B"/>
    <w:rsid w:val="00A33819"/>
    <w:rsid w:val="00A3383A"/>
    <w:rsid w:val="00A33D32"/>
    <w:rsid w:val="00A34118"/>
    <w:rsid w:val="00A34168"/>
    <w:rsid w:val="00A3445E"/>
    <w:rsid w:val="00A34671"/>
    <w:rsid w:val="00A347E6"/>
    <w:rsid w:val="00A35413"/>
    <w:rsid w:val="00A35EC3"/>
    <w:rsid w:val="00A36400"/>
    <w:rsid w:val="00A36881"/>
    <w:rsid w:val="00A37574"/>
    <w:rsid w:val="00A40915"/>
    <w:rsid w:val="00A410E2"/>
    <w:rsid w:val="00A4197E"/>
    <w:rsid w:val="00A42114"/>
    <w:rsid w:val="00A42963"/>
    <w:rsid w:val="00A42CB4"/>
    <w:rsid w:val="00A42F7A"/>
    <w:rsid w:val="00A438E9"/>
    <w:rsid w:val="00A43925"/>
    <w:rsid w:val="00A43A12"/>
    <w:rsid w:val="00A43BFE"/>
    <w:rsid w:val="00A43FA9"/>
    <w:rsid w:val="00A440E4"/>
    <w:rsid w:val="00A455E2"/>
    <w:rsid w:val="00A459BD"/>
    <w:rsid w:val="00A45A37"/>
    <w:rsid w:val="00A46BC6"/>
    <w:rsid w:val="00A46C86"/>
    <w:rsid w:val="00A46D3D"/>
    <w:rsid w:val="00A479A4"/>
    <w:rsid w:val="00A50356"/>
    <w:rsid w:val="00A50EF4"/>
    <w:rsid w:val="00A51A8D"/>
    <w:rsid w:val="00A522D8"/>
    <w:rsid w:val="00A52428"/>
    <w:rsid w:val="00A52724"/>
    <w:rsid w:val="00A527C8"/>
    <w:rsid w:val="00A52F2D"/>
    <w:rsid w:val="00A5344F"/>
    <w:rsid w:val="00A5360E"/>
    <w:rsid w:val="00A539FE"/>
    <w:rsid w:val="00A53D40"/>
    <w:rsid w:val="00A54A89"/>
    <w:rsid w:val="00A55193"/>
    <w:rsid w:val="00A55609"/>
    <w:rsid w:val="00A55872"/>
    <w:rsid w:val="00A56018"/>
    <w:rsid w:val="00A56565"/>
    <w:rsid w:val="00A56626"/>
    <w:rsid w:val="00A56B10"/>
    <w:rsid w:val="00A56F2B"/>
    <w:rsid w:val="00A57338"/>
    <w:rsid w:val="00A57532"/>
    <w:rsid w:val="00A57788"/>
    <w:rsid w:val="00A578D0"/>
    <w:rsid w:val="00A57E1A"/>
    <w:rsid w:val="00A610CE"/>
    <w:rsid w:val="00A61178"/>
    <w:rsid w:val="00A615CC"/>
    <w:rsid w:val="00A6172E"/>
    <w:rsid w:val="00A62462"/>
    <w:rsid w:val="00A625D5"/>
    <w:rsid w:val="00A629FC"/>
    <w:rsid w:val="00A62E00"/>
    <w:rsid w:val="00A63B90"/>
    <w:rsid w:val="00A63D14"/>
    <w:rsid w:val="00A63E6B"/>
    <w:rsid w:val="00A646D9"/>
    <w:rsid w:val="00A64D1F"/>
    <w:rsid w:val="00A65D63"/>
    <w:rsid w:val="00A66379"/>
    <w:rsid w:val="00A66396"/>
    <w:rsid w:val="00A6676A"/>
    <w:rsid w:val="00A66AEB"/>
    <w:rsid w:val="00A6730D"/>
    <w:rsid w:val="00A677B1"/>
    <w:rsid w:val="00A67B9C"/>
    <w:rsid w:val="00A70D5E"/>
    <w:rsid w:val="00A70E78"/>
    <w:rsid w:val="00A71A75"/>
    <w:rsid w:val="00A71F9D"/>
    <w:rsid w:val="00A725A9"/>
    <w:rsid w:val="00A72B1E"/>
    <w:rsid w:val="00A73164"/>
    <w:rsid w:val="00A74A43"/>
    <w:rsid w:val="00A751C0"/>
    <w:rsid w:val="00A75F5C"/>
    <w:rsid w:val="00A76EC9"/>
    <w:rsid w:val="00A76F15"/>
    <w:rsid w:val="00A778BE"/>
    <w:rsid w:val="00A8005F"/>
    <w:rsid w:val="00A8021D"/>
    <w:rsid w:val="00A80559"/>
    <w:rsid w:val="00A80822"/>
    <w:rsid w:val="00A81204"/>
    <w:rsid w:val="00A812FB"/>
    <w:rsid w:val="00A82682"/>
    <w:rsid w:val="00A82B38"/>
    <w:rsid w:val="00A838A5"/>
    <w:rsid w:val="00A84031"/>
    <w:rsid w:val="00A8460F"/>
    <w:rsid w:val="00A84895"/>
    <w:rsid w:val="00A85707"/>
    <w:rsid w:val="00A85F24"/>
    <w:rsid w:val="00A86260"/>
    <w:rsid w:val="00A863C3"/>
    <w:rsid w:val="00A86F3B"/>
    <w:rsid w:val="00A90D15"/>
    <w:rsid w:val="00A90F3D"/>
    <w:rsid w:val="00A91B9A"/>
    <w:rsid w:val="00A91C3F"/>
    <w:rsid w:val="00A91E14"/>
    <w:rsid w:val="00A928BA"/>
    <w:rsid w:val="00A92EA5"/>
    <w:rsid w:val="00A933AF"/>
    <w:rsid w:val="00A93C92"/>
    <w:rsid w:val="00A94523"/>
    <w:rsid w:val="00A94818"/>
    <w:rsid w:val="00A94BDA"/>
    <w:rsid w:val="00A953DC"/>
    <w:rsid w:val="00A97187"/>
    <w:rsid w:val="00A972CE"/>
    <w:rsid w:val="00A975C9"/>
    <w:rsid w:val="00A97716"/>
    <w:rsid w:val="00A978AA"/>
    <w:rsid w:val="00AA01A1"/>
    <w:rsid w:val="00AA044C"/>
    <w:rsid w:val="00AA0EF9"/>
    <w:rsid w:val="00AA1284"/>
    <w:rsid w:val="00AA12BA"/>
    <w:rsid w:val="00AA199E"/>
    <w:rsid w:val="00AA1E92"/>
    <w:rsid w:val="00AA256F"/>
    <w:rsid w:val="00AA2690"/>
    <w:rsid w:val="00AA26FB"/>
    <w:rsid w:val="00AA274F"/>
    <w:rsid w:val="00AA2886"/>
    <w:rsid w:val="00AA3ED2"/>
    <w:rsid w:val="00AA455C"/>
    <w:rsid w:val="00AA4E6B"/>
    <w:rsid w:val="00AA5CF0"/>
    <w:rsid w:val="00AA5E26"/>
    <w:rsid w:val="00AA5F0E"/>
    <w:rsid w:val="00AA7B8A"/>
    <w:rsid w:val="00AA7CFA"/>
    <w:rsid w:val="00AB0010"/>
    <w:rsid w:val="00AB02E4"/>
    <w:rsid w:val="00AB08FB"/>
    <w:rsid w:val="00AB0F59"/>
    <w:rsid w:val="00AB12DD"/>
    <w:rsid w:val="00AB1BAE"/>
    <w:rsid w:val="00AB28FD"/>
    <w:rsid w:val="00AB2915"/>
    <w:rsid w:val="00AB2CCD"/>
    <w:rsid w:val="00AB33E0"/>
    <w:rsid w:val="00AB3C11"/>
    <w:rsid w:val="00AB4756"/>
    <w:rsid w:val="00AB4C1A"/>
    <w:rsid w:val="00AB55CA"/>
    <w:rsid w:val="00AB5AB1"/>
    <w:rsid w:val="00AB5CD2"/>
    <w:rsid w:val="00AB6537"/>
    <w:rsid w:val="00AB6822"/>
    <w:rsid w:val="00AB6A27"/>
    <w:rsid w:val="00AB6D0B"/>
    <w:rsid w:val="00AB6D58"/>
    <w:rsid w:val="00AB7484"/>
    <w:rsid w:val="00AB7DC9"/>
    <w:rsid w:val="00AC0006"/>
    <w:rsid w:val="00AC1394"/>
    <w:rsid w:val="00AC1599"/>
    <w:rsid w:val="00AC18AF"/>
    <w:rsid w:val="00AC1DB2"/>
    <w:rsid w:val="00AC2E69"/>
    <w:rsid w:val="00AC31CD"/>
    <w:rsid w:val="00AC35C8"/>
    <w:rsid w:val="00AC3AA9"/>
    <w:rsid w:val="00AC4547"/>
    <w:rsid w:val="00AC493A"/>
    <w:rsid w:val="00AC4C39"/>
    <w:rsid w:val="00AC55D2"/>
    <w:rsid w:val="00AC5C14"/>
    <w:rsid w:val="00AC5D1A"/>
    <w:rsid w:val="00AC6024"/>
    <w:rsid w:val="00AC621D"/>
    <w:rsid w:val="00AC6283"/>
    <w:rsid w:val="00AC6670"/>
    <w:rsid w:val="00AC694D"/>
    <w:rsid w:val="00AC6950"/>
    <w:rsid w:val="00AD00CD"/>
    <w:rsid w:val="00AD2151"/>
    <w:rsid w:val="00AD2207"/>
    <w:rsid w:val="00AD26AD"/>
    <w:rsid w:val="00AD29DB"/>
    <w:rsid w:val="00AD2A85"/>
    <w:rsid w:val="00AD31D4"/>
    <w:rsid w:val="00AD32A6"/>
    <w:rsid w:val="00AD33DA"/>
    <w:rsid w:val="00AD3DBD"/>
    <w:rsid w:val="00AD46A7"/>
    <w:rsid w:val="00AD4F3F"/>
    <w:rsid w:val="00AD5652"/>
    <w:rsid w:val="00AD58B9"/>
    <w:rsid w:val="00AD6117"/>
    <w:rsid w:val="00AD61A5"/>
    <w:rsid w:val="00AD6D7B"/>
    <w:rsid w:val="00AD76BE"/>
    <w:rsid w:val="00AD7AFA"/>
    <w:rsid w:val="00AE1307"/>
    <w:rsid w:val="00AE2490"/>
    <w:rsid w:val="00AE24C9"/>
    <w:rsid w:val="00AE29B3"/>
    <w:rsid w:val="00AE2B1F"/>
    <w:rsid w:val="00AE2B36"/>
    <w:rsid w:val="00AE2E36"/>
    <w:rsid w:val="00AE31A5"/>
    <w:rsid w:val="00AE3488"/>
    <w:rsid w:val="00AE369C"/>
    <w:rsid w:val="00AE4644"/>
    <w:rsid w:val="00AE4662"/>
    <w:rsid w:val="00AE4829"/>
    <w:rsid w:val="00AE5505"/>
    <w:rsid w:val="00AE5FC4"/>
    <w:rsid w:val="00AE653D"/>
    <w:rsid w:val="00AE6808"/>
    <w:rsid w:val="00AE6C3F"/>
    <w:rsid w:val="00AE7722"/>
    <w:rsid w:val="00AE7A96"/>
    <w:rsid w:val="00AE7BB5"/>
    <w:rsid w:val="00AF0350"/>
    <w:rsid w:val="00AF0FB9"/>
    <w:rsid w:val="00AF2974"/>
    <w:rsid w:val="00AF3528"/>
    <w:rsid w:val="00AF38D2"/>
    <w:rsid w:val="00AF3EBC"/>
    <w:rsid w:val="00AF4756"/>
    <w:rsid w:val="00AF4BF2"/>
    <w:rsid w:val="00AF542C"/>
    <w:rsid w:val="00AF5803"/>
    <w:rsid w:val="00AF64DD"/>
    <w:rsid w:val="00AF6BDE"/>
    <w:rsid w:val="00AF6FD5"/>
    <w:rsid w:val="00AF75A3"/>
    <w:rsid w:val="00AF7A3D"/>
    <w:rsid w:val="00AF7D54"/>
    <w:rsid w:val="00B00406"/>
    <w:rsid w:val="00B00A01"/>
    <w:rsid w:val="00B02279"/>
    <w:rsid w:val="00B02647"/>
    <w:rsid w:val="00B02D22"/>
    <w:rsid w:val="00B03CAE"/>
    <w:rsid w:val="00B041AE"/>
    <w:rsid w:val="00B04420"/>
    <w:rsid w:val="00B04665"/>
    <w:rsid w:val="00B04D3B"/>
    <w:rsid w:val="00B058BA"/>
    <w:rsid w:val="00B05BF1"/>
    <w:rsid w:val="00B05FCA"/>
    <w:rsid w:val="00B0628F"/>
    <w:rsid w:val="00B0634F"/>
    <w:rsid w:val="00B06546"/>
    <w:rsid w:val="00B07974"/>
    <w:rsid w:val="00B07BEF"/>
    <w:rsid w:val="00B1008C"/>
    <w:rsid w:val="00B10E1B"/>
    <w:rsid w:val="00B10F31"/>
    <w:rsid w:val="00B1120C"/>
    <w:rsid w:val="00B114F4"/>
    <w:rsid w:val="00B1291D"/>
    <w:rsid w:val="00B12E6A"/>
    <w:rsid w:val="00B1302D"/>
    <w:rsid w:val="00B1376D"/>
    <w:rsid w:val="00B13F34"/>
    <w:rsid w:val="00B13F85"/>
    <w:rsid w:val="00B150A0"/>
    <w:rsid w:val="00B152FA"/>
    <w:rsid w:val="00B1587E"/>
    <w:rsid w:val="00B16A0F"/>
    <w:rsid w:val="00B173B0"/>
    <w:rsid w:val="00B17502"/>
    <w:rsid w:val="00B17BA2"/>
    <w:rsid w:val="00B17CA7"/>
    <w:rsid w:val="00B20D46"/>
    <w:rsid w:val="00B21596"/>
    <w:rsid w:val="00B216E5"/>
    <w:rsid w:val="00B21A4A"/>
    <w:rsid w:val="00B22032"/>
    <w:rsid w:val="00B22138"/>
    <w:rsid w:val="00B224BB"/>
    <w:rsid w:val="00B22645"/>
    <w:rsid w:val="00B22DB3"/>
    <w:rsid w:val="00B22ED7"/>
    <w:rsid w:val="00B2327E"/>
    <w:rsid w:val="00B238D7"/>
    <w:rsid w:val="00B23D0B"/>
    <w:rsid w:val="00B241A2"/>
    <w:rsid w:val="00B242B8"/>
    <w:rsid w:val="00B246E4"/>
    <w:rsid w:val="00B24726"/>
    <w:rsid w:val="00B24892"/>
    <w:rsid w:val="00B248E8"/>
    <w:rsid w:val="00B24F33"/>
    <w:rsid w:val="00B24F64"/>
    <w:rsid w:val="00B258A9"/>
    <w:rsid w:val="00B26AC8"/>
    <w:rsid w:val="00B26F33"/>
    <w:rsid w:val="00B2735D"/>
    <w:rsid w:val="00B27CF1"/>
    <w:rsid w:val="00B27E25"/>
    <w:rsid w:val="00B304AA"/>
    <w:rsid w:val="00B30B91"/>
    <w:rsid w:val="00B30D0C"/>
    <w:rsid w:val="00B30D4A"/>
    <w:rsid w:val="00B31285"/>
    <w:rsid w:val="00B31F5B"/>
    <w:rsid w:val="00B32276"/>
    <w:rsid w:val="00B3240E"/>
    <w:rsid w:val="00B3269A"/>
    <w:rsid w:val="00B330CF"/>
    <w:rsid w:val="00B333C2"/>
    <w:rsid w:val="00B338EB"/>
    <w:rsid w:val="00B339D0"/>
    <w:rsid w:val="00B33B05"/>
    <w:rsid w:val="00B34104"/>
    <w:rsid w:val="00B34C2A"/>
    <w:rsid w:val="00B34C2E"/>
    <w:rsid w:val="00B34CB8"/>
    <w:rsid w:val="00B35395"/>
    <w:rsid w:val="00B35D4A"/>
    <w:rsid w:val="00B36057"/>
    <w:rsid w:val="00B3689E"/>
    <w:rsid w:val="00B368A7"/>
    <w:rsid w:val="00B3738D"/>
    <w:rsid w:val="00B3744B"/>
    <w:rsid w:val="00B400CF"/>
    <w:rsid w:val="00B404FB"/>
    <w:rsid w:val="00B40807"/>
    <w:rsid w:val="00B413EE"/>
    <w:rsid w:val="00B4146C"/>
    <w:rsid w:val="00B419F6"/>
    <w:rsid w:val="00B432A9"/>
    <w:rsid w:val="00B43707"/>
    <w:rsid w:val="00B439A2"/>
    <w:rsid w:val="00B444FA"/>
    <w:rsid w:val="00B4490E"/>
    <w:rsid w:val="00B44996"/>
    <w:rsid w:val="00B44C2B"/>
    <w:rsid w:val="00B4558A"/>
    <w:rsid w:val="00B47D49"/>
    <w:rsid w:val="00B51B67"/>
    <w:rsid w:val="00B51FBD"/>
    <w:rsid w:val="00B52419"/>
    <w:rsid w:val="00B52DFE"/>
    <w:rsid w:val="00B5321C"/>
    <w:rsid w:val="00B538BE"/>
    <w:rsid w:val="00B53CF4"/>
    <w:rsid w:val="00B547DC"/>
    <w:rsid w:val="00B549A3"/>
    <w:rsid w:val="00B54A30"/>
    <w:rsid w:val="00B54CBB"/>
    <w:rsid w:val="00B54EC9"/>
    <w:rsid w:val="00B54EE0"/>
    <w:rsid w:val="00B5554B"/>
    <w:rsid w:val="00B555A7"/>
    <w:rsid w:val="00B55A15"/>
    <w:rsid w:val="00B5613E"/>
    <w:rsid w:val="00B56340"/>
    <w:rsid w:val="00B56942"/>
    <w:rsid w:val="00B56B2C"/>
    <w:rsid w:val="00B57049"/>
    <w:rsid w:val="00B5720F"/>
    <w:rsid w:val="00B574C5"/>
    <w:rsid w:val="00B5755E"/>
    <w:rsid w:val="00B57C8E"/>
    <w:rsid w:val="00B60BAB"/>
    <w:rsid w:val="00B6126F"/>
    <w:rsid w:val="00B617B0"/>
    <w:rsid w:val="00B622C5"/>
    <w:rsid w:val="00B6239D"/>
    <w:rsid w:val="00B62E26"/>
    <w:rsid w:val="00B6313F"/>
    <w:rsid w:val="00B63E6E"/>
    <w:rsid w:val="00B645C3"/>
    <w:rsid w:val="00B64DE7"/>
    <w:rsid w:val="00B653A0"/>
    <w:rsid w:val="00B655BA"/>
    <w:rsid w:val="00B66A55"/>
    <w:rsid w:val="00B66BBA"/>
    <w:rsid w:val="00B66EC5"/>
    <w:rsid w:val="00B66EF6"/>
    <w:rsid w:val="00B67091"/>
    <w:rsid w:val="00B671AD"/>
    <w:rsid w:val="00B6727D"/>
    <w:rsid w:val="00B675A4"/>
    <w:rsid w:val="00B67673"/>
    <w:rsid w:val="00B67C37"/>
    <w:rsid w:val="00B701C9"/>
    <w:rsid w:val="00B70309"/>
    <w:rsid w:val="00B7152D"/>
    <w:rsid w:val="00B715FA"/>
    <w:rsid w:val="00B71892"/>
    <w:rsid w:val="00B71A82"/>
    <w:rsid w:val="00B71AD5"/>
    <w:rsid w:val="00B71E04"/>
    <w:rsid w:val="00B71FE7"/>
    <w:rsid w:val="00B72AE1"/>
    <w:rsid w:val="00B73509"/>
    <w:rsid w:val="00B7386D"/>
    <w:rsid w:val="00B73D92"/>
    <w:rsid w:val="00B74050"/>
    <w:rsid w:val="00B74783"/>
    <w:rsid w:val="00B7480F"/>
    <w:rsid w:val="00B74F56"/>
    <w:rsid w:val="00B74F6A"/>
    <w:rsid w:val="00B76316"/>
    <w:rsid w:val="00B76892"/>
    <w:rsid w:val="00B7693E"/>
    <w:rsid w:val="00B76FCA"/>
    <w:rsid w:val="00B80115"/>
    <w:rsid w:val="00B807AD"/>
    <w:rsid w:val="00B80A68"/>
    <w:rsid w:val="00B81051"/>
    <w:rsid w:val="00B811CC"/>
    <w:rsid w:val="00B813B4"/>
    <w:rsid w:val="00B81D37"/>
    <w:rsid w:val="00B81D53"/>
    <w:rsid w:val="00B82040"/>
    <w:rsid w:val="00B826FC"/>
    <w:rsid w:val="00B82D44"/>
    <w:rsid w:val="00B839A6"/>
    <w:rsid w:val="00B84C91"/>
    <w:rsid w:val="00B85157"/>
    <w:rsid w:val="00B863B9"/>
    <w:rsid w:val="00B86D4E"/>
    <w:rsid w:val="00B878AB"/>
    <w:rsid w:val="00B878F8"/>
    <w:rsid w:val="00B90182"/>
    <w:rsid w:val="00B90526"/>
    <w:rsid w:val="00B907DE"/>
    <w:rsid w:val="00B907EE"/>
    <w:rsid w:val="00B90C1B"/>
    <w:rsid w:val="00B91DEE"/>
    <w:rsid w:val="00B926FF"/>
    <w:rsid w:val="00B928FE"/>
    <w:rsid w:val="00B92D96"/>
    <w:rsid w:val="00B94B1D"/>
    <w:rsid w:val="00B95352"/>
    <w:rsid w:val="00B95435"/>
    <w:rsid w:val="00B95985"/>
    <w:rsid w:val="00B9645A"/>
    <w:rsid w:val="00B96707"/>
    <w:rsid w:val="00B96AF7"/>
    <w:rsid w:val="00B96B23"/>
    <w:rsid w:val="00B96BA2"/>
    <w:rsid w:val="00B96BE0"/>
    <w:rsid w:val="00B97739"/>
    <w:rsid w:val="00B9780B"/>
    <w:rsid w:val="00B97A70"/>
    <w:rsid w:val="00B97B25"/>
    <w:rsid w:val="00B97D64"/>
    <w:rsid w:val="00BA01DB"/>
    <w:rsid w:val="00BA0C70"/>
    <w:rsid w:val="00BA0CA9"/>
    <w:rsid w:val="00BA0F35"/>
    <w:rsid w:val="00BA1097"/>
    <w:rsid w:val="00BA1851"/>
    <w:rsid w:val="00BA1E8D"/>
    <w:rsid w:val="00BA203D"/>
    <w:rsid w:val="00BA228E"/>
    <w:rsid w:val="00BA24F4"/>
    <w:rsid w:val="00BA2BEF"/>
    <w:rsid w:val="00BA2F92"/>
    <w:rsid w:val="00BA2FBC"/>
    <w:rsid w:val="00BA3357"/>
    <w:rsid w:val="00BA3633"/>
    <w:rsid w:val="00BA3765"/>
    <w:rsid w:val="00BA3874"/>
    <w:rsid w:val="00BA46E3"/>
    <w:rsid w:val="00BA47F5"/>
    <w:rsid w:val="00BA520D"/>
    <w:rsid w:val="00BA541B"/>
    <w:rsid w:val="00BA5B30"/>
    <w:rsid w:val="00BA5C3F"/>
    <w:rsid w:val="00BA6014"/>
    <w:rsid w:val="00BA6454"/>
    <w:rsid w:val="00BA7036"/>
    <w:rsid w:val="00BA746F"/>
    <w:rsid w:val="00BA7C67"/>
    <w:rsid w:val="00BB11BB"/>
    <w:rsid w:val="00BB140D"/>
    <w:rsid w:val="00BB1C9C"/>
    <w:rsid w:val="00BB2057"/>
    <w:rsid w:val="00BB2114"/>
    <w:rsid w:val="00BB2DDB"/>
    <w:rsid w:val="00BB2EFB"/>
    <w:rsid w:val="00BB2F42"/>
    <w:rsid w:val="00BB3085"/>
    <w:rsid w:val="00BB3B09"/>
    <w:rsid w:val="00BB3DDD"/>
    <w:rsid w:val="00BB4033"/>
    <w:rsid w:val="00BB50FA"/>
    <w:rsid w:val="00BB5F35"/>
    <w:rsid w:val="00BB6541"/>
    <w:rsid w:val="00BB6D0F"/>
    <w:rsid w:val="00BC04C3"/>
    <w:rsid w:val="00BC0D3C"/>
    <w:rsid w:val="00BC16CF"/>
    <w:rsid w:val="00BC171F"/>
    <w:rsid w:val="00BC180B"/>
    <w:rsid w:val="00BC1829"/>
    <w:rsid w:val="00BC29A5"/>
    <w:rsid w:val="00BC2BB7"/>
    <w:rsid w:val="00BC3012"/>
    <w:rsid w:val="00BC38CE"/>
    <w:rsid w:val="00BC3C7D"/>
    <w:rsid w:val="00BC45F5"/>
    <w:rsid w:val="00BC4743"/>
    <w:rsid w:val="00BC498E"/>
    <w:rsid w:val="00BC54B6"/>
    <w:rsid w:val="00BC5BC3"/>
    <w:rsid w:val="00BC5F7A"/>
    <w:rsid w:val="00BC6637"/>
    <w:rsid w:val="00BC668A"/>
    <w:rsid w:val="00BC6D08"/>
    <w:rsid w:val="00BC754A"/>
    <w:rsid w:val="00BC78A9"/>
    <w:rsid w:val="00BC7A7A"/>
    <w:rsid w:val="00BC7C50"/>
    <w:rsid w:val="00BD0299"/>
    <w:rsid w:val="00BD0AB7"/>
    <w:rsid w:val="00BD0EA0"/>
    <w:rsid w:val="00BD1076"/>
    <w:rsid w:val="00BD16AC"/>
    <w:rsid w:val="00BD219F"/>
    <w:rsid w:val="00BD22E0"/>
    <w:rsid w:val="00BD2A54"/>
    <w:rsid w:val="00BD39A2"/>
    <w:rsid w:val="00BD4165"/>
    <w:rsid w:val="00BD4753"/>
    <w:rsid w:val="00BD4C32"/>
    <w:rsid w:val="00BD4C50"/>
    <w:rsid w:val="00BD4CE9"/>
    <w:rsid w:val="00BD4E73"/>
    <w:rsid w:val="00BD4E9A"/>
    <w:rsid w:val="00BD5304"/>
    <w:rsid w:val="00BD5935"/>
    <w:rsid w:val="00BD5D12"/>
    <w:rsid w:val="00BD6AFA"/>
    <w:rsid w:val="00BD6CA0"/>
    <w:rsid w:val="00BD78F5"/>
    <w:rsid w:val="00BE0110"/>
    <w:rsid w:val="00BE016E"/>
    <w:rsid w:val="00BE0537"/>
    <w:rsid w:val="00BE08AC"/>
    <w:rsid w:val="00BE0E42"/>
    <w:rsid w:val="00BE1332"/>
    <w:rsid w:val="00BE20EC"/>
    <w:rsid w:val="00BE2297"/>
    <w:rsid w:val="00BE2B09"/>
    <w:rsid w:val="00BE3164"/>
    <w:rsid w:val="00BE41D0"/>
    <w:rsid w:val="00BE49D3"/>
    <w:rsid w:val="00BE535B"/>
    <w:rsid w:val="00BE596C"/>
    <w:rsid w:val="00BE62AF"/>
    <w:rsid w:val="00BE641E"/>
    <w:rsid w:val="00BE6816"/>
    <w:rsid w:val="00BE6998"/>
    <w:rsid w:val="00BE6FB8"/>
    <w:rsid w:val="00BE7622"/>
    <w:rsid w:val="00BF0B65"/>
    <w:rsid w:val="00BF13C2"/>
    <w:rsid w:val="00BF214C"/>
    <w:rsid w:val="00BF23D2"/>
    <w:rsid w:val="00BF2DB0"/>
    <w:rsid w:val="00BF2F2A"/>
    <w:rsid w:val="00BF449F"/>
    <w:rsid w:val="00BF4C51"/>
    <w:rsid w:val="00BF5189"/>
    <w:rsid w:val="00BF527C"/>
    <w:rsid w:val="00BF6281"/>
    <w:rsid w:val="00BF6566"/>
    <w:rsid w:val="00BF6BE8"/>
    <w:rsid w:val="00BF6E4F"/>
    <w:rsid w:val="00BF6F89"/>
    <w:rsid w:val="00BF7313"/>
    <w:rsid w:val="00BF74D4"/>
    <w:rsid w:val="00BF7907"/>
    <w:rsid w:val="00C01376"/>
    <w:rsid w:val="00C013C9"/>
    <w:rsid w:val="00C01E4A"/>
    <w:rsid w:val="00C038F7"/>
    <w:rsid w:val="00C03A0F"/>
    <w:rsid w:val="00C03EE6"/>
    <w:rsid w:val="00C03FEE"/>
    <w:rsid w:val="00C044BE"/>
    <w:rsid w:val="00C04666"/>
    <w:rsid w:val="00C04F19"/>
    <w:rsid w:val="00C0586B"/>
    <w:rsid w:val="00C05A8C"/>
    <w:rsid w:val="00C05E2F"/>
    <w:rsid w:val="00C063B6"/>
    <w:rsid w:val="00C06564"/>
    <w:rsid w:val="00C0674A"/>
    <w:rsid w:val="00C1142A"/>
    <w:rsid w:val="00C114F8"/>
    <w:rsid w:val="00C1184A"/>
    <w:rsid w:val="00C11BC4"/>
    <w:rsid w:val="00C12AE4"/>
    <w:rsid w:val="00C12F9B"/>
    <w:rsid w:val="00C1337E"/>
    <w:rsid w:val="00C133E8"/>
    <w:rsid w:val="00C1346C"/>
    <w:rsid w:val="00C13B31"/>
    <w:rsid w:val="00C145CF"/>
    <w:rsid w:val="00C14F87"/>
    <w:rsid w:val="00C1544E"/>
    <w:rsid w:val="00C15ADE"/>
    <w:rsid w:val="00C15CF5"/>
    <w:rsid w:val="00C165AC"/>
    <w:rsid w:val="00C16A69"/>
    <w:rsid w:val="00C16CD7"/>
    <w:rsid w:val="00C16E2B"/>
    <w:rsid w:val="00C17661"/>
    <w:rsid w:val="00C17ADD"/>
    <w:rsid w:val="00C17B31"/>
    <w:rsid w:val="00C17C43"/>
    <w:rsid w:val="00C208D7"/>
    <w:rsid w:val="00C20C07"/>
    <w:rsid w:val="00C218DA"/>
    <w:rsid w:val="00C21B76"/>
    <w:rsid w:val="00C21E1C"/>
    <w:rsid w:val="00C221A4"/>
    <w:rsid w:val="00C227F0"/>
    <w:rsid w:val="00C237D9"/>
    <w:rsid w:val="00C23DA1"/>
    <w:rsid w:val="00C23E70"/>
    <w:rsid w:val="00C2449B"/>
    <w:rsid w:val="00C252F9"/>
    <w:rsid w:val="00C259B9"/>
    <w:rsid w:val="00C260D7"/>
    <w:rsid w:val="00C27004"/>
    <w:rsid w:val="00C270C5"/>
    <w:rsid w:val="00C27E02"/>
    <w:rsid w:val="00C3033B"/>
    <w:rsid w:val="00C3042F"/>
    <w:rsid w:val="00C30517"/>
    <w:rsid w:val="00C307F3"/>
    <w:rsid w:val="00C30C47"/>
    <w:rsid w:val="00C31536"/>
    <w:rsid w:val="00C31C6F"/>
    <w:rsid w:val="00C323C7"/>
    <w:rsid w:val="00C339DA"/>
    <w:rsid w:val="00C33E41"/>
    <w:rsid w:val="00C3420C"/>
    <w:rsid w:val="00C343E3"/>
    <w:rsid w:val="00C34463"/>
    <w:rsid w:val="00C353B3"/>
    <w:rsid w:val="00C35441"/>
    <w:rsid w:val="00C354F9"/>
    <w:rsid w:val="00C35522"/>
    <w:rsid w:val="00C35954"/>
    <w:rsid w:val="00C35964"/>
    <w:rsid w:val="00C35C99"/>
    <w:rsid w:val="00C35EA5"/>
    <w:rsid w:val="00C35F2F"/>
    <w:rsid w:val="00C362CB"/>
    <w:rsid w:val="00C3641B"/>
    <w:rsid w:val="00C369DF"/>
    <w:rsid w:val="00C36A6E"/>
    <w:rsid w:val="00C36A7D"/>
    <w:rsid w:val="00C3786C"/>
    <w:rsid w:val="00C379E2"/>
    <w:rsid w:val="00C37E8A"/>
    <w:rsid w:val="00C407E0"/>
    <w:rsid w:val="00C408FA"/>
    <w:rsid w:val="00C40ACD"/>
    <w:rsid w:val="00C40F91"/>
    <w:rsid w:val="00C41BEA"/>
    <w:rsid w:val="00C41C28"/>
    <w:rsid w:val="00C423FB"/>
    <w:rsid w:val="00C424AA"/>
    <w:rsid w:val="00C429B1"/>
    <w:rsid w:val="00C42FC5"/>
    <w:rsid w:val="00C438B7"/>
    <w:rsid w:val="00C44BA6"/>
    <w:rsid w:val="00C4595F"/>
    <w:rsid w:val="00C45AAB"/>
    <w:rsid w:val="00C46102"/>
    <w:rsid w:val="00C462D5"/>
    <w:rsid w:val="00C462D6"/>
    <w:rsid w:val="00C4638D"/>
    <w:rsid w:val="00C46449"/>
    <w:rsid w:val="00C465D2"/>
    <w:rsid w:val="00C4676E"/>
    <w:rsid w:val="00C47B8B"/>
    <w:rsid w:val="00C47C20"/>
    <w:rsid w:val="00C47C83"/>
    <w:rsid w:val="00C47D72"/>
    <w:rsid w:val="00C50D03"/>
    <w:rsid w:val="00C521FF"/>
    <w:rsid w:val="00C52229"/>
    <w:rsid w:val="00C529A3"/>
    <w:rsid w:val="00C52FA3"/>
    <w:rsid w:val="00C53046"/>
    <w:rsid w:val="00C540BE"/>
    <w:rsid w:val="00C54491"/>
    <w:rsid w:val="00C546ED"/>
    <w:rsid w:val="00C54A92"/>
    <w:rsid w:val="00C55448"/>
    <w:rsid w:val="00C565F4"/>
    <w:rsid w:val="00C56BF4"/>
    <w:rsid w:val="00C56CFD"/>
    <w:rsid w:val="00C5700E"/>
    <w:rsid w:val="00C57292"/>
    <w:rsid w:val="00C60411"/>
    <w:rsid w:val="00C60629"/>
    <w:rsid w:val="00C60CE1"/>
    <w:rsid w:val="00C61235"/>
    <w:rsid w:val="00C61428"/>
    <w:rsid w:val="00C6166D"/>
    <w:rsid w:val="00C6167C"/>
    <w:rsid w:val="00C617E4"/>
    <w:rsid w:val="00C621D0"/>
    <w:rsid w:val="00C62424"/>
    <w:rsid w:val="00C625A5"/>
    <w:rsid w:val="00C62AD4"/>
    <w:rsid w:val="00C62E4F"/>
    <w:rsid w:val="00C631C6"/>
    <w:rsid w:val="00C63A67"/>
    <w:rsid w:val="00C63FE5"/>
    <w:rsid w:val="00C64356"/>
    <w:rsid w:val="00C64783"/>
    <w:rsid w:val="00C64A02"/>
    <w:rsid w:val="00C651FB"/>
    <w:rsid w:val="00C65F3F"/>
    <w:rsid w:val="00C66E69"/>
    <w:rsid w:val="00C67380"/>
    <w:rsid w:val="00C67AAD"/>
    <w:rsid w:val="00C67C35"/>
    <w:rsid w:val="00C7009D"/>
    <w:rsid w:val="00C71BB3"/>
    <w:rsid w:val="00C71EA5"/>
    <w:rsid w:val="00C738AD"/>
    <w:rsid w:val="00C73E44"/>
    <w:rsid w:val="00C74007"/>
    <w:rsid w:val="00C74A72"/>
    <w:rsid w:val="00C74DB8"/>
    <w:rsid w:val="00C75124"/>
    <w:rsid w:val="00C752F5"/>
    <w:rsid w:val="00C7553C"/>
    <w:rsid w:val="00C76184"/>
    <w:rsid w:val="00C762C7"/>
    <w:rsid w:val="00C762FA"/>
    <w:rsid w:val="00C76475"/>
    <w:rsid w:val="00C7648E"/>
    <w:rsid w:val="00C7664A"/>
    <w:rsid w:val="00C772BB"/>
    <w:rsid w:val="00C8027E"/>
    <w:rsid w:val="00C803CA"/>
    <w:rsid w:val="00C80BA7"/>
    <w:rsid w:val="00C80D4D"/>
    <w:rsid w:val="00C810FC"/>
    <w:rsid w:val="00C8138C"/>
    <w:rsid w:val="00C81E92"/>
    <w:rsid w:val="00C821AD"/>
    <w:rsid w:val="00C82254"/>
    <w:rsid w:val="00C83093"/>
    <w:rsid w:val="00C83907"/>
    <w:rsid w:val="00C83C34"/>
    <w:rsid w:val="00C84A3E"/>
    <w:rsid w:val="00C84DFD"/>
    <w:rsid w:val="00C85176"/>
    <w:rsid w:val="00C852CD"/>
    <w:rsid w:val="00C85362"/>
    <w:rsid w:val="00C865D3"/>
    <w:rsid w:val="00C86823"/>
    <w:rsid w:val="00C869B4"/>
    <w:rsid w:val="00C86E9C"/>
    <w:rsid w:val="00C8712B"/>
    <w:rsid w:val="00C874F8"/>
    <w:rsid w:val="00C902CC"/>
    <w:rsid w:val="00C903AE"/>
    <w:rsid w:val="00C90A52"/>
    <w:rsid w:val="00C90DA7"/>
    <w:rsid w:val="00C9215E"/>
    <w:rsid w:val="00C923E1"/>
    <w:rsid w:val="00C927DE"/>
    <w:rsid w:val="00C94408"/>
    <w:rsid w:val="00C94D0F"/>
    <w:rsid w:val="00C9516B"/>
    <w:rsid w:val="00C954EA"/>
    <w:rsid w:val="00C95F77"/>
    <w:rsid w:val="00C9663A"/>
    <w:rsid w:val="00C9725D"/>
    <w:rsid w:val="00C973DF"/>
    <w:rsid w:val="00C9754A"/>
    <w:rsid w:val="00C97572"/>
    <w:rsid w:val="00CA0241"/>
    <w:rsid w:val="00CA0506"/>
    <w:rsid w:val="00CA0569"/>
    <w:rsid w:val="00CA0BAC"/>
    <w:rsid w:val="00CA0D8F"/>
    <w:rsid w:val="00CA0E94"/>
    <w:rsid w:val="00CA0F60"/>
    <w:rsid w:val="00CA117F"/>
    <w:rsid w:val="00CA1D6C"/>
    <w:rsid w:val="00CA2083"/>
    <w:rsid w:val="00CA2101"/>
    <w:rsid w:val="00CA2BBF"/>
    <w:rsid w:val="00CA2C43"/>
    <w:rsid w:val="00CA30EA"/>
    <w:rsid w:val="00CA3610"/>
    <w:rsid w:val="00CA396D"/>
    <w:rsid w:val="00CA3BDA"/>
    <w:rsid w:val="00CA4450"/>
    <w:rsid w:val="00CA4C74"/>
    <w:rsid w:val="00CA5215"/>
    <w:rsid w:val="00CA522E"/>
    <w:rsid w:val="00CA546B"/>
    <w:rsid w:val="00CA646C"/>
    <w:rsid w:val="00CA6732"/>
    <w:rsid w:val="00CA6B96"/>
    <w:rsid w:val="00CA6D10"/>
    <w:rsid w:val="00CA7E5E"/>
    <w:rsid w:val="00CB0D11"/>
    <w:rsid w:val="00CB2457"/>
    <w:rsid w:val="00CB325D"/>
    <w:rsid w:val="00CB3928"/>
    <w:rsid w:val="00CB3F13"/>
    <w:rsid w:val="00CB49E0"/>
    <w:rsid w:val="00CB49E6"/>
    <w:rsid w:val="00CB51AE"/>
    <w:rsid w:val="00CB58D4"/>
    <w:rsid w:val="00CB5B1B"/>
    <w:rsid w:val="00CB6171"/>
    <w:rsid w:val="00CB6179"/>
    <w:rsid w:val="00CB6303"/>
    <w:rsid w:val="00CB6B23"/>
    <w:rsid w:val="00CB7938"/>
    <w:rsid w:val="00CB7F80"/>
    <w:rsid w:val="00CC02C3"/>
    <w:rsid w:val="00CC0683"/>
    <w:rsid w:val="00CC0A7D"/>
    <w:rsid w:val="00CC0CE3"/>
    <w:rsid w:val="00CC124E"/>
    <w:rsid w:val="00CC131A"/>
    <w:rsid w:val="00CC13A5"/>
    <w:rsid w:val="00CC171C"/>
    <w:rsid w:val="00CC17FE"/>
    <w:rsid w:val="00CC1C00"/>
    <w:rsid w:val="00CC1C80"/>
    <w:rsid w:val="00CC2257"/>
    <w:rsid w:val="00CC22A2"/>
    <w:rsid w:val="00CC2634"/>
    <w:rsid w:val="00CC278F"/>
    <w:rsid w:val="00CC2EA7"/>
    <w:rsid w:val="00CC3362"/>
    <w:rsid w:val="00CC3D87"/>
    <w:rsid w:val="00CC40CF"/>
    <w:rsid w:val="00CC5329"/>
    <w:rsid w:val="00CC5565"/>
    <w:rsid w:val="00CC56B8"/>
    <w:rsid w:val="00CC599E"/>
    <w:rsid w:val="00CC5B86"/>
    <w:rsid w:val="00CC5F0D"/>
    <w:rsid w:val="00CC5F61"/>
    <w:rsid w:val="00CC621C"/>
    <w:rsid w:val="00CC6B4F"/>
    <w:rsid w:val="00CC6BAB"/>
    <w:rsid w:val="00CC6DAD"/>
    <w:rsid w:val="00CD0453"/>
    <w:rsid w:val="00CD106B"/>
    <w:rsid w:val="00CD19F7"/>
    <w:rsid w:val="00CD1C4A"/>
    <w:rsid w:val="00CD28D9"/>
    <w:rsid w:val="00CD2970"/>
    <w:rsid w:val="00CD2BDC"/>
    <w:rsid w:val="00CD3400"/>
    <w:rsid w:val="00CD35D9"/>
    <w:rsid w:val="00CD4128"/>
    <w:rsid w:val="00CD4B9E"/>
    <w:rsid w:val="00CD5206"/>
    <w:rsid w:val="00CD5327"/>
    <w:rsid w:val="00CD54BA"/>
    <w:rsid w:val="00CD591B"/>
    <w:rsid w:val="00CD63CE"/>
    <w:rsid w:val="00CD655D"/>
    <w:rsid w:val="00CD6C3D"/>
    <w:rsid w:val="00CD7021"/>
    <w:rsid w:val="00CD7773"/>
    <w:rsid w:val="00CD7FBE"/>
    <w:rsid w:val="00CE06A5"/>
    <w:rsid w:val="00CE06E1"/>
    <w:rsid w:val="00CE1297"/>
    <w:rsid w:val="00CE1C60"/>
    <w:rsid w:val="00CE1C68"/>
    <w:rsid w:val="00CE2258"/>
    <w:rsid w:val="00CE32C0"/>
    <w:rsid w:val="00CE3A1A"/>
    <w:rsid w:val="00CE42A6"/>
    <w:rsid w:val="00CE4378"/>
    <w:rsid w:val="00CE4F5C"/>
    <w:rsid w:val="00CE4F80"/>
    <w:rsid w:val="00CE527B"/>
    <w:rsid w:val="00CE5352"/>
    <w:rsid w:val="00CE5607"/>
    <w:rsid w:val="00CE5BF6"/>
    <w:rsid w:val="00CE5D73"/>
    <w:rsid w:val="00CE65D8"/>
    <w:rsid w:val="00CE7A7F"/>
    <w:rsid w:val="00CF02DF"/>
    <w:rsid w:val="00CF0F72"/>
    <w:rsid w:val="00CF1F51"/>
    <w:rsid w:val="00CF2336"/>
    <w:rsid w:val="00CF32C7"/>
    <w:rsid w:val="00CF33B7"/>
    <w:rsid w:val="00CF33C3"/>
    <w:rsid w:val="00CF34A6"/>
    <w:rsid w:val="00CF353D"/>
    <w:rsid w:val="00CF380C"/>
    <w:rsid w:val="00CF48D9"/>
    <w:rsid w:val="00CF4AA6"/>
    <w:rsid w:val="00CF4AB2"/>
    <w:rsid w:val="00CF5160"/>
    <w:rsid w:val="00CF5341"/>
    <w:rsid w:val="00CF5F26"/>
    <w:rsid w:val="00CF61F4"/>
    <w:rsid w:val="00CF63F2"/>
    <w:rsid w:val="00CF6533"/>
    <w:rsid w:val="00CF664F"/>
    <w:rsid w:val="00CF6764"/>
    <w:rsid w:val="00CF678E"/>
    <w:rsid w:val="00CF686B"/>
    <w:rsid w:val="00CF6CC0"/>
    <w:rsid w:val="00CF7AC3"/>
    <w:rsid w:val="00CF7D8B"/>
    <w:rsid w:val="00D00809"/>
    <w:rsid w:val="00D00C46"/>
    <w:rsid w:val="00D00CA8"/>
    <w:rsid w:val="00D00D61"/>
    <w:rsid w:val="00D025CF"/>
    <w:rsid w:val="00D027DB"/>
    <w:rsid w:val="00D029F9"/>
    <w:rsid w:val="00D02A73"/>
    <w:rsid w:val="00D02C7C"/>
    <w:rsid w:val="00D032AA"/>
    <w:rsid w:val="00D03364"/>
    <w:rsid w:val="00D046C4"/>
    <w:rsid w:val="00D0538E"/>
    <w:rsid w:val="00D070EA"/>
    <w:rsid w:val="00D07515"/>
    <w:rsid w:val="00D10161"/>
    <w:rsid w:val="00D10BFD"/>
    <w:rsid w:val="00D110FC"/>
    <w:rsid w:val="00D112BF"/>
    <w:rsid w:val="00D1162F"/>
    <w:rsid w:val="00D116EB"/>
    <w:rsid w:val="00D11901"/>
    <w:rsid w:val="00D12A38"/>
    <w:rsid w:val="00D12FF3"/>
    <w:rsid w:val="00D13B1B"/>
    <w:rsid w:val="00D141E2"/>
    <w:rsid w:val="00D144E7"/>
    <w:rsid w:val="00D1487E"/>
    <w:rsid w:val="00D14C14"/>
    <w:rsid w:val="00D14D18"/>
    <w:rsid w:val="00D150DD"/>
    <w:rsid w:val="00D1541A"/>
    <w:rsid w:val="00D15AC0"/>
    <w:rsid w:val="00D15C28"/>
    <w:rsid w:val="00D15DFE"/>
    <w:rsid w:val="00D162EB"/>
    <w:rsid w:val="00D168B7"/>
    <w:rsid w:val="00D16B5B"/>
    <w:rsid w:val="00D16DA4"/>
    <w:rsid w:val="00D17CE7"/>
    <w:rsid w:val="00D212D4"/>
    <w:rsid w:val="00D2240E"/>
    <w:rsid w:val="00D22FD0"/>
    <w:rsid w:val="00D23962"/>
    <w:rsid w:val="00D23B9A"/>
    <w:rsid w:val="00D2450C"/>
    <w:rsid w:val="00D24A48"/>
    <w:rsid w:val="00D24CE9"/>
    <w:rsid w:val="00D2574E"/>
    <w:rsid w:val="00D257EF"/>
    <w:rsid w:val="00D26465"/>
    <w:rsid w:val="00D2658D"/>
    <w:rsid w:val="00D26CE1"/>
    <w:rsid w:val="00D26E33"/>
    <w:rsid w:val="00D27060"/>
    <w:rsid w:val="00D2713B"/>
    <w:rsid w:val="00D273C3"/>
    <w:rsid w:val="00D275B8"/>
    <w:rsid w:val="00D279B3"/>
    <w:rsid w:val="00D27AF9"/>
    <w:rsid w:val="00D27EF3"/>
    <w:rsid w:val="00D30506"/>
    <w:rsid w:val="00D306C1"/>
    <w:rsid w:val="00D30D0F"/>
    <w:rsid w:val="00D31642"/>
    <w:rsid w:val="00D31FC2"/>
    <w:rsid w:val="00D3228A"/>
    <w:rsid w:val="00D3356E"/>
    <w:rsid w:val="00D33855"/>
    <w:rsid w:val="00D338EF"/>
    <w:rsid w:val="00D33E7D"/>
    <w:rsid w:val="00D33EEE"/>
    <w:rsid w:val="00D33EF9"/>
    <w:rsid w:val="00D34474"/>
    <w:rsid w:val="00D351AB"/>
    <w:rsid w:val="00D35277"/>
    <w:rsid w:val="00D36080"/>
    <w:rsid w:val="00D3616F"/>
    <w:rsid w:val="00D36400"/>
    <w:rsid w:val="00D36A83"/>
    <w:rsid w:val="00D37498"/>
    <w:rsid w:val="00D3749B"/>
    <w:rsid w:val="00D37523"/>
    <w:rsid w:val="00D3764A"/>
    <w:rsid w:val="00D37815"/>
    <w:rsid w:val="00D37BE1"/>
    <w:rsid w:val="00D37F06"/>
    <w:rsid w:val="00D40625"/>
    <w:rsid w:val="00D409F9"/>
    <w:rsid w:val="00D4162F"/>
    <w:rsid w:val="00D418C7"/>
    <w:rsid w:val="00D4212C"/>
    <w:rsid w:val="00D4248D"/>
    <w:rsid w:val="00D4267A"/>
    <w:rsid w:val="00D434A5"/>
    <w:rsid w:val="00D436ED"/>
    <w:rsid w:val="00D43B6D"/>
    <w:rsid w:val="00D43E17"/>
    <w:rsid w:val="00D43F51"/>
    <w:rsid w:val="00D440AF"/>
    <w:rsid w:val="00D4428C"/>
    <w:rsid w:val="00D45A50"/>
    <w:rsid w:val="00D45B86"/>
    <w:rsid w:val="00D46744"/>
    <w:rsid w:val="00D47126"/>
    <w:rsid w:val="00D47465"/>
    <w:rsid w:val="00D47CBA"/>
    <w:rsid w:val="00D50239"/>
    <w:rsid w:val="00D507C3"/>
    <w:rsid w:val="00D51F24"/>
    <w:rsid w:val="00D521F3"/>
    <w:rsid w:val="00D52250"/>
    <w:rsid w:val="00D5258E"/>
    <w:rsid w:val="00D52646"/>
    <w:rsid w:val="00D52908"/>
    <w:rsid w:val="00D52B97"/>
    <w:rsid w:val="00D52F16"/>
    <w:rsid w:val="00D52FC8"/>
    <w:rsid w:val="00D53026"/>
    <w:rsid w:val="00D5429F"/>
    <w:rsid w:val="00D54EAD"/>
    <w:rsid w:val="00D54EFB"/>
    <w:rsid w:val="00D54FA6"/>
    <w:rsid w:val="00D557E1"/>
    <w:rsid w:val="00D55C0B"/>
    <w:rsid w:val="00D56176"/>
    <w:rsid w:val="00D56F53"/>
    <w:rsid w:val="00D572D8"/>
    <w:rsid w:val="00D576B1"/>
    <w:rsid w:val="00D60290"/>
    <w:rsid w:val="00D612CC"/>
    <w:rsid w:val="00D61AF7"/>
    <w:rsid w:val="00D61C1E"/>
    <w:rsid w:val="00D62B16"/>
    <w:rsid w:val="00D631C1"/>
    <w:rsid w:val="00D63512"/>
    <w:rsid w:val="00D63D60"/>
    <w:rsid w:val="00D63FA4"/>
    <w:rsid w:val="00D642DF"/>
    <w:rsid w:val="00D64919"/>
    <w:rsid w:val="00D64B7A"/>
    <w:rsid w:val="00D653A9"/>
    <w:rsid w:val="00D658E2"/>
    <w:rsid w:val="00D66045"/>
    <w:rsid w:val="00D66819"/>
    <w:rsid w:val="00D66BBA"/>
    <w:rsid w:val="00D6775F"/>
    <w:rsid w:val="00D677A5"/>
    <w:rsid w:val="00D678DD"/>
    <w:rsid w:val="00D679AC"/>
    <w:rsid w:val="00D67E3C"/>
    <w:rsid w:val="00D7075E"/>
    <w:rsid w:val="00D70951"/>
    <w:rsid w:val="00D70D57"/>
    <w:rsid w:val="00D71001"/>
    <w:rsid w:val="00D71D87"/>
    <w:rsid w:val="00D721D4"/>
    <w:rsid w:val="00D7228D"/>
    <w:rsid w:val="00D72435"/>
    <w:rsid w:val="00D72DF8"/>
    <w:rsid w:val="00D733D3"/>
    <w:rsid w:val="00D7377E"/>
    <w:rsid w:val="00D742C9"/>
    <w:rsid w:val="00D74BCE"/>
    <w:rsid w:val="00D74DA8"/>
    <w:rsid w:val="00D74E7D"/>
    <w:rsid w:val="00D75327"/>
    <w:rsid w:val="00D75DF4"/>
    <w:rsid w:val="00D75F87"/>
    <w:rsid w:val="00D768D4"/>
    <w:rsid w:val="00D76CE2"/>
    <w:rsid w:val="00D802F5"/>
    <w:rsid w:val="00D8150B"/>
    <w:rsid w:val="00D81A1A"/>
    <w:rsid w:val="00D81DBD"/>
    <w:rsid w:val="00D81E6A"/>
    <w:rsid w:val="00D822E9"/>
    <w:rsid w:val="00D8245C"/>
    <w:rsid w:val="00D8286D"/>
    <w:rsid w:val="00D82BD0"/>
    <w:rsid w:val="00D82F2E"/>
    <w:rsid w:val="00D83144"/>
    <w:rsid w:val="00D8341D"/>
    <w:rsid w:val="00D83929"/>
    <w:rsid w:val="00D83A94"/>
    <w:rsid w:val="00D840E8"/>
    <w:rsid w:val="00D845BA"/>
    <w:rsid w:val="00D84A04"/>
    <w:rsid w:val="00D84EBA"/>
    <w:rsid w:val="00D85703"/>
    <w:rsid w:val="00D8624F"/>
    <w:rsid w:val="00D8692A"/>
    <w:rsid w:val="00D870F9"/>
    <w:rsid w:val="00D901D4"/>
    <w:rsid w:val="00D903B6"/>
    <w:rsid w:val="00D90499"/>
    <w:rsid w:val="00D90AD9"/>
    <w:rsid w:val="00D90F4D"/>
    <w:rsid w:val="00D9135C"/>
    <w:rsid w:val="00D916EF"/>
    <w:rsid w:val="00D91BC5"/>
    <w:rsid w:val="00D91D0E"/>
    <w:rsid w:val="00D91EB9"/>
    <w:rsid w:val="00D9237D"/>
    <w:rsid w:val="00D9249A"/>
    <w:rsid w:val="00D92627"/>
    <w:rsid w:val="00D92968"/>
    <w:rsid w:val="00D931E0"/>
    <w:rsid w:val="00D936ED"/>
    <w:rsid w:val="00D93A4C"/>
    <w:rsid w:val="00D93F15"/>
    <w:rsid w:val="00D952D7"/>
    <w:rsid w:val="00D95A01"/>
    <w:rsid w:val="00D9613E"/>
    <w:rsid w:val="00D965FE"/>
    <w:rsid w:val="00D967C0"/>
    <w:rsid w:val="00D96EEC"/>
    <w:rsid w:val="00D973DE"/>
    <w:rsid w:val="00D9756F"/>
    <w:rsid w:val="00D9758B"/>
    <w:rsid w:val="00D97AA8"/>
    <w:rsid w:val="00D97B69"/>
    <w:rsid w:val="00DA0357"/>
    <w:rsid w:val="00DA05D0"/>
    <w:rsid w:val="00DA05DA"/>
    <w:rsid w:val="00DA1953"/>
    <w:rsid w:val="00DA3038"/>
    <w:rsid w:val="00DA52AC"/>
    <w:rsid w:val="00DA5799"/>
    <w:rsid w:val="00DA6916"/>
    <w:rsid w:val="00DA71F8"/>
    <w:rsid w:val="00DA7BC3"/>
    <w:rsid w:val="00DB0000"/>
    <w:rsid w:val="00DB00FD"/>
    <w:rsid w:val="00DB084F"/>
    <w:rsid w:val="00DB199C"/>
    <w:rsid w:val="00DB21E6"/>
    <w:rsid w:val="00DB2331"/>
    <w:rsid w:val="00DB2486"/>
    <w:rsid w:val="00DB2CE5"/>
    <w:rsid w:val="00DB2F51"/>
    <w:rsid w:val="00DB33D0"/>
    <w:rsid w:val="00DB4036"/>
    <w:rsid w:val="00DB417B"/>
    <w:rsid w:val="00DB446A"/>
    <w:rsid w:val="00DB46BE"/>
    <w:rsid w:val="00DB486B"/>
    <w:rsid w:val="00DB5A35"/>
    <w:rsid w:val="00DB6404"/>
    <w:rsid w:val="00DB6573"/>
    <w:rsid w:val="00DB67BE"/>
    <w:rsid w:val="00DB70EE"/>
    <w:rsid w:val="00DB73C7"/>
    <w:rsid w:val="00DB783E"/>
    <w:rsid w:val="00DB7BA0"/>
    <w:rsid w:val="00DB7F73"/>
    <w:rsid w:val="00DC0001"/>
    <w:rsid w:val="00DC03EC"/>
    <w:rsid w:val="00DC05CE"/>
    <w:rsid w:val="00DC0F6C"/>
    <w:rsid w:val="00DC1689"/>
    <w:rsid w:val="00DC1930"/>
    <w:rsid w:val="00DC1F78"/>
    <w:rsid w:val="00DC2723"/>
    <w:rsid w:val="00DC27D3"/>
    <w:rsid w:val="00DC2BBE"/>
    <w:rsid w:val="00DC2CC7"/>
    <w:rsid w:val="00DC3199"/>
    <w:rsid w:val="00DC3DF5"/>
    <w:rsid w:val="00DC433B"/>
    <w:rsid w:val="00DC44DC"/>
    <w:rsid w:val="00DC457C"/>
    <w:rsid w:val="00DC4808"/>
    <w:rsid w:val="00DC5235"/>
    <w:rsid w:val="00DC53B7"/>
    <w:rsid w:val="00DC5978"/>
    <w:rsid w:val="00DC5998"/>
    <w:rsid w:val="00DC59B6"/>
    <w:rsid w:val="00DC6027"/>
    <w:rsid w:val="00DC6644"/>
    <w:rsid w:val="00DC6747"/>
    <w:rsid w:val="00DC7428"/>
    <w:rsid w:val="00DC758E"/>
    <w:rsid w:val="00DC798C"/>
    <w:rsid w:val="00DC79F3"/>
    <w:rsid w:val="00DC7E76"/>
    <w:rsid w:val="00DD004B"/>
    <w:rsid w:val="00DD0645"/>
    <w:rsid w:val="00DD0764"/>
    <w:rsid w:val="00DD1DCC"/>
    <w:rsid w:val="00DD20B0"/>
    <w:rsid w:val="00DD3E3E"/>
    <w:rsid w:val="00DD417E"/>
    <w:rsid w:val="00DD4F4F"/>
    <w:rsid w:val="00DD5FEA"/>
    <w:rsid w:val="00DD6551"/>
    <w:rsid w:val="00DD71A1"/>
    <w:rsid w:val="00DD75A5"/>
    <w:rsid w:val="00DD7719"/>
    <w:rsid w:val="00DE0715"/>
    <w:rsid w:val="00DE0D2D"/>
    <w:rsid w:val="00DE0E7E"/>
    <w:rsid w:val="00DE121A"/>
    <w:rsid w:val="00DE1631"/>
    <w:rsid w:val="00DE19E8"/>
    <w:rsid w:val="00DE1D2F"/>
    <w:rsid w:val="00DE1F31"/>
    <w:rsid w:val="00DE244B"/>
    <w:rsid w:val="00DE26BC"/>
    <w:rsid w:val="00DE3518"/>
    <w:rsid w:val="00DE46BB"/>
    <w:rsid w:val="00DE489B"/>
    <w:rsid w:val="00DE4C87"/>
    <w:rsid w:val="00DE4D5B"/>
    <w:rsid w:val="00DE5773"/>
    <w:rsid w:val="00DE5D86"/>
    <w:rsid w:val="00DE6121"/>
    <w:rsid w:val="00DE6AB2"/>
    <w:rsid w:val="00DE6B1D"/>
    <w:rsid w:val="00DE7818"/>
    <w:rsid w:val="00DE79D1"/>
    <w:rsid w:val="00DE7ABA"/>
    <w:rsid w:val="00DE7BDE"/>
    <w:rsid w:val="00DE7FD3"/>
    <w:rsid w:val="00DF116C"/>
    <w:rsid w:val="00DF15D6"/>
    <w:rsid w:val="00DF17A3"/>
    <w:rsid w:val="00DF1DB0"/>
    <w:rsid w:val="00DF2315"/>
    <w:rsid w:val="00DF246E"/>
    <w:rsid w:val="00DF28B4"/>
    <w:rsid w:val="00DF32FA"/>
    <w:rsid w:val="00DF34DE"/>
    <w:rsid w:val="00DF363C"/>
    <w:rsid w:val="00DF3805"/>
    <w:rsid w:val="00DF3B92"/>
    <w:rsid w:val="00DF3FFE"/>
    <w:rsid w:val="00DF4F48"/>
    <w:rsid w:val="00DF51A7"/>
    <w:rsid w:val="00DF5275"/>
    <w:rsid w:val="00DF57C5"/>
    <w:rsid w:val="00DF5B8A"/>
    <w:rsid w:val="00DF6379"/>
    <w:rsid w:val="00DF660A"/>
    <w:rsid w:val="00DF6680"/>
    <w:rsid w:val="00DF7100"/>
    <w:rsid w:val="00DF7143"/>
    <w:rsid w:val="00DF7259"/>
    <w:rsid w:val="00DF73C6"/>
    <w:rsid w:val="00DF7462"/>
    <w:rsid w:val="00DF747F"/>
    <w:rsid w:val="00DF787C"/>
    <w:rsid w:val="00DF7B31"/>
    <w:rsid w:val="00DF7C8E"/>
    <w:rsid w:val="00E0163E"/>
    <w:rsid w:val="00E01ECE"/>
    <w:rsid w:val="00E01FF9"/>
    <w:rsid w:val="00E0235E"/>
    <w:rsid w:val="00E026E4"/>
    <w:rsid w:val="00E02DAE"/>
    <w:rsid w:val="00E032B2"/>
    <w:rsid w:val="00E0354F"/>
    <w:rsid w:val="00E03DED"/>
    <w:rsid w:val="00E03E9E"/>
    <w:rsid w:val="00E0425B"/>
    <w:rsid w:val="00E04E70"/>
    <w:rsid w:val="00E05228"/>
    <w:rsid w:val="00E05239"/>
    <w:rsid w:val="00E05274"/>
    <w:rsid w:val="00E05FDD"/>
    <w:rsid w:val="00E060EB"/>
    <w:rsid w:val="00E06484"/>
    <w:rsid w:val="00E068FB"/>
    <w:rsid w:val="00E07075"/>
    <w:rsid w:val="00E074E3"/>
    <w:rsid w:val="00E07546"/>
    <w:rsid w:val="00E07CFA"/>
    <w:rsid w:val="00E10049"/>
    <w:rsid w:val="00E10E4D"/>
    <w:rsid w:val="00E116CF"/>
    <w:rsid w:val="00E11EA2"/>
    <w:rsid w:val="00E11FC8"/>
    <w:rsid w:val="00E123E6"/>
    <w:rsid w:val="00E12BC1"/>
    <w:rsid w:val="00E131E4"/>
    <w:rsid w:val="00E13538"/>
    <w:rsid w:val="00E136AF"/>
    <w:rsid w:val="00E13DA9"/>
    <w:rsid w:val="00E14166"/>
    <w:rsid w:val="00E14234"/>
    <w:rsid w:val="00E14748"/>
    <w:rsid w:val="00E14B05"/>
    <w:rsid w:val="00E14E48"/>
    <w:rsid w:val="00E15A9F"/>
    <w:rsid w:val="00E15FD4"/>
    <w:rsid w:val="00E1629E"/>
    <w:rsid w:val="00E16DED"/>
    <w:rsid w:val="00E16E10"/>
    <w:rsid w:val="00E16E7E"/>
    <w:rsid w:val="00E175E6"/>
    <w:rsid w:val="00E2027E"/>
    <w:rsid w:val="00E2086C"/>
    <w:rsid w:val="00E2177A"/>
    <w:rsid w:val="00E2390C"/>
    <w:rsid w:val="00E23ED1"/>
    <w:rsid w:val="00E242D0"/>
    <w:rsid w:val="00E24B3F"/>
    <w:rsid w:val="00E24D3F"/>
    <w:rsid w:val="00E25261"/>
    <w:rsid w:val="00E2590C"/>
    <w:rsid w:val="00E2591A"/>
    <w:rsid w:val="00E25D50"/>
    <w:rsid w:val="00E25DD2"/>
    <w:rsid w:val="00E25F84"/>
    <w:rsid w:val="00E270B2"/>
    <w:rsid w:val="00E27FC9"/>
    <w:rsid w:val="00E30268"/>
    <w:rsid w:val="00E308EC"/>
    <w:rsid w:val="00E31186"/>
    <w:rsid w:val="00E31B78"/>
    <w:rsid w:val="00E323A4"/>
    <w:rsid w:val="00E32E1A"/>
    <w:rsid w:val="00E33160"/>
    <w:rsid w:val="00E3324B"/>
    <w:rsid w:val="00E333B3"/>
    <w:rsid w:val="00E33BCB"/>
    <w:rsid w:val="00E33E40"/>
    <w:rsid w:val="00E33EC7"/>
    <w:rsid w:val="00E35A51"/>
    <w:rsid w:val="00E36C0A"/>
    <w:rsid w:val="00E37364"/>
    <w:rsid w:val="00E377CE"/>
    <w:rsid w:val="00E37A00"/>
    <w:rsid w:val="00E37E3E"/>
    <w:rsid w:val="00E40152"/>
    <w:rsid w:val="00E4079E"/>
    <w:rsid w:val="00E40936"/>
    <w:rsid w:val="00E40AFC"/>
    <w:rsid w:val="00E40CEB"/>
    <w:rsid w:val="00E4189F"/>
    <w:rsid w:val="00E4213A"/>
    <w:rsid w:val="00E43CEC"/>
    <w:rsid w:val="00E43E86"/>
    <w:rsid w:val="00E44089"/>
    <w:rsid w:val="00E44FB8"/>
    <w:rsid w:val="00E450C2"/>
    <w:rsid w:val="00E454D3"/>
    <w:rsid w:val="00E45C29"/>
    <w:rsid w:val="00E460FA"/>
    <w:rsid w:val="00E465BC"/>
    <w:rsid w:val="00E46752"/>
    <w:rsid w:val="00E46A63"/>
    <w:rsid w:val="00E46B03"/>
    <w:rsid w:val="00E47AFF"/>
    <w:rsid w:val="00E50FBD"/>
    <w:rsid w:val="00E5156A"/>
    <w:rsid w:val="00E51EA9"/>
    <w:rsid w:val="00E522F6"/>
    <w:rsid w:val="00E54128"/>
    <w:rsid w:val="00E54817"/>
    <w:rsid w:val="00E54D21"/>
    <w:rsid w:val="00E54E15"/>
    <w:rsid w:val="00E56022"/>
    <w:rsid w:val="00E57046"/>
    <w:rsid w:val="00E571D8"/>
    <w:rsid w:val="00E579FE"/>
    <w:rsid w:val="00E57A23"/>
    <w:rsid w:val="00E57FAE"/>
    <w:rsid w:val="00E60AC0"/>
    <w:rsid w:val="00E60EF5"/>
    <w:rsid w:val="00E611D8"/>
    <w:rsid w:val="00E61A91"/>
    <w:rsid w:val="00E61F8F"/>
    <w:rsid w:val="00E62074"/>
    <w:rsid w:val="00E62EB8"/>
    <w:rsid w:val="00E62F0B"/>
    <w:rsid w:val="00E63179"/>
    <w:rsid w:val="00E63522"/>
    <w:rsid w:val="00E63C1D"/>
    <w:rsid w:val="00E63C48"/>
    <w:rsid w:val="00E6427D"/>
    <w:rsid w:val="00E64300"/>
    <w:rsid w:val="00E6436C"/>
    <w:rsid w:val="00E645CC"/>
    <w:rsid w:val="00E64EEB"/>
    <w:rsid w:val="00E66173"/>
    <w:rsid w:val="00E666B5"/>
    <w:rsid w:val="00E6779E"/>
    <w:rsid w:val="00E67999"/>
    <w:rsid w:val="00E70526"/>
    <w:rsid w:val="00E70903"/>
    <w:rsid w:val="00E7125C"/>
    <w:rsid w:val="00E712E5"/>
    <w:rsid w:val="00E71359"/>
    <w:rsid w:val="00E713EF"/>
    <w:rsid w:val="00E71DE2"/>
    <w:rsid w:val="00E72221"/>
    <w:rsid w:val="00E725B4"/>
    <w:rsid w:val="00E7261A"/>
    <w:rsid w:val="00E72B10"/>
    <w:rsid w:val="00E73067"/>
    <w:rsid w:val="00E73819"/>
    <w:rsid w:val="00E73BED"/>
    <w:rsid w:val="00E741C7"/>
    <w:rsid w:val="00E7486D"/>
    <w:rsid w:val="00E75002"/>
    <w:rsid w:val="00E7509C"/>
    <w:rsid w:val="00E75420"/>
    <w:rsid w:val="00E758A1"/>
    <w:rsid w:val="00E75F42"/>
    <w:rsid w:val="00E760BD"/>
    <w:rsid w:val="00E766AE"/>
    <w:rsid w:val="00E76CD7"/>
    <w:rsid w:val="00E770B7"/>
    <w:rsid w:val="00E770C2"/>
    <w:rsid w:val="00E806F3"/>
    <w:rsid w:val="00E80875"/>
    <w:rsid w:val="00E809A4"/>
    <w:rsid w:val="00E814F8"/>
    <w:rsid w:val="00E8181B"/>
    <w:rsid w:val="00E819E1"/>
    <w:rsid w:val="00E81A3E"/>
    <w:rsid w:val="00E81C21"/>
    <w:rsid w:val="00E825E0"/>
    <w:rsid w:val="00E826CB"/>
    <w:rsid w:val="00E830E4"/>
    <w:rsid w:val="00E83E07"/>
    <w:rsid w:val="00E842BF"/>
    <w:rsid w:val="00E849D9"/>
    <w:rsid w:val="00E84B2D"/>
    <w:rsid w:val="00E852AC"/>
    <w:rsid w:val="00E85303"/>
    <w:rsid w:val="00E8578C"/>
    <w:rsid w:val="00E8579D"/>
    <w:rsid w:val="00E85C22"/>
    <w:rsid w:val="00E85D57"/>
    <w:rsid w:val="00E865F2"/>
    <w:rsid w:val="00E869F5"/>
    <w:rsid w:val="00E8740D"/>
    <w:rsid w:val="00E8751C"/>
    <w:rsid w:val="00E87ABA"/>
    <w:rsid w:val="00E87EFB"/>
    <w:rsid w:val="00E904A2"/>
    <w:rsid w:val="00E909F9"/>
    <w:rsid w:val="00E90BC7"/>
    <w:rsid w:val="00E90BF2"/>
    <w:rsid w:val="00E910E9"/>
    <w:rsid w:val="00E911D6"/>
    <w:rsid w:val="00E91740"/>
    <w:rsid w:val="00E9204A"/>
    <w:rsid w:val="00E92091"/>
    <w:rsid w:val="00E922A8"/>
    <w:rsid w:val="00E922C2"/>
    <w:rsid w:val="00E923EA"/>
    <w:rsid w:val="00E92A67"/>
    <w:rsid w:val="00E93518"/>
    <w:rsid w:val="00E93C71"/>
    <w:rsid w:val="00E93E4E"/>
    <w:rsid w:val="00E94D27"/>
    <w:rsid w:val="00E94E39"/>
    <w:rsid w:val="00E95784"/>
    <w:rsid w:val="00E95C19"/>
    <w:rsid w:val="00E95C2C"/>
    <w:rsid w:val="00E96091"/>
    <w:rsid w:val="00E975BF"/>
    <w:rsid w:val="00EA062D"/>
    <w:rsid w:val="00EA1D80"/>
    <w:rsid w:val="00EA212F"/>
    <w:rsid w:val="00EA2233"/>
    <w:rsid w:val="00EA2491"/>
    <w:rsid w:val="00EA3361"/>
    <w:rsid w:val="00EA354F"/>
    <w:rsid w:val="00EA3DBA"/>
    <w:rsid w:val="00EA3F47"/>
    <w:rsid w:val="00EA40E4"/>
    <w:rsid w:val="00EA419E"/>
    <w:rsid w:val="00EA4221"/>
    <w:rsid w:val="00EA4ADE"/>
    <w:rsid w:val="00EA4D40"/>
    <w:rsid w:val="00EA4E75"/>
    <w:rsid w:val="00EA4EA7"/>
    <w:rsid w:val="00EA57CF"/>
    <w:rsid w:val="00EA5977"/>
    <w:rsid w:val="00EA5F15"/>
    <w:rsid w:val="00EA6296"/>
    <w:rsid w:val="00EA62A5"/>
    <w:rsid w:val="00EA6371"/>
    <w:rsid w:val="00EA6BD1"/>
    <w:rsid w:val="00EA6BF1"/>
    <w:rsid w:val="00EA7F4F"/>
    <w:rsid w:val="00EB0398"/>
    <w:rsid w:val="00EB0FF3"/>
    <w:rsid w:val="00EB1653"/>
    <w:rsid w:val="00EB1D5C"/>
    <w:rsid w:val="00EB20DD"/>
    <w:rsid w:val="00EB2797"/>
    <w:rsid w:val="00EB2936"/>
    <w:rsid w:val="00EB29AC"/>
    <w:rsid w:val="00EB2B03"/>
    <w:rsid w:val="00EB2BC4"/>
    <w:rsid w:val="00EB38B6"/>
    <w:rsid w:val="00EB3DFF"/>
    <w:rsid w:val="00EB3E09"/>
    <w:rsid w:val="00EB44F9"/>
    <w:rsid w:val="00EB4C35"/>
    <w:rsid w:val="00EB5056"/>
    <w:rsid w:val="00EB519A"/>
    <w:rsid w:val="00EB526B"/>
    <w:rsid w:val="00EB5FF3"/>
    <w:rsid w:val="00EB64B4"/>
    <w:rsid w:val="00EB7219"/>
    <w:rsid w:val="00EB7252"/>
    <w:rsid w:val="00EB7A68"/>
    <w:rsid w:val="00EC0F68"/>
    <w:rsid w:val="00EC12D6"/>
    <w:rsid w:val="00EC14CA"/>
    <w:rsid w:val="00EC1580"/>
    <w:rsid w:val="00EC375B"/>
    <w:rsid w:val="00EC3900"/>
    <w:rsid w:val="00EC4B57"/>
    <w:rsid w:val="00EC5924"/>
    <w:rsid w:val="00EC607F"/>
    <w:rsid w:val="00EC69F1"/>
    <w:rsid w:val="00EC6CA6"/>
    <w:rsid w:val="00EC6CFF"/>
    <w:rsid w:val="00EC71DE"/>
    <w:rsid w:val="00EC7382"/>
    <w:rsid w:val="00ED0DD2"/>
    <w:rsid w:val="00ED17CF"/>
    <w:rsid w:val="00ED18E5"/>
    <w:rsid w:val="00ED1A48"/>
    <w:rsid w:val="00ED1A79"/>
    <w:rsid w:val="00ED1AB6"/>
    <w:rsid w:val="00ED3AAF"/>
    <w:rsid w:val="00ED4260"/>
    <w:rsid w:val="00ED4538"/>
    <w:rsid w:val="00ED4647"/>
    <w:rsid w:val="00ED46F0"/>
    <w:rsid w:val="00ED5177"/>
    <w:rsid w:val="00ED586C"/>
    <w:rsid w:val="00ED69EA"/>
    <w:rsid w:val="00ED6AC9"/>
    <w:rsid w:val="00ED6FDB"/>
    <w:rsid w:val="00ED7FC6"/>
    <w:rsid w:val="00EE01F9"/>
    <w:rsid w:val="00EE0555"/>
    <w:rsid w:val="00EE10F0"/>
    <w:rsid w:val="00EE13EF"/>
    <w:rsid w:val="00EE1C1B"/>
    <w:rsid w:val="00EE268F"/>
    <w:rsid w:val="00EE2DA8"/>
    <w:rsid w:val="00EE3CEC"/>
    <w:rsid w:val="00EE4806"/>
    <w:rsid w:val="00EE48EE"/>
    <w:rsid w:val="00EE4AC5"/>
    <w:rsid w:val="00EE4DDC"/>
    <w:rsid w:val="00EE5436"/>
    <w:rsid w:val="00EE5796"/>
    <w:rsid w:val="00EE5B33"/>
    <w:rsid w:val="00EE5DB6"/>
    <w:rsid w:val="00EE5FE9"/>
    <w:rsid w:val="00EE6221"/>
    <w:rsid w:val="00EE629A"/>
    <w:rsid w:val="00EE6C7D"/>
    <w:rsid w:val="00EE6DF3"/>
    <w:rsid w:val="00EE7216"/>
    <w:rsid w:val="00EE7913"/>
    <w:rsid w:val="00EE7E59"/>
    <w:rsid w:val="00EF021F"/>
    <w:rsid w:val="00EF0677"/>
    <w:rsid w:val="00EF0B0E"/>
    <w:rsid w:val="00EF0CD5"/>
    <w:rsid w:val="00EF0ED8"/>
    <w:rsid w:val="00EF118F"/>
    <w:rsid w:val="00EF16F7"/>
    <w:rsid w:val="00EF2667"/>
    <w:rsid w:val="00EF2E0F"/>
    <w:rsid w:val="00EF2E67"/>
    <w:rsid w:val="00EF2FD9"/>
    <w:rsid w:val="00EF4243"/>
    <w:rsid w:val="00EF43DD"/>
    <w:rsid w:val="00EF48E5"/>
    <w:rsid w:val="00EF51CC"/>
    <w:rsid w:val="00EF54A9"/>
    <w:rsid w:val="00EF7058"/>
    <w:rsid w:val="00EF7E0D"/>
    <w:rsid w:val="00F002EC"/>
    <w:rsid w:val="00F00FBE"/>
    <w:rsid w:val="00F01948"/>
    <w:rsid w:val="00F01B08"/>
    <w:rsid w:val="00F01C50"/>
    <w:rsid w:val="00F0202E"/>
    <w:rsid w:val="00F020DC"/>
    <w:rsid w:val="00F021AC"/>
    <w:rsid w:val="00F023B6"/>
    <w:rsid w:val="00F02997"/>
    <w:rsid w:val="00F02AEE"/>
    <w:rsid w:val="00F02CB4"/>
    <w:rsid w:val="00F031F2"/>
    <w:rsid w:val="00F035F2"/>
    <w:rsid w:val="00F040FC"/>
    <w:rsid w:val="00F044D5"/>
    <w:rsid w:val="00F04576"/>
    <w:rsid w:val="00F049A4"/>
    <w:rsid w:val="00F049DA"/>
    <w:rsid w:val="00F04A13"/>
    <w:rsid w:val="00F04D7D"/>
    <w:rsid w:val="00F0548A"/>
    <w:rsid w:val="00F05492"/>
    <w:rsid w:val="00F054C2"/>
    <w:rsid w:val="00F05A3A"/>
    <w:rsid w:val="00F05AC9"/>
    <w:rsid w:val="00F0648C"/>
    <w:rsid w:val="00F0720D"/>
    <w:rsid w:val="00F07664"/>
    <w:rsid w:val="00F07BCE"/>
    <w:rsid w:val="00F10AC6"/>
    <w:rsid w:val="00F10B2F"/>
    <w:rsid w:val="00F11E3E"/>
    <w:rsid w:val="00F11F9D"/>
    <w:rsid w:val="00F122A0"/>
    <w:rsid w:val="00F12D75"/>
    <w:rsid w:val="00F13251"/>
    <w:rsid w:val="00F134F0"/>
    <w:rsid w:val="00F14628"/>
    <w:rsid w:val="00F14EB6"/>
    <w:rsid w:val="00F157F7"/>
    <w:rsid w:val="00F15990"/>
    <w:rsid w:val="00F15EDB"/>
    <w:rsid w:val="00F16600"/>
    <w:rsid w:val="00F169AF"/>
    <w:rsid w:val="00F16BF8"/>
    <w:rsid w:val="00F17BB1"/>
    <w:rsid w:val="00F17DA5"/>
    <w:rsid w:val="00F2079D"/>
    <w:rsid w:val="00F20A28"/>
    <w:rsid w:val="00F21265"/>
    <w:rsid w:val="00F221AC"/>
    <w:rsid w:val="00F22A23"/>
    <w:rsid w:val="00F23908"/>
    <w:rsid w:val="00F23ED3"/>
    <w:rsid w:val="00F24535"/>
    <w:rsid w:val="00F24AE4"/>
    <w:rsid w:val="00F24C43"/>
    <w:rsid w:val="00F24E60"/>
    <w:rsid w:val="00F24FBA"/>
    <w:rsid w:val="00F25377"/>
    <w:rsid w:val="00F25D17"/>
    <w:rsid w:val="00F2635C"/>
    <w:rsid w:val="00F26990"/>
    <w:rsid w:val="00F2747B"/>
    <w:rsid w:val="00F30DDB"/>
    <w:rsid w:val="00F31554"/>
    <w:rsid w:val="00F3180A"/>
    <w:rsid w:val="00F31FCC"/>
    <w:rsid w:val="00F320CF"/>
    <w:rsid w:val="00F332B7"/>
    <w:rsid w:val="00F334BB"/>
    <w:rsid w:val="00F33E68"/>
    <w:rsid w:val="00F342C0"/>
    <w:rsid w:val="00F347CC"/>
    <w:rsid w:val="00F3594A"/>
    <w:rsid w:val="00F35B40"/>
    <w:rsid w:val="00F363FE"/>
    <w:rsid w:val="00F36705"/>
    <w:rsid w:val="00F3746A"/>
    <w:rsid w:val="00F37537"/>
    <w:rsid w:val="00F37551"/>
    <w:rsid w:val="00F379DB"/>
    <w:rsid w:val="00F37FD2"/>
    <w:rsid w:val="00F402A1"/>
    <w:rsid w:val="00F40F8B"/>
    <w:rsid w:val="00F4140E"/>
    <w:rsid w:val="00F416FF"/>
    <w:rsid w:val="00F41A88"/>
    <w:rsid w:val="00F42A9C"/>
    <w:rsid w:val="00F43131"/>
    <w:rsid w:val="00F43E8C"/>
    <w:rsid w:val="00F44794"/>
    <w:rsid w:val="00F44A97"/>
    <w:rsid w:val="00F45AE9"/>
    <w:rsid w:val="00F4659E"/>
    <w:rsid w:val="00F466E0"/>
    <w:rsid w:val="00F46B2F"/>
    <w:rsid w:val="00F46DA0"/>
    <w:rsid w:val="00F46F37"/>
    <w:rsid w:val="00F4710A"/>
    <w:rsid w:val="00F4774D"/>
    <w:rsid w:val="00F47EA6"/>
    <w:rsid w:val="00F47F81"/>
    <w:rsid w:val="00F5044C"/>
    <w:rsid w:val="00F507C3"/>
    <w:rsid w:val="00F507F5"/>
    <w:rsid w:val="00F50EF4"/>
    <w:rsid w:val="00F51112"/>
    <w:rsid w:val="00F512DB"/>
    <w:rsid w:val="00F51DBC"/>
    <w:rsid w:val="00F51E09"/>
    <w:rsid w:val="00F52815"/>
    <w:rsid w:val="00F52961"/>
    <w:rsid w:val="00F52D4C"/>
    <w:rsid w:val="00F52F01"/>
    <w:rsid w:val="00F5386D"/>
    <w:rsid w:val="00F55D94"/>
    <w:rsid w:val="00F561E3"/>
    <w:rsid w:val="00F56A52"/>
    <w:rsid w:val="00F57427"/>
    <w:rsid w:val="00F57B2A"/>
    <w:rsid w:val="00F57D93"/>
    <w:rsid w:val="00F603E8"/>
    <w:rsid w:val="00F62343"/>
    <w:rsid w:val="00F626EE"/>
    <w:rsid w:val="00F6286E"/>
    <w:rsid w:val="00F64982"/>
    <w:rsid w:val="00F649F1"/>
    <w:rsid w:val="00F64C11"/>
    <w:rsid w:val="00F64F3B"/>
    <w:rsid w:val="00F65235"/>
    <w:rsid w:val="00F654AE"/>
    <w:rsid w:val="00F6563F"/>
    <w:rsid w:val="00F65D9C"/>
    <w:rsid w:val="00F65E15"/>
    <w:rsid w:val="00F65EA4"/>
    <w:rsid w:val="00F66AE3"/>
    <w:rsid w:val="00F67042"/>
    <w:rsid w:val="00F670EB"/>
    <w:rsid w:val="00F671DF"/>
    <w:rsid w:val="00F674EC"/>
    <w:rsid w:val="00F677D5"/>
    <w:rsid w:val="00F67C4A"/>
    <w:rsid w:val="00F7064B"/>
    <w:rsid w:val="00F7092E"/>
    <w:rsid w:val="00F713E9"/>
    <w:rsid w:val="00F71440"/>
    <w:rsid w:val="00F714AA"/>
    <w:rsid w:val="00F732BD"/>
    <w:rsid w:val="00F738DB"/>
    <w:rsid w:val="00F73B08"/>
    <w:rsid w:val="00F7416F"/>
    <w:rsid w:val="00F74394"/>
    <w:rsid w:val="00F7469B"/>
    <w:rsid w:val="00F746FE"/>
    <w:rsid w:val="00F76225"/>
    <w:rsid w:val="00F76793"/>
    <w:rsid w:val="00F76D16"/>
    <w:rsid w:val="00F7754C"/>
    <w:rsid w:val="00F77A29"/>
    <w:rsid w:val="00F806D4"/>
    <w:rsid w:val="00F80C45"/>
    <w:rsid w:val="00F80E8C"/>
    <w:rsid w:val="00F810EA"/>
    <w:rsid w:val="00F81AC9"/>
    <w:rsid w:val="00F83C68"/>
    <w:rsid w:val="00F83D2B"/>
    <w:rsid w:val="00F84888"/>
    <w:rsid w:val="00F84952"/>
    <w:rsid w:val="00F84C6F"/>
    <w:rsid w:val="00F8502B"/>
    <w:rsid w:val="00F8509B"/>
    <w:rsid w:val="00F85332"/>
    <w:rsid w:val="00F85B10"/>
    <w:rsid w:val="00F86CEB"/>
    <w:rsid w:val="00F87097"/>
    <w:rsid w:val="00F8781E"/>
    <w:rsid w:val="00F90414"/>
    <w:rsid w:val="00F9166E"/>
    <w:rsid w:val="00F91C5D"/>
    <w:rsid w:val="00F91E17"/>
    <w:rsid w:val="00F92379"/>
    <w:rsid w:val="00F92404"/>
    <w:rsid w:val="00F9317A"/>
    <w:rsid w:val="00F9383C"/>
    <w:rsid w:val="00F93F07"/>
    <w:rsid w:val="00F94259"/>
    <w:rsid w:val="00F94CC3"/>
    <w:rsid w:val="00F95609"/>
    <w:rsid w:val="00F95D27"/>
    <w:rsid w:val="00F96098"/>
    <w:rsid w:val="00F96EB9"/>
    <w:rsid w:val="00F97900"/>
    <w:rsid w:val="00FA0E7A"/>
    <w:rsid w:val="00FA11FF"/>
    <w:rsid w:val="00FA14A7"/>
    <w:rsid w:val="00FA26B0"/>
    <w:rsid w:val="00FA313B"/>
    <w:rsid w:val="00FA381D"/>
    <w:rsid w:val="00FA4A0E"/>
    <w:rsid w:val="00FA4C54"/>
    <w:rsid w:val="00FA4E8D"/>
    <w:rsid w:val="00FA5646"/>
    <w:rsid w:val="00FA5AF1"/>
    <w:rsid w:val="00FA6090"/>
    <w:rsid w:val="00FA6349"/>
    <w:rsid w:val="00FA6A46"/>
    <w:rsid w:val="00FA6B17"/>
    <w:rsid w:val="00FA6D12"/>
    <w:rsid w:val="00FA78A1"/>
    <w:rsid w:val="00FA7EEA"/>
    <w:rsid w:val="00FB02FA"/>
    <w:rsid w:val="00FB0926"/>
    <w:rsid w:val="00FB164F"/>
    <w:rsid w:val="00FB174E"/>
    <w:rsid w:val="00FB18EB"/>
    <w:rsid w:val="00FB1912"/>
    <w:rsid w:val="00FB1B78"/>
    <w:rsid w:val="00FB1EF5"/>
    <w:rsid w:val="00FB207C"/>
    <w:rsid w:val="00FB29B4"/>
    <w:rsid w:val="00FB2E61"/>
    <w:rsid w:val="00FB312E"/>
    <w:rsid w:val="00FB3EB6"/>
    <w:rsid w:val="00FB43C7"/>
    <w:rsid w:val="00FB4921"/>
    <w:rsid w:val="00FB6189"/>
    <w:rsid w:val="00FB7829"/>
    <w:rsid w:val="00FB78E7"/>
    <w:rsid w:val="00FB7A13"/>
    <w:rsid w:val="00FB7BCC"/>
    <w:rsid w:val="00FC0270"/>
    <w:rsid w:val="00FC06DE"/>
    <w:rsid w:val="00FC0BBE"/>
    <w:rsid w:val="00FC0C77"/>
    <w:rsid w:val="00FC0DB9"/>
    <w:rsid w:val="00FC0DDA"/>
    <w:rsid w:val="00FC1041"/>
    <w:rsid w:val="00FC15F7"/>
    <w:rsid w:val="00FC31D9"/>
    <w:rsid w:val="00FC3C0B"/>
    <w:rsid w:val="00FC3D6C"/>
    <w:rsid w:val="00FC3E8E"/>
    <w:rsid w:val="00FC3F7B"/>
    <w:rsid w:val="00FC436C"/>
    <w:rsid w:val="00FC4532"/>
    <w:rsid w:val="00FC5278"/>
    <w:rsid w:val="00FC54F5"/>
    <w:rsid w:val="00FC5560"/>
    <w:rsid w:val="00FC5669"/>
    <w:rsid w:val="00FC5688"/>
    <w:rsid w:val="00FC58AA"/>
    <w:rsid w:val="00FC5B21"/>
    <w:rsid w:val="00FC60DF"/>
    <w:rsid w:val="00FC758F"/>
    <w:rsid w:val="00FC7B63"/>
    <w:rsid w:val="00FD0D2F"/>
    <w:rsid w:val="00FD118A"/>
    <w:rsid w:val="00FD2227"/>
    <w:rsid w:val="00FD24AC"/>
    <w:rsid w:val="00FD25D5"/>
    <w:rsid w:val="00FD2C16"/>
    <w:rsid w:val="00FD2EAC"/>
    <w:rsid w:val="00FD39B9"/>
    <w:rsid w:val="00FD40A1"/>
    <w:rsid w:val="00FD42D0"/>
    <w:rsid w:val="00FD4435"/>
    <w:rsid w:val="00FD4C6D"/>
    <w:rsid w:val="00FD51D7"/>
    <w:rsid w:val="00FD53D6"/>
    <w:rsid w:val="00FD5471"/>
    <w:rsid w:val="00FD56C0"/>
    <w:rsid w:val="00FD5BDC"/>
    <w:rsid w:val="00FD6084"/>
    <w:rsid w:val="00FD63E2"/>
    <w:rsid w:val="00FD65BF"/>
    <w:rsid w:val="00FD68DD"/>
    <w:rsid w:val="00FD7413"/>
    <w:rsid w:val="00FD77C1"/>
    <w:rsid w:val="00FD7C25"/>
    <w:rsid w:val="00FE00FA"/>
    <w:rsid w:val="00FE0BDB"/>
    <w:rsid w:val="00FE0D02"/>
    <w:rsid w:val="00FE0E94"/>
    <w:rsid w:val="00FE1989"/>
    <w:rsid w:val="00FE2419"/>
    <w:rsid w:val="00FE2731"/>
    <w:rsid w:val="00FE2B72"/>
    <w:rsid w:val="00FE4197"/>
    <w:rsid w:val="00FE41CC"/>
    <w:rsid w:val="00FE5660"/>
    <w:rsid w:val="00FE5735"/>
    <w:rsid w:val="00FE6549"/>
    <w:rsid w:val="00FE6743"/>
    <w:rsid w:val="00FE6B60"/>
    <w:rsid w:val="00FE6E9E"/>
    <w:rsid w:val="00FE78EF"/>
    <w:rsid w:val="00FE7F5F"/>
    <w:rsid w:val="00FF14D4"/>
    <w:rsid w:val="00FF1E55"/>
    <w:rsid w:val="00FF36E5"/>
    <w:rsid w:val="00FF3C73"/>
    <w:rsid w:val="00FF3D80"/>
    <w:rsid w:val="00FF49F7"/>
    <w:rsid w:val="00FF559E"/>
    <w:rsid w:val="00FF59FB"/>
    <w:rsid w:val="00FF5D91"/>
    <w:rsid w:val="00FF6581"/>
    <w:rsid w:val="00FF6E93"/>
    <w:rsid w:val="00FF6EC3"/>
    <w:rsid w:val="00FF7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5F565"/>
  <w15:chartTrackingRefBased/>
  <w15:docId w15:val="{8E18DFE5-83FD-4A2F-87F2-E7BEB3C1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kern w:val="1"/>
      <w:sz w:val="24"/>
      <w:szCs w:val="24"/>
      <w:lang w:eastAsia="ar-SA"/>
    </w:rPr>
  </w:style>
  <w:style w:type="paragraph" w:styleId="Nagwek1">
    <w:name w:val="heading 1"/>
    <w:basedOn w:val="Normalny"/>
    <w:next w:val="Normalny"/>
    <w:qFormat/>
    <w:rsid w:val="00E2390C"/>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06F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spacing w:before="240" w:after="60"/>
      <w:outlineLvl w:val="2"/>
    </w:pPr>
    <w:rPr>
      <w:rFonts w:ascii="Arial" w:hAnsi="Arial" w:cs="Arial"/>
      <w:b/>
      <w:bCs/>
      <w:sz w:val="26"/>
      <w:szCs w:val="26"/>
    </w:rPr>
  </w:style>
  <w:style w:type="paragraph" w:styleId="Nagwek5">
    <w:name w:val="heading 5"/>
    <w:basedOn w:val="Nagwek15"/>
    <w:next w:val="Tekstpodstawowy"/>
    <w:link w:val="Nagwek5Znak"/>
    <w:qFormat/>
    <w:pPr>
      <w:numPr>
        <w:ilvl w:val="4"/>
        <w:numId w:val="1"/>
      </w:numPr>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5">
    <w:name w:val="Nagłówek1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character" w:customStyle="1" w:styleId="WW8Num1z0">
    <w:name w:val="WW8Num1z0"/>
    <w:rPr>
      <w:rFonts w:ascii="Symbol" w:hAnsi="Symbol" w:cs="Symbol" w:hint="default"/>
      <w:b w:val="0"/>
      <w:bCs w:val="0"/>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val="0"/>
      <w:bCs w:val="0"/>
      <w:caps w:val="0"/>
      <w:smallCaps w:val="0"/>
      <w:strike w:val="0"/>
      <w:dstrike w:val="0"/>
      <w:color w:val="000000"/>
      <w:spacing w:val="116"/>
      <w:sz w:val="20"/>
      <w:szCs w:val="36"/>
      <w:lang w:val="en-US"/>
    </w:rPr>
  </w:style>
  <w:style w:type="character" w:customStyle="1" w:styleId="WW8Num2z1">
    <w:name w:val="WW8Num2z1"/>
    <w:rPr>
      <w:rFonts w:ascii="Courier New" w:hAnsi="Courier New" w:cs="Courier New" w:hint="default"/>
      <w:sz w:val="20"/>
    </w:rPr>
  </w:style>
  <w:style w:type="character" w:customStyle="1" w:styleId="WW8Num2z3">
    <w:name w:val="WW8Num2z3"/>
  </w:style>
  <w:style w:type="character" w:customStyle="1" w:styleId="WW8Num3z0">
    <w:name w:val="WW8Num3z0"/>
    <w:rPr>
      <w:rFonts w:ascii="Symbol" w:eastAsia="ArialMT" w:hAnsi="Symbol" w:cs="Symbol" w:hint="default"/>
      <w:caps w:val="0"/>
      <w:smallCaps w:val="0"/>
      <w:color w:val="000000"/>
      <w:position w:val="0"/>
      <w:sz w:val="20"/>
      <w:szCs w:val="40"/>
      <w:vertAlign w:val="baseline"/>
      <w:lang w:val="en-US"/>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eastAsia="ArialMT" w:hAnsi="Symbol" w:cs="Symbol" w:hint="default"/>
      <w:caps w:val="0"/>
      <w:smallCaps w:val="0"/>
      <w:color w:val="000000"/>
      <w:sz w:val="20"/>
      <w:szCs w:val="24"/>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eastAsia="ArialMT" w:hAnsi="Symbol" w:cs="Symbol" w:hint="default"/>
      <w:caps w:val="0"/>
      <w:smallCaps w:val="0"/>
      <w:strike w:val="0"/>
      <w:dstrike w:val="0"/>
      <w:color w:val="000000"/>
      <w:kern w:val="1"/>
      <w:sz w:val="20"/>
      <w:szCs w:val="24"/>
      <w:lang w:val="pl-PL"/>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eastAsia="ArialMT" w:hAnsi="Symbol" w:cs="Symbol" w:hint="default"/>
      <w:caps w:val="0"/>
      <w:smallCaps w:val="0"/>
      <w:strike w:val="0"/>
      <w:dstrike w:val="0"/>
      <w:color w:val="000000"/>
      <w:kern w:val="1"/>
      <w:sz w:val="20"/>
      <w:szCs w:val="24"/>
      <w:lang w:val="pl-PL"/>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eastAsia="ArialMT" w:hAnsi="Symbol" w:cs="Symbol" w:hint="default"/>
      <w:caps w:val="0"/>
      <w:smallCaps w:val="0"/>
      <w:color w:val="000000"/>
      <w:kern w:val="1"/>
      <w:sz w:val="20"/>
      <w:szCs w:val="24"/>
      <w:shd w:val="clear" w:color="auto" w:fill="FFFFFF"/>
      <w:lang w:val="en-US"/>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eastAsia="ArialMT" w:hAnsi="Symbol" w:cs="Symbol" w:hint="default"/>
      <w:caps w:val="0"/>
      <w:smallCaps w:val="0"/>
      <w:strike w:val="0"/>
      <w:dstrike w:val="0"/>
      <w:color w:val="000000"/>
      <w:kern w:val="1"/>
      <w:sz w:val="20"/>
      <w:szCs w:val="36"/>
      <w:em w:val="none"/>
      <w:lang w:val="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eastAsia="ArialMT" w:hAnsi="Symbol" w:cs="Symbol" w:hint="default"/>
      <w:caps w:val="0"/>
      <w:smallCaps w:val="0"/>
      <w:color w:val="000000"/>
      <w:kern w:val="1"/>
      <w:sz w:val="20"/>
      <w:szCs w:val="36"/>
      <w:lang w:val="pl-PL"/>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eastAsia="Arial" w:hAnsi="Symbol" w:cs="Symbol" w:hint="default"/>
      <w:caps w:val="0"/>
      <w:smallCaps w:val="0"/>
      <w:color w:val="000000"/>
      <w:kern w:val="1"/>
      <w:sz w:val="20"/>
      <w:szCs w:val="24"/>
      <w:lang w:val="pl-PL"/>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eastAsia="ArialMT" w:hAnsi="Symbol" w:cs="Symbol" w:hint="default"/>
      <w:b w:val="0"/>
      <w:bCs w:val="0"/>
      <w:caps w:val="0"/>
      <w:smallCaps w:val="0"/>
      <w:strike w:val="0"/>
      <w:dstrike w:val="0"/>
      <w:color w:val="000000"/>
      <w:kern w:val="1"/>
      <w:sz w:val="20"/>
      <w:szCs w:val="40"/>
      <w:lang w:val="pl-PL"/>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eastAsia="ArialMT" w:hAnsi="Symbol" w:cs="Symbol" w:hint="default"/>
      <w:caps w:val="0"/>
      <w:smallCaps w:val="0"/>
      <w:strike w:val="0"/>
      <w:dstrike w:val="0"/>
      <w:color w:val="000000"/>
      <w:kern w:val="1"/>
      <w:sz w:val="20"/>
      <w:szCs w:val="40"/>
      <w:shd w:val="clear" w:color="auto" w:fill="FFFFFF"/>
      <w:lang w:val="pl-PL"/>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b/>
      <w:bCs/>
      <w:caps w:val="0"/>
      <w:smallCaps w:val="0"/>
      <w:color w:val="000000"/>
      <w:kern w:val="1"/>
      <w:sz w:val="20"/>
      <w:szCs w:val="24"/>
      <w:lang w:val="pl-PL"/>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caps w:val="0"/>
      <w:smallCaps w:val="0"/>
      <w:color w:val="000000"/>
      <w:kern w:val="1"/>
      <w:sz w:val="20"/>
      <w:szCs w:val="24"/>
      <w:lang w:val="pl-PL"/>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b w:val="0"/>
      <w:bCs w:val="0"/>
      <w:caps w:val="0"/>
      <w:smallCaps w:val="0"/>
      <w:strike w:val="0"/>
      <w:dstrike w:val="0"/>
      <w:color w:val="000000"/>
      <w:kern w:val="1"/>
      <w:sz w:val="20"/>
      <w:szCs w:val="24"/>
      <w:shd w:val="clear" w:color="auto" w:fill="FFFFFF"/>
      <w:lang w:val="pl-PL"/>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Symbol" w:hAnsi="Symbol" w:cs="Symbol" w:hint="default"/>
      <w:caps w:val="0"/>
      <w:smallCaps w:val="0"/>
      <w:color w:val="000000"/>
      <w:kern w:val="1"/>
      <w:sz w:val="20"/>
      <w:szCs w:val="40"/>
      <w:lang w:val="pl-PL"/>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color w:val="000000"/>
      <w:kern w:val="1"/>
      <w:sz w:val="20"/>
      <w:szCs w:val="36"/>
      <w:shd w:val="clear" w:color="auto" w:fill="FFFFFF"/>
      <w:lang w:val="pl-PL"/>
    </w:rPr>
  </w:style>
  <w:style w:type="character" w:customStyle="1" w:styleId="WW8Num18z0">
    <w:name w:val="WW8Num18z0"/>
    <w:rPr>
      <w:rFonts w:ascii="Symbol" w:hAnsi="Symbol" w:cs="Symbol" w:hint="default"/>
      <w:caps w:val="0"/>
      <w:smallCaps w:val="0"/>
      <w:strike w:val="0"/>
      <w:dstrike w:val="0"/>
      <w:color w:val="000000"/>
      <w:kern w:val="1"/>
      <w:sz w:val="20"/>
      <w:szCs w:val="24"/>
      <w:lang w:val="pl-PL"/>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Symbol" w:hAnsi="Symbol" w:cs="Symbol" w:hint="default"/>
      <w:b/>
      <w:bCs/>
      <w:caps w:val="0"/>
      <w:smallCaps w:val="0"/>
      <w:strike w:val="0"/>
      <w:dstrike w:val="0"/>
      <w:color w:val="000000"/>
      <w:kern w:val="1"/>
      <w:sz w:val="20"/>
      <w:szCs w:val="36"/>
      <w:lang w:val="pl-PL"/>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caps w:val="0"/>
      <w:smallCaps w:val="0"/>
      <w:color w:val="000000"/>
      <w:kern w:val="1"/>
      <w:sz w:val="20"/>
      <w:szCs w:val="24"/>
      <w:shd w:val="clear" w:color="auto" w:fill="FFFFFF"/>
      <w:lang w:val="pl-PL"/>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b w:val="0"/>
      <w:bCs w:val="0"/>
      <w:color w:val="000000"/>
      <w:kern w:val="1"/>
      <w:sz w:val="20"/>
      <w:szCs w:val="24"/>
      <w:lang w:val="pl-PL"/>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Symbol" w:hAnsi="Symbol" w:cs="Symbol" w:hint="default"/>
      <w:b w:val="0"/>
      <w:bCs w:val="0"/>
      <w:color w:val="000000"/>
      <w:kern w:val="1"/>
      <w:sz w:val="20"/>
      <w:szCs w:val="36"/>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color w:val="000000"/>
      <w:kern w:val="1"/>
      <w:sz w:val="20"/>
      <w:szCs w:val="24"/>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color w:val="000000"/>
      <w:kern w:val="1"/>
      <w:sz w:val="20"/>
      <w:szCs w:val="24"/>
      <w:lang w:val="pl-PL"/>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color w:val="000000"/>
      <w:kern w:val="1"/>
      <w:sz w:val="20"/>
      <w:szCs w:val="24"/>
    </w:rPr>
  </w:style>
  <w:style w:type="character" w:customStyle="1" w:styleId="WW8Num25z1">
    <w:name w:val="WW8Num25z1"/>
    <w:rPr>
      <w:rFonts w:ascii="Courier New" w:hAnsi="Courier New" w:cs="Courier New"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Symbol" w:hAnsi="Symbol" w:cs="Symbol" w:hint="default"/>
      <w:color w:val="000000"/>
      <w:kern w:val="1"/>
      <w:sz w:val="20"/>
      <w:szCs w:val="32"/>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color w:val="000000"/>
      <w:kern w:val="1"/>
      <w:sz w:val="20"/>
      <w:szCs w:val="36"/>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color w:val="000000"/>
      <w:kern w:val="1"/>
      <w:sz w:val="32"/>
      <w:szCs w:val="32"/>
    </w:rPr>
  </w:style>
  <w:style w:type="character" w:customStyle="1" w:styleId="WW8Num28z1">
    <w:name w:val="WW8Num28z1"/>
  </w:style>
  <w:style w:type="character" w:customStyle="1" w:styleId="WW8Num28z2">
    <w:name w:val="WW8Num28z2"/>
  </w:style>
  <w:style w:type="character" w:customStyle="1" w:styleId="WW8Num29z0">
    <w:name w:val="WW8Num29z0"/>
    <w:rPr>
      <w:rFonts w:ascii="Symbol" w:hAnsi="Symbol" w:cs="Symbol" w:hint="default"/>
      <w:color w:val="000000"/>
      <w:kern w:val="1"/>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ascii="Symbol" w:hAnsi="Symbol" w:cs="Symbol" w:hint="default"/>
      <w:color w:val="000000"/>
      <w:kern w:val="1"/>
      <w:sz w:val="20"/>
    </w:rPr>
  </w:style>
  <w:style w:type="character" w:customStyle="1" w:styleId="WW8Num31z0">
    <w:name w:val="WW8Num31z0"/>
    <w:rPr>
      <w:rFonts w:ascii="Symbol" w:hAnsi="Symbol" w:cs="Symbol" w:hint="default"/>
      <w:color w:val="000000"/>
      <w:kern w:val="1"/>
      <w:sz w:val="20"/>
      <w:lang w:val="en-US"/>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rPr>
      <w:rFonts w:ascii="Symbol" w:hAnsi="Symbol" w:cs="Symbol" w:hint="default"/>
      <w:color w:val="000000"/>
      <w:kern w:val="1"/>
      <w:sz w:val="20"/>
      <w:szCs w:val="32"/>
    </w:rPr>
  </w:style>
  <w:style w:type="character" w:customStyle="1" w:styleId="WW8Num32z1">
    <w:name w:val="WW8Num32z1"/>
    <w:rPr>
      <w:rFonts w:ascii="Courier New" w:hAnsi="Courier New" w:cs="Courier New" w:hint="default"/>
      <w:sz w:val="20"/>
    </w:rPr>
  </w:style>
  <w:style w:type="character" w:customStyle="1" w:styleId="WW8Num32z2">
    <w:name w:val="WW8Num32z2"/>
    <w:rPr>
      <w:rFonts w:ascii="Wingdings" w:hAnsi="Wingdings" w:cs="Wingdings" w:hint="default"/>
      <w:sz w:val="20"/>
    </w:rPr>
  </w:style>
  <w:style w:type="character" w:customStyle="1" w:styleId="WW8Num33z0">
    <w:name w:val="WW8Num33z0"/>
    <w:rPr>
      <w:rFonts w:ascii="Symbol" w:hAnsi="Symbol" w:cs="Symbol" w:hint="default"/>
      <w:color w:val="000000"/>
      <w:kern w:val="1"/>
      <w:sz w:val="20"/>
    </w:rPr>
  </w:style>
  <w:style w:type="character" w:customStyle="1" w:styleId="WW8Num33z1">
    <w:name w:val="WW8Num33z1"/>
    <w:rPr>
      <w:rFonts w:ascii="Courier New" w:hAnsi="Courier New" w:cs="Courier New" w:hint="default"/>
      <w:sz w:val="20"/>
    </w:rPr>
  </w:style>
  <w:style w:type="character" w:customStyle="1" w:styleId="WW8Num33z2">
    <w:name w:val="WW8Num33z2"/>
    <w:rPr>
      <w:rFonts w:ascii="Wingdings" w:hAnsi="Wingdings" w:cs="Wingdings" w:hint="default"/>
      <w:sz w:val="20"/>
    </w:rPr>
  </w:style>
  <w:style w:type="character" w:customStyle="1" w:styleId="WW8Num34z0">
    <w:name w:val="WW8Num34z0"/>
    <w:rPr>
      <w:rFonts w:ascii="Symbol" w:hAnsi="Symbol" w:cs="Symbol" w:hint="default"/>
      <w:color w:val="000000"/>
      <w:kern w:val="1"/>
      <w:sz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color w:val="000000"/>
      <w:kern w:val="1"/>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color w:val="000000"/>
      <w:kern w:val="1"/>
      <w:sz w:val="20"/>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Symbol" w:hAnsi="Symbol" w:cs="Symbol" w:hint="default"/>
      <w:color w:val="000000"/>
      <w:kern w:val="1"/>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Symbol" w:hAnsi="Symbol" w:cs="Symbol" w:hint="default"/>
      <w:color w:val="000000"/>
      <w:kern w:val="1"/>
      <w:sz w:val="20"/>
    </w:rPr>
  </w:style>
  <w:style w:type="character" w:customStyle="1" w:styleId="WW8Num38z1">
    <w:name w:val="WW8Num38z1"/>
    <w:rPr>
      <w:rFonts w:ascii="Courier New" w:hAnsi="Courier New" w:cs="Courier New" w:hint="default"/>
      <w:sz w:val="20"/>
    </w:rPr>
  </w:style>
  <w:style w:type="character" w:customStyle="1" w:styleId="WW8Num38z2">
    <w:name w:val="WW8Num38z2"/>
    <w:rPr>
      <w:rFonts w:ascii="Wingdings" w:hAnsi="Wingdings" w:cs="Wingdings" w:hint="default"/>
      <w:sz w:val="20"/>
    </w:rPr>
  </w:style>
  <w:style w:type="character" w:customStyle="1" w:styleId="WW8Num39z0">
    <w:name w:val="WW8Num39z0"/>
    <w:rPr>
      <w:rFonts w:ascii="Symbol" w:hAnsi="Symbol" w:cs="Symbol" w:hint="default"/>
      <w:color w:val="000000"/>
      <w:kern w:val="1"/>
      <w:sz w:val="20"/>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Symbol" w:hAnsi="Symbol" w:cs="Symbol" w:hint="default"/>
      <w:color w:val="000000"/>
      <w:kern w:val="1"/>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color w:val="000000"/>
      <w:kern w:val="1"/>
      <w:sz w:val="20"/>
    </w:rPr>
  </w:style>
  <w:style w:type="character" w:customStyle="1" w:styleId="WW8Num41z1">
    <w:name w:val="WW8Num41z1"/>
    <w:rPr>
      <w:rFonts w:ascii="Courier New" w:hAnsi="Courier New" w:cs="Courier New" w:hint="default"/>
      <w:sz w:val="20"/>
    </w:rPr>
  </w:style>
  <w:style w:type="character" w:customStyle="1" w:styleId="WW8Num41z2">
    <w:name w:val="WW8Num41z2"/>
    <w:rPr>
      <w:rFonts w:ascii="Wingdings" w:hAnsi="Wingdings" w:cs="Wingdings" w:hint="default"/>
      <w:sz w:val="20"/>
    </w:rPr>
  </w:style>
  <w:style w:type="character" w:customStyle="1" w:styleId="WW8Num42z0">
    <w:name w:val="WW8Num42z0"/>
    <w:rPr>
      <w:rFonts w:ascii="Symbol" w:hAnsi="Symbol" w:cs="Symbol" w:hint="default"/>
      <w:color w:val="000000"/>
      <w:kern w:val="1"/>
      <w:sz w:val="20"/>
    </w:rPr>
  </w:style>
  <w:style w:type="character" w:customStyle="1" w:styleId="WW8Num42z1">
    <w:name w:val="WW8Num42z1"/>
    <w:rPr>
      <w:rFonts w:ascii="Courier New" w:hAnsi="Courier New" w:cs="Courier New" w:hint="default"/>
      <w:sz w:val="20"/>
    </w:rPr>
  </w:style>
  <w:style w:type="character" w:customStyle="1" w:styleId="WW8Num42z2">
    <w:name w:val="WW8Num42z2"/>
    <w:rPr>
      <w:rFonts w:ascii="Wingdings" w:hAnsi="Wingdings" w:cs="Wingdings" w:hint="default"/>
      <w:sz w:val="20"/>
    </w:rPr>
  </w:style>
  <w:style w:type="character" w:customStyle="1" w:styleId="WW8Num43z0">
    <w:name w:val="WW8Num43z0"/>
    <w:rPr>
      <w:rFonts w:ascii="Symbol" w:hAnsi="Symbol" w:cs="Symbol" w:hint="default"/>
      <w:color w:val="000000"/>
      <w:kern w:val="1"/>
      <w:sz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Symbol" w:hAnsi="Symbol" w:cs="Symbol" w:hint="default"/>
      <w:color w:val="000000"/>
      <w:kern w:val="1"/>
      <w:sz w:val="20"/>
    </w:rPr>
  </w:style>
  <w:style w:type="character" w:customStyle="1" w:styleId="WW8Num44z1">
    <w:name w:val="WW8Num44z1"/>
    <w:rPr>
      <w:rFonts w:ascii="Courier New" w:hAnsi="Courier New" w:cs="Courier New" w:hint="default"/>
      <w:sz w:val="20"/>
    </w:rPr>
  </w:style>
  <w:style w:type="character" w:customStyle="1" w:styleId="WW8Num44z2">
    <w:name w:val="WW8Num44z2"/>
    <w:rPr>
      <w:rFonts w:ascii="Wingdings" w:hAnsi="Wingdings" w:cs="Wingdings" w:hint="default"/>
      <w:sz w:val="20"/>
    </w:rPr>
  </w:style>
  <w:style w:type="character" w:customStyle="1" w:styleId="WW8Num45z0">
    <w:name w:val="WW8Num45z0"/>
    <w:rPr>
      <w:rFonts w:ascii="Symbol" w:hAnsi="Symbol" w:cs="Symbol" w:hint="default"/>
      <w:color w:val="000000"/>
      <w:sz w:val="20"/>
    </w:rPr>
  </w:style>
  <w:style w:type="character" w:customStyle="1" w:styleId="WW8Num45z1">
    <w:name w:val="WW8Num45z1"/>
    <w:rPr>
      <w:rFonts w:ascii="Courier New" w:hAnsi="Courier New" w:cs="Courier New" w:hint="default"/>
      <w:sz w:val="20"/>
    </w:rPr>
  </w:style>
  <w:style w:type="character" w:customStyle="1" w:styleId="WW8Num45z2">
    <w:name w:val="WW8Num45z2"/>
    <w:rPr>
      <w:rFonts w:ascii="Wingdings" w:hAnsi="Wingdings" w:cs="Wingdings" w:hint="default"/>
      <w:sz w:val="20"/>
    </w:rPr>
  </w:style>
  <w:style w:type="character" w:customStyle="1" w:styleId="WW8Num45z3">
    <w:name w:val="WW8Num45z3"/>
  </w:style>
  <w:style w:type="character" w:customStyle="1" w:styleId="WW8Num45z4">
    <w:name w:val="WW8Num45z4"/>
  </w:style>
  <w:style w:type="character" w:customStyle="1" w:styleId="WW8Num46z0">
    <w:name w:val="WW8Num46z0"/>
    <w:rPr>
      <w:rFonts w:ascii="Symbol" w:hAnsi="Symbol" w:cs="Symbol" w:hint="default"/>
      <w:color w:val="000000"/>
      <w:kern w:val="1"/>
      <w:sz w:val="20"/>
    </w:rPr>
  </w:style>
  <w:style w:type="character" w:customStyle="1" w:styleId="WW8Num46z1">
    <w:name w:val="WW8Num46z1"/>
    <w:rPr>
      <w:rFonts w:ascii="Courier New" w:hAnsi="Courier New" w:cs="Courier New" w:hint="default"/>
      <w:sz w:val="20"/>
    </w:rPr>
  </w:style>
  <w:style w:type="character" w:customStyle="1" w:styleId="WW8Num46z2">
    <w:name w:val="WW8Num46z2"/>
    <w:rPr>
      <w:rFonts w:ascii="Wingdings" w:hAnsi="Wingdings" w:cs="Wingdings" w:hint="default"/>
      <w:sz w:val="20"/>
    </w:rPr>
  </w:style>
  <w:style w:type="character" w:customStyle="1" w:styleId="Domylnaczcionkaakapitu401">
    <w:name w:val="Domyślna czcionka akapitu401"/>
  </w:style>
  <w:style w:type="character" w:customStyle="1" w:styleId="WW8Num3z3">
    <w:name w:val="WW8Num3z3"/>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29z3">
    <w:name w:val="WW8Num29z3"/>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42z3">
    <w:name w:val="WW8Num42z3"/>
    <w:rPr>
      <w:rFonts w:ascii="Symbol" w:hAnsi="Symbol" w:cs="Symbol" w:hint="default"/>
    </w:rPr>
  </w:style>
  <w:style w:type="character" w:customStyle="1" w:styleId="Domylnaczcionkaakapitu400">
    <w:name w:val="Domyślna czcionka akapitu400"/>
  </w:style>
  <w:style w:type="character" w:customStyle="1" w:styleId="Domylnaczcionkaakapitu399">
    <w:name w:val="Domyślna czcionka akapitu399"/>
  </w:style>
  <w:style w:type="character" w:customStyle="1" w:styleId="WW8Num17z3">
    <w:name w:val="WW8Num17z3"/>
    <w:rPr>
      <w:rFonts w:ascii="Symbol" w:hAnsi="Symbol" w:cs="Symbol"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98">
    <w:name w:val="Domyślna czcionka akapitu398"/>
  </w:style>
  <w:style w:type="character" w:customStyle="1" w:styleId="Domylnaczcionkaakapitu397">
    <w:name w:val="Domyślna czcionka akapitu397"/>
  </w:style>
  <w:style w:type="character" w:customStyle="1" w:styleId="Domylnaczcionkaakapitu396">
    <w:name w:val="Domyślna czcionka akapitu396"/>
  </w:style>
  <w:style w:type="character" w:customStyle="1" w:styleId="Domylnaczcionkaakapitu395">
    <w:name w:val="Domyślna czcionka akapitu395"/>
  </w:style>
  <w:style w:type="character" w:customStyle="1" w:styleId="Domylnaczcionkaakapitu394">
    <w:name w:val="Domyślna czcionka akapitu394"/>
  </w:style>
  <w:style w:type="character" w:customStyle="1" w:styleId="Domylnaczcionkaakapitu393">
    <w:name w:val="Domyślna czcionka akapitu393"/>
  </w:style>
  <w:style w:type="character" w:customStyle="1" w:styleId="Domylnaczcionkaakapitu392">
    <w:name w:val="Domyślna czcionka akapitu392"/>
  </w:style>
  <w:style w:type="character" w:customStyle="1" w:styleId="Domylnaczcionkaakapitu391">
    <w:name w:val="Domyślna czcionka akapitu391"/>
  </w:style>
  <w:style w:type="character" w:customStyle="1" w:styleId="Domylnaczcionkaakapitu390">
    <w:name w:val="Domyślna czcionka akapitu390"/>
  </w:style>
  <w:style w:type="character" w:customStyle="1" w:styleId="Domylnaczcionkaakapitu389">
    <w:name w:val="Domyślna czcionka akapitu389"/>
  </w:style>
  <w:style w:type="character" w:customStyle="1" w:styleId="Domylnaczcionkaakapitu388">
    <w:name w:val="Domyślna czcionka akapitu388"/>
  </w:style>
  <w:style w:type="character" w:customStyle="1" w:styleId="Domylnaczcionkaakapitu387">
    <w:name w:val="Domyślna czcionka akapitu387"/>
  </w:style>
  <w:style w:type="character" w:customStyle="1" w:styleId="Domylnaczcionkaakapitu386">
    <w:name w:val="Domyślna czcionka akapitu386"/>
  </w:style>
  <w:style w:type="character" w:customStyle="1" w:styleId="Domylnaczcionkaakapitu385">
    <w:name w:val="Domyślna czcionka akapitu385"/>
  </w:style>
  <w:style w:type="character" w:customStyle="1" w:styleId="Domylnaczcionkaakapitu384">
    <w:name w:val="Domyślna czcionka akapitu384"/>
  </w:style>
  <w:style w:type="character" w:customStyle="1" w:styleId="WW8Num19z3">
    <w:name w:val="WW8Num19z3"/>
  </w:style>
  <w:style w:type="character" w:customStyle="1" w:styleId="Domylnaczcionkaakapitu383">
    <w:name w:val="Domyślna czcionka akapitu383"/>
  </w:style>
  <w:style w:type="character" w:customStyle="1" w:styleId="Domylnaczcionkaakapitu382">
    <w:name w:val="Domyślna czcionka akapitu382"/>
  </w:style>
  <w:style w:type="character" w:customStyle="1" w:styleId="Domylnaczcionkaakapitu381">
    <w:name w:val="Domyślna czcionka akapitu381"/>
  </w:style>
  <w:style w:type="character" w:customStyle="1" w:styleId="Domylnaczcionkaakapitu380">
    <w:name w:val="Domyślna czcionka akapitu380"/>
  </w:style>
  <w:style w:type="character" w:customStyle="1" w:styleId="Domylnaczcionkaakapitu379">
    <w:name w:val="Domyślna czcionka akapitu379"/>
  </w:style>
  <w:style w:type="character" w:customStyle="1" w:styleId="Domylnaczcionkaakapitu378">
    <w:name w:val="Domyślna czcionka akapitu378"/>
  </w:style>
  <w:style w:type="character" w:customStyle="1" w:styleId="Domylnaczcionkaakapitu377">
    <w:name w:val="Domyślna czcionka akapitu377"/>
  </w:style>
  <w:style w:type="character" w:customStyle="1" w:styleId="Domylnaczcionkaakapitu376">
    <w:name w:val="Domyślna czcionka akapitu376"/>
  </w:style>
  <w:style w:type="character" w:customStyle="1" w:styleId="Domylnaczcionkaakapitu375">
    <w:name w:val="Domyślna czcionka akapitu375"/>
  </w:style>
  <w:style w:type="character" w:customStyle="1" w:styleId="Domylnaczcionkaakapitu374">
    <w:name w:val="Domyślna czcionka akapitu374"/>
  </w:style>
  <w:style w:type="character" w:customStyle="1" w:styleId="Domylnaczcionkaakapitu373">
    <w:name w:val="Domyślna czcionka akapitu373"/>
  </w:style>
  <w:style w:type="character" w:customStyle="1" w:styleId="Domylnaczcionkaakapitu372">
    <w:name w:val="Domyślna czcionka akapitu372"/>
  </w:style>
  <w:style w:type="character" w:customStyle="1" w:styleId="Domylnaczcionkaakapitu371">
    <w:name w:val="Domyślna czcionka akapitu371"/>
  </w:style>
  <w:style w:type="character" w:customStyle="1" w:styleId="Domylnaczcionkaakapitu370">
    <w:name w:val="Domyślna czcionka akapitu370"/>
  </w:style>
  <w:style w:type="character" w:customStyle="1" w:styleId="Domylnaczcionkaakapitu369">
    <w:name w:val="Domyślna czcionka akapitu369"/>
  </w:style>
  <w:style w:type="character" w:customStyle="1" w:styleId="Domylnaczcionkaakapitu368">
    <w:name w:val="Domyślna czcionka akapitu368"/>
  </w:style>
  <w:style w:type="character" w:customStyle="1" w:styleId="Domylnaczcionkaakapitu367">
    <w:name w:val="Domyślna czcionka akapitu367"/>
  </w:style>
  <w:style w:type="character" w:customStyle="1" w:styleId="Domylnaczcionkaakapitu366">
    <w:name w:val="Domyślna czcionka akapitu366"/>
  </w:style>
  <w:style w:type="character" w:customStyle="1" w:styleId="Domylnaczcionkaakapitu365">
    <w:name w:val="Domyślna czcionka akapitu365"/>
  </w:style>
  <w:style w:type="character" w:customStyle="1" w:styleId="Domylnaczcionkaakapitu364">
    <w:name w:val="Domyślna czcionka akapitu364"/>
  </w:style>
  <w:style w:type="character" w:customStyle="1" w:styleId="Domylnaczcionkaakapitu363">
    <w:name w:val="Domyślna czcionka akapitu363"/>
  </w:style>
  <w:style w:type="character" w:customStyle="1" w:styleId="Domylnaczcionkaakapitu362">
    <w:name w:val="Domyślna czcionka akapitu362"/>
  </w:style>
  <w:style w:type="character" w:customStyle="1" w:styleId="Domylnaczcionkaakapitu361">
    <w:name w:val="Domyślna czcionka akapitu361"/>
  </w:style>
  <w:style w:type="character" w:customStyle="1" w:styleId="Domylnaczcionkaakapitu360">
    <w:name w:val="Domyślna czcionka akapitu360"/>
  </w:style>
  <w:style w:type="character" w:customStyle="1" w:styleId="Domylnaczcionkaakapitu359">
    <w:name w:val="Domyślna czcionka akapitu359"/>
  </w:style>
  <w:style w:type="character" w:customStyle="1" w:styleId="Domylnaczcionkaakapitu358">
    <w:name w:val="Domyślna czcionka akapitu358"/>
  </w:style>
  <w:style w:type="character" w:customStyle="1" w:styleId="Domylnaczcionkaakapitu357">
    <w:name w:val="Domyślna czcionka akapitu357"/>
  </w:style>
  <w:style w:type="character" w:customStyle="1" w:styleId="Domylnaczcionkaakapitu356">
    <w:name w:val="Domyślna czcionka akapitu356"/>
  </w:style>
  <w:style w:type="character" w:customStyle="1" w:styleId="Domylnaczcionkaakapitu355">
    <w:name w:val="Domyślna czcionka akapitu355"/>
  </w:style>
  <w:style w:type="character" w:customStyle="1" w:styleId="Domylnaczcionkaakapitu354">
    <w:name w:val="Domyślna czcionka akapitu354"/>
  </w:style>
  <w:style w:type="character" w:customStyle="1" w:styleId="Domylnaczcionkaakapitu353">
    <w:name w:val="Domyślna czcionka akapitu353"/>
  </w:style>
  <w:style w:type="character" w:customStyle="1" w:styleId="Domylnaczcionkaakapitu352">
    <w:name w:val="Domyślna czcionka akapitu352"/>
  </w:style>
  <w:style w:type="character" w:customStyle="1" w:styleId="Domylnaczcionkaakapitu351">
    <w:name w:val="Domyślna czcionka akapitu351"/>
  </w:style>
  <w:style w:type="character" w:customStyle="1" w:styleId="Domylnaczcionkaakapitu350">
    <w:name w:val="Domyślna czcionka akapitu350"/>
  </w:style>
  <w:style w:type="character" w:customStyle="1" w:styleId="Domylnaczcionkaakapitu349">
    <w:name w:val="Domyślna czcionka akapitu349"/>
  </w:style>
  <w:style w:type="character" w:customStyle="1" w:styleId="Domylnaczcionkaakapitu348">
    <w:name w:val="Domyślna czcionka akapitu348"/>
  </w:style>
  <w:style w:type="character" w:customStyle="1" w:styleId="Domylnaczcionkaakapitu347">
    <w:name w:val="Domyślna czcionka akapitu347"/>
  </w:style>
  <w:style w:type="character" w:customStyle="1" w:styleId="Domylnaczcionkaakapitu346">
    <w:name w:val="Domyślna czcionka akapitu346"/>
  </w:style>
  <w:style w:type="character" w:customStyle="1" w:styleId="Domylnaczcionkaakapitu345">
    <w:name w:val="Domyślna czcionka akapitu345"/>
  </w:style>
  <w:style w:type="character" w:customStyle="1" w:styleId="Domylnaczcionkaakapitu344">
    <w:name w:val="Domyślna czcionka akapitu344"/>
  </w:style>
  <w:style w:type="character" w:customStyle="1" w:styleId="Domylnaczcionkaakapitu343">
    <w:name w:val="Domyślna czcionka akapitu343"/>
  </w:style>
  <w:style w:type="character" w:customStyle="1" w:styleId="Domylnaczcionkaakapitu342">
    <w:name w:val="Domyślna czcionka akapitu342"/>
  </w:style>
  <w:style w:type="character" w:customStyle="1" w:styleId="Domylnaczcionkaakapitu341">
    <w:name w:val="Domyślna czcionka akapitu341"/>
  </w:style>
  <w:style w:type="character" w:customStyle="1" w:styleId="Domylnaczcionkaakapitu340">
    <w:name w:val="Domyślna czcionka akapitu340"/>
  </w:style>
  <w:style w:type="character" w:customStyle="1" w:styleId="Domylnaczcionkaakapitu339">
    <w:name w:val="Domyślna czcionka akapitu339"/>
  </w:style>
  <w:style w:type="character" w:customStyle="1" w:styleId="Domylnaczcionkaakapitu338">
    <w:name w:val="Domyślna czcionka akapitu338"/>
  </w:style>
  <w:style w:type="character" w:customStyle="1" w:styleId="Domylnaczcionkaakapitu337">
    <w:name w:val="Domyślna czcionka akapitu337"/>
  </w:style>
  <w:style w:type="character" w:customStyle="1" w:styleId="Domylnaczcionkaakapitu336">
    <w:name w:val="Domyślna czcionka akapitu336"/>
  </w:style>
  <w:style w:type="character" w:customStyle="1" w:styleId="Domylnaczcionkaakapitu335">
    <w:name w:val="Domyślna czcionka akapitu335"/>
  </w:style>
  <w:style w:type="character" w:customStyle="1" w:styleId="Domylnaczcionkaakapitu334">
    <w:name w:val="Domyślna czcionka akapitu334"/>
  </w:style>
  <w:style w:type="character" w:customStyle="1" w:styleId="Domylnaczcionkaakapitu333">
    <w:name w:val="Domyślna czcionka akapitu333"/>
  </w:style>
  <w:style w:type="character" w:customStyle="1" w:styleId="Domylnaczcionkaakapitu332">
    <w:name w:val="Domyślna czcionka akapitu332"/>
  </w:style>
  <w:style w:type="character" w:customStyle="1" w:styleId="Domylnaczcionkaakapitu331">
    <w:name w:val="Domyślna czcionka akapitu331"/>
  </w:style>
  <w:style w:type="character" w:customStyle="1" w:styleId="Domylnaczcionkaakapitu330">
    <w:name w:val="Domyślna czcionka akapitu330"/>
  </w:style>
  <w:style w:type="character" w:customStyle="1" w:styleId="Domylnaczcionkaakapitu329">
    <w:name w:val="Domyślna czcionka akapitu329"/>
  </w:style>
  <w:style w:type="character" w:customStyle="1" w:styleId="WW8Num31z3">
    <w:name w:val="WW8Num31z3"/>
  </w:style>
  <w:style w:type="character" w:customStyle="1" w:styleId="Domylnaczcionkaakapitu328">
    <w:name w:val="Domyślna czcionka akapitu328"/>
  </w:style>
  <w:style w:type="character" w:customStyle="1" w:styleId="Domylnaczcionkaakapitu327">
    <w:name w:val="Domyślna czcionka akapitu327"/>
  </w:style>
  <w:style w:type="character" w:customStyle="1" w:styleId="Domylnaczcionkaakapitu326">
    <w:name w:val="Domyślna czcionka akapitu326"/>
  </w:style>
  <w:style w:type="character" w:customStyle="1" w:styleId="Domylnaczcionkaakapitu325">
    <w:name w:val="Domyślna czcionka akapitu325"/>
  </w:style>
  <w:style w:type="character" w:customStyle="1" w:styleId="Domylnaczcionkaakapitu324">
    <w:name w:val="Domyślna czcionka akapitu324"/>
  </w:style>
  <w:style w:type="character" w:customStyle="1" w:styleId="Domylnaczcionkaakapitu323">
    <w:name w:val="Domyślna czcionka akapitu323"/>
  </w:style>
  <w:style w:type="character" w:customStyle="1" w:styleId="Domylnaczcionkaakapitu322">
    <w:name w:val="Domyślna czcionka akapitu322"/>
  </w:style>
  <w:style w:type="character" w:customStyle="1" w:styleId="Domylnaczcionkaakapitu321">
    <w:name w:val="Domyślna czcionka akapitu321"/>
  </w:style>
  <w:style w:type="character" w:customStyle="1" w:styleId="Domylnaczcionkaakapitu320">
    <w:name w:val="Domyślna czcionka akapitu320"/>
  </w:style>
  <w:style w:type="character" w:customStyle="1" w:styleId="Domylnaczcionkaakapitu319">
    <w:name w:val="Domyślna czcionka akapitu319"/>
  </w:style>
  <w:style w:type="character" w:customStyle="1" w:styleId="Domylnaczcionkaakapitu318">
    <w:name w:val="Domyślna czcionka akapitu318"/>
  </w:style>
  <w:style w:type="character" w:customStyle="1" w:styleId="Domylnaczcionkaakapitu317">
    <w:name w:val="Domyślna czcionka akapitu317"/>
  </w:style>
  <w:style w:type="character" w:customStyle="1" w:styleId="Domylnaczcionkaakapitu316">
    <w:name w:val="Domyślna czcionka akapitu316"/>
  </w:style>
  <w:style w:type="character" w:customStyle="1" w:styleId="Domylnaczcionkaakapitu315">
    <w:name w:val="Domyślna czcionka akapitu315"/>
  </w:style>
  <w:style w:type="character" w:customStyle="1" w:styleId="Domylnaczcionkaakapitu314">
    <w:name w:val="Domyślna czcionka akapitu314"/>
  </w:style>
  <w:style w:type="character" w:customStyle="1" w:styleId="Domylnaczcionkaakapitu313">
    <w:name w:val="Domyślna czcionka akapitu313"/>
  </w:style>
  <w:style w:type="character" w:customStyle="1" w:styleId="Domylnaczcionkaakapitu312">
    <w:name w:val="Domyślna czcionka akapitu312"/>
  </w:style>
  <w:style w:type="character" w:customStyle="1" w:styleId="Domylnaczcionkaakapitu311">
    <w:name w:val="Domyślna czcionka akapitu311"/>
  </w:style>
  <w:style w:type="character" w:customStyle="1" w:styleId="Domylnaczcionkaakapitu310">
    <w:name w:val="Domyślna czcionka akapitu310"/>
  </w:style>
  <w:style w:type="character" w:customStyle="1" w:styleId="Domylnaczcionkaakapitu309">
    <w:name w:val="Domyślna czcionka akapitu309"/>
  </w:style>
  <w:style w:type="character" w:customStyle="1" w:styleId="Domylnaczcionkaakapitu308">
    <w:name w:val="Domyślna czcionka akapitu308"/>
  </w:style>
  <w:style w:type="character" w:customStyle="1" w:styleId="Domylnaczcionkaakapitu307">
    <w:name w:val="Domyślna czcionka akapitu307"/>
  </w:style>
  <w:style w:type="character" w:customStyle="1" w:styleId="Domylnaczcionkaakapitu306">
    <w:name w:val="Domyślna czcionka akapitu306"/>
  </w:style>
  <w:style w:type="character" w:customStyle="1" w:styleId="Domylnaczcionkaakapitu305">
    <w:name w:val="Domyślna czcionka akapitu305"/>
  </w:style>
  <w:style w:type="character" w:customStyle="1" w:styleId="Domylnaczcionkaakapitu304">
    <w:name w:val="Domyślna czcionka akapitu304"/>
  </w:style>
  <w:style w:type="character" w:customStyle="1" w:styleId="Domylnaczcionkaakapitu303">
    <w:name w:val="Domyślna czcionka akapitu303"/>
  </w:style>
  <w:style w:type="character" w:customStyle="1" w:styleId="Domylnaczcionkaakapitu302">
    <w:name w:val="Domyślna czcionka akapitu302"/>
  </w:style>
  <w:style w:type="character" w:customStyle="1" w:styleId="Domylnaczcionkaakapitu301">
    <w:name w:val="Domyślna czcionka akapitu301"/>
  </w:style>
  <w:style w:type="character" w:customStyle="1" w:styleId="Domylnaczcionkaakapitu300">
    <w:name w:val="Domyślna czcionka akapitu300"/>
  </w:style>
  <w:style w:type="character" w:customStyle="1" w:styleId="Domylnaczcionkaakapitu299">
    <w:name w:val="Domyślna czcionka akapitu299"/>
  </w:style>
  <w:style w:type="character" w:customStyle="1" w:styleId="Domylnaczcionkaakapitu298">
    <w:name w:val="Domyślna czcionka akapitu298"/>
  </w:style>
  <w:style w:type="character" w:customStyle="1" w:styleId="Domylnaczcionkaakapitu297">
    <w:name w:val="Domyślna czcionka akapitu297"/>
  </w:style>
  <w:style w:type="character" w:customStyle="1" w:styleId="WW8Num4z3">
    <w:name w:val="WW8Num4z3"/>
  </w:style>
  <w:style w:type="character" w:customStyle="1" w:styleId="WW8Num23z3">
    <w:name w:val="WW8Num23z3"/>
  </w:style>
  <w:style w:type="character" w:customStyle="1" w:styleId="WW8Num28z3">
    <w:name w:val="WW8Num28z3"/>
  </w:style>
  <w:style w:type="character" w:customStyle="1" w:styleId="Domylnaczcionkaakapitu296">
    <w:name w:val="Domyślna czcionka akapitu296"/>
  </w:style>
  <w:style w:type="character" w:customStyle="1" w:styleId="Domylnaczcionkaakapitu295">
    <w:name w:val="Domyślna czcionka akapitu295"/>
  </w:style>
  <w:style w:type="character" w:customStyle="1" w:styleId="Domylnaczcionkaakapitu294">
    <w:name w:val="Domyślna czcionka akapitu294"/>
  </w:style>
  <w:style w:type="character" w:customStyle="1" w:styleId="Domylnaczcionkaakapitu293">
    <w:name w:val="Domyślna czcionka akapitu293"/>
  </w:style>
  <w:style w:type="character" w:customStyle="1" w:styleId="Domylnaczcionkaakapitu292">
    <w:name w:val="Domyślna czcionka akapitu292"/>
  </w:style>
  <w:style w:type="character" w:customStyle="1" w:styleId="Domylnaczcionkaakapitu291">
    <w:name w:val="Domyślna czcionka akapitu291"/>
  </w:style>
  <w:style w:type="character" w:customStyle="1" w:styleId="Domylnaczcionkaakapitu290">
    <w:name w:val="Domyślna czcionka akapitu290"/>
  </w:style>
  <w:style w:type="character" w:customStyle="1" w:styleId="Domylnaczcionkaakapitu289">
    <w:name w:val="Domyślna czcionka akapitu289"/>
  </w:style>
  <w:style w:type="character" w:customStyle="1" w:styleId="Domylnaczcionkaakapitu288">
    <w:name w:val="Domyślna czcionka akapitu288"/>
  </w:style>
  <w:style w:type="character" w:customStyle="1" w:styleId="Domylnaczcionkaakapitu287">
    <w:name w:val="Domyślna czcionka akapitu287"/>
  </w:style>
  <w:style w:type="character" w:customStyle="1" w:styleId="Domylnaczcionkaakapitu286">
    <w:name w:val="Domyślna czcionka akapitu286"/>
  </w:style>
  <w:style w:type="character" w:customStyle="1" w:styleId="Domylnaczcionkaakapitu285">
    <w:name w:val="Domyślna czcionka akapitu285"/>
  </w:style>
  <w:style w:type="character" w:customStyle="1" w:styleId="Domylnaczcionkaakapitu284">
    <w:name w:val="Domyślna czcionka akapitu284"/>
  </w:style>
  <w:style w:type="character" w:customStyle="1" w:styleId="Domylnaczcionkaakapitu283">
    <w:name w:val="Domyślna czcionka akapitu283"/>
  </w:style>
  <w:style w:type="character" w:customStyle="1" w:styleId="Domylnaczcionkaakapitu282">
    <w:name w:val="Domyślna czcionka akapitu282"/>
  </w:style>
  <w:style w:type="character" w:customStyle="1" w:styleId="Domylnaczcionkaakapitu281">
    <w:name w:val="Domyślna czcionka akapitu281"/>
  </w:style>
  <w:style w:type="character" w:customStyle="1" w:styleId="Domylnaczcionkaakapitu280">
    <w:name w:val="Domyślna czcionka akapitu280"/>
  </w:style>
  <w:style w:type="character" w:customStyle="1" w:styleId="Domylnaczcionkaakapitu279">
    <w:name w:val="Domyślna czcionka akapitu279"/>
  </w:style>
  <w:style w:type="character" w:customStyle="1" w:styleId="Domylnaczcionkaakapitu278">
    <w:name w:val="Domyślna czcionka akapitu278"/>
  </w:style>
  <w:style w:type="character" w:customStyle="1" w:styleId="Domylnaczcionkaakapitu277">
    <w:name w:val="Domyślna czcionka akapitu277"/>
  </w:style>
  <w:style w:type="character" w:customStyle="1" w:styleId="Domylnaczcionkaakapitu276">
    <w:name w:val="Domyślna czcionka akapitu276"/>
  </w:style>
  <w:style w:type="character" w:customStyle="1" w:styleId="Domylnaczcionkaakapitu275">
    <w:name w:val="Domyślna czcionka akapitu275"/>
  </w:style>
  <w:style w:type="character" w:customStyle="1" w:styleId="Domylnaczcionkaakapitu274">
    <w:name w:val="Domyślna czcionka akapitu274"/>
  </w:style>
  <w:style w:type="character" w:customStyle="1" w:styleId="Domylnaczcionkaakapitu273">
    <w:name w:val="Domyślna czcionka akapitu273"/>
  </w:style>
  <w:style w:type="character" w:customStyle="1" w:styleId="Domylnaczcionkaakapitu272">
    <w:name w:val="Domyślna czcionka akapitu272"/>
  </w:style>
  <w:style w:type="character" w:customStyle="1" w:styleId="Domylnaczcionkaakapitu271">
    <w:name w:val="Domyślna czcionka akapitu271"/>
  </w:style>
  <w:style w:type="character" w:customStyle="1" w:styleId="Domylnaczcionkaakapitu270">
    <w:name w:val="Domyślna czcionka akapitu270"/>
  </w:style>
  <w:style w:type="character" w:customStyle="1" w:styleId="Domylnaczcionkaakapitu269">
    <w:name w:val="Domyślna czcionka akapitu269"/>
  </w:style>
  <w:style w:type="character" w:customStyle="1" w:styleId="Domylnaczcionkaakapitu268">
    <w:name w:val="Domyślna czcionka akapitu268"/>
  </w:style>
  <w:style w:type="character" w:customStyle="1" w:styleId="Domylnaczcionkaakapitu267">
    <w:name w:val="Domyślna czcionka akapitu267"/>
  </w:style>
  <w:style w:type="character" w:customStyle="1" w:styleId="Domylnaczcionkaakapitu266">
    <w:name w:val="Domyślna czcionka akapitu266"/>
  </w:style>
  <w:style w:type="character" w:customStyle="1" w:styleId="Domylnaczcionkaakapitu265">
    <w:name w:val="Domyślna czcionka akapitu265"/>
  </w:style>
  <w:style w:type="character" w:customStyle="1" w:styleId="Domylnaczcionkaakapitu264">
    <w:name w:val="Domyślna czcionka akapitu264"/>
  </w:style>
  <w:style w:type="character" w:customStyle="1" w:styleId="Domylnaczcionkaakapitu263">
    <w:name w:val="Domyślna czcionka akapitu263"/>
  </w:style>
  <w:style w:type="character" w:customStyle="1" w:styleId="Domylnaczcionkaakapitu262">
    <w:name w:val="Domyślna czcionka akapitu262"/>
  </w:style>
  <w:style w:type="character" w:customStyle="1" w:styleId="Domylnaczcionkaakapitu261">
    <w:name w:val="Domyślna czcionka akapitu261"/>
  </w:style>
  <w:style w:type="character" w:customStyle="1" w:styleId="WW8Num21z3">
    <w:name w:val="WW8Num21z3"/>
  </w:style>
  <w:style w:type="character" w:customStyle="1" w:styleId="Domylnaczcionkaakapitu260">
    <w:name w:val="Domyślna czcionka akapitu260"/>
  </w:style>
  <w:style w:type="character" w:customStyle="1" w:styleId="Domylnaczcionkaakapitu259">
    <w:name w:val="Domyślna czcionka akapitu259"/>
  </w:style>
  <w:style w:type="character" w:customStyle="1" w:styleId="Domylnaczcionkaakapitu258">
    <w:name w:val="Domyślna czcionka akapitu258"/>
  </w:style>
  <w:style w:type="character" w:customStyle="1" w:styleId="Domylnaczcionkaakapitu257">
    <w:name w:val="Domyślna czcionka akapitu257"/>
  </w:style>
  <w:style w:type="character" w:customStyle="1" w:styleId="Domylnaczcionkaakapitu256">
    <w:name w:val="Domyślna czcionka akapitu256"/>
  </w:style>
  <w:style w:type="character" w:customStyle="1" w:styleId="Domylnaczcionkaakapitu255">
    <w:name w:val="Domyślna czcionka akapitu255"/>
  </w:style>
  <w:style w:type="character" w:customStyle="1" w:styleId="Domylnaczcionkaakapitu254">
    <w:name w:val="Domyślna czcionka akapitu254"/>
  </w:style>
  <w:style w:type="character" w:customStyle="1" w:styleId="Domylnaczcionkaakapitu253">
    <w:name w:val="Domyślna czcionka akapitu253"/>
  </w:style>
  <w:style w:type="character" w:customStyle="1" w:styleId="Domylnaczcionkaakapitu252">
    <w:name w:val="Domyślna czcionka akapitu252"/>
  </w:style>
  <w:style w:type="character" w:customStyle="1" w:styleId="Domylnaczcionkaakapitu251">
    <w:name w:val="Domyślna czcionka akapitu251"/>
  </w:style>
  <w:style w:type="character" w:customStyle="1" w:styleId="Domylnaczcionkaakapitu250">
    <w:name w:val="Domyślna czcionka akapitu250"/>
  </w:style>
  <w:style w:type="character" w:customStyle="1" w:styleId="Domylnaczcionkaakapitu249">
    <w:name w:val="Domyślna czcionka akapitu249"/>
  </w:style>
  <w:style w:type="character" w:customStyle="1" w:styleId="Domylnaczcionkaakapitu248">
    <w:name w:val="Domyślna czcionka akapitu248"/>
  </w:style>
  <w:style w:type="character" w:customStyle="1" w:styleId="Domylnaczcionkaakapitu247">
    <w:name w:val="Domyślna czcionka akapitu247"/>
  </w:style>
  <w:style w:type="character" w:customStyle="1" w:styleId="Domylnaczcionkaakapitu246">
    <w:name w:val="Domyślna czcionka akapitu246"/>
  </w:style>
  <w:style w:type="character" w:customStyle="1" w:styleId="Domylnaczcionkaakapitu245">
    <w:name w:val="Domyślna czcionka akapitu245"/>
  </w:style>
  <w:style w:type="character" w:customStyle="1" w:styleId="Domylnaczcionkaakapitu244">
    <w:name w:val="Domyślna czcionka akapitu244"/>
  </w:style>
  <w:style w:type="character" w:customStyle="1" w:styleId="Domylnaczcionkaakapitu243">
    <w:name w:val="Domyślna czcionka akapitu243"/>
  </w:style>
  <w:style w:type="character" w:customStyle="1" w:styleId="Domylnaczcionkaakapitu242">
    <w:name w:val="Domyślna czcionka akapitu242"/>
  </w:style>
  <w:style w:type="character" w:customStyle="1" w:styleId="Domylnaczcionkaakapitu241">
    <w:name w:val="Domyślna czcionka akapitu241"/>
  </w:style>
  <w:style w:type="character" w:customStyle="1" w:styleId="Domylnaczcionkaakapitu240">
    <w:name w:val="Domyślna czcionka akapitu240"/>
  </w:style>
  <w:style w:type="character" w:customStyle="1" w:styleId="Domylnaczcionkaakapitu239">
    <w:name w:val="Domyślna czcionka akapitu239"/>
  </w:style>
  <w:style w:type="character" w:customStyle="1" w:styleId="Domylnaczcionkaakapitu238">
    <w:name w:val="Domyślna czcionka akapitu238"/>
  </w:style>
  <w:style w:type="character" w:customStyle="1" w:styleId="Domylnaczcionkaakapitu237">
    <w:name w:val="Domyślna czcionka akapitu237"/>
  </w:style>
  <w:style w:type="character" w:customStyle="1" w:styleId="Domylnaczcionkaakapitu236">
    <w:name w:val="Domyślna czcionka akapitu236"/>
  </w:style>
  <w:style w:type="character" w:customStyle="1" w:styleId="Domylnaczcionkaakapitu235">
    <w:name w:val="Domyślna czcionka akapitu235"/>
  </w:style>
  <w:style w:type="character" w:customStyle="1" w:styleId="WW8Num5z3">
    <w:name w:val="WW8Num5z3"/>
  </w:style>
  <w:style w:type="character" w:customStyle="1" w:styleId="WW8Num6z3">
    <w:name w:val="WW8Num6z3"/>
    <w:rPr>
      <w:rFonts w:ascii="Symbol" w:hAnsi="Symbol" w:cs="Symbol" w:hint="default"/>
    </w:rPr>
  </w:style>
  <w:style w:type="character" w:customStyle="1" w:styleId="Domylnaczcionkaakapitu234">
    <w:name w:val="Domyślna czcionka akapitu234"/>
  </w:style>
  <w:style w:type="character" w:customStyle="1" w:styleId="Domylnaczcionkaakapitu233">
    <w:name w:val="Domyślna czcionka akapitu233"/>
  </w:style>
  <w:style w:type="character" w:customStyle="1" w:styleId="Domylnaczcionkaakapitu232">
    <w:name w:val="Domyślna czcionka akapitu232"/>
  </w:style>
  <w:style w:type="character" w:customStyle="1" w:styleId="Domylnaczcionkaakapitu231">
    <w:name w:val="Domyślna czcionka akapitu231"/>
  </w:style>
  <w:style w:type="character" w:customStyle="1" w:styleId="Domylnaczcionkaakapitu230">
    <w:name w:val="Domyślna czcionka akapitu230"/>
  </w:style>
  <w:style w:type="character" w:customStyle="1" w:styleId="Domylnaczcionkaakapitu229">
    <w:name w:val="Domyślna czcionka akapitu229"/>
  </w:style>
  <w:style w:type="character" w:customStyle="1" w:styleId="Domylnaczcionkaakapitu228">
    <w:name w:val="Domyślna czcionka akapitu228"/>
  </w:style>
  <w:style w:type="character" w:customStyle="1" w:styleId="WW8Num7z3">
    <w:name w:val="WW8Num7z3"/>
  </w:style>
  <w:style w:type="character" w:customStyle="1" w:styleId="Domylnaczcionkaakapitu227">
    <w:name w:val="Domyślna czcionka akapitu227"/>
  </w:style>
  <w:style w:type="character" w:customStyle="1" w:styleId="Domylnaczcionkaakapitu226">
    <w:name w:val="Domyślna czcionka akapitu226"/>
  </w:style>
  <w:style w:type="character" w:customStyle="1" w:styleId="Domylnaczcionkaakapitu225">
    <w:name w:val="Domyślna czcionka akapitu225"/>
  </w:style>
  <w:style w:type="character" w:customStyle="1" w:styleId="Domylnaczcionkaakapitu224">
    <w:name w:val="Domyślna czcionka akapitu224"/>
  </w:style>
  <w:style w:type="character" w:customStyle="1" w:styleId="Domylnaczcionkaakapitu223">
    <w:name w:val="Domyślna czcionka akapitu223"/>
  </w:style>
  <w:style w:type="character" w:customStyle="1" w:styleId="Domylnaczcionkaakapitu222">
    <w:name w:val="Domyślna czcionka akapitu222"/>
  </w:style>
  <w:style w:type="character" w:customStyle="1" w:styleId="Domylnaczcionkaakapitu221">
    <w:name w:val="Domyślna czcionka akapitu221"/>
  </w:style>
  <w:style w:type="character" w:customStyle="1" w:styleId="WW8Num11z3">
    <w:name w:val="WW8Num11z3"/>
  </w:style>
  <w:style w:type="character" w:customStyle="1" w:styleId="WW8Num12z3">
    <w:name w:val="WW8Num12z3"/>
  </w:style>
  <w:style w:type="character" w:customStyle="1" w:styleId="WW8Num14z3">
    <w:name w:val="WW8Num14z3"/>
    <w:rPr>
      <w:rFonts w:ascii="Symbol" w:hAnsi="Symbol" w:cs="Symbol" w:hint="default"/>
    </w:rPr>
  </w:style>
  <w:style w:type="character" w:customStyle="1" w:styleId="Domylnaczcionkaakapitu220">
    <w:name w:val="Domyślna czcionka akapitu220"/>
  </w:style>
  <w:style w:type="character" w:customStyle="1" w:styleId="Domylnaczcionkaakapitu219">
    <w:name w:val="Domyślna czcionka akapitu219"/>
  </w:style>
  <w:style w:type="character" w:customStyle="1" w:styleId="Domylnaczcionkaakapitu218">
    <w:name w:val="Domyślna czcionka akapitu218"/>
  </w:style>
  <w:style w:type="character" w:customStyle="1" w:styleId="Domylnaczcionkaakapitu217">
    <w:name w:val="Domyślna czcionka akapitu217"/>
  </w:style>
  <w:style w:type="character" w:customStyle="1" w:styleId="Domylnaczcionkaakapitu216">
    <w:name w:val="Domyślna czcionka akapitu216"/>
  </w:style>
  <w:style w:type="character" w:customStyle="1" w:styleId="Domylnaczcionkaakapitu215">
    <w:name w:val="Domyślna czcionka akapitu215"/>
  </w:style>
  <w:style w:type="character" w:customStyle="1" w:styleId="Domylnaczcionkaakapitu214">
    <w:name w:val="Domyślna czcionka akapitu214"/>
  </w:style>
  <w:style w:type="character" w:customStyle="1" w:styleId="Domylnaczcionkaakapitu213">
    <w:name w:val="Domyślna czcionka akapitu213"/>
  </w:style>
  <w:style w:type="character" w:customStyle="1" w:styleId="Domylnaczcionkaakapitu212">
    <w:name w:val="Domyślna czcionka akapitu212"/>
  </w:style>
  <w:style w:type="character" w:customStyle="1" w:styleId="Domylnaczcionkaakapitu211">
    <w:name w:val="Domyślna czcionka akapitu211"/>
  </w:style>
  <w:style w:type="character" w:customStyle="1" w:styleId="Domylnaczcionkaakapitu210">
    <w:name w:val="Domyślna czcionka akapitu210"/>
  </w:style>
  <w:style w:type="character" w:customStyle="1" w:styleId="Domylnaczcionkaakapitu209">
    <w:name w:val="Domyślna czcionka akapitu209"/>
  </w:style>
  <w:style w:type="character" w:customStyle="1" w:styleId="Domylnaczcionkaakapitu208">
    <w:name w:val="Domyślna czcionka akapitu208"/>
  </w:style>
  <w:style w:type="character" w:customStyle="1" w:styleId="Domylnaczcionkaakapitu207">
    <w:name w:val="Domyślna czcionka akapitu207"/>
  </w:style>
  <w:style w:type="character" w:customStyle="1" w:styleId="Domylnaczcionkaakapitu206">
    <w:name w:val="Domyślna czcionka akapitu206"/>
  </w:style>
  <w:style w:type="character" w:customStyle="1" w:styleId="Domylnaczcionkaakapitu205">
    <w:name w:val="Domyślna czcionka akapitu205"/>
  </w:style>
  <w:style w:type="character" w:customStyle="1" w:styleId="Domylnaczcionkaakapitu204">
    <w:name w:val="Domyślna czcionka akapitu204"/>
  </w:style>
  <w:style w:type="character" w:customStyle="1" w:styleId="Domylnaczcionkaakapitu203">
    <w:name w:val="Domyślna czcionka akapitu203"/>
  </w:style>
  <w:style w:type="character" w:customStyle="1" w:styleId="Domylnaczcionkaakapitu202">
    <w:name w:val="Domyślna czcionka akapitu202"/>
  </w:style>
  <w:style w:type="character" w:customStyle="1" w:styleId="Domylnaczcionkaakapitu201">
    <w:name w:val="Domyślna czcionka akapitu201"/>
  </w:style>
  <w:style w:type="character" w:customStyle="1" w:styleId="Domylnaczcionkaakapitu200">
    <w:name w:val="Domyślna czcionka akapitu200"/>
  </w:style>
  <w:style w:type="character" w:customStyle="1" w:styleId="Domylnaczcionkaakapitu199">
    <w:name w:val="Domyślna czcionka akapitu199"/>
  </w:style>
  <w:style w:type="character" w:customStyle="1" w:styleId="Domylnaczcionkaakapitu198">
    <w:name w:val="Domyślna czcionka akapitu198"/>
  </w:style>
  <w:style w:type="character" w:customStyle="1" w:styleId="Domylnaczcionkaakapitu197">
    <w:name w:val="Domyślna czcionka akapitu197"/>
  </w:style>
  <w:style w:type="character" w:customStyle="1" w:styleId="Domylnaczcionkaakapitu196">
    <w:name w:val="Domyślna czcionka akapitu196"/>
  </w:style>
  <w:style w:type="character" w:customStyle="1" w:styleId="Domylnaczcionkaakapitu195">
    <w:name w:val="Domyślna czcionka akapitu195"/>
  </w:style>
  <w:style w:type="character" w:customStyle="1" w:styleId="Domylnaczcionkaakapitu194">
    <w:name w:val="Domyślna czcionka akapitu194"/>
  </w:style>
  <w:style w:type="character" w:customStyle="1" w:styleId="Domylnaczcionkaakapitu193">
    <w:name w:val="Domyślna czcionka akapitu193"/>
  </w:style>
  <w:style w:type="character" w:customStyle="1" w:styleId="Domylnaczcionkaakapitu192">
    <w:name w:val="Domyślna czcionka akapitu192"/>
  </w:style>
  <w:style w:type="character" w:customStyle="1" w:styleId="Domylnaczcionkaakapitu191">
    <w:name w:val="Domyślna czcionka akapitu191"/>
  </w:style>
  <w:style w:type="character" w:customStyle="1" w:styleId="Domylnaczcionkaakapitu190">
    <w:name w:val="Domyślna czcionka akapitu190"/>
  </w:style>
  <w:style w:type="character" w:customStyle="1" w:styleId="Domylnaczcionkaakapitu189">
    <w:name w:val="Domyślna czcionka akapitu189"/>
  </w:style>
  <w:style w:type="character" w:customStyle="1" w:styleId="Domylnaczcionkaakapitu188">
    <w:name w:val="Domyślna czcionka akapitu188"/>
  </w:style>
  <w:style w:type="character" w:customStyle="1" w:styleId="Domylnaczcionkaakapitu187">
    <w:name w:val="Domyślna czcionka akapitu187"/>
  </w:style>
  <w:style w:type="character" w:customStyle="1" w:styleId="Domylnaczcionkaakapitu186">
    <w:name w:val="Domyślna czcionka akapitu186"/>
  </w:style>
  <w:style w:type="character" w:customStyle="1" w:styleId="Domylnaczcionkaakapitu185">
    <w:name w:val="Domyślna czcionka akapitu185"/>
  </w:style>
  <w:style w:type="character" w:customStyle="1" w:styleId="Domylnaczcionkaakapitu184">
    <w:name w:val="Domyślna czcionka akapitu184"/>
  </w:style>
  <w:style w:type="character" w:customStyle="1" w:styleId="Domylnaczcionkaakapitu183">
    <w:name w:val="Domyślna czcionka akapitu183"/>
  </w:style>
  <w:style w:type="character" w:customStyle="1" w:styleId="Domylnaczcionkaakapitu182">
    <w:name w:val="Domyślna czcionka akapitu182"/>
  </w:style>
  <w:style w:type="character" w:customStyle="1" w:styleId="Domylnaczcionkaakapitu181">
    <w:name w:val="Domyślna czcionka akapitu181"/>
  </w:style>
  <w:style w:type="character" w:customStyle="1" w:styleId="WW8Num2z2">
    <w:name w:val="WW8Num2z2"/>
    <w:rPr>
      <w:rFonts w:ascii="Wingdings" w:hAnsi="Wingdings" w:cs="Wingdings" w:hint="default"/>
      <w:sz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80">
    <w:name w:val="Domyślna czcionka akapitu180"/>
  </w:style>
  <w:style w:type="character" w:customStyle="1" w:styleId="Domylnaczcionkaakapitu179">
    <w:name w:val="Domyślna czcionka akapitu179"/>
  </w:style>
  <w:style w:type="character" w:customStyle="1" w:styleId="Domylnaczcionkaakapitu178">
    <w:name w:val="Domyślna czcionka akapitu178"/>
  </w:style>
  <w:style w:type="character" w:customStyle="1" w:styleId="Domylnaczcionkaakapitu177">
    <w:name w:val="Domyślna czcionka akapitu177"/>
  </w:style>
  <w:style w:type="character" w:customStyle="1" w:styleId="Domylnaczcionkaakapitu176">
    <w:name w:val="Domyślna czcionka akapitu176"/>
  </w:style>
  <w:style w:type="character" w:customStyle="1" w:styleId="Domylnaczcionkaakapitu175">
    <w:name w:val="Domyślna czcionka akapitu175"/>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cs="Symbol"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47z0">
    <w:name w:val="WW8Num47z0"/>
    <w:rPr>
      <w:rFonts w:ascii="Symbol" w:hAnsi="Symbol" w:cs="Symbol" w:hint="default"/>
      <w:color w:val="000000"/>
      <w:sz w:val="20"/>
    </w:rPr>
  </w:style>
  <w:style w:type="character" w:customStyle="1" w:styleId="WW8Num47z1">
    <w:name w:val="WW8Num47z1"/>
    <w:rPr>
      <w:rFonts w:ascii="Courier New" w:hAnsi="Courier New" w:cs="Courier New" w:hint="default"/>
      <w:sz w:val="20"/>
    </w:rPr>
  </w:style>
  <w:style w:type="character" w:customStyle="1" w:styleId="WW8Num47z2">
    <w:name w:val="WW8Num47z2"/>
    <w:rPr>
      <w:rFonts w:ascii="Wingdings" w:hAnsi="Wingdings" w:cs="Wingdings" w:hint="default"/>
      <w:sz w:val="20"/>
    </w:rPr>
  </w:style>
  <w:style w:type="character" w:customStyle="1" w:styleId="WW8Num48z0">
    <w:name w:val="WW8Num48z0"/>
    <w:rPr>
      <w:rFonts w:ascii="Symbol" w:hAnsi="Symbol" w:cs="Symbol" w:hint="default"/>
      <w:color w:val="000000"/>
      <w:sz w:val="20"/>
    </w:rPr>
  </w:style>
  <w:style w:type="character" w:customStyle="1" w:styleId="WW8Num48z1">
    <w:name w:val="WW8Num48z1"/>
    <w:rPr>
      <w:rFonts w:ascii="Courier New" w:hAnsi="Courier New" w:cs="Courier New" w:hint="default"/>
      <w:sz w:val="20"/>
    </w:rPr>
  </w:style>
  <w:style w:type="character" w:customStyle="1" w:styleId="WW8Num48z2">
    <w:name w:val="WW8Num48z2"/>
    <w:rPr>
      <w:rFonts w:ascii="Wingdings" w:hAnsi="Wingdings" w:cs="Wingdings" w:hint="default"/>
      <w:sz w:val="20"/>
    </w:rPr>
  </w:style>
  <w:style w:type="character" w:customStyle="1" w:styleId="Domylnaczcionkaakapitu174">
    <w:name w:val="Domyślna czcionka akapitu174"/>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3">
    <w:name w:val="WW8Num32z3"/>
    <w:rPr>
      <w:rFonts w:ascii="Symbol" w:hAnsi="Symbol" w:cs="Symbol"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3">
    <w:name w:val="WW8Num34z3"/>
    <w:rPr>
      <w:rFonts w:ascii="Symbol" w:hAnsi="Symbol" w:cs="Symbol" w:hint="default"/>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omylnaczcionkaakapitu173">
    <w:name w:val="Domyślna czcionka akapitu173"/>
  </w:style>
  <w:style w:type="character" w:customStyle="1" w:styleId="Domylnaczcionkaakapitu172">
    <w:name w:val="Domyślna czcionka akapitu172"/>
  </w:style>
  <w:style w:type="character" w:customStyle="1" w:styleId="Domylnaczcionkaakapitu171">
    <w:name w:val="Domyślna czcionka akapitu171"/>
  </w:style>
  <w:style w:type="character" w:customStyle="1" w:styleId="Domylnaczcionkaakapitu170">
    <w:name w:val="Domyślna czcionka akapitu170"/>
  </w:style>
  <w:style w:type="character" w:customStyle="1" w:styleId="Domylnaczcionkaakapitu169">
    <w:name w:val="Domyślna czcionka akapitu169"/>
  </w:style>
  <w:style w:type="character" w:customStyle="1" w:styleId="Domylnaczcionkaakapitu168">
    <w:name w:val="Domyślna czcionka akapitu168"/>
  </w:style>
  <w:style w:type="character" w:customStyle="1" w:styleId="WW8Num9z3">
    <w:name w:val="WW8Num9z3"/>
    <w:rPr>
      <w:rFonts w:ascii="Symbol" w:hAnsi="Symbol" w:cs="Symbol"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67">
    <w:name w:val="Domyślna czcionka akapitu167"/>
  </w:style>
  <w:style w:type="character" w:customStyle="1" w:styleId="Domylnaczcionkaakapitu166">
    <w:name w:val="Domyślna czcionka akapitu166"/>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65">
    <w:name w:val="Domyślna czcionka akapitu165"/>
  </w:style>
  <w:style w:type="character" w:customStyle="1" w:styleId="Domylnaczcionkaakapitu164">
    <w:name w:val="Domyślna czcionka akapitu164"/>
  </w:style>
  <w:style w:type="character" w:customStyle="1" w:styleId="Domylnaczcionkaakapitu163">
    <w:name w:val="Domyślna czcionka akapitu163"/>
  </w:style>
  <w:style w:type="character" w:customStyle="1" w:styleId="Domylnaczcionkaakapitu162">
    <w:name w:val="Domyślna czcionka akapitu162"/>
  </w:style>
  <w:style w:type="character" w:customStyle="1" w:styleId="Domylnaczcionkaakapitu161">
    <w:name w:val="Domyślna czcionka akapitu161"/>
  </w:style>
  <w:style w:type="character" w:customStyle="1" w:styleId="Domylnaczcionkaakapitu160">
    <w:name w:val="Domyślna czcionka akapitu160"/>
  </w:style>
  <w:style w:type="character" w:customStyle="1" w:styleId="Domylnaczcionkaakapitu159">
    <w:name w:val="Domyślna czcionka akapitu159"/>
  </w:style>
  <w:style w:type="character" w:customStyle="1" w:styleId="Domylnaczcionkaakapitu158">
    <w:name w:val="Domyślna czcionka akapitu158"/>
  </w:style>
  <w:style w:type="character" w:customStyle="1" w:styleId="Domylnaczcionkaakapitu157">
    <w:name w:val="Domyślna czcionka akapitu157"/>
  </w:style>
  <w:style w:type="character" w:customStyle="1" w:styleId="Domylnaczcionkaakapitu156">
    <w:name w:val="Domyślna czcionka akapitu156"/>
  </w:style>
  <w:style w:type="character" w:customStyle="1" w:styleId="Domylnaczcionkaakapitu155">
    <w:name w:val="Domyślna czcionka akapitu155"/>
  </w:style>
  <w:style w:type="character" w:customStyle="1" w:styleId="Domylnaczcionkaakapitu154">
    <w:name w:val="Domyślna czcionka akapitu154"/>
  </w:style>
  <w:style w:type="character" w:customStyle="1" w:styleId="Domylnaczcionkaakapitu153">
    <w:name w:val="Domyślna czcionka akapitu153"/>
  </w:style>
  <w:style w:type="character" w:customStyle="1" w:styleId="Domylnaczcionkaakapitu152">
    <w:name w:val="Domyślna czcionka akapitu152"/>
  </w:style>
  <w:style w:type="character" w:customStyle="1" w:styleId="Domylnaczcionkaakapitu151">
    <w:name w:val="Domyślna czcionka akapitu151"/>
  </w:style>
  <w:style w:type="character" w:customStyle="1" w:styleId="Domylnaczcionkaakapitu150">
    <w:name w:val="Domyślna czcionka akapitu150"/>
  </w:style>
  <w:style w:type="character" w:customStyle="1" w:styleId="Domylnaczcionkaakapitu149">
    <w:name w:val="Domyślna czcionka akapitu149"/>
  </w:style>
  <w:style w:type="character" w:customStyle="1" w:styleId="Domylnaczcionkaakapitu148">
    <w:name w:val="Domyślna czcionka akapitu148"/>
  </w:style>
  <w:style w:type="character" w:customStyle="1" w:styleId="Domylnaczcionkaakapitu147">
    <w:name w:val="Domyślna czcionka akapitu147"/>
  </w:style>
  <w:style w:type="character" w:customStyle="1" w:styleId="Domylnaczcionkaakapitu146">
    <w:name w:val="Domyślna czcionka akapitu146"/>
  </w:style>
  <w:style w:type="character" w:customStyle="1" w:styleId="Domylnaczcionkaakapitu145">
    <w:name w:val="Domyślna czcionka akapitu145"/>
  </w:style>
  <w:style w:type="character" w:customStyle="1" w:styleId="Domylnaczcionkaakapitu144">
    <w:name w:val="Domyślna czcionka akapitu144"/>
  </w:style>
  <w:style w:type="character" w:customStyle="1" w:styleId="Domylnaczcionkaakapitu143">
    <w:name w:val="Domyślna czcionka akapitu143"/>
  </w:style>
  <w:style w:type="character" w:customStyle="1" w:styleId="Domylnaczcionkaakapitu142">
    <w:name w:val="Domyślna czcionka akapitu142"/>
  </w:style>
  <w:style w:type="character" w:customStyle="1" w:styleId="Domylnaczcionkaakapitu141">
    <w:name w:val="Domyślna czcionka akapitu141"/>
  </w:style>
  <w:style w:type="character" w:customStyle="1" w:styleId="Domylnaczcionkaakapitu140">
    <w:name w:val="Domyślna czcionka akapitu140"/>
  </w:style>
  <w:style w:type="character" w:customStyle="1" w:styleId="Domylnaczcionkaakapitu139">
    <w:name w:val="Domyślna czcionka akapitu139"/>
  </w:style>
  <w:style w:type="character" w:customStyle="1" w:styleId="Domylnaczcionkaakapitu138">
    <w:name w:val="Domyślna czcionka akapitu138"/>
  </w:style>
  <w:style w:type="character" w:customStyle="1" w:styleId="Domylnaczcionkaakapitu137">
    <w:name w:val="Domyślna czcionka akapitu137"/>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136">
    <w:name w:val="Domyślna czcionka akapitu136"/>
  </w:style>
  <w:style w:type="character" w:customStyle="1" w:styleId="Domylnaczcionkaakapitu135">
    <w:name w:val="Domyślna czcionka akapitu135"/>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9z0">
    <w:name w:val="WW8Num49z0"/>
    <w:rPr>
      <w:rFonts w:ascii="Symbol" w:hAnsi="Symbol" w:cs="Symbol" w:hint="default"/>
      <w:sz w:val="20"/>
    </w:rPr>
  </w:style>
  <w:style w:type="character" w:customStyle="1" w:styleId="WW8Num49z1">
    <w:name w:val="WW8Num49z1"/>
    <w:rPr>
      <w:rFonts w:ascii="Courier New" w:hAnsi="Courier New" w:cs="Courier New" w:hint="default"/>
      <w:sz w:val="20"/>
    </w:rPr>
  </w:style>
  <w:style w:type="character" w:customStyle="1" w:styleId="WW8Num49z2">
    <w:name w:val="WW8Num49z2"/>
    <w:rPr>
      <w:rFonts w:ascii="Wingdings" w:hAnsi="Wingdings" w:cs="Wingdings" w:hint="default"/>
      <w:sz w:val="20"/>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1z0">
    <w:name w:val="WW8Num51z0"/>
    <w:rPr>
      <w:rFonts w:ascii="Symbol" w:hAnsi="Symbol" w:cs="Symbol" w:hint="default"/>
      <w:sz w:val="20"/>
    </w:rPr>
  </w:style>
  <w:style w:type="character" w:customStyle="1" w:styleId="WW8Num51z1">
    <w:name w:val="WW8Num51z1"/>
    <w:rPr>
      <w:rFonts w:ascii="Courier New" w:hAnsi="Courier New" w:cs="Courier New" w:hint="default"/>
      <w:sz w:val="20"/>
    </w:rPr>
  </w:style>
  <w:style w:type="character" w:customStyle="1" w:styleId="WW8Num51z2">
    <w:name w:val="WW8Num51z2"/>
    <w:rPr>
      <w:rFonts w:ascii="Wingdings" w:hAnsi="Wingdings" w:cs="Wingdings" w:hint="default"/>
      <w:sz w:val="20"/>
    </w:rPr>
  </w:style>
  <w:style w:type="character" w:customStyle="1" w:styleId="WW8Num52z0">
    <w:name w:val="WW8Num52z0"/>
    <w:rPr>
      <w:rFonts w:ascii="Symbol" w:hAnsi="Symbol" w:cs="Symbol" w:hint="default"/>
      <w:color w:val="000000"/>
      <w:sz w:val="20"/>
    </w:rPr>
  </w:style>
  <w:style w:type="character" w:customStyle="1" w:styleId="WW8Num52z1">
    <w:name w:val="WW8Num52z1"/>
    <w:rPr>
      <w:rFonts w:ascii="Courier New" w:hAnsi="Courier New" w:cs="Courier New" w:hint="default"/>
      <w:sz w:val="20"/>
    </w:rPr>
  </w:style>
  <w:style w:type="character" w:customStyle="1" w:styleId="WW8Num52z2">
    <w:name w:val="WW8Num52z2"/>
    <w:rPr>
      <w:rFonts w:ascii="Wingdings" w:hAnsi="Wingdings" w:cs="Wingdings" w:hint="default"/>
      <w:sz w:val="20"/>
    </w:rPr>
  </w:style>
  <w:style w:type="character" w:customStyle="1" w:styleId="WW8Num53z0">
    <w:name w:val="WW8Num53z0"/>
    <w:rPr>
      <w:rFonts w:ascii="Symbol" w:hAnsi="Symbol" w:cs="Symbol"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Domylnaczcionkaakapitu134">
    <w:name w:val="Domyślna czcionka akapitu134"/>
  </w:style>
  <w:style w:type="character" w:customStyle="1" w:styleId="Domylnaczcionkaakapitu133">
    <w:name w:val="Domyślna czcionka akapitu133"/>
  </w:style>
  <w:style w:type="character" w:customStyle="1" w:styleId="Domylnaczcionkaakapitu132">
    <w:name w:val="Domyślna czcionka akapitu132"/>
  </w:style>
  <w:style w:type="character" w:customStyle="1" w:styleId="Domylnaczcionkaakapitu131">
    <w:name w:val="Domyślna czcionka akapitu131"/>
  </w:style>
  <w:style w:type="character" w:customStyle="1" w:styleId="Domylnaczcionkaakapitu130">
    <w:name w:val="Domyślna czcionka akapitu130"/>
  </w:style>
  <w:style w:type="character" w:customStyle="1" w:styleId="Domylnaczcionkaakapitu129">
    <w:name w:val="Domyślna czcionka akapitu129"/>
  </w:style>
  <w:style w:type="character" w:customStyle="1" w:styleId="Domylnaczcionkaakapitu128">
    <w:name w:val="Domyślna czcionka akapitu128"/>
  </w:style>
  <w:style w:type="character" w:customStyle="1" w:styleId="Domylnaczcionkaakapitu127">
    <w:name w:val="Domyślna czcionka akapitu127"/>
  </w:style>
  <w:style w:type="character" w:customStyle="1" w:styleId="Domylnaczcionkaakapitu126">
    <w:name w:val="Domyślna czcionka akapitu126"/>
  </w:style>
  <w:style w:type="character" w:customStyle="1" w:styleId="Domylnaczcionkaakapitu125">
    <w:name w:val="Domyślna czcionka akapitu125"/>
  </w:style>
  <w:style w:type="character" w:customStyle="1" w:styleId="Domylnaczcionkaakapitu124">
    <w:name w:val="Domyślna czcionka akapitu124"/>
  </w:style>
  <w:style w:type="character" w:customStyle="1" w:styleId="Domylnaczcionkaakapitu123">
    <w:name w:val="Domyślna czcionka akapitu123"/>
  </w:style>
  <w:style w:type="character" w:customStyle="1" w:styleId="Domylnaczcionkaakapitu122">
    <w:name w:val="Domyślna czcionka akapitu122"/>
  </w:style>
  <w:style w:type="character" w:customStyle="1" w:styleId="Domylnaczcionkaakapitu121">
    <w:name w:val="Domyślna czcionka akapitu121"/>
  </w:style>
  <w:style w:type="character" w:customStyle="1" w:styleId="Domylnaczcionkaakapitu120">
    <w:name w:val="Domyślna czcionka akapitu120"/>
  </w:style>
  <w:style w:type="character" w:customStyle="1" w:styleId="Domylnaczcionkaakapitu119">
    <w:name w:val="Domyślna czcionka akapitu119"/>
  </w:style>
  <w:style w:type="character" w:customStyle="1" w:styleId="Domylnaczcionkaakapitu118">
    <w:name w:val="Domyślna czcionka akapitu118"/>
  </w:style>
  <w:style w:type="character" w:customStyle="1" w:styleId="Domylnaczcionkaakapitu117">
    <w:name w:val="Domyślna czcionka akapitu117"/>
  </w:style>
  <w:style w:type="character" w:customStyle="1" w:styleId="Domylnaczcionkaakapitu116">
    <w:name w:val="Domyślna czcionka akapitu116"/>
  </w:style>
  <w:style w:type="character" w:customStyle="1" w:styleId="Domylnaczcionkaakapitu115">
    <w:name w:val="Domyślna czcionka akapitu115"/>
  </w:style>
  <w:style w:type="character" w:customStyle="1" w:styleId="Domylnaczcionkaakapitu114">
    <w:name w:val="Domyślna czcionka akapitu114"/>
  </w:style>
  <w:style w:type="character" w:customStyle="1" w:styleId="Domylnaczcionkaakapitu113">
    <w:name w:val="Domyślna czcionka akapitu113"/>
  </w:style>
  <w:style w:type="character" w:customStyle="1" w:styleId="Domylnaczcionkaakapitu112">
    <w:name w:val="Domyślna czcionka akapitu112"/>
  </w:style>
  <w:style w:type="character" w:customStyle="1" w:styleId="Domylnaczcionkaakapitu111">
    <w:name w:val="Domyślna czcionka akapitu111"/>
  </w:style>
  <w:style w:type="character" w:customStyle="1" w:styleId="Domylnaczcionkaakapitu110">
    <w:name w:val="Domyślna czcionka akapitu110"/>
  </w:style>
  <w:style w:type="character" w:customStyle="1" w:styleId="Domylnaczcionkaakapitu109">
    <w:name w:val="Domyślna czcionka akapitu109"/>
  </w:style>
  <w:style w:type="character" w:customStyle="1" w:styleId="Domylnaczcionkaakapitu108">
    <w:name w:val="Domyślna czcionka akapitu108"/>
  </w:style>
  <w:style w:type="character" w:customStyle="1" w:styleId="Domylnaczcionkaakapitu107">
    <w:name w:val="Domyślna czcionka akapitu107"/>
  </w:style>
  <w:style w:type="character" w:customStyle="1" w:styleId="Domylnaczcionkaakapitu106">
    <w:name w:val="Domyślna czcionka akapitu106"/>
  </w:style>
  <w:style w:type="character" w:customStyle="1" w:styleId="Domylnaczcionkaakapitu105">
    <w:name w:val="Domyślna czcionka akapitu105"/>
  </w:style>
  <w:style w:type="character" w:customStyle="1" w:styleId="Domylnaczcionkaakapitu104">
    <w:name w:val="Domyślna czcionka akapitu104"/>
  </w:style>
  <w:style w:type="character" w:customStyle="1" w:styleId="Domylnaczcionkaakapitu103">
    <w:name w:val="Domyślna czcionka akapitu103"/>
  </w:style>
  <w:style w:type="character" w:customStyle="1" w:styleId="Domylnaczcionkaakapitu102">
    <w:name w:val="Domyślna czcionka akapitu102"/>
  </w:style>
  <w:style w:type="character" w:customStyle="1" w:styleId="Domylnaczcionkaakapitu101">
    <w:name w:val="Domyślna czcionka akapitu101"/>
  </w:style>
  <w:style w:type="character" w:customStyle="1" w:styleId="Domylnaczcionkaakapitu100">
    <w:name w:val="Domyślna czcionka akapitu100"/>
  </w:style>
  <w:style w:type="character" w:customStyle="1" w:styleId="Domylnaczcionkaakapitu99">
    <w:name w:val="Domyślna czcionka akapitu99"/>
  </w:style>
  <w:style w:type="character" w:customStyle="1" w:styleId="Domylnaczcionkaakapitu98">
    <w:name w:val="Domyślna czcionka akapitu98"/>
  </w:style>
  <w:style w:type="character" w:customStyle="1" w:styleId="Domylnaczcionkaakapitu97">
    <w:name w:val="Domyślna czcionka akapitu97"/>
  </w:style>
  <w:style w:type="character" w:customStyle="1" w:styleId="Domylnaczcionkaakapitu96">
    <w:name w:val="Domyślna czcionka akapitu96"/>
  </w:style>
  <w:style w:type="character" w:customStyle="1" w:styleId="Domylnaczcionkaakapitu95">
    <w:name w:val="Domyślna czcionka akapitu95"/>
  </w:style>
  <w:style w:type="character" w:customStyle="1" w:styleId="Domylnaczcionkaakapitu94">
    <w:name w:val="Domyślna czcionka akapitu94"/>
  </w:style>
  <w:style w:type="character" w:customStyle="1" w:styleId="Domylnaczcionkaakapitu93">
    <w:name w:val="Domyślna czcionka akapitu93"/>
  </w:style>
  <w:style w:type="character" w:customStyle="1" w:styleId="Domylnaczcionkaakapitu92">
    <w:name w:val="Domyślna czcionka akapitu92"/>
  </w:style>
  <w:style w:type="character" w:customStyle="1" w:styleId="Domylnaczcionkaakapitu91">
    <w:name w:val="Domyślna czcionka akapitu91"/>
  </w:style>
  <w:style w:type="character" w:customStyle="1" w:styleId="Domylnaczcionkaakapitu90">
    <w:name w:val="Domyślna czcionka akapitu90"/>
  </w:style>
  <w:style w:type="character" w:customStyle="1" w:styleId="Domylnaczcionkaakapitu89">
    <w:name w:val="Domyślna czcionka akapitu89"/>
  </w:style>
  <w:style w:type="character" w:customStyle="1" w:styleId="Domylnaczcionkaakapitu88">
    <w:name w:val="Domyślna czcionka akapitu88"/>
  </w:style>
  <w:style w:type="character" w:customStyle="1" w:styleId="Domylnaczcionkaakapitu87">
    <w:name w:val="Domyślna czcionka akapitu87"/>
  </w:style>
  <w:style w:type="character" w:customStyle="1" w:styleId="Domylnaczcionkaakapitu86">
    <w:name w:val="Domyślna czcionka akapitu86"/>
  </w:style>
  <w:style w:type="character" w:customStyle="1" w:styleId="Domylnaczcionkaakapitu85">
    <w:name w:val="Domyślna czcionka akapitu85"/>
  </w:style>
  <w:style w:type="character" w:customStyle="1" w:styleId="Domylnaczcionkaakapitu84">
    <w:name w:val="Domyślna czcionka akapitu84"/>
  </w:style>
  <w:style w:type="character" w:customStyle="1" w:styleId="Domylnaczcionkaakapitu83">
    <w:name w:val="Domyślna czcionka akapitu83"/>
  </w:style>
  <w:style w:type="character" w:customStyle="1" w:styleId="Domylnaczcionkaakapitu82">
    <w:name w:val="Domyślna czcionka akapitu82"/>
  </w:style>
  <w:style w:type="character" w:customStyle="1" w:styleId="Domylnaczcionkaakapitu81">
    <w:name w:val="Domyślna czcionka akapitu81"/>
  </w:style>
  <w:style w:type="character" w:customStyle="1" w:styleId="Domylnaczcionkaakapitu80">
    <w:name w:val="Domyślna czcionka akapitu80"/>
  </w:style>
  <w:style w:type="character" w:customStyle="1" w:styleId="Domylnaczcionkaakapitu79">
    <w:name w:val="Domyślna czcionka akapitu79"/>
  </w:style>
  <w:style w:type="character" w:customStyle="1" w:styleId="Domylnaczcionkaakapitu78">
    <w:name w:val="Domyślna czcionka akapitu78"/>
  </w:style>
  <w:style w:type="character" w:customStyle="1" w:styleId="Domylnaczcionkaakapitu77">
    <w:name w:val="Domyślna czcionka akapitu77"/>
  </w:style>
  <w:style w:type="character" w:customStyle="1" w:styleId="Domylnaczcionkaakapitu76">
    <w:name w:val="Domyślna czcionka akapitu76"/>
  </w:style>
  <w:style w:type="character" w:customStyle="1" w:styleId="Domylnaczcionkaakapitu75">
    <w:name w:val="Domyślna czcionka akapitu75"/>
  </w:style>
  <w:style w:type="character" w:customStyle="1" w:styleId="Domylnaczcionkaakapitu74">
    <w:name w:val="Domyślna czcionka akapitu74"/>
  </w:style>
  <w:style w:type="character" w:customStyle="1" w:styleId="Domylnaczcionkaakapitu73">
    <w:name w:val="Domyślna czcionka akapitu73"/>
  </w:style>
  <w:style w:type="character" w:customStyle="1" w:styleId="Domylnaczcionkaakapitu72">
    <w:name w:val="Domyślna czcionka akapitu72"/>
  </w:style>
  <w:style w:type="character" w:customStyle="1" w:styleId="Domylnaczcionkaakapitu71">
    <w:name w:val="Domyślna czcionka akapitu71"/>
  </w:style>
  <w:style w:type="character" w:customStyle="1" w:styleId="Domylnaczcionkaakapitu70">
    <w:name w:val="Domyślna czcionka akapitu70"/>
  </w:style>
  <w:style w:type="character" w:customStyle="1" w:styleId="Domylnaczcionkaakapitu69">
    <w:name w:val="Domyślna czcionka akapitu69"/>
  </w:style>
  <w:style w:type="character" w:customStyle="1" w:styleId="Domylnaczcionkaakapitu68">
    <w:name w:val="Domyślna czcionka akapitu68"/>
  </w:style>
  <w:style w:type="character" w:customStyle="1" w:styleId="Domylnaczcionkaakapitu67">
    <w:name w:val="Domyślna czcionka akapitu67"/>
  </w:style>
  <w:style w:type="character" w:customStyle="1" w:styleId="Domylnaczcionkaakapitu66">
    <w:name w:val="Domyślna czcionka akapitu66"/>
  </w:style>
  <w:style w:type="character" w:customStyle="1" w:styleId="Domylnaczcionkaakapitu65">
    <w:name w:val="Domyślna czcionka akapitu65"/>
  </w:style>
  <w:style w:type="character" w:customStyle="1" w:styleId="Domylnaczcionkaakapitu64">
    <w:name w:val="Domyślna czcionka akapitu64"/>
  </w:style>
  <w:style w:type="character" w:customStyle="1" w:styleId="Domylnaczcionkaakapitu63">
    <w:name w:val="Domyślna czcionka akapitu63"/>
  </w:style>
  <w:style w:type="character" w:customStyle="1" w:styleId="Domylnaczcionkaakapitu62">
    <w:name w:val="Domyślna czcionka akapitu62"/>
  </w:style>
  <w:style w:type="character" w:customStyle="1" w:styleId="Domylnaczcionkaakapitu61">
    <w:name w:val="Domyślna czcionka akapitu61"/>
  </w:style>
  <w:style w:type="character" w:customStyle="1" w:styleId="Domylnaczcionkaakapitu60">
    <w:name w:val="Domyślna czcionka akapitu60"/>
  </w:style>
  <w:style w:type="character" w:customStyle="1" w:styleId="Domylnaczcionkaakapitu59">
    <w:name w:val="Domyślna czcionka akapitu59"/>
  </w:style>
  <w:style w:type="character" w:customStyle="1" w:styleId="Domylnaczcionkaakapitu58">
    <w:name w:val="Domyślna czcionka akapitu58"/>
  </w:style>
  <w:style w:type="character" w:customStyle="1" w:styleId="Domylnaczcionkaakapitu57">
    <w:name w:val="Domyślna czcionka akapitu57"/>
  </w:style>
  <w:style w:type="character" w:customStyle="1" w:styleId="Domylnaczcionkaakapitu56">
    <w:name w:val="Domyślna czcionka akapitu56"/>
  </w:style>
  <w:style w:type="character" w:customStyle="1" w:styleId="Domylnaczcionkaakapitu55">
    <w:name w:val="Domyślna czcionka akapitu55"/>
  </w:style>
  <w:style w:type="character" w:customStyle="1" w:styleId="Domylnaczcionkaakapitu54">
    <w:name w:val="Domyślna czcionka akapitu54"/>
  </w:style>
  <w:style w:type="character" w:customStyle="1" w:styleId="Domylnaczcionkaakapitu53">
    <w:name w:val="Domyślna czcionka akapitu53"/>
  </w:style>
  <w:style w:type="character" w:customStyle="1" w:styleId="Domylnaczcionkaakapitu52">
    <w:name w:val="Domyślna czcionka akapitu52"/>
  </w:style>
  <w:style w:type="character" w:customStyle="1" w:styleId="Domylnaczcionkaakapitu51">
    <w:name w:val="Domyślna czcionka akapitu51"/>
  </w:style>
  <w:style w:type="character" w:customStyle="1" w:styleId="Domylnaczcionkaakapitu50">
    <w:name w:val="Domyślna czcionka akapitu50"/>
  </w:style>
  <w:style w:type="character" w:customStyle="1" w:styleId="Domylnaczcionkaakapitu49">
    <w:name w:val="Domyślna czcionka akapitu49"/>
  </w:style>
  <w:style w:type="character" w:customStyle="1" w:styleId="Domylnaczcionkaakapitu48">
    <w:name w:val="Domyślna czcionka akapitu48"/>
  </w:style>
  <w:style w:type="character" w:customStyle="1" w:styleId="Domylnaczcionkaakapitu47">
    <w:name w:val="Domyślna czcionka akapitu47"/>
  </w:style>
  <w:style w:type="character" w:customStyle="1" w:styleId="Domylnaczcionkaakapitu46">
    <w:name w:val="Domyślna czcionka akapitu46"/>
  </w:style>
  <w:style w:type="character" w:customStyle="1" w:styleId="Domylnaczcionkaakapitu45">
    <w:name w:val="Domyślna czcionka akapitu45"/>
  </w:style>
  <w:style w:type="character" w:customStyle="1" w:styleId="Domylnaczcionkaakapitu44">
    <w:name w:val="Domyślna czcionka akapitu44"/>
  </w:style>
  <w:style w:type="character" w:customStyle="1" w:styleId="Domylnaczcionkaakapitu43">
    <w:name w:val="Domyślna czcionka akapitu43"/>
  </w:style>
  <w:style w:type="character" w:customStyle="1" w:styleId="Domylnaczcionkaakapitu42">
    <w:name w:val="Domyślna czcionka akapitu42"/>
  </w:style>
  <w:style w:type="character" w:customStyle="1" w:styleId="Domylnaczcionkaakapitu41">
    <w:name w:val="Domyślna czcionka akapitu41"/>
  </w:style>
  <w:style w:type="character" w:customStyle="1" w:styleId="Domylnaczcionkaakapitu40">
    <w:name w:val="Domyślna czcionka akapitu40"/>
  </w:style>
  <w:style w:type="character" w:customStyle="1" w:styleId="Domylnaczcionkaakapitu39">
    <w:name w:val="Domyślna czcionka akapitu39"/>
  </w:style>
  <w:style w:type="character" w:customStyle="1" w:styleId="Domylnaczcionkaakapitu38">
    <w:name w:val="Domyślna czcionka akapitu38"/>
  </w:style>
  <w:style w:type="character" w:customStyle="1" w:styleId="Domylnaczcionkaakapitu37">
    <w:name w:val="Domyślna czcionka akapitu37"/>
  </w:style>
  <w:style w:type="character" w:customStyle="1" w:styleId="Domylnaczcionkaakapitu36">
    <w:name w:val="Domyślna czcionka akapitu36"/>
  </w:style>
  <w:style w:type="character" w:customStyle="1" w:styleId="Domylnaczcionkaakapitu35">
    <w:name w:val="Domyślna czcionka akapitu35"/>
  </w:style>
  <w:style w:type="character" w:customStyle="1" w:styleId="Domylnaczcionkaakapitu34">
    <w:name w:val="Domyślna czcionka akapitu34"/>
  </w:style>
  <w:style w:type="character" w:customStyle="1" w:styleId="Domylnaczcionkaakapitu33">
    <w:name w:val="Domyślna czcionka akapitu33"/>
  </w:style>
  <w:style w:type="character" w:customStyle="1" w:styleId="Domylnaczcionkaakapitu32">
    <w:name w:val="Domyślna czcionka akapitu32"/>
  </w:style>
  <w:style w:type="character" w:customStyle="1" w:styleId="Domylnaczcionkaakapitu31">
    <w:name w:val="Domyślna czcionka akapitu31"/>
  </w:style>
  <w:style w:type="character" w:customStyle="1" w:styleId="Domylnaczcionkaakapitu30">
    <w:name w:val="Domyślna czcionka akapitu30"/>
  </w:style>
  <w:style w:type="character" w:customStyle="1" w:styleId="Domylnaczcionkaakapitu29">
    <w:name w:val="Domyślna czcionka akapitu29"/>
  </w:style>
  <w:style w:type="character" w:customStyle="1" w:styleId="Domylnaczcionkaakapitu28">
    <w:name w:val="Domyślna czcionka akapitu28"/>
  </w:style>
  <w:style w:type="character" w:customStyle="1" w:styleId="Domylnaczcionkaakapitu27">
    <w:name w:val="Domyślna czcionka akapitu27"/>
  </w:style>
  <w:style w:type="character" w:customStyle="1" w:styleId="Domylnaczcionkaakapitu26">
    <w:name w:val="Domyślna czcionka akapitu26"/>
  </w:style>
  <w:style w:type="character" w:customStyle="1" w:styleId="Domylnaczcionkaakapitu25">
    <w:name w:val="Domyślna czcionka akapitu25"/>
  </w:style>
  <w:style w:type="character" w:customStyle="1" w:styleId="Domylnaczcionkaakapitu24">
    <w:name w:val="Domyślna czcionka akapitu24"/>
  </w:style>
  <w:style w:type="character" w:customStyle="1" w:styleId="Domylnaczcionkaakapitu23">
    <w:name w:val="Domyślna czcionka akapitu23"/>
  </w:style>
  <w:style w:type="character" w:customStyle="1" w:styleId="Domylnaczcionkaakapitu22">
    <w:name w:val="Domyślna czcionka akapitu22"/>
  </w:style>
  <w:style w:type="character" w:customStyle="1" w:styleId="Domylnaczcionkaakapitu21">
    <w:name w:val="Domyślna czcionka akapitu21"/>
  </w:style>
  <w:style w:type="character" w:customStyle="1" w:styleId="Domylnaczcionkaakapitu20">
    <w:name w:val="Domyślna czcionka akapitu20"/>
  </w:style>
  <w:style w:type="character" w:customStyle="1" w:styleId="Domylnaczcionkaakapitu19">
    <w:name w:val="Domyślna czcionka akapitu19"/>
  </w:style>
  <w:style w:type="character" w:customStyle="1" w:styleId="Domylnaczcionkaakapitu18">
    <w:name w:val="Domyślna czcionka akapitu18"/>
  </w:style>
  <w:style w:type="character" w:customStyle="1" w:styleId="Domylnaczcionkaakapitu17">
    <w:name w:val="Domyślna czcionka akapitu17"/>
  </w:style>
  <w:style w:type="character" w:customStyle="1" w:styleId="Domylnaczcionkaakapitu16">
    <w:name w:val="Domyślna czcionka akapitu16"/>
  </w:style>
  <w:style w:type="character" w:customStyle="1" w:styleId="Domylnaczcionkaakapitu15">
    <w:name w:val="Domyślna czcionka akapitu15"/>
  </w:style>
  <w:style w:type="character" w:customStyle="1" w:styleId="Domylnaczcionkaakapitu14">
    <w:name w:val="Domyślna czcionka akapitu14"/>
  </w:style>
  <w:style w:type="character" w:customStyle="1" w:styleId="Domylnaczcionkaakapitu13">
    <w:name w:val="Domyślna czcionka akapitu13"/>
  </w:style>
  <w:style w:type="character" w:customStyle="1" w:styleId="Domylnaczcionkaakapitu12">
    <w:name w:val="Domyślna czcionka akapitu12"/>
  </w:style>
  <w:style w:type="character" w:customStyle="1" w:styleId="Domylnaczcionkaakapitu11">
    <w:name w:val="Domyślna czcionka akapitu11"/>
  </w:style>
  <w:style w:type="character" w:customStyle="1" w:styleId="Domylnaczcionkaakapitu10">
    <w:name w:val="Domyślna czcionka akapitu10"/>
  </w:style>
  <w:style w:type="character" w:customStyle="1" w:styleId="Domylnaczcionkaakapitu9">
    <w:name w:val="Domyślna czcionka akapitu9"/>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rPr>
      <w:color w:val="0000FF"/>
      <w:u w:val="single"/>
    </w:rPr>
  </w:style>
  <w:style w:type="character" w:styleId="UyteHipercze">
    <w:name w:val="FollowedHyperlink"/>
    <w:rPr>
      <w:color w:val="800080"/>
      <w:u w:val="single"/>
    </w:rPr>
  </w:style>
  <w:style w:type="character" w:styleId="Pogrubienie">
    <w:name w:val="Strong"/>
    <w:qFormat/>
    <w:rPr>
      <w:b/>
      <w:bCs/>
    </w:rPr>
  </w:style>
  <w:style w:type="character" w:styleId="Numerstrony">
    <w:name w:val="page number"/>
    <w:basedOn w:val="Domylnaczcionka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Znakiprzypiswkocowych">
    <w:name w:val="Znaki przypisów końcowych"/>
    <w:rPr>
      <w:vertAlign w:val="superscript"/>
    </w:rPr>
  </w:style>
  <w:style w:type="character" w:customStyle="1" w:styleId="Odwoanieprzypisukocowego1">
    <w:name w:val="Odwołanie przypisu końcowego1"/>
    <w:rPr>
      <w:vertAlign w:val="superscript"/>
    </w:rPr>
  </w:style>
  <w:style w:type="character" w:customStyle="1" w:styleId="Odwoanieprzypisukocowego2">
    <w:name w:val="Odwołanie przypisu końcowego2"/>
    <w:rPr>
      <w:vertAlign w:val="superscript"/>
    </w:rPr>
  </w:style>
  <w:style w:type="character" w:customStyle="1" w:styleId="Odwoanieprzypisukocowego3">
    <w:name w:val="Odwołanie przypisu końcowego3"/>
    <w:rPr>
      <w:vertAlign w:val="superscript"/>
    </w:rPr>
  </w:style>
  <w:style w:type="character" w:customStyle="1" w:styleId="Odwoanieprzypisukocowego4">
    <w:name w:val="Odwołanie przypisu końcowego4"/>
    <w:rPr>
      <w:vertAlign w:val="superscript"/>
    </w:rPr>
  </w:style>
  <w:style w:type="character" w:customStyle="1" w:styleId="Odwoanieprzypisukocowego5">
    <w:name w:val="Odwołanie przypisu końcowego5"/>
    <w:rPr>
      <w:vertAlign w:val="superscript"/>
    </w:rPr>
  </w:style>
  <w:style w:type="character" w:customStyle="1" w:styleId="Odwoaniedokomentarza1">
    <w:name w:val="Odwołanie do komentarza1"/>
    <w:rPr>
      <w:sz w:val="16"/>
      <w:szCs w:val="16"/>
    </w:rPr>
  </w:style>
  <w:style w:type="character" w:customStyle="1" w:styleId="Odwoanieprzypisukocowego6">
    <w:name w:val="Odwołanie przypisu końcowego6"/>
    <w:rPr>
      <w:vertAlign w:val="superscript"/>
    </w:rPr>
  </w:style>
  <w:style w:type="character" w:customStyle="1" w:styleId="Odwoanieprzypisukocowego7">
    <w:name w:val="Odwołanie przypisu końcowego7"/>
    <w:rPr>
      <w:vertAlign w:val="superscrip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Znakiprzypiswdolnych">
    <w:name w:val="Znaki przypisów dolnych"/>
  </w:style>
  <w:style w:type="character" w:customStyle="1" w:styleId="Odwoanieprzypisukocowego8">
    <w:name w:val="Odwołanie przypisu końcowego8"/>
    <w:rPr>
      <w:vertAlign w:val="superscript"/>
    </w:rPr>
  </w:style>
  <w:style w:type="character" w:customStyle="1" w:styleId="Odwoanieprzypisukocowego9">
    <w:name w:val="Odwołanie przypisu końcowego9"/>
    <w:rPr>
      <w:vertAlign w:val="superscript"/>
    </w:rPr>
  </w:style>
  <w:style w:type="character" w:customStyle="1" w:styleId="Odwoanieprzypisukocowego10">
    <w:name w:val="Odwołanie przypisu końcowego10"/>
    <w:rPr>
      <w:vertAlign w:val="superscript"/>
    </w:rPr>
  </w:style>
  <w:style w:type="character" w:customStyle="1" w:styleId="Odwoanieprzypisukocowego11">
    <w:name w:val="Odwołanie przypisu końcowego11"/>
    <w:rPr>
      <w:vertAlign w:val="superscript"/>
    </w:rPr>
  </w:style>
  <w:style w:type="character" w:customStyle="1" w:styleId="Odwoanieprzypisudolnego1">
    <w:name w:val="Odwołanie przypisu dolnego1"/>
    <w:rPr>
      <w:vertAlign w:val="superscript"/>
    </w:rPr>
  </w:style>
  <w:style w:type="character" w:customStyle="1" w:styleId="Odwoanieprzypisukocowego12">
    <w:name w:val="Odwołanie przypisu końcowego12"/>
    <w:rPr>
      <w:vertAlign w:val="superscript"/>
    </w:rPr>
  </w:style>
  <w:style w:type="character" w:customStyle="1" w:styleId="Odwoaniedokomentarza4">
    <w:name w:val="Odwołanie do komentarza4"/>
    <w:rPr>
      <w:sz w:val="16"/>
      <w:szCs w:val="16"/>
    </w:rPr>
  </w:style>
  <w:style w:type="character" w:customStyle="1" w:styleId="Odwoanieprzypisudolnego2">
    <w:name w:val="Odwołanie przypisu dolnego2"/>
    <w:rPr>
      <w:vertAlign w:val="superscript"/>
    </w:rPr>
  </w:style>
  <w:style w:type="character" w:customStyle="1" w:styleId="WW8NumSt7z1">
    <w:name w:val="WW8NumSt7z1"/>
  </w:style>
  <w:style w:type="character" w:customStyle="1" w:styleId="WW8NumSt7z2">
    <w:name w:val="WW8NumSt7z2"/>
  </w:style>
  <w:style w:type="character" w:customStyle="1" w:styleId="WW8NumSt7z3">
    <w:name w:val="WW8NumSt7z3"/>
  </w:style>
  <w:style w:type="character" w:customStyle="1" w:styleId="WW8NumSt7z4">
    <w:name w:val="WW8NumSt7z4"/>
  </w:style>
  <w:style w:type="character" w:customStyle="1" w:styleId="WW8NumSt7z5">
    <w:name w:val="WW8NumSt7z5"/>
  </w:style>
  <w:style w:type="character" w:customStyle="1" w:styleId="WW8NumSt7z6">
    <w:name w:val="WW8NumSt7z6"/>
  </w:style>
  <w:style w:type="character" w:customStyle="1" w:styleId="WW8NumSt7z7">
    <w:name w:val="WW8NumSt7z7"/>
  </w:style>
  <w:style w:type="character" w:customStyle="1" w:styleId="WW8NumSt7z8">
    <w:name w:val="WW8NumSt7z8"/>
  </w:style>
  <w:style w:type="character" w:customStyle="1" w:styleId="Odwoaniedokomentarza2">
    <w:name w:val="Odwołanie do komentarza2"/>
    <w:rPr>
      <w:sz w:val="16"/>
      <w:szCs w:val="16"/>
    </w:rPr>
  </w:style>
  <w:style w:type="character" w:customStyle="1" w:styleId="WW8NumSt4z1">
    <w:name w:val="WW8NumSt4z1"/>
  </w:style>
  <w:style w:type="character" w:customStyle="1" w:styleId="WW8NumSt4z2">
    <w:name w:val="WW8NumSt4z2"/>
  </w:style>
  <w:style w:type="character" w:customStyle="1" w:styleId="WW8NumSt4z3">
    <w:name w:val="WW8NumSt4z3"/>
  </w:style>
  <w:style w:type="character" w:customStyle="1" w:styleId="WW8NumSt4z4">
    <w:name w:val="WW8NumSt4z4"/>
  </w:style>
  <w:style w:type="character" w:customStyle="1" w:styleId="WW8NumSt4z5">
    <w:name w:val="WW8NumSt4z5"/>
  </w:style>
  <w:style w:type="character" w:customStyle="1" w:styleId="WW8NumSt4z6">
    <w:name w:val="WW8NumSt4z6"/>
  </w:style>
  <w:style w:type="character" w:customStyle="1" w:styleId="WW8NumSt4z7">
    <w:name w:val="WW8NumSt4z7"/>
  </w:style>
  <w:style w:type="character" w:customStyle="1" w:styleId="WW8NumSt4z8">
    <w:name w:val="WW8NumSt4z8"/>
  </w:style>
  <w:style w:type="character" w:customStyle="1" w:styleId="Odwoaniedokomentarza3">
    <w:name w:val="Odwołanie do komentarza3"/>
    <w:rPr>
      <w:sz w:val="16"/>
      <w:szCs w:val="16"/>
    </w:rPr>
  </w:style>
  <w:style w:type="paragraph" w:customStyle="1" w:styleId="Nagwek401">
    <w:name w:val="Nagłówek401"/>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Mangal"/>
    </w:rPr>
  </w:style>
  <w:style w:type="paragraph" w:customStyle="1" w:styleId="Podpis401">
    <w:name w:val="Podpis40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400">
    <w:name w:val="Nagłówek400"/>
    <w:basedOn w:val="Normalny"/>
    <w:next w:val="Tekstpodstawowy"/>
    <w:pPr>
      <w:keepNext/>
      <w:spacing w:before="240" w:after="120"/>
    </w:pPr>
    <w:rPr>
      <w:rFonts w:ascii="Arial" w:eastAsia="Microsoft YaHei" w:hAnsi="Arial" w:cs="Mangal"/>
      <w:sz w:val="28"/>
      <w:szCs w:val="28"/>
    </w:rPr>
  </w:style>
  <w:style w:type="paragraph" w:customStyle="1" w:styleId="Podpis400">
    <w:name w:val="Podpis400"/>
    <w:basedOn w:val="Normalny"/>
    <w:pPr>
      <w:suppressLineNumbers/>
      <w:spacing w:before="120" w:after="120"/>
    </w:pPr>
    <w:rPr>
      <w:rFonts w:cs="Mangal"/>
      <w:i/>
      <w:iCs/>
    </w:rPr>
  </w:style>
  <w:style w:type="paragraph" w:customStyle="1" w:styleId="Nagwek399">
    <w:name w:val="Nagłówek399"/>
    <w:basedOn w:val="Normalny"/>
    <w:next w:val="Tekstpodstawowy"/>
    <w:pPr>
      <w:keepNext/>
      <w:spacing w:before="240" w:after="120"/>
    </w:pPr>
    <w:rPr>
      <w:rFonts w:ascii="Arial" w:eastAsia="Microsoft YaHei" w:hAnsi="Arial" w:cs="Mangal"/>
      <w:sz w:val="28"/>
      <w:szCs w:val="28"/>
    </w:rPr>
  </w:style>
  <w:style w:type="paragraph" w:customStyle="1" w:styleId="Podpis399">
    <w:name w:val="Podpis399"/>
    <w:basedOn w:val="Normalny"/>
    <w:pPr>
      <w:suppressLineNumbers/>
      <w:spacing w:before="120" w:after="120"/>
    </w:pPr>
    <w:rPr>
      <w:rFonts w:cs="Mangal"/>
      <w:i/>
      <w:iCs/>
    </w:rPr>
  </w:style>
  <w:style w:type="paragraph" w:customStyle="1" w:styleId="Nagwek398">
    <w:name w:val="Nagłówek398"/>
    <w:basedOn w:val="Normalny"/>
    <w:next w:val="Tekstpodstawowy"/>
    <w:pPr>
      <w:keepNext/>
      <w:spacing w:before="240" w:after="120"/>
    </w:pPr>
    <w:rPr>
      <w:rFonts w:ascii="Arial" w:eastAsia="Microsoft YaHei" w:hAnsi="Arial" w:cs="Mangal"/>
      <w:sz w:val="28"/>
      <w:szCs w:val="28"/>
    </w:rPr>
  </w:style>
  <w:style w:type="paragraph" w:customStyle="1" w:styleId="Podpis398">
    <w:name w:val="Podpis398"/>
    <w:basedOn w:val="Normalny"/>
    <w:pPr>
      <w:suppressLineNumbers/>
      <w:spacing w:before="120" w:after="120"/>
    </w:pPr>
    <w:rPr>
      <w:rFonts w:cs="Mangal"/>
      <w:i/>
      <w:iCs/>
    </w:rPr>
  </w:style>
  <w:style w:type="paragraph" w:customStyle="1" w:styleId="Nagwek397">
    <w:name w:val="Nagłówek397"/>
    <w:basedOn w:val="Normalny"/>
    <w:next w:val="Tekstpodstawowy"/>
    <w:pPr>
      <w:keepNext/>
      <w:spacing w:before="240" w:after="120"/>
    </w:pPr>
    <w:rPr>
      <w:rFonts w:ascii="Arial" w:eastAsia="Microsoft YaHei" w:hAnsi="Arial" w:cs="Mangal"/>
      <w:sz w:val="28"/>
      <w:szCs w:val="28"/>
    </w:rPr>
  </w:style>
  <w:style w:type="paragraph" w:customStyle="1" w:styleId="Podpis397">
    <w:name w:val="Podpis397"/>
    <w:basedOn w:val="Normalny"/>
    <w:pPr>
      <w:suppressLineNumbers/>
      <w:spacing w:before="120" w:after="120"/>
    </w:pPr>
    <w:rPr>
      <w:rFonts w:cs="Mangal"/>
      <w:i/>
      <w:iCs/>
    </w:rPr>
  </w:style>
  <w:style w:type="paragraph" w:customStyle="1" w:styleId="Nagwek396">
    <w:name w:val="Nagłówek396"/>
    <w:basedOn w:val="Normalny"/>
    <w:next w:val="Tekstpodstawowy"/>
    <w:pPr>
      <w:keepNext/>
      <w:spacing w:before="240" w:after="120"/>
    </w:pPr>
    <w:rPr>
      <w:rFonts w:ascii="Arial" w:eastAsia="Microsoft YaHei" w:hAnsi="Arial" w:cs="Mangal"/>
      <w:sz w:val="28"/>
      <w:szCs w:val="28"/>
    </w:rPr>
  </w:style>
  <w:style w:type="paragraph" w:customStyle="1" w:styleId="Podpis396">
    <w:name w:val="Podpis396"/>
    <w:basedOn w:val="Normalny"/>
    <w:pPr>
      <w:suppressLineNumbers/>
      <w:spacing w:before="120" w:after="120"/>
    </w:pPr>
    <w:rPr>
      <w:rFonts w:cs="Mangal"/>
      <w:i/>
      <w:iCs/>
    </w:rPr>
  </w:style>
  <w:style w:type="paragraph" w:customStyle="1" w:styleId="Nagwek395">
    <w:name w:val="Nagłówek395"/>
    <w:basedOn w:val="Normalny"/>
    <w:next w:val="Tekstpodstawowy"/>
    <w:pPr>
      <w:keepNext/>
      <w:spacing w:before="240" w:after="120"/>
    </w:pPr>
    <w:rPr>
      <w:rFonts w:ascii="Arial" w:eastAsia="Microsoft YaHei" w:hAnsi="Arial" w:cs="Mangal"/>
      <w:sz w:val="28"/>
      <w:szCs w:val="28"/>
    </w:rPr>
  </w:style>
  <w:style w:type="paragraph" w:customStyle="1" w:styleId="Podpis395">
    <w:name w:val="Podpis395"/>
    <w:basedOn w:val="Normalny"/>
    <w:pPr>
      <w:suppressLineNumbers/>
      <w:spacing w:before="120" w:after="120"/>
    </w:pPr>
    <w:rPr>
      <w:rFonts w:cs="Mangal"/>
      <w:i/>
      <w:iCs/>
    </w:rPr>
  </w:style>
  <w:style w:type="paragraph" w:customStyle="1" w:styleId="Nagwek394">
    <w:name w:val="Nagłówek394"/>
    <w:basedOn w:val="Normalny"/>
    <w:next w:val="Tekstpodstawowy"/>
    <w:pPr>
      <w:keepNext/>
      <w:spacing w:before="240" w:after="120"/>
    </w:pPr>
    <w:rPr>
      <w:rFonts w:ascii="Arial" w:eastAsia="Microsoft YaHei" w:hAnsi="Arial" w:cs="Mangal"/>
      <w:sz w:val="28"/>
      <w:szCs w:val="28"/>
    </w:rPr>
  </w:style>
  <w:style w:type="paragraph" w:customStyle="1" w:styleId="Podpis394">
    <w:name w:val="Podpis394"/>
    <w:basedOn w:val="Normalny"/>
    <w:pPr>
      <w:suppressLineNumbers/>
      <w:spacing w:before="120" w:after="120"/>
    </w:pPr>
    <w:rPr>
      <w:rFonts w:cs="Mangal"/>
      <w:i/>
      <w:iCs/>
    </w:rPr>
  </w:style>
  <w:style w:type="paragraph" w:customStyle="1" w:styleId="Nagwek393">
    <w:name w:val="Nagłówek393"/>
    <w:basedOn w:val="Normalny"/>
    <w:next w:val="Tekstpodstawowy"/>
    <w:pPr>
      <w:keepNext/>
      <w:spacing w:before="240" w:after="120"/>
    </w:pPr>
    <w:rPr>
      <w:rFonts w:ascii="Arial" w:eastAsia="Microsoft YaHei" w:hAnsi="Arial" w:cs="Mangal"/>
      <w:sz w:val="28"/>
      <w:szCs w:val="28"/>
    </w:rPr>
  </w:style>
  <w:style w:type="paragraph" w:customStyle="1" w:styleId="Podpis393">
    <w:name w:val="Podpis393"/>
    <w:basedOn w:val="Normalny"/>
    <w:pPr>
      <w:suppressLineNumbers/>
      <w:spacing w:before="120" w:after="120"/>
    </w:pPr>
    <w:rPr>
      <w:rFonts w:cs="Mangal"/>
      <w:i/>
      <w:iCs/>
    </w:rPr>
  </w:style>
  <w:style w:type="paragraph" w:customStyle="1" w:styleId="Nagwek392">
    <w:name w:val="Nagłówek392"/>
    <w:basedOn w:val="Normalny"/>
    <w:next w:val="Tekstpodstawowy"/>
    <w:pPr>
      <w:keepNext/>
      <w:spacing w:before="240" w:after="120"/>
    </w:pPr>
    <w:rPr>
      <w:rFonts w:ascii="Arial" w:eastAsia="Microsoft YaHei" w:hAnsi="Arial" w:cs="Mangal"/>
      <w:sz w:val="28"/>
      <w:szCs w:val="28"/>
    </w:rPr>
  </w:style>
  <w:style w:type="paragraph" w:customStyle="1" w:styleId="Podpis392">
    <w:name w:val="Podpis392"/>
    <w:basedOn w:val="Normalny"/>
    <w:pPr>
      <w:suppressLineNumbers/>
      <w:spacing w:before="120" w:after="120"/>
    </w:pPr>
    <w:rPr>
      <w:rFonts w:cs="Mangal"/>
      <w:i/>
      <w:iCs/>
    </w:rPr>
  </w:style>
  <w:style w:type="paragraph" w:customStyle="1" w:styleId="Nagwek391">
    <w:name w:val="Nagłówek391"/>
    <w:basedOn w:val="Normalny"/>
    <w:next w:val="Tekstpodstawowy"/>
    <w:pPr>
      <w:keepNext/>
      <w:spacing w:before="240" w:after="120"/>
    </w:pPr>
    <w:rPr>
      <w:rFonts w:ascii="Arial" w:eastAsia="Microsoft YaHei" w:hAnsi="Arial" w:cs="Mangal"/>
      <w:sz w:val="28"/>
      <w:szCs w:val="28"/>
    </w:rPr>
  </w:style>
  <w:style w:type="paragraph" w:customStyle="1" w:styleId="Podpis391">
    <w:name w:val="Podpis391"/>
    <w:basedOn w:val="Normalny"/>
    <w:pPr>
      <w:suppressLineNumbers/>
      <w:spacing w:before="120" w:after="120"/>
    </w:pPr>
    <w:rPr>
      <w:rFonts w:cs="Mangal"/>
      <w:i/>
      <w:iCs/>
    </w:rPr>
  </w:style>
  <w:style w:type="paragraph" w:customStyle="1" w:styleId="Nagwek390">
    <w:name w:val="Nagłówek390"/>
    <w:basedOn w:val="Normalny"/>
    <w:next w:val="Tekstpodstawowy"/>
    <w:pPr>
      <w:keepNext/>
      <w:spacing w:before="240" w:after="120"/>
    </w:pPr>
    <w:rPr>
      <w:rFonts w:ascii="Arial" w:eastAsia="Microsoft YaHei" w:hAnsi="Arial" w:cs="Mangal"/>
      <w:sz w:val="28"/>
      <w:szCs w:val="28"/>
    </w:rPr>
  </w:style>
  <w:style w:type="paragraph" w:customStyle="1" w:styleId="Podpis390">
    <w:name w:val="Podpis390"/>
    <w:basedOn w:val="Normalny"/>
    <w:pPr>
      <w:suppressLineNumbers/>
      <w:spacing w:before="120" w:after="120"/>
    </w:pPr>
    <w:rPr>
      <w:rFonts w:cs="Mangal"/>
      <w:i/>
      <w:iCs/>
    </w:rPr>
  </w:style>
  <w:style w:type="paragraph" w:customStyle="1" w:styleId="Nagwek389">
    <w:name w:val="Nagłówek389"/>
    <w:basedOn w:val="Normalny"/>
    <w:next w:val="Tekstpodstawowy"/>
    <w:pPr>
      <w:keepNext/>
      <w:spacing w:before="240" w:after="120"/>
    </w:pPr>
    <w:rPr>
      <w:rFonts w:ascii="Arial" w:eastAsia="Microsoft YaHei" w:hAnsi="Arial" w:cs="Mangal"/>
      <w:sz w:val="28"/>
      <w:szCs w:val="28"/>
    </w:rPr>
  </w:style>
  <w:style w:type="paragraph" w:customStyle="1" w:styleId="Podpis389">
    <w:name w:val="Podpis389"/>
    <w:basedOn w:val="Normalny"/>
    <w:pPr>
      <w:suppressLineNumbers/>
      <w:spacing w:before="120" w:after="120"/>
    </w:pPr>
    <w:rPr>
      <w:rFonts w:cs="Mangal"/>
      <w:i/>
      <w:iCs/>
    </w:rPr>
  </w:style>
  <w:style w:type="paragraph" w:customStyle="1" w:styleId="Nagwek388">
    <w:name w:val="Nagłówek388"/>
    <w:basedOn w:val="Normalny"/>
    <w:next w:val="Tekstpodstawowy"/>
    <w:pPr>
      <w:keepNext/>
      <w:spacing w:before="240" w:after="120"/>
    </w:pPr>
    <w:rPr>
      <w:rFonts w:ascii="Arial" w:eastAsia="Microsoft YaHei" w:hAnsi="Arial" w:cs="Mangal"/>
      <w:sz w:val="28"/>
      <w:szCs w:val="28"/>
    </w:rPr>
  </w:style>
  <w:style w:type="paragraph" w:customStyle="1" w:styleId="Podpis388">
    <w:name w:val="Podpis388"/>
    <w:basedOn w:val="Normalny"/>
    <w:pPr>
      <w:suppressLineNumbers/>
      <w:spacing w:before="120" w:after="120"/>
    </w:pPr>
    <w:rPr>
      <w:rFonts w:cs="Mangal"/>
      <w:i/>
      <w:iCs/>
    </w:rPr>
  </w:style>
  <w:style w:type="paragraph" w:customStyle="1" w:styleId="Nagwek387">
    <w:name w:val="Nagłówek387"/>
    <w:basedOn w:val="Normalny"/>
    <w:next w:val="Tekstpodstawowy"/>
    <w:pPr>
      <w:keepNext/>
      <w:spacing w:before="240" w:after="120"/>
    </w:pPr>
    <w:rPr>
      <w:rFonts w:ascii="Arial" w:eastAsia="Microsoft YaHei" w:hAnsi="Arial" w:cs="Mangal"/>
      <w:sz w:val="28"/>
      <w:szCs w:val="28"/>
    </w:rPr>
  </w:style>
  <w:style w:type="paragraph" w:customStyle="1" w:styleId="Podpis387">
    <w:name w:val="Podpis387"/>
    <w:basedOn w:val="Normalny"/>
    <w:pPr>
      <w:suppressLineNumbers/>
      <w:spacing w:before="120" w:after="120"/>
    </w:pPr>
    <w:rPr>
      <w:rFonts w:cs="Mangal"/>
      <w:i/>
      <w:iCs/>
    </w:rPr>
  </w:style>
  <w:style w:type="paragraph" w:customStyle="1" w:styleId="Nagwek386">
    <w:name w:val="Nagłówek386"/>
    <w:basedOn w:val="Normalny"/>
    <w:next w:val="Tekstpodstawowy"/>
    <w:pPr>
      <w:keepNext/>
      <w:spacing w:before="240" w:after="120"/>
    </w:pPr>
    <w:rPr>
      <w:rFonts w:ascii="Arial" w:eastAsia="Microsoft YaHei" w:hAnsi="Arial" w:cs="Mangal"/>
      <w:sz w:val="28"/>
      <w:szCs w:val="28"/>
    </w:rPr>
  </w:style>
  <w:style w:type="paragraph" w:customStyle="1" w:styleId="Podpis386">
    <w:name w:val="Podpis386"/>
    <w:basedOn w:val="Normalny"/>
    <w:pPr>
      <w:suppressLineNumbers/>
      <w:spacing w:before="120" w:after="120"/>
    </w:pPr>
    <w:rPr>
      <w:rFonts w:cs="Mangal"/>
      <w:i/>
      <w:iCs/>
    </w:rPr>
  </w:style>
  <w:style w:type="paragraph" w:customStyle="1" w:styleId="Nagwek385">
    <w:name w:val="Nagłówek385"/>
    <w:basedOn w:val="Normalny"/>
    <w:next w:val="Tekstpodstawowy"/>
    <w:pPr>
      <w:keepNext/>
      <w:spacing w:before="240" w:after="120"/>
    </w:pPr>
    <w:rPr>
      <w:rFonts w:ascii="Arial" w:eastAsia="Microsoft YaHei" w:hAnsi="Arial" w:cs="Mangal"/>
      <w:sz w:val="28"/>
      <w:szCs w:val="28"/>
    </w:rPr>
  </w:style>
  <w:style w:type="paragraph" w:customStyle="1" w:styleId="Podpis385">
    <w:name w:val="Podpis385"/>
    <w:basedOn w:val="Normalny"/>
    <w:pPr>
      <w:suppressLineNumbers/>
      <w:spacing w:before="120" w:after="120"/>
    </w:pPr>
    <w:rPr>
      <w:rFonts w:cs="Mangal"/>
      <w:i/>
      <w:iCs/>
    </w:rPr>
  </w:style>
  <w:style w:type="paragraph" w:customStyle="1" w:styleId="Nagwek384">
    <w:name w:val="Nagłówek384"/>
    <w:basedOn w:val="Normalny"/>
    <w:next w:val="Tekstpodstawowy"/>
    <w:pPr>
      <w:keepNext/>
      <w:spacing w:before="240" w:after="120"/>
    </w:pPr>
    <w:rPr>
      <w:rFonts w:ascii="Arial" w:eastAsia="Microsoft YaHei" w:hAnsi="Arial" w:cs="Mangal"/>
      <w:sz w:val="28"/>
      <w:szCs w:val="28"/>
    </w:rPr>
  </w:style>
  <w:style w:type="paragraph" w:customStyle="1" w:styleId="Podpis384">
    <w:name w:val="Podpis384"/>
    <w:basedOn w:val="Normalny"/>
    <w:pPr>
      <w:suppressLineNumbers/>
      <w:spacing w:before="120" w:after="120"/>
    </w:pPr>
    <w:rPr>
      <w:rFonts w:cs="Mangal"/>
      <w:i/>
      <w:iCs/>
    </w:rPr>
  </w:style>
  <w:style w:type="paragraph" w:customStyle="1" w:styleId="Nagwek383">
    <w:name w:val="Nagłówek383"/>
    <w:basedOn w:val="Normalny"/>
    <w:next w:val="Tekstpodstawowy"/>
    <w:pPr>
      <w:keepNext/>
      <w:spacing w:before="240" w:after="120"/>
    </w:pPr>
    <w:rPr>
      <w:rFonts w:ascii="Arial" w:eastAsia="Microsoft YaHei" w:hAnsi="Arial" w:cs="Mangal"/>
      <w:sz w:val="28"/>
      <w:szCs w:val="28"/>
    </w:rPr>
  </w:style>
  <w:style w:type="paragraph" w:customStyle="1" w:styleId="Podpis383">
    <w:name w:val="Podpis383"/>
    <w:basedOn w:val="Normalny"/>
    <w:pPr>
      <w:suppressLineNumbers/>
      <w:spacing w:before="120" w:after="120"/>
    </w:pPr>
    <w:rPr>
      <w:rFonts w:cs="Mangal"/>
      <w:i/>
      <w:iCs/>
    </w:rPr>
  </w:style>
  <w:style w:type="paragraph" w:customStyle="1" w:styleId="Nagwek382">
    <w:name w:val="Nagłówek382"/>
    <w:basedOn w:val="Normalny"/>
    <w:next w:val="Tekstpodstawowy"/>
    <w:pPr>
      <w:keepNext/>
      <w:spacing w:before="240" w:after="120"/>
    </w:pPr>
    <w:rPr>
      <w:rFonts w:ascii="Arial" w:eastAsia="Microsoft YaHei" w:hAnsi="Arial" w:cs="Mangal"/>
      <w:sz w:val="28"/>
      <w:szCs w:val="28"/>
    </w:rPr>
  </w:style>
  <w:style w:type="paragraph" w:customStyle="1" w:styleId="Podpis382">
    <w:name w:val="Podpis382"/>
    <w:basedOn w:val="Normalny"/>
    <w:pPr>
      <w:suppressLineNumbers/>
      <w:spacing w:before="120" w:after="120"/>
    </w:pPr>
    <w:rPr>
      <w:rFonts w:cs="Mangal"/>
      <w:i/>
      <w:iCs/>
    </w:rPr>
  </w:style>
  <w:style w:type="paragraph" w:customStyle="1" w:styleId="Nagwek381">
    <w:name w:val="Nagłówek381"/>
    <w:basedOn w:val="Normalny"/>
    <w:next w:val="Tekstpodstawowy"/>
    <w:pPr>
      <w:keepNext/>
      <w:spacing w:before="240" w:after="120"/>
    </w:pPr>
    <w:rPr>
      <w:rFonts w:ascii="Arial" w:eastAsia="Microsoft YaHei" w:hAnsi="Arial" w:cs="Mangal"/>
      <w:sz w:val="28"/>
      <w:szCs w:val="28"/>
    </w:rPr>
  </w:style>
  <w:style w:type="paragraph" w:customStyle="1" w:styleId="Podpis381">
    <w:name w:val="Podpis381"/>
    <w:basedOn w:val="Normalny"/>
    <w:pPr>
      <w:suppressLineNumbers/>
      <w:spacing w:before="120" w:after="120"/>
    </w:pPr>
    <w:rPr>
      <w:rFonts w:cs="Mangal"/>
      <w:i/>
      <w:iCs/>
    </w:rPr>
  </w:style>
  <w:style w:type="paragraph" w:customStyle="1" w:styleId="Nagwek380">
    <w:name w:val="Nagłówek380"/>
    <w:basedOn w:val="Normalny"/>
    <w:next w:val="Tekstpodstawowy"/>
    <w:pPr>
      <w:keepNext/>
      <w:spacing w:before="240" w:after="120"/>
    </w:pPr>
    <w:rPr>
      <w:rFonts w:ascii="Arial" w:eastAsia="Microsoft YaHei" w:hAnsi="Arial" w:cs="Mangal"/>
      <w:sz w:val="28"/>
      <w:szCs w:val="28"/>
    </w:rPr>
  </w:style>
  <w:style w:type="paragraph" w:customStyle="1" w:styleId="Podpis380">
    <w:name w:val="Podpis380"/>
    <w:basedOn w:val="Normalny"/>
    <w:pPr>
      <w:suppressLineNumbers/>
      <w:spacing w:before="120" w:after="120"/>
    </w:pPr>
    <w:rPr>
      <w:rFonts w:cs="Mangal"/>
      <w:i/>
      <w:iCs/>
    </w:rPr>
  </w:style>
  <w:style w:type="paragraph" w:customStyle="1" w:styleId="Nagwek379">
    <w:name w:val="Nagłówek379"/>
    <w:basedOn w:val="Normalny"/>
    <w:next w:val="Tekstpodstawowy"/>
    <w:pPr>
      <w:keepNext/>
      <w:spacing w:before="240" w:after="120"/>
    </w:pPr>
    <w:rPr>
      <w:rFonts w:ascii="Arial" w:eastAsia="Microsoft YaHei" w:hAnsi="Arial" w:cs="Mangal"/>
      <w:sz w:val="28"/>
      <w:szCs w:val="28"/>
    </w:rPr>
  </w:style>
  <w:style w:type="paragraph" w:customStyle="1" w:styleId="Podpis379">
    <w:name w:val="Podpis379"/>
    <w:basedOn w:val="Normalny"/>
    <w:pPr>
      <w:suppressLineNumbers/>
      <w:spacing w:before="120" w:after="120"/>
    </w:pPr>
    <w:rPr>
      <w:rFonts w:cs="Mangal"/>
      <w:i/>
      <w:iCs/>
    </w:rPr>
  </w:style>
  <w:style w:type="paragraph" w:customStyle="1" w:styleId="Nagwek378">
    <w:name w:val="Nagłówek378"/>
    <w:basedOn w:val="Normalny"/>
    <w:next w:val="Tekstpodstawowy"/>
    <w:pPr>
      <w:keepNext/>
      <w:spacing w:before="240" w:after="120"/>
    </w:pPr>
    <w:rPr>
      <w:rFonts w:ascii="Arial" w:eastAsia="Microsoft YaHei" w:hAnsi="Arial" w:cs="Mangal"/>
      <w:sz w:val="28"/>
      <w:szCs w:val="28"/>
    </w:rPr>
  </w:style>
  <w:style w:type="paragraph" w:customStyle="1" w:styleId="Podpis378">
    <w:name w:val="Podpis378"/>
    <w:basedOn w:val="Normalny"/>
    <w:pPr>
      <w:suppressLineNumbers/>
      <w:spacing w:before="120" w:after="120"/>
    </w:pPr>
    <w:rPr>
      <w:rFonts w:cs="Mangal"/>
      <w:i/>
      <w:iCs/>
    </w:rPr>
  </w:style>
  <w:style w:type="paragraph" w:customStyle="1" w:styleId="Nagwek377">
    <w:name w:val="Nagłówek377"/>
    <w:basedOn w:val="Normalny"/>
    <w:next w:val="Tekstpodstawowy"/>
    <w:pPr>
      <w:keepNext/>
      <w:spacing w:before="240" w:after="120"/>
    </w:pPr>
    <w:rPr>
      <w:rFonts w:ascii="Arial" w:eastAsia="Microsoft YaHei" w:hAnsi="Arial" w:cs="Mangal"/>
      <w:sz w:val="28"/>
      <w:szCs w:val="28"/>
    </w:rPr>
  </w:style>
  <w:style w:type="paragraph" w:customStyle="1" w:styleId="Podpis377">
    <w:name w:val="Podpis377"/>
    <w:basedOn w:val="Normalny"/>
    <w:pPr>
      <w:suppressLineNumbers/>
      <w:spacing w:before="120" w:after="120"/>
    </w:pPr>
    <w:rPr>
      <w:rFonts w:cs="Mangal"/>
      <w:i/>
      <w:iCs/>
    </w:rPr>
  </w:style>
  <w:style w:type="paragraph" w:customStyle="1" w:styleId="Nagwek376">
    <w:name w:val="Nagłówek376"/>
    <w:basedOn w:val="Normalny"/>
    <w:next w:val="Tekstpodstawowy"/>
    <w:pPr>
      <w:keepNext/>
      <w:spacing w:before="240" w:after="120"/>
    </w:pPr>
    <w:rPr>
      <w:rFonts w:ascii="Arial" w:eastAsia="Microsoft YaHei" w:hAnsi="Arial" w:cs="Mangal"/>
      <w:sz w:val="28"/>
      <w:szCs w:val="28"/>
    </w:rPr>
  </w:style>
  <w:style w:type="paragraph" w:customStyle="1" w:styleId="Podpis376">
    <w:name w:val="Podpis376"/>
    <w:basedOn w:val="Normalny"/>
    <w:pPr>
      <w:suppressLineNumbers/>
      <w:spacing w:before="120" w:after="120"/>
    </w:pPr>
    <w:rPr>
      <w:rFonts w:cs="Mangal"/>
      <w:i/>
      <w:iCs/>
    </w:rPr>
  </w:style>
  <w:style w:type="paragraph" w:customStyle="1" w:styleId="Nagwek375">
    <w:name w:val="Nagłówek375"/>
    <w:basedOn w:val="Normalny"/>
    <w:next w:val="Tekstpodstawowy"/>
    <w:pPr>
      <w:keepNext/>
      <w:spacing w:before="240" w:after="120"/>
    </w:pPr>
    <w:rPr>
      <w:rFonts w:ascii="Arial" w:eastAsia="Microsoft YaHei" w:hAnsi="Arial" w:cs="Mangal"/>
      <w:sz w:val="28"/>
      <w:szCs w:val="28"/>
    </w:rPr>
  </w:style>
  <w:style w:type="paragraph" w:customStyle="1" w:styleId="Podpis375">
    <w:name w:val="Podpis375"/>
    <w:basedOn w:val="Normalny"/>
    <w:pPr>
      <w:suppressLineNumbers/>
      <w:spacing w:before="120" w:after="120"/>
    </w:pPr>
    <w:rPr>
      <w:rFonts w:cs="Mangal"/>
      <w:i/>
      <w:iCs/>
    </w:rPr>
  </w:style>
  <w:style w:type="paragraph" w:customStyle="1" w:styleId="Nagwek374">
    <w:name w:val="Nagłówek374"/>
    <w:basedOn w:val="Normalny"/>
    <w:next w:val="Tekstpodstawowy"/>
    <w:pPr>
      <w:keepNext/>
      <w:spacing w:before="240" w:after="120"/>
    </w:pPr>
    <w:rPr>
      <w:rFonts w:ascii="Arial" w:eastAsia="Microsoft YaHei" w:hAnsi="Arial" w:cs="Mangal"/>
      <w:sz w:val="28"/>
      <w:szCs w:val="28"/>
    </w:rPr>
  </w:style>
  <w:style w:type="paragraph" w:customStyle="1" w:styleId="Podpis374">
    <w:name w:val="Podpis374"/>
    <w:basedOn w:val="Normalny"/>
    <w:pPr>
      <w:suppressLineNumbers/>
      <w:spacing w:before="120" w:after="120"/>
    </w:pPr>
    <w:rPr>
      <w:rFonts w:cs="Mangal"/>
      <w:i/>
      <w:iCs/>
    </w:rPr>
  </w:style>
  <w:style w:type="paragraph" w:customStyle="1" w:styleId="Nagwek373">
    <w:name w:val="Nagłówek373"/>
    <w:basedOn w:val="Normalny"/>
    <w:next w:val="Tekstpodstawowy"/>
    <w:pPr>
      <w:keepNext/>
      <w:spacing w:before="240" w:after="120"/>
    </w:pPr>
    <w:rPr>
      <w:rFonts w:ascii="Arial" w:eastAsia="Microsoft YaHei" w:hAnsi="Arial" w:cs="Mangal"/>
      <w:sz w:val="28"/>
      <w:szCs w:val="28"/>
    </w:rPr>
  </w:style>
  <w:style w:type="paragraph" w:customStyle="1" w:styleId="Podpis373">
    <w:name w:val="Podpis373"/>
    <w:basedOn w:val="Normalny"/>
    <w:pPr>
      <w:suppressLineNumbers/>
      <w:spacing w:before="120" w:after="120"/>
    </w:pPr>
    <w:rPr>
      <w:rFonts w:cs="Mangal"/>
      <w:i/>
      <w:iCs/>
    </w:rPr>
  </w:style>
  <w:style w:type="paragraph" w:customStyle="1" w:styleId="Nagwek372">
    <w:name w:val="Nagłówek372"/>
    <w:basedOn w:val="Normalny"/>
    <w:next w:val="Tekstpodstawowy"/>
    <w:pPr>
      <w:keepNext/>
      <w:spacing w:before="240" w:after="120"/>
    </w:pPr>
    <w:rPr>
      <w:rFonts w:ascii="Arial" w:eastAsia="Microsoft YaHei" w:hAnsi="Arial" w:cs="Mangal"/>
      <w:sz w:val="28"/>
      <w:szCs w:val="28"/>
    </w:rPr>
  </w:style>
  <w:style w:type="paragraph" w:customStyle="1" w:styleId="Podpis372">
    <w:name w:val="Podpis372"/>
    <w:basedOn w:val="Normalny"/>
    <w:pPr>
      <w:suppressLineNumbers/>
      <w:spacing w:before="120" w:after="120"/>
    </w:pPr>
    <w:rPr>
      <w:rFonts w:cs="Mangal"/>
      <w:i/>
      <w:iCs/>
    </w:rPr>
  </w:style>
  <w:style w:type="paragraph" w:customStyle="1" w:styleId="Nagwek371">
    <w:name w:val="Nagłówek371"/>
    <w:basedOn w:val="Normalny"/>
    <w:next w:val="Tekstpodstawowy"/>
    <w:pPr>
      <w:keepNext/>
      <w:spacing w:before="240" w:after="120"/>
    </w:pPr>
    <w:rPr>
      <w:rFonts w:ascii="Arial" w:eastAsia="Microsoft YaHei" w:hAnsi="Arial" w:cs="Mangal"/>
      <w:sz w:val="28"/>
      <w:szCs w:val="28"/>
    </w:rPr>
  </w:style>
  <w:style w:type="paragraph" w:customStyle="1" w:styleId="Podpis371">
    <w:name w:val="Podpis371"/>
    <w:basedOn w:val="Normalny"/>
    <w:pPr>
      <w:suppressLineNumbers/>
      <w:spacing w:before="120" w:after="120"/>
    </w:pPr>
    <w:rPr>
      <w:rFonts w:cs="Mangal"/>
      <w:i/>
      <w:iCs/>
    </w:rPr>
  </w:style>
  <w:style w:type="paragraph" w:customStyle="1" w:styleId="Nagwek370">
    <w:name w:val="Nagłówek370"/>
    <w:basedOn w:val="Normalny"/>
    <w:next w:val="Tekstpodstawowy"/>
    <w:pPr>
      <w:keepNext/>
      <w:spacing w:before="240" w:after="120"/>
    </w:pPr>
    <w:rPr>
      <w:rFonts w:ascii="Arial" w:eastAsia="Microsoft YaHei" w:hAnsi="Arial" w:cs="Mangal"/>
      <w:sz w:val="28"/>
      <w:szCs w:val="28"/>
    </w:rPr>
  </w:style>
  <w:style w:type="paragraph" w:customStyle="1" w:styleId="Podpis370">
    <w:name w:val="Podpis370"/>
    <w:basedOn w:val="Normalny"/>
    <w:pPr>
      <w:suppressLineNumbers/>
      <w:spacing w:before="120" w:after="120"/>
    </w:pPr>
    <w:rPr>
      <w:rFonts w:cs="Mangal"/>
      <w:i/>
      <w:iCs/>
    </w:rPr>
  </w:style>
  <w:style w:type="paragraph" w:customStyle="1" w:styleId="Nagwek369">
    <w:name w:val="Nagłówek369"/>
    <w:basedOn w:val="Normalny"/>
    <w:next w:val="Tekstpodstawowy"/>
    <w:pPr>
      <w:keepNext/>
      <w:spacing w:before="240" w:after="120"/>
    </w:pPr>
    <w:rPr>
      <w:rFonts w:ascii="Arial" w:eastAsia="Microsoft YaHei" w:hAnsi="Arial" w:cs="Mangal"/>
      <w:sz w:val="28"/>
      <w:szCs w:val="28"/>
    </w:rPr>
  </w:style>
  <w:style w:type="paragraph" w:customStyle="1" w:styleId="Podpis369">
    <w:name w:val="Podpis369"/>
    <w:basedOn w:val="Normalny"/>
    <w:pPr>
      <w:suppressLineNumbers/>
      <w:spacing w:before="120" w:after="120"/>
    </w:pPr>
    <w:rPr>
      <w:rFonts w:cs="Mangal"/>
      <w:i/>
      <w:iCs/>
    </w:rPr>
  </w:style>
  <w:style w:type="paragraph" w:customStyle="1" w:styleId="Nagwek368">
    <w:name w:val="Nagłówek368"/>
    <w:basedOn w:val="Normalny"/>
    <w:next w:val="Tekstpodstawowy"/>
    <w:pPr>
      <w:keepNext/>
      <w:spacing w:before="240" w:after="120"/>
    </w:pPr>
    <w:rPr>
      <w:rFonts w:ascii="Arial" w:eastAsia="Microsoft YaHei" w:hAnsi="Arial" w:cs="Mangal"/>
      <w:sz w:val="28"/>
      <w:szCs w:val="28"/>
    </w:rPr>
  </w:style>
  <w:style w:type="paragraph" w:customStyle="1" w:styleId="Podpis368">
    <w:name w:val="Podpis368"/>
    <w:basedOn w:val="Normalny"/>
    <w:pPr>
      <w:suppressLineNumbers/>
      <w:spacing w:before="120" w:after="120"/>
    </w:pPr>
    <w:rPr>
      <w:rFonts w:cs="Mangal"/>
      <w:i/>
      <w:iCs/>
    </w:rPr>
  </w:style>
  <w:style w:type="paragraph" w:customStyle="1" w:styleId="Nagwek367">
    <w:name w:val="Nagłówek367"/>
    <w:basedOn w:val="Normalny"/>
    <w:next w:val="Tekstpodstawowy"/>
    <w:pPr>
      <w:keepNext/>
      <w:spacing w:before="240" w:after="120"/>
    </w:pPr>
    <w:rPr>
      <w:rFonts w:ascii="Arial" w:eastAsia="Microsoft YaHei" w:hAnsi="Arial" w:cs="Mangal"/>
      <w:sz w:val="28"/>
      <w:szCs w:val="28"/>
    </w:rPr>
  </w:style>
  <w:style w:type="paragraph" w:customStyle="1" w:styleId="Podpis367">
    <w:name w:val="Podpis367"/>
    <w:basedOn w:val="Normalny"/>
    <w:pPr>
      <w:suppressLineNumbers/>
      <w:spacing w:before="120" w:after="120"/>
    </w:pPr>
    <w:rPr>
      <w:rFonts w:cs="Mangal"/>
      <w:i/>
      <w:iCs/>
    </w:rPr>
  </w:style>
  <w:style w:type="paragraph" w:customStyle="1" w:styleId="Nagwek366">
    <w:name w:val="Nagłówek366"/>
    <w:basedOn w:val="Normalny"/>
    <w:next w:val="Tekstpodstawowy"/>
    <w:pPr>
      <w:keepNext/>
      <w:spacing w:before="240" w:after="120"/>
    </w:pPr>
    <w:rPr>
      <w:rFonts w:ascii="Arial" w:eastAsia="Microsoft YaHei" w:hAnsi="Arial" w:cs="Mangal"/>
      <w:sz w:val="28"/>
      <w:szCs w:val="28"/>
    </w:rPr>
  </w:style>
  <w:style w:type="paragraph" w:customStyle="1" w:styleId="Podpis366">
    <w:name w:val="Podpis366"/>
    <w:basedOn w:val="Normalny"/>
    <w:pPr>
      <w:suppressLineNumbers/>
      <w:spacing w:before="120" w:after="120"/>
    </w:pPr>
    <w:rPr>
      <w:rFonts w:cs="Mangal"/>
      <w:i/>
      <w:iCs/>
    </w:rPr>
  </w:style>
  <w:style w:type="paragraph" w:customStyle="1" w:styleId="Nagwek365">
    <w:name w:val="Nagłówek365"/>
    <w:basedOn w:val="Normalny"/>
    <w:next w:val="Tekstpodstawowy"/>
    <w:pPr>
      <w:keepNext/>
      <w:spacing w:before="240" w:after="120"/>
    </w:pPr>
    <w:rPr>
      <w:rFonts w:ascii="Arial" w:eastAsia="Microsoft YaHei" w:hAnsi="Arial" w:cs="Mangal"/>
      <w:sz w:val="28"/>
      <w:szCs w:val="28"/>
    </w:rPr>
  </w:style>
  <w:style w:type="paragraph" w:customStyle="1" w:styleId="Podpis365">
    <w:name w:val="Podpis365"/>
    <w:basedOn w:val="Normalny"/>
    <w:pPr>
      <w:suppressLineNumbers/>
      <w:spacing w:before="120" w:after="120"/>
    </w:pPr>
    <w:rPr>
      <w:rFonts w:cs="Mangal"/>
      <w:i/>
      <w:iCs/>
    </w:rPr>
  </w:style>
  <w:style w:type="paragraph" w:customStyle="1" w:styleId="Nagwek364">
    <w:name w:val="Nagłówek364"/>
    <w:basedOn w:val="Normalny"/>
    <w:next w:val="Tekstpodstawowy"/>
    <w:pPr>
      <w:keepNext/>
      <w:spacing w:before="240" w:after="120"/>
    </w:pPr>
    <w:rPr>
      <w:rFonts w:ascii="Arial" w:eastAsia="Microsoft YaHei" w:hAnsi="Arial" w:cs="Mangal"/>
      <w:sz w:val="28"/>
      <w:szCs w:val="28"/>
    </w:rPr>
  </w:style>
  <w:style w:type="paragraph" w:customStyle="1" w:styleId="Podpis364">
    <w:name w:val="Podpis364"/>
    <w:basedOn w:val="Normalny"/>
    <w:pPr>
      <w:suppressLineNumbers/>
      <w:spacing w:before="120" w:after="120"/>
    </w:pPr>
    <w:rPr>
      <w:rFonts w:cs="Mangal"/>
      <w:i/>
      <w:iCs/>
    </w:rPr>
  </w:style>
  <w:style w:type="paragraph" w:customStyle="1" w:styleId="Nagwek363">
    <w:name w:val="Nagłówek363"/>
    <w:basedOn w:val="Normalny"/>
    <w:next w:val="Tekstpodstawowy"/>
    <w:pPr>
      <w:keepNext/>
      <w:spacing w:before="240" w:after="120"/>
    </w:pPr>
    <w:rPr>
      <w:rFonts w:ascii="Arial" w:eastAsia="Microsoft YaHei" w:hAnsi="Arial" w:cs="Mangal"/>
      <w:sz w:val="28"/>
      <w:szCs w:val="28"/>
    </w:rPr>
  </w:style>
  <w:style w:type="paragraph" w:customStyle="1" w:styleId="Podpis363">
    <w:name w:val="Podpis363"/>
    <w:basedOn w:val="Normalny"/>
    <w:pPr>
      <w:suppressLineNumbers/>
      <w:spacing w:before="120" w:after="120"/>
    </w:pPr>
    <w:rPr>
      <w:rFonts w:cs="Mangal"/>
      <w:i/>
      <w:iCs/>
    </w:rPr>
  </w:style>
  <w:style w:type="paragraph" w:customStyle="1" w:styleId="Nagwek362">
    <w:name w:val="Nagłówek362"/>
    <w:basedOn w:val="Normalny"/>
    <w:next w:val="Tekstpodstawowy"/>
    <w:pPr>
      <w:keepNext/>
      <w:spacing w:before="240" w:after="120"/>
    </w:pPr>
    <w:rPr>
      <w:rFonts w:ascii="Arial" w:eastAsia="Microsoft YaHei" w:hAnsi="Arial" w:cs="Mangal"/>
      <w:sz w:val="28"/>
      <w:szCs w:val="28"/>
    </w:rPr>
  </w:style>
  <w:style w:type="paragraph" w:customStyle="1" w:styleId="Podpis362">
    <w:name w:val="Podpis362"/>
    <w:basedOn w:val="Normalny"/>
    <w:pPr>
      <w:suppressLineNumbers/>
      <w:spacing w:before="120" w:after="120"/>
    </w:pPr>
    <w:rPr>
      <w:rFonts w:cs="Mangal"/>
      <w:i/>
      <w:iCs/>
    </w:rPr>
  </w:style>
  <w:style w:type="paragraph" w:customStyle="1" w:styleId="Nagwek361">
    <w:name w:val="Nagłówek361"/>
    <w:basedOn w:val="Normalny"/>
    <w:next w:val="Tekstpodstawowy"/>
    <w:pPr>
      <w:keepNext/>
      <w:spacing w:before="240" w:after="120"/>
    </w:pPr>
    <w:rPr>
      <w:rFonts w:ascii="Arial" w:eastAsia="Microsoft YaHei" w:hAnsi="Arial" w:cs="Mangal"/>
      <w:sz w:val="28"/>
      <w:szCs w:val="28"/>
    </w:rPr>
  </w:style>
  <w:style w:type="paragraph" w:customStyle="1" w:styleId="Podpis361">
    <w:name w:val="Podpis361"/>
    <w:basedOn w:val="Normalny"/>
    <w:pPr>
      <w:suppressLineNumbers/>
      <w:spacing w:before="120" w:after="120"/>
    </w:pPr>
    <w:rPr>
      <w:rFonts w:cs="Mangal"/>
      <w:i/>
      <w:iCs/>
    </w:rPr>
  </w:style>
  <w:style w:type="paragraph" w:customStyle="1" w:styleId="Nagwek360">
    <w:name w:val="Nagłówek360"/>
    <w:basedOn w:val="Normalny"/>
    <w:next w:val="Tekstpodstawowy"/>
    <w:pPr>
      <w:keepNext/>
      <w:spacing w:before="240" w:after="120"/>
    </w:pPr>
    <w:rPr>
      <w:rFonts w:ascii="Arial" w:eastAsia="Microsoft YaHei" w:hAnsi="Arial" w:cs="Mangal"/>
      <w:sz w:val="28"/>
      <w:szCs w:val="28"/>
    </w:rPr>
  </w:style>
  <w:style w:type="paragraph" w:customStyle="1" w:styleId="Podpis360">
    <w:name w:val="Podpis360"/>
    <w:basedOn w:val="Normalny"/>
    <w:pPr>
      <w:suppressLineNumbers/>
      <w:spacing w:before="120" w:after="120"/>
    </w:pPr>
    <w:rPr>
      <w:rFonts w:cs="Mangal"/>
      <w:i/>
      <w:iCs/>
    </w:rPr>
  </w:style>
  <w:style w:type="paragraph" w:customStyle="1" w:styleId="Nagwek359">
    <w:name w:val="Nagłówek359"/>
    <w:basedOn w:val="Normalny"/>
    <w:next w:val="Tekstpodstawowy"/>
    <w:pPr>
      <w:keepNext/>
      <w:spacing w:before="240" w:after="120"/>
    </w:pPr>
    <w:rPr>
      <w:rFonts w:ascii="Arial" w:eastAsia="Microsoft YaHei" w:hAnsi="Arial" w:cs="Mangal"/>
      <w:sz w:val="28"/>
      <w:szCs w:val="28"/>
    </w:rPr>
  </w:style>
  <w:style w:type="paragraph" w:customStyle="1" w:styleId="Podpis359">
    <w:name w:val="Podpis359"/>
    <w:basedOn w:val="Normalny"/>
    <w:pPr>
      <w:suppressLineNumbers/>
      <w:spacing w:before="120" w:after="120"/>
    </w:pPr>
    <w:rPr>
      <w:rFonts w:cs="Mangal"/>
      <w:i/>
      <w:iCs/>
    </w:rPr>
  </w:style>
  <w:style w:type="paragraph" w:customStyle="1" w:styleId="Nagwek358">
    <w:name w:val="Nagłówek358"/>
    <w:basedOn w:val="Normalny"/>
    <w:next w:val="Tekstpodstawowy"/>
    <w:pPr>
      <w:keepNext/>
      <w:spacing w:before="240" w:after="120"/>
    </w:pPr>
    <w:rPr>
      <w:rFonts w:ascii="Arial" w:eastAsia="Microsoft YaHei" w:hAnsi="Arial" w:cs="Mangal"/>
      <w:sz w:val="28"/>
      <w:szCs w:val="28"/>
    </w:rPr>
  </w:style>
  <w:style w:type="paragraph" w:customStyle="1" w:styleId="Podpis358">
    <w:name w:val="Podpis358"/>
    <w:basedOn w:val="Normalny"/>
    <w:pPr>
      <w:suppressLineNumbers/>
      <w:spacing w:before="120" w:after="120"/>
    </w:pPr>
    <w:rPr>
      <w:rFonts w:cs="Mangal"/>
      <w:i/>
      <w:iCs/>
    </w:rPr>
  </w:style>
  <w:style w:type="paragraph" w:customStyle="1" w:styleId="Nagwek357">
    <w:name w:val="Nagłówek357"/>
    <w:basedOn w:val="Normalny"/>
    <w:next w:val="Tekstpodstawowy"/>
    <w:pPr>
      <w:keepNext/>
      <w:spacing w:before="240" w:after="120"/>
    </w:pPr>
    <w:rPr>
      <w:rFonts w:ascii="Arial" w:eastAsia="Microsoft YaHei" w:hAnsi="Arial" w:cs="Mangal"/>
      <w:sz w:val="28"/>
      <w:szCs w:val="28"/>
    </w:rPr>
  </w:style>
  <w:style w:type="paragraph" w:customStyle="1" w:styleId="Podpis357">
    <w:name w:val="Podpis357"/>
    <w:basedOn w:val="Normalny"/>
    <w:pPr>
      <w:suppressLineNumbers/>
      <w:spacing w:before="120" w:after="120"/>
    </w:pPr>
    <w:rPr>
      <w:rFonts w:cs="Mangal"/>
      <w:i/>
      <w:iCs/>
    </w:rPr>
  </w:style>
  <w:style w:type="paragraph" w:customStyle="1" w:styleId="Nagwek356">
    <w:name w:val="Nagłówek356"/>
    <w:basedOn w:val="Normalny"/>
    <w:next w:val="Tekstpodstawowy"/>
    <w:pPr>
      <w:keepNext/>
      <w:spacing w:before="240" w:after="120"/>
    </w:pPr>
    <w:rPr>
      <w:rFonts w:ascii="Arial" w:eastAsia="Microsoft YaHei" w:hAnsi="Arial" w:cs="Mangal"/>
      <w:sz w:val="28"/>
      <w:szCs w:val="28"/>
    </w:rPr>
  </w:style>
  <w:style w:type="paragraph" w:customStyle="1" w:styleId="Podpis356">
    <w:name w:val="Podpis356"/>
    <w:basedOn w:val="Normalny"/>
    <w:pPr>
      <w:suppressLineNumbers/>
      <w:spacing w:before="120" w:after="120"/>
    </w:pPr>
    <w:rPr>
      <w:rFonts w:cs="Mangal"/>
      <w:i/>
      <w:iCs/>
    </w:rPr>
  </w:style>
  <w:style w:type="paragraph" w:customStyle="1" w:styleId="Nagwek355">
    <w:name w:val="Nagłówek355"/>
    <w:basedOn w:val="Normalny"/>
    <w:next w:val="Tekstpodstawowy"/>
    <w:pPr>
      <w:keepNext/>
      <w:spacing w:before="240" w:after="120"/>
    </w:pPr>
    <w:rPr>
      <w:rFonts w:ascii="Arial" w:eastAsia="Microsoft YaHei" w:hAnsi="Arial" w:cs="Mangal"/>
      <w:sz w:val="28"/>
      <w:szCs w:val="28"/>
    </w:rPr>
  </w:style>
  <w:style w:type="paragraph" w:customStyle="1" w:styleId="Podpis355">
    <w:name w:val="Podpis355"/>
    <w:basedOn w:val="Normalny"/>
    <w:pPr>
      <w:suppressLineNumbers/>
      <w:spacing w:before="120" w:after="120"/>
    </w:pPr>
    <w:rPr>
      <w:rFonts w:cs="Mangal"/>
      <w:i/>
      <w:iCs/>
    </w:rPr>
  </w:style>
  <w:style w:type="paragraph" w:customStyle="1" w:styleId="Nagwek354">
    <w:name w:val="Nagłówek354"/>
    <w:basedOn w:val="Normalny"/>
    <w:next w:val="Tekstpodstawowy"/>
    <w:pPr>
      <w:keepNext/>
      <w:spacing w:before="240" w:after="120"/>
    </w:pPr>
    <w:rPr>
      <w:rFonts w:ascii="Arial" w:eastAsia="Microsoft YaHei" w:hAnsi="Arial" w:cs="Mangal"/>
      <w:sz w:val="28"/>
      <w:szCs w:val="28"/>
    </w:rPr>
  </w:style>
  <w:style w:type="paragraph" w:customStyle="1" w:styleId="Podpis354">
    <w:name w:val="Podpis354"/>
    <w:basedOn w:val="Normalny"/>
    <w:pPr>
      <w:suppressLineNumbers/>
      <w:spacing w:before="120" w:after="120"/>
    </w:pPr>
    <w:rPr>
      <w:rFonts w:cs="Mangal"/>
      <w:i/>
      <w:iCs/>
    </w:rPr>
  </w:style>
  <w:style w:type="paragraph" w:customStyle="1" w:styleId="Nagwek353">
    <w:name w:val="Nagłówek353"/>
    <w:basedOn w:val="Normalny"/>
    <w:next w:val="Tekstpodstawowy"/>
    <w:pPr>
      <w:keepNext/>
      <w:spacing w:before="240" w:after="120"/>
    </w:pPr>
    <w:rPr>
      <w:rFonts w:ascii="Arial" w:eastAsia="Microsoft YaHei" w:hAnsi="Arial" w:cs="Mangal"/>
      <w:sz w:val="28"/>
      <w:szCs w:val="28"/>
    </w:rPr>
  </w:style>
  <w:style w:type="paragraph" w:customStyle="1" w:styleId="Podpis353">
    <w:name w:val="Podpis353"/>
    <w:basedOn w:val="Normalny"/>
    <w:pPr>
      <w:suppressLineNumbers/>
      <w:spacing w:before="120" w:after="120"/>
    </w:pPr>
    <w:rPr>
      <w:rFonts w:cs="Mangal"/>
      <w:i/>
      <w:iCs/>
    </w:rPr>
  </w:style>
  <w:style w:type="paragraph" w:customStyle="1" w:styleId="Nagwek352">
    <w:name w:val="Nagłówek352"/>
    <w:basedOn w:val="Normalny"/>
    <w:next w:val="Tekstpodstawowy"/>
    <w:pPr>
      <w:keepNext/>
      <w:spacing w:before="240" w:after="120"/>
    </w:pPr>
    <w:rPr>
      <w:rFonts w:ascii="Arial" w:eastAsia="Microsoft YaHei" w:hAnsi="Arial" w:cs="Mangal"/>
      <w:sz w:val="28"/>
      <w:szCs w:val="28"/>
    </w:rPr>
  </w:style>
  <w:style w:type="paragraph" w:customStyle="1" w:styleId="Podpis352">
    <w:name w:val="Podpis352"/>
    <w:basedOn w:val="Normalny"/>
    <w:pPr>
      <w:suppressLineNumbers/>
      <w:spacing w:before="120" w:after="120"/>
    </w:pPr>
    <w:rPr>
      <w:rFonts w:cs="Mangal"/>
      <w:i/>
      <w:iCs/>
    </w:rPr>
  </w:style>
  <w:style w:type="paragraph" w:customStyle="1" w:styleId="Nagwek351">
    <w:name w:val="Nagłówek351"/>
    <w:basedOn w:val="Normalny"/>
    <w:next w:val="Tekstpodstawowy"/>
    <w:pPr>
      <w:keepNext/>
      <w:spacing w:before="240" w:after="120"/>
    </w:pPr>
    <w:rPr>
      <w:rFonts w:ascii="Arial" w:eastAsia="Microsoft YaHei" w:hAnsi="Arial" w:cs="Mangal"/>
      <w:sz w:val="28"/>
      <w:szCs w:val="28"/>
    </w:rPr>
  </w:style>
  <w:style w:type="paragraph" w:customStyle="1" w:styleId="Podpis351">
    <w:name w:val="Podpis351"/>
    <w:basedOn w:val="Normalny"/>
    <w:pPr>
      <w:suppressLineNumbers/>
      <w:spacing w:before="120" w:after="120"/>
    </w:pPr>
    <w:rPr>
      <w:rFonts w:cs="Mangal"/>
      <w:i/>
      <w:iCs/>
    </w:rPr>
  </w:style>
  <w:style w:type="paragraph" w:customStyle="1" w:styleId="Nagwek350">
    <w:name w:val="Nagłówek350"/>
    <w:basedOn w:val="Normalny"/>
    <w:next w:val="Tekstpodstawowy"/>
    <w:pPr>
      <w:keepNext/>
      <w:spacing w:before="240" w:after="120"/>
    </w:pPr>
    <w:rPr>
      <w:rFonts w:ascii="Arial" w:eastAsia="Microsoft YaHei" w:hAnsi="Arial" w:cs="Mangal"/>
      <w:sz w:val="28"/>
      <w:szCs w:val="28"/>
    </w:rPr>
  </w:style>
  <w:style w:type="paragraph" w:customStyle="1" w:styleId="Podpis350">
    <w:name w:val="Podpis350"/>
    <w:basedOn w:val="Normalny"/>
    <w:pPr>
      <w:suppressLineNumbers/>
      <w:spacing w:before="120" w:after="120"/>
    </w:pPr>
    <w:rPr>
      <w:rFonts w:cs="Mangal"/>
      <w:i/>
      <w:iCs/>
    </w:rPr>
  </w:style>
  <w:style w:type="paragraph" w:customStyle="1" w:styleId="Nagwek349">
    <w:name w:val="Nagłówek349"/>
    <w:basedOn w:val="Normalny"/>
    <w:next w:val="Tekstpodstawowy"/>
    <w:pPr>
      <w:keepNext/>
      <w:spacing w:before="240" w:after="120"/>
    </w:pPr>
    <w:rPr>
      <w:rFonts w:ascii="Arial" w:eastAsia="Microsoft YaHei" w:hAnsi="Arial" w:cs="Mangal"/>
      <w:sz w:val="28"/>
      <w:szCs w:val="28"/>
    </w:rPr>
  </w:style>
  <w:style w:type="paragraph" w:customStyle="1" w:styleId="Podpis349">
    <w:name w:val="Podpis349"/>
    <w:basedOn w:val="Normalny"/>
    <w:pPr>
      <w:suppressLineNumbers/>
      <w:spacing w:before="120" w:after="120"/>
    </w:pPr>
    <w:rPr>
      <w:rFonts w:cs="Mangal"/>
      <w:i/>
      <w:iCs/>
    </w:rPr>
  </w:style>
  <w:style w:type="paragraph" w:customStyle="1" w:styleId="Nagwek348">
    <w:name w:val="Nagłówek348"/>
    <w:basedOn w:val="Normalny"/>
    <w:next w:val="Tekstpodstawowy"/>
    <w:pPr>
      <w:keepNext/>
      <w:spacing w:before="240" w:after="120"/>
    </w:pPr>
    <w:rPr>
      <w:rFonts w:ascii="Arial" w:eastAsia="Microsoft YaHei" w:hAnsi="Arial" w:cs="Mangal"/>
      <w:sz w:val="28"/>
      <w:szCs w:val="28"/>
    </w:rPr>
  </w:style>
  <w:style w:type="paragraph" w:customStyle="1" w:styleId="Podpis348">
    <w:name w:val="Podpis348"/>
    <w:basedOn w:val="Normalny"/>
    <w:pPr>
      <w:suppressLineNumbers/>
      <w:spacing w:before="120" w:after="120"/>
    </w:pPr>
    <w:rPr>
      <w:rFonts w:cs="Mangal"/>
      <w:i/>
      <w:iCs/>
    </w:rPr>
  </w:style>
  <w:style w:type="paragraph" w:customStyle="1" w:styleId="Nagwek347">
    <w:name w:val="Nagłówek347"/>
    <w:basedOn w:val="Normalny"/>
    <w:next w:val="Tekstpodstawowy"/>
    <w:pPr>
      <w:keepNext/>
      <w:spacing w:before="240" w:after="120"/>
    </w:pPr>
    <w:rPr>
      <w:rFonts w:ascii="Arial" w:eastAsia="Microsoft YaHei" w:hAnsi="Arial" w:cs="Mangal"/>
      <w:sz w:val="28"/>
      <w:szCs w:val="28"/>
    </w:rPr>
  </w:style>
  <w:style w:type="paragraph" w:customStyle="1" w:styleId="Podpis347">
    <w:name w:val="Podpis347"/>
    <w:basedOn w:val="Normalny"/>
    <w:pPr>
      <w:suppressLineNumbers/>
      <w:spacing w:before="120" w:after="120"/>
    </w:pPr>
    <w:rPr>
      <w:rFonts w:cs="Mangal"/>
      <w:i/>
      <w:iCs/>
    </w:rPr>
  </w:style>
  <w:style w:type="paragraph" w:customStyle="1" w:styleId="Nagwek346">
    <w:name w:val="Nagłówek346"/>
    <w:basedOn w:val="Normalny"/>
    <w:next w:val="Tekstpodstawowy"/>
    <w:pPr>
      <w:keepNext/>
      <w:spacing w:before="240" w:after="120"/>
    </w:pPr>
    <w:rPr>
      <w:rFonts w:ascii="Arial" w:eastAsia="Microsoft YaHei" w:hAnsi="Arial" w:cs="Mangal"/>
      <w:sz w:val="28"/>
      <w:szCs w:val="28"/>
    </w:rPr>
  </w:style>
  <w:style w:type="paragraph" w:customStyle="1" w:styleId="Podpis346">
    <w:name w:val="Podpis346"/>
    <w:basedOn w:val="Normalny"/>
    <w:pPr>
      <w:suppressLineNumbers/>
      <w:spacing w:before="120" w:after="120"/>
    </w:pPr>
    <w:rPr>
      <w:rFonts w:cs="Mangal"/>
      <w:i/>
      <w:iCs/>
    </w:rPr>
  </w:style>
  <w:style w:type="paragraph" w:customStyle="1" w:styleId="Nagwek345">
    <w:name w:val="Nagłówek345"/>
    <w:basedOn w:val="Normalny"/>
    <w:next w:val="Tekstpodstawowy"/>
    <w:pPr>
      <w:keepNext/>
      <w:spacing w:before="240" w:after="120"/>
    </w:pPr>
    <w:rPr>
      <w:rFonts w:ascii="Arial" w:eastAsia="Microsoft YaHei" w:hAnsi="Arial" w:cs="Mangal"/>
      <w:sz w:val="28"/>
      <w:szCs w:val="28"/>
    </w:rPr>
  </w:style>
  <w:style w:type="paragraph" w:customStyle="1" w:styleId="Podpis345">
    <w:name w:val="Podpis345"/>
    <w:basedOn w:val="Normalny"/>
    <w:pPr>
      <w:suppressLineNumbers/>
      <w:spacing w:before="120" w:after="120"/>
    </w:pPr>
    <w:rPr>
      <w:rFonts w:cs="Mangal"/>
      <w:i/>
      <w:iCs/>
    </w:rPr>
  </w:style>
  <w:style w:type="paragraph" w:customStyle="1" w:styleId="Nagwek344">
    <w:name w:val="Nagłówek344"/>
    <w:basedOn w:val="Normalny"/>
    <w:next w:val="Tekstpodstawowy"/>
    <w:pPr>
      <w:keepNext/>
      <w:spacing w:before="240" w:after="120"/>
    </w:pPr>
    <w:rPr>
      <w:rFonts w:ascii="Arial" w:eastAsia="Microsoft YaHei" w:hAnsi="Arial" w:cs="Mangal"/>
      <w:sz w:val="28"/>
      <w:szCs w:val="28"/>
    </w:rPr>
  </w:style>
  <w:style w:type="paragraph" w:customStyle="1" w:styleId="Podpis344">
    <w:name w:val="Podpis344"/>
    <w:basedOn w:val="Normalny"/>
    <w:pPr>
      <w:suppressLineNumbers/>
      <w:spacing w:before="120" w:after="120"/>
    </w:pPr>
    <w:rPr>
      <w:rFonts w:cs="Mangal"/>
      <w:i/>
      <w:iCs/>
    </w:rPr>
  </w:style>
  <w:style w:type="paragraph" w:customStyle="1" w:styleId="Nagwek343">
    <w:name w:val="Nagłówek343"/>
    <w:basedOn w:val="Normalny"/>
    <w:next w:val="Tekstpodstawowy"/>
    <w:pPr>
      <w:keepNext/>
      <w:spacing w:before="240" w:after="120"/>
    </w:pPr>
    <w:rPr>
      <w:rFonts w:ascii="Arial" w:eastAsia="Microsoft YaHei" w:hAnsi="Arial" w:cs="Mangal"/>
      <w:sz w:val="28"/>
      <w:szCs w:val="28"/>
    </w:rPr>
  </w:style>
  <w:style w:type="paragraph" w:customStyle="1" w:styleId="Podpis343">
    <w:name w:val="Podpis343"/>
    <w:basedOn w:val="Normalny"/>
    <w:pPr>
      <w:suppressLineNumbers/>
      <w:spacing w:before="120" w:after="120"/>
    </w:pPr>
    <w:rPr>
      <w:rFonts w:cs="Mangal"/>
      <w:i/>
      <w:iCs/>
    </w:rPr>
  </w:style>
  <w:style w:type="paragraph" w:customStyle="1" w:styleId="Nagwek342">
    <w:name w:val="Nagłówek342"/>
    <w:basedOn w:val="Normalny"/>
    <w:next w:val="Tekstpodstawowy"/>
    <w:pPr>
      <w:keepNext/>
      <w:spacing w:before="240" w:after="120"/>
    </w:pPr>
    <w:rPr>
      <w:rFonts w:ascii="Arial" w:eastAsia="Microsoft YaHei" w:hAnsi="Arial" w:cs="Mangal"/>
      <w:sz w:val="28"/>
      <w:szCs w:val="28"/>
    </w:rPr>
  </w:style>
  <w:style w:type="paragraph" w:customStyle="1" w:styleId="Podpis342">
    <w:name w:val="Podpis342"/>
    <w:basedOn w:val="Normalny"/>
    <w:pPr>
      <w:suppressLineNumbers/>
      <w:spacing w:before="120" w:after="120"/>
    </w:pPr>
    <w:rPr>
      <w:rFonts w:cs="Mangal"/>
      <w:i/>
      <w:iCs/>
    </w:rPr>
  </w:style>
  <w:style w:type="paragraph" w:customStyle="1" w:styleId="Nagwek341">
    <w:name w:val="Nagłówek341"/>
    <w:basedOn w:val="Normalny"/>
    <w:next w:val="Tekstpodstawowy"/>
    <w:pPr>
      <w:keepNext/>
      <w:spacing w:before="240" w:after="120"/>
    </w:pPr>
    <w:rPr>
      <w:rFonts w:ascii="Arial" w:eastAsia="Microsoft YaHei" w:hAnsi="Arial" w:cs="Mangal"/>
      <w:sz w:val="28"/>
      <w:szCs w:val="28"/>
    </w:rPr>
  </w:style>
  <w:style w:type="paragraph" w:customStyle="1" w:styleId="Podpis341">
    <w:name w:val="Podpis341"/>
    <w:basedOn w:val="Normalny"/>
    <w:pPr>
      <w:suppressLineNumbers/>
      <w:spacing w:before="120" w:after="120"/>
    </w:pPr>
    <w:rPr>
      <w:rFonts w:cs="Mangal"/>
      <w:i/>
      <w:iCs/>
    </w:rPr>
  </w:style>
  <w:style w:type="paragraph" w:customStyle="1" w:styleId="Nagwek340">
    <w:name w:val="Nagłówek340"/>
    <w:basedOn w:val="Normalny"/>
    <w:next w:val="Tekstpodstawowy"/>
    <w:pPr>
      <w:keepNext/>
      <w:spacing w:before="240" w:after="120"/>
    </w:pPr>
    <w:rPr>
      <w:rFonts w:ascii="Arial" w:eastAsia="Microsoft YaHei" w:hAnsi="Arial" w:cs="Mangal"/>
      <w:sz w:val="28"/>
      <w:szCs w:val="28"/>
    </w:rPr>
  </w:style>
  <w:style w:type="paragraph" w:customStyle="1" w:styleId="Podpis340">
    <w:name w:val="Podpis340"/>
    <w:basedOn w:val="Normalny"/>
    <w:pPr>
      <w:suppressLineNumbers/>
      <w:spacing w:before="120" w:after="120"/>
    </w:pPr>
    <w:rPr>
      <w:rFonts w:cs="Mangal"/>
      <w:i/>
      <w:iCs/>
    </w:rPr>
  </w:style>
  <w:style w:type="paragraph" w:customStyle="1" w:styleId="Nagwek339">
    <w:name w:val="Nagłówek339"/>
    <w:basedOn w:val="Normalny"/>
    <w:next w:val="Tekstpodstawowy"/>
    <w:pPr>
      <w:keepNext/>
      <w:spacing w:before="240" w:after="120"/>
    </w:pPr>
    <w:rPr>
      <w:rFonts w:ascii="Arial" w:eastAsia="Microsoft YaHei" w:hAnsi="Arial" w:cs="Mangal"/>
      <w:sz w:val="28"/>
      <w:szCs w:val="28"/>
    </w:rPr>
  </w:style>
  <w:style w:type="paragraph" w:customStyle="1" w:styleId="Podpis339">
    <w:name w:val="Podpis339"/>
    <w:basedOn w:val="Normalny"/>
    <w:pPr>
      <w:suppressLineNumbers/>
      <w:spacing w:before="120" w:after="120"/>
    </w:pPr>
    <w:rPr>
      <w:rFonts w:cs="Mangal"/>
      <w:i/>
      <w:iCs/>
    </w:rPr>
  </w:style>
  <w:style w:type="paragraph" w:customStyle="1" w:styleId="Nagwek338">
    <w:name w:val="Nagłówek338"/>
    <w:basedOn w:val="Normalny"/>
    <w:next w:val="Tekstpodstawowy"/>
    <w:pPr>
      <w:keepNext/>
      <w:spacing w:before="240" w:after="120"/>
    </w:pPr>
    <w:rPr>
      <w:rFonts w:ascii="Arial" w:eastAsia="Microsoft YaHei" w:hAnsi="Arial" w:cs="Mangal"/>
      <w:sz w:val="28"/>
      <w:szCs w:val="28"/>
    </w:rPr>
  </w:style>
  <w:style w:type="paragraph" w:customStyle="1" w:styleId="Podpis338">
    <w:name w:val="Podpis338"/>
    <w:basedOn w:val="Normalny"/>
    <w:pPr>
      <w:suppressLineNumbers/>
      <w:spacing w:before="120" w:after="120"/>
    </w:pPr>
    <w:rPr>
      <w:rFonts w:cs="Mangal"/>
      <w:i/>
      <w:iCs/>
    </w:rPr>
  </w:style>
  <w:style w:type="paragraph" w:customStyle="1" w:styleId="Nagwek337">
    <w:name w:val="Nagłówek337"/>
    <w:basedOn w:val="Normalny"/>
    <w:next w:val="Tekstpodstawowy"/>
    <w:pPr>
      <w:keepNext/>
      <w:spacing w:before="240" w:after="120"/>
    </w:pPr>
    <w:rPr>
      <w:rFonts w:ascii="Arial" w:eastAsia="Microsoft YaHei" w:hAnsi="Arial" w:cs="Mangal"/>
      <w:sz w:val="28"/>
      <w:szCs w:val="28"/>
    </w:rPr>
  </w:style>
  <w:style w:type="paragraph" w:customStyle="1" w:styleId="Podpis337">
    <w:name w:val="Podpis337"/>
    <w:basedOn w:val="Normalny"/>
    <w:pPr>
      <w:suppressLineNumbers/>
      <w:spacing w:before="120" w:after="120"/>
    </w:pPr>
    <w:rPr>
      <w:rFonts w:cs="Mangal"/>
      <w:i/>
      <w:iCs/>
    </w:rPr>
  </w:style>
  <w:style w:type="paragraph" w:customStyle="1" w:styleId="Nagwek336">
    <w:name w:val="Nagłówek336"/>
    <w:basedOn w:val="Normalny"/>
    <w:next w:val="Tekstpodstawowy"/>
    <w:pPr>
      <w:keepNext/>
      <w:spacing w:before="240" w:after="120"/>
    </w:pPr>
    <w:rPr>
      <w:rFonts w:ascii="Arial" w:eastAsia="Microsoft YaHei" w:hAnsi="Arial" w:cs="Mangal"/>
      <w:sz w:val="28"/>
      <w:szCs w:val="28"/>
    </w:rPr>
  </w:style>
  <w:style w:type="paragraph" w:customStyle="1" w:styleId="Podpis336">
    <w:name w:val="Podpis336"/>
    <w:basedOn w:val="Normalny"/>
    <w:pPr>
      <w:suppressLineNumbers/>
      <w:spacing w:before="120" w:after="120"/>
    </w:pPr>
    <w:rPr>
      <w:rFonts w:cs="Mangal"/>
      <w:i/>
      <w:iCs/>
    </w:rPr>
  </w:style>
  <w:style w:type="paragraph" w:customStyle="1" w:styleId="Nagwek335">
    <w:name w:val="Nagłówek335"/>
    <w:basedOn w:val="Normalny"/>
    <w:next w:val="Tekstpodstawowy"/>
    <w:pPr>
      <w:keepNext/>
      <w:spacing w:before="240" w:after="120"/>
    </w:pPr>
    <w:rPr>
      <w:rFonts w:ascii="Arial" w:eastAsia="Microsoft YaHei" w:hAnsi="Arial" w:cs="Mangal"/>
      <w:sz w:val="28"/>
      <w:szCs w:val="28"/>
    </w:rPr>
  </w:style>
  <w:style w:type="paragraph" w:customStyle="1" w:styleId="Podpis335">
    <w:name w:val="Podpis335"/>
    <w:basedOn w:val="Normalny"/>
    <w:pPr>
      <w:suppressLineNumbers/>
      <w:spacing w:before="120" w:after="120"/>
    </w:pPr>
    <w:rPr>
      <w:rFonts w:cs="Mangal"/>
      <w:i/>
      <w:iCs/>
    </w:rPr>
  </w:style>
  <w:style w:type="paragraph" w:customStyle="1" w:styleId="Nagwek334">
    <w:name w:val="Nagłówek334"/>
    <w:basedOn w:val="Normalny"/>
    <w:next w:val="Tekstpodstawowy"/>
    <w:pPr>
      <w:keepNext/>
      <w:spacing w:before="240" w:after="120"/>
    </w:pPr>
    <w:rPr>
      <w:rFonts w:ascii="Arial" w:eastAsia="Microsoft YaHei" w:hAnsi="Arial" w:cs="Mangal"/>
      <w:sz w:val="28"/>
      <w:szCs w:val="28"/>
    </w:rPr>
  </w:style>
  <w:style w:type="paragraph" w:customStyle="1" w:styleId="Podpis334">
    <w:name w:val="Podpis334"/>
    <w:basedOn w:val="Normalny"/>
    <w:pPr>
      <w:suppressLineNumbers/>
      <w:spacing w:before="120" w:after="120"/>
    </w:pPr>
    <w:rPr>
      <w:rFonts w:cs="Mangal"/>
      <w:i/>
      <w:iCs/>
    </w:rPr>
  </w:style>
  <w:style w:type="paragraph" w:customStyle="1" w:styleId="Nagwek333">
    <w:name w:val="Nagłówek333"/>
    <w:basedOn w:val="Normalny"/>
    <w:next w:val="Tekstpodstawowy"/>
    <w:pPr>
      <w:keepNext/>
      <w:spacing w:before="240" w:after="120"/>
    </w:pPr>
    <w:rPr>
      <w:rFonts w:ascii="Arial" w:eastAsia="Microsoft YaHei" w:hAnsi="Arial" w:cs="Mangal"/>
      <w:sz w:val="28"/>
      <w:szCs w:val="28"/>
    </w:rPr>
  </w:style>
  <w:style w:type="paragraph" w:customStyle="1" w:styleId="Podpis333">
    <w:name w:val="Podpis333"/>
    <w:basedOn w:val="Normalny"/>
    <w:pPr>
      <w:suppressLineNumbers/>
      <w:spacing w:before="120" w:after="120"/>
    </w:pPr>
    <w:rPr>
      <w:rFonts w:cs="Mangal"/>
      <w:i/>
      <w:iCs/>
    </w:rPr>
  </w:style>
  <w:style w:type="paragraph" w:customStyle="1" w:styleId="Nagwek332">
    <w:name w:val="Nagłówek332"/>
    <w:basedOn w:val="Normalny"/>
    <w:next w:val="Tekstpodstawowy"/>
    <w:pPr>
      <w:keepNext/>
      <w:spacing w:before="240" w:after="120"/>
    </w:pPr>
    <w:rPr>
      <w:rFonts w:ascii="Arial" w:eastAsia="Microsoft YaHei" w:hAnsi="Arial" w:cs="Mangal"/>
      <w:sz w:val="28"/>
      <w:szCs w:val="28"/>
    </w:rPr>
  </w:style>
  <w:style w:type="paragraph" w:customStyle="1" w:styleId="Podpis332">
    <w:name w:val="Podpis332"/>
    <w:basedOn w:val="Normalny"/>
    <w:pPr>
      <w:suppressLineNumbers/>
      <w:spacing w:before="120" w:after="120"/>
    </w:pPr>
    <w:rPr>
      <w:rFonts w:cs="Mangal"/>
      <w:i/>
      <w:iCs/>
    </w:rPr>
  </w:style>
  <w:style w:type="paragraph" w:customStyle="1" w:styleId="Nagwek331">
    <w:name w:val="Nagłówek331"/>
    <w:basedOn w:val="Normalny"/>
    <w:next w:val="Tekstpodstawowy"/>
    <w:pPr>
      <w:keepNext/>
      <w:spacing w:before="240" w:after="120"/>
    </w:pPr>
    <w:rPr>
      <w:rFonts w:ascii="Arial" w:eastAsia="Microsoft YaHei" w:hAnsi="Arial" w:cs="Mangal"/>
      <w:sz w:val="28"/>
      <w:szCs w:val="28"/>
    </w:rPr>
  </w:style>
  <w:style w:type="paragraph" w:customStyle="1" w:styleId="Podpis331">
    <w:name w:val="Podpis331"/>
    <w:basedOn w:val="Normalny"/>
    <w:pPr>
      <w:suppressLineNumbers/>
      <w:spacing w:before="120" w:after="120"/>
    </w:pPr>
    <w:rPr>
      <w:rFonts w:cs="Mangal"/>
      <w:i/>
      <w:iCs/>
    </w:rPr>
  </w:style>
  <w:style w:type="paragraph" w:customStyle="1" w:styleId="Nagwek330">
    <w:name w:val="Nagłówek330"/>
    <w:basedOn w:val="Normalny"/>
    <w:next w:val="Tekstpodstawowy"/>
    <w:pPr>
      <w:keepNext/>
      <w:spacing w:before="240" w:after="120"/>
    </w:pPr>
    <w:rPr>
      <w:rFonts w:ascii="Arial" w:eastAsia="Microsoft YaHei" w:hAnsi="Arial" w:cs="Mangal"/>
      <w:sz w:val="28"/>
      <w:szCs w:val="28"/>
    </w:rPr>
  </w:style>
  <w:style w:type="paragraph" w:customStyle="1" w:styleId="Podpis330">
    <w:name w:val="Podpis330"/>
    <w:basedOn w:val="Normalny"/>
    <w:pPr>
      <w:suppressLineNumbers/>
      <w:spacing w:before="120" w:after="120"/>
    </w:pPr>
    <w:rPr>
      <w:rFonts w:cs="Mangal"/>
      <w:i/>
      <w:iCs/>
    </w:rPr>
  </w:style>
  <w:style w:type="paragraph" w:customStyle="1" w:styleId="Nagwek329">
    <w:name w:val="Nagłówek329"/>
    <w:basedOn w:val="Normalny"/>
    <w:next w:val="Tekstpodstawowy"/>
    <w:pPr>
      <w:keepNext/>
      <w:spacing w:before="240" w:after="120"/>
    </w:pPr>
    <w:rPr>
      <w:rFonts w:ascii="Arial" w:eastAsia="Microsoft YaHei" w:hAnsi="Arial" w:cs="Mangal"/>
      <w:sz w:val="28"/>
      <w:szCs w:val="28"/>
    </w:rPr>
  </w:style>
  <w:style w:type="paragraph" w:customStyle="1" w:styleId="Podpis329">
    <w:name w:val="Podpis329"/>
    <w:basedOn w:val="Normalny"/>
    <w:pPr>
      <w:suppressLineNumbers/>
      <w:spacing w:before="120" w:after="120"/>
    </w:pPr>
    <w:rPr>
      <w:rFonts w:cs="Mangal"/>
      <w:i/>
      <w:iCs/>
    </w:rPr>
  </w:style>
  <w:style w:type="paragraph" w:customStyle="1" w:styleId="Nagwek328">
    <w:name w:val="Nagłówek328"/>
    <w:basedOn w:val="Normalny"/>
    <w:next w:val="Tekstpodstawowy"/>
    <w:pPr>
      <w:keepNext/>
      <w:spacing w:before="240" w:after="120"/>
    </w:pPr>
    <w:rPr>
      <w:rFonts w:ascii="Arial" w:eastAsia="Microsoft YaHei" w:hAnsi="Arial" w:cs="Mangal"/>
      <w:sz w:val="28"/>
      <w:szCs w:val="28"/>
    </w:rPr>
  </w:style>
  <w:style w:type="paragraph" w:customStyle="1" w:styleId="Podpis328">
    <w:name w:val="Podpis328"/>
    <w:basedOn w:val="Normalny"/>
    <w:pPr>
      <w:suppressLineNumbers/>
      <w:spacing w:before="120" w:after="120"/>
    </w:pPr>
    <w:rPr>
      <w:rFonts w:cs="Mangal"/>
      <w:i/>
      <w:iCs/>
    </w:rPr>
  </w:style>
  <w:style w:type="paragraph" w:customStyle="1" w:styleId="Nagwek327">
    <w:name w:val="Nagłówek327"/>
    <w:basedOn w:val="Normalny"/>
    <w:next w:val="Tekstpodstawowy"/>
    <w:pPr>
      <w:keepNext/>
      <w:spacing w:before="240" w:after="120"/>
    </w:pPr>
    <w:rPr>
      <w:rFonts w:ascii="Arial" w:eastAsia="Microsoft YaHei" w:hAnsi="Arial" w:cs="Mangal"/>
      <w:sz w:val="28"/>
      <w:szCs w:val="28"/>
    </w:rPr>
  </w:style>
  <w:style w:type="paragraph" w:customStyle="1" w:styleId="Podpis327">
    <w:name w:val="Podpis327"/>
    <w:basedOn w:val="Normalny"/>
    <w:pPr>
      <w:suppressLineNumbers/>
      <w:spacing w:before="120" w:after="120"/>
    </w:pPr>
    <w:rPr>
      <w:rFonts w:cs="Mangal"/>
      <w:i/>
      <w:iCs/>
    </w:rPr>
  </w:style>
  <w:style w:type="paragraph" w:customStyle="1" w:styleId="Nagwek326">
    <w:name w:val="Nagłówek326"/>
    <w:basedOn w:val="Normalny"/>
    <w:next w:val="Tekstpodstawowy"/>
    <w:pPr>
      <w:keepNext/>
      <w:spacing w:before="240" w:after="120"/>
    </w:pPr>
    <w:rPr>
      <w:rFonts w:ascii="Arial" w:eastAsia="Microsoft YaHei" w:hAnsi="Arial" w:cs="Mangal"/>
      <w:sz w:val="28"/>
      <w:szCs w:val="28"/>
    </w:rPr>
  </w:style>
  <w:style w:type="paragraph" w:customStyle="1" w:styleId="Podpis326">
    <w:name w:val="Podpis326"/>
    <w:basedOn w:val="Normalny"/>
    <w:pPr>
      <w:suppressLineNumbers/>
      <w:spacing w:before="120" w:after="120"/>
    </w:pPr>
    <w:rPr>
      <w:rFonts w:cs="Mangal"/>
      <w:i/>
      <w:iCs/>
    </w:rPr>
  </w:style>
  <w:style w:type="paragraph" w:customStyle="1" w:styleId="Nagwek325">
    <w:name w:val="Nagłówek325"/>
    <w:basedOn w:val="Normalny"/>
    <w:next w:val="Tekstpodstawowy"/>
    <w:pPr>
      <w:keepNext/>
      <w:spacing w:before="240" w:after="120"/>
    </w:pPr>
    <w:rPr>
      <w:rFonts w:ascii="Arial" w:eastAsia="Microsoft YaHei" w:hAnsi="Arial" w:cs="Mangal"/>
      <w:sz w:val="28"/>
      <w:szCs w:val="28"/>
    </w:rPr>
  </w:style>
  <w:style w:type="paragraph" w:customStyle="1" w:styleId="Podpis325">
    <w:name w:val="Podpis325"/>
    <w:basedOn w:val="Normalny"/>
    <w:pPr>
      <w:suppressLineNumbers/>
      <w:spacing w:before="120" w:after="120"/>
    </w:pPr>
    <w:rPr>
      <w:rFonts w:cs="Mangal"/>
      <w:i/>
      <w:iCs/>
    </w:rPr>
  </w:style>
  <w:style w:type="paragraph" w:customStyle="1" w:styleId="Nagwek324">
    <w:name w:val="Nagłówek324"/>
    <w:basedOn w:val="Normalny"/>
    <w:next w:val="Tekstpodstawowy"/>
    <w:pPr>
      <w:keepNext/>
      <w:spacing w:before="240" w:after="120"/>
    </w:pPr>
    <w:rPr>
      <w:rFonts w:ascii="Arial" w:eastAsia="Microsoft YaHei" w:hAnsi="Arial" w:cs="Mangal"/>
      <w:sz w:val="28"/>
      <w:szCs w:val="28"/>
    </w:rPr>
  </w:style>
  <w:style w:type="paragraph" w:customStyle="1" w:styleId="Podpis324">
    <w:name w:val="Podpis324"/>
    <w:basedOn w:val="Normalny"/>
    <w:pPr>
      <w:suppressLineNumbers/>
      <w:spacing w:before="120" w:after="120"/>
    </w:pPr>
    <w:rPr>
      <w:rFonts w:cs="Mangal"/>
      <w:i/>
      <w:iCs/>
    </w:rPr>
  </w:style>
  <w:style w:type="paragraph" w:customStyle="1" w:styleId="Nagwek323">
    <w:name w:val="Nagłówek323"/>
    <w:basedOn w:val="Normalny"/>
    <w:next w:val="Tekstpodstawowy"/>
    <w:pPr>
      <w:keepNext/>
      <w:spacing w:before="240" w:after="120"/>
    </w:pPr>
    <w:rPr>
      <w:rFonts w:ascii="Arial" w:eastAsia="Microsoft YaHei" w:hAnsi="Arial" w:cs="Mangal"/>
      <w:sz w:val="28"/>
      <w:szCs w:val="28"/>
    </w:rPr>
  </w:style>
  <w:style w:type="paragraph" w:customStyle="1" w:styleId="Podpis323">
    <w:name w:val="Podpis323"/>
    <w:basedOn w:val="Normalny"/>
    <w:pPr>
      <w:suppressLineNumbers/>
      <w:spacing w:before="120" w:after="120"/>
    </w:pPr>
    <w:rPr>
      <w:rFonts w:cs="Mangal"/>
      <w:i/>
      <w:iCs/>
    </w:rPr>
  </w:style>
  <w:style w:type="paragraph" w:customStyle="1" w:styleId="Nagwek322">
    <w:name w:val="Nagłówek322"/>
    <w:basedOn w:val="Normalny"/>
    <w:next w:val="Tekstpodstawowy"/>
    <w:pPr>
      <w:keepNext/>
      <w:spacing w:before="240" w:after="120"/>
    </w:pPr>
    <w:rPr>
      <w:rFonts w:ascii="Arial" w:eastAsia="Microsoft YaHei" w:hAnsi="Arial" w:cs="Mangal"/>
      <w:sz w:val="28"/>
      <w:szCs w:val="28"/>
    </w:rPr>
  </w:style>
  <w:style w:type="paragraph" w:customStyle="1" w:styleId="Podpis322">
    <w:name w:val="Podpis322"/>
    <w:basedOn w:val="Normalny"/>
    <w:pPr>
      <w:suppressLineNumbers/>
      <w:spacing w:before="120" w:after="120"/>
    </w:pPr>
    <w:rPr>
      <w:rFonts w:cs="Mangal"/>
      <w:i/>
      <w:iCs/>
    </w:rPr>
  </w:style>
  <w:style w:type="paragraph" w:customStyle="1" w:styleId="Nagwek321">
    <w:name w:val="Nagłówek321"/>
    <w:basedOn w:val="Normalny"/>
    <w:next w:val="Tekstpodstawowy"/>
    <w:pPr>
      <w:keepNext/>
      <w:spacing w:before="240" w:after="120"/>
    </w:pPr>
    <w:rPr>
      <w:rFonts w:ascii="Arial" w:eastAsia="Microsoft YaHei" w:hAnsi="Arial" w:cs="Mangal"/>
      <w:sz w:val="28"/>
      <w:szCs w:val="28"/>
    </w:rPr>
  </w:style>
  <w:style w:type="paragraph" w:customStyle="1" w:styleId="Podpis321">
    <w:name w:val="Podpis321"/>
    <w:basedOn w:val="Normalny"/>
    <w:pPr>
      <w:suppressLineNumbers/>
      <w:spacing w:before="120" w:after="120"/>
    </w:pPr>
    <w:rPr>
      <w:rFonts w:cs="Mangal"/>
      <w:i/>
      <w:iCs/>
    </w:rPr>
  </w:style>
  <w:style w:type="paragraph" w:customStyle="1" w:styleId="Nagwek320">
    <w:name w:val="Nagłówek320"/>
    <w:basedOn w:val="Normalny"/>
    <w:next w:val="Tekstpodstawowy"/>
    <w:pPr>
      <w:keepNext/>
      <w:spacing w:before="240" w:after="120"/>
    </w:pPr>
    <w:rPr>
      <w:rFonts w:ascii="Arial" w:eastAsia="Microsoft YaHei" w:hAnsi="Arial" w:cs="Mangal"/>
      <w:sz w:val="28"/>
      <w:szCs w:val="28"/>
    </w:rPr>
  </w:style>
  <w:style w:type="paragraph" w:customStyle="1" w:styleId="Podpis320">
    <w:name w:val="Podpis320"/>
    <w:basedOn w:val="Normalny"/>
    <w:pPr>
      <w:suppressLineNumbers/>
      <w:spacing w:before="120" w:after="120"/>
    </w:pPr>
    <w:rPr>
      <w:rFonts w:cs="Mangal"/>
      <w:i/>
      <w:iCs/>
    </w:rPr>
  </w:style>
  <w:style w:type="paragraph" w:customStyle="1" w:styleId="Nagwek319">
    <w:name w:val="Nagłówek319"/>
    <w:basedOn w:val="Normalny"/>
    <w:next w:val="Tekstpodstawowy"/>
    <w:pPr>
      <w:keepNext/>
      <w:spacing w:before="240" w:after="120"/>
    </w:pPr>
    <w:rPr>
      <w:rFonts w:ascii="Arial" w:eastAsia="Microsoft YaHei" w:hAnsi="Arial" w:cs="Mangal"/>
      <w:sz w:val="28"/>
      <w:szCs w:val="28"/>
    </w:rPr>
  </w:style>
  <w:style w:type="paragraph" w:customStyle="1" w:styleId="Podpis319">
    <w:name w:val="Podpis319"/>
    <w:basedOn w:val="Normalny"/>
    <w:pPr>
      <w:suppressLineNumbers/>
      <w:spacing w:before="120" w:after="120"/>
    </w:pPr>
    <w:rPr>
      <w:rFonts w:cs="Mangal"/>
      <w:i/>
      <w:iCs/>
    </w:rPr>
  </w:style>
  <w:style w:type="paragraph" w:customStyle="1" w:styleId="Nagwek318">
    <w:name w:val="Nagłówek318"/>
    <w:basedOn w:val="Normalny"/>
    <w:next w:val="Tekstpodstawowy"/>
    <w:pPr>
      <w:keepNext/>
      <w:spacing w:before="240" w:after="120"/>
    </w:pPr>
    <w:rPr>
      <w:rFonts w:ascii="Arial" w:eastAsia="Microsoft YaHei" w:hAnsi="Arial" w:cs="Mangal"/>
      <w:sz w:val="28"/>
      <w:szCs w:val="28"/>
    </w:rPr>
  </w:style>
  <w:style w:type="paragraph" w:customStyle="1" w:styleId="Podpis318">
    <w:name w:val="Podpis318"/>
    <w:basedOn w:val="Normalny"/>
    <w:pPr>
      <w:suppressLineNumbers/>
      <w:spacing w:before="120" w:after="120"/>
    </w:pPr>
    <w:rPr>
      <w:rFonts w:cs="Mangal"/>
      <w:i/>
      <w:iCs/>
    </w:rPr>
  </w:style>
  <w:style w:type="paragraph" w:customStyle="1" w:styleId="Nagwek317">
    <w:name w:val="Nagłówek317"/>
    <w:basedOn w:val="Normalny"/>
    <w:next w:val="Tekstpodstawowy"/>
    <w:pPr>
      <w:keepNext/>
      <w:spacing w:before="240" w:after="120"/>
    </w:pPr>
    <w:rPr>
      <w:rFonts w:ascii="Arial" w:eastAsia="Microsoft YaHei" w:hAnsi="Arial" w:cs="Mangal"/>
      <w:sz w:val="28"/>
      <w:szCs w:val="28"/>
    </w:rPr>
  </w:style>
  <w:style w:type="paragraph" w:customStyle="1" w:styleId="Podpis317">
    <w:name w:val="Podpis317"/>
    <w:basedOn w:val="Normalny"/>
    <w:pPr>
      <w:suppressLineNumbers/>
      <w:spacing w:before="120" w:after="120"/>
    </w:pPr>
    <w:rPr>
      <w:rFonts w:cs="Mangal"/>
      <w:i/>
      <w:iCs/>
    </w:rPr>
  </w:style>
  <w:style w:type="paragraph" w:customStyle="1" w:styleId="Nagwek316">
    <w:name w:val="Nagłówek316"/>
    <w:basedOn w:val="Normalny"/>
    <w:next w:val="Tekstpodstawowy"/>
    <w:pPr>
      <w:keepNext/>
      <w:spacing w:before="240" w:after="120"/>
    </w:pPr>
    <w:rPr>
      <w:rFonts w:ascii="Arial" w:eastAsia="Microsoft YaHei" w:hAnsi="Arial" w:cs="Mangal"/>
      <w:sz w:val="28"/>
      <w:szCs w:val="28"/>
    </w:rPr>
  </w:style>
  <w:style w:type="paragraph" w:customStyle="1" w:styleId="Podpis316">
    <w:name w:val="Podpis316"/>
    <w:basedOn w:val="Normalny"/>
    <w:pPr>
      <w:suppressLineNumbers/>
      <w:spacing w:before="120" w:after="120"/>
    </w:pPr>
    <w:rPr>
      <w:rFonts w:cs="Mangal"/>
      <w:i/>
      <w:iCs/>
    </w:rPr>
  </w:style>
  <w:style w:type="paragraph" w:customStyle="1" w:styleId="Nagwek315">
    <w:name w:val="Nagłówek315"/>
    <w:basedOn w:val="Normalny"/>
    <w:next w:val="Tekstpodstawowy"/>
    <w:pPr>
      <w:keepNext/>
      <w:spacing w:before="240" w:after="120"/>
    </w:pPr>
    <w:rPr>
      <w:rFonts w:ascii="Arial" w:eastAsia="Microsoft YaHei" w:hAnsi="Arial" w:cs="Mangal"/>
      <w:sz w:val="28"/>
      <w:szCs w:val="28"/>
    </w:rPr>
  </w:style>
  <w:style w:type="paragraph" w:customStyle="1" w:styleId="Podpis315">
    <w:name w:val="Podpis315"/>
    <w:basedOn w:val="Normalny"/>
    <w:pPr>
      <w:suppressLineNumbers/>
      <w:spacing w:before="120" w:after="120"/>
    </w:pPr>
    <w:rPr>
      <w:rFonts w:cs="Mangal"/>
      <w:i/>
      <w:iCs/>
    </w:rPr>
  </w:style>
  <w:style w:type="paragraph" w:customStyle="1" w:styleId="Nagwek314">
    <w:name w:val="Nagłówek314"/>
    <w:basedOn w:val="Normalny"/>
    <w:next w:val="Tekstpodstawowy"/>
    <w:pPr>
      <w:keepNext/>
      <w:spacing w:before="240" w:after="120"/>
    </w:pPr>
    <w:rPr>
      <w:rFonts w:ascii="Arial" w:eastAsia="Microsoft YaHei" w:hAnsi="Arial" w:cs="Mangal"/>
      <w:sz w:val="28"/>
      <w:szCs w:val="28"/>
    </w:rPr>
  </w:style>
  <w:style w:type="paragraph" w:customStyle="1" w:styleId="Podpis314">
    <w:name w:val="Podpis314"/>
    <w:basedOn w:val="Normalny"/>
    <w:pPr>
      <w:suppressLineNumbers/>
      <w:spacing w:before="120" w:after="120"/>
    </w:pPr>
    <w:rPr>
      <w:rFonts w:cs="Mangal"/>
      <w:i/>
      <w:iCs/>
    </w:rPr>
  </w:style>
  <w:style w:type="paragraph" w:customStyle="1" w:styleId="Nagwek313">
    <w:name w:val="Nagłówek313"/>
    <w:basedOn w:val="Normalny"/>
    <w:next w:val="Tekstpodstawowy"/>
    <w:pPr>
      <w:keepNext/>
      <w:spacing w:before="240" w:after="120"/>
    </w:pPr>
    <w:rPr>
      <w:rFonts w:ascii="Arial" w:eastAsia="Microsoft YaHei" w:hAnsi="Arial" w:cs="Mangal"/>
      <w:sz w:val="28"/>
      <w:szCs w:val="28"/>
    </w:rPr>
  </w:style>
  <w:style w:type="paragraph" w:customStyle="1" w:styleId="Podpis313">
    <w:name w:val="Podpis313"/>
    <w:basedOn w:val="Normalny"/>
    <w:pPr>
      <w:suppressLineNumbers/>
      <w:spacing w:before="120" w:after="120"/>
    </w:pPr>
    <w:rPr>
      <w:rFonts w:cs="Mangal"/>
      <w:i/>
      <w:iCs/>
    </w:rPr>
  </w:style>
  <w:style w:type="paragraph" w:customStyle="1" w:styleId="Nagwek312">
    <w:name w:val="Nagłówek312"/>
    <w:basedOn w:val="Normalny"/>
    <w:next w:val="Tekstpodstawowy"/>
    <w:pPr>
      <w:keepNext/>
      <w:spacing w:before="240" w:after="120"/>
    </w:pPr>
    <w:rPr>
      <w:rFonts w:ascii="Arial" w:eastAsia="Microsoft YaHei" w:hAnsi="Arial" w:cs="Mangal"/>
      <w:sz w:val="28"/>
      <w:szCs w:val="28"/>
    </w:rPr>
  </w:style>
  <w:style w:type="paragraph" w:customStyle="1" w:styleId="Podpis312">
    <w:name w:val="Podpis312"/>
    <w:basedOn w:val="Normalny"/>
    <w:pPr>
      <w:suppressLineNumbers/>
      <w:spacing w:before="120" w:after="120"/>
    </w:pPr>
    <w:rPr>
      <w:rFonts w:cs="Mangal"/>
      <w:i/>
      <w:iCs/>
    </w:rPr>
  </w:style>
  <w:style w:type="paragraph" w:customStyle="1" w:styleId="Nagwek311">
    <w:name w:val="Nagłówek311"/>
    <w:basedOn w:val="Normalny"/>
    <w:next w:val="Tekstpodstawowy"/>
    <w:pPr>
      <w:keepNext/>
      <w:spacing w:before="240" w:after="120"/>
    </w:pPr>
    <w:rPr>
      <w:rFonts w:ascii="Arial" w:eastAsia="Microsoft YaHei" w:hAnsi="Arial" w:cs="Mangal"/>
      <w:sz w:val="28"/>
      <w:szCs w:val="28"/>
    </w:rPr>
  </w:style>
  <w:style w:type="paragraph" w:customStyle="1" w:styleId="Podpis311">
    <w:name w:val="Podpis311"/>
    <w:basedOn w:val="Normalny"/>
    <w:pPr>
      <w:suppressLineNumbers/>
      <w:spacing w:before="120" w:after="120"/>
    </w:pPr>
    <w:rPr>
      <w:rFonts w:cs="Mangal"/>
      <w:i/>
      <w:iCs/>
    </w:rPr>
  </w:style>
  <w:style w:type="paragraph" w:customStyle="1" w:styleId="Nagwek310">
    <w:name w:val="Nagłówek310"/>
    <w:basedOn w:val="Normalny"/>
    <w:next w:val="Tekstpodstawowy"/>
    <w:pPr>
      <w:keepNext/>
      <w:spacing w:before="240" w:after="120"/>
    </w:pPr>
    <w:rPr>
      <w:rFonts w:ascii="Arial" w:eastAsia="Microsoft YaHei" w:hAnsi="Arial" w:cs="Mangal"/>
      <w:sz w:val="28"/>
      <w:szCs w:val="28"/>
    </w:rPr>
  </w:style>
  <w:style w:type="paragraph" w:customStyle="1" w:styleId="Podpis310">
    <w:name w:val="Podpis310"/>
    <w:basedOn w:val="Normalny"/>
    <w:pPr>
      <w:suppressLineNumbers/>
      <w:spacing w:before="120" w:after="120"/>
    </w:pPr>
    <w:rPr>
      <w:rFonts w:cs="Mangal"/>
      <w:i/>
      <w:iCs/>
    </w:rPr>
  </w:style>
  <w:style w:type="paragraph" w:customStyle="1" w:styleId="Nagwek309">
    <w:name w:val="Nagłówek309"/>
    <w:basedOn w:val="Normalny"/>
    <w:next w:val="Tekstpodstawowy"/>
    <w:pPr>
      <w:keepNext/>
      <w:spacing w:before="240" w:after="120"/>
    </w:pPr>
    <w:rPr>
      <w:rFonts w:ascii="Arial" w:eastAsia="Microsoft YaHei" w:hAnsi="Arial" w:cs="Mangal"/>
      <w:sz w:val="28"/>
      <w:szCs w:val="28"/>
    </w:rPr>
  </w:style>
  <w:style w:type="paragraph" w:customStyle="1" w:styleId="Podpis309">
    <w:name w:val="Podpis309"/>
    <w:basedOn w:val="Normalny"/>
    <w:pPr>
      <w:suppressLineNumbers/>
      <w:spacing w:before="120" w:after="120"/>
    </w:pPr>
    <w:rPr>
      <w:rFonts w:cs="Mangal"/>
      <w:i/>
      <w:iCs/>
    </w:rPr>
  </w:style>
  <w:style w:type="paragraph" w:customStyle="1" w:styleId="Nagwek308">
    <w:name w:val="Nagłówek308"/>
    <w:basedOn w:val="Normalny"/>
    <w:next w:val="Tekstpodstawowy"/>
    <w:pPr>
      <w:keepNext/>
      <w:spacing w:before="240" w:after="120"/>
    </w:pPr>
    <w:rPr>
      <w:rFonts w:ascii="Arial" w:eastAsia="Microsoft YaHei" w:hAnsi="Arial" w:cs="Mangal"/>
      <w:sz w:val="28"/>
      <w:szCs w:val="28"/>
    </w:rPr>
  </w:style>
  <w:style w:type="paragraph" w:customStyle="1" w:styleId="Podpis308">
    <w:name w:val="Podpis308"/>
    <w:basedOn w:val="Normalny"/>
    <w:pPr>
      <w:suppressLineNumbers/>
      <w:spacing w:before="120" w:after="120"/>
    </w:pPr>
    <w:rPr>
      <w:rFonts w:cs="Mangal"/>
      <w:i/>
      <w:iCs/>
    </w:rPr>
  </w:style>
  <w:style w:type="paragraph" w:customStyle="1" w:styleId="Nagwek307">
    <w:name w:val="Nagłówek307"/>
    <w:basedOn w:val="Normalny"/>
    <w:next w:val="Tekstpodstawowy"/>
    <w:pPr>
      <w:keepNext/>
      <w:spacing w:before="240" w:after="120"/>
    </w:pPr>
    <w:rPr>
      <w:rFonts w:ascii="Arial" w:eastAsia="Microsoft YaHei" w:hAnsi="Arial" w:cs="Mangal"/>
      <w:sz w:val="28"/>
      <w:szCs w:val="28"/>
    </w:rPr>
  </w:style>
  <w:style w:type="paragraph" w:customStyle="1" w:styleId="Podpis307">
    <w:name w:val="Podpis307"/>
    <w:basedOn w:val="Normalny"/>
    <w:pPr>
      <w:suppressLineNumbers/>
      <w:spacing w:before="120" w:after="120"/>
    </w:pPr>
    <w:rPr>
      <w:rFonts w:cs="Mangal"/>
      <w:i/>
      <w:iCs/>
    </w:rPr>
  </w:style>
  <w:style w:type="paragraph" w:customStyle="1" w:styleId="Nagwek306">
    <w:name w:val="Nagłówek306"/>
    <w:basedOn w:val="Normalny"/>
    <w:next w:val="Tekstpodstawowy"/>
    <w:pPr>
      <w:keepNext/>
      <w:spacing w:before="240" w:after="120"/>
    </w:pPr>
    <w:rPr>
      <w:rFonts w:ascii="Arial" w:eastAsia="Microsoft YaHei" w:hAnsi="Arial" w:cs="Mangal"/>
      <w:sz w:val="28"/>
      <w:szCs w:val="28"/>
    </w:rPr>
  </w:style>
  <w:style w:type="paragraph" w:customStyle="1" w:styleId="Podpis306">
    <w:name w:val="Podpis306"/>
    <w:basedOn w:val="Normalny"/>
    <w:pPr>
      <w:suppressLineNumbers/>
      <w:spacing w:before="120" w:after="120"/>
    </w:pPr>
    <w:rPr>
      <w:rFonts w:cs="Mangal"/>
      <w:i/>
      <w:iCs/>
    </w:rPr>
  </w:style>
  <w:style w:type="paragraph" w:customStyle="1" w:styleId="Nagwek305">
    <w:name w:val="Nagłówek305"/>
    <w:basedOn w:val="Normalny"/>
    <w:next w:val="Tekstpodstawowy"/>
    <w:pPr>
      <w:keepNext/>
      <w:spacing w:before="240" w:after="120"/>
    </w:pPr>
    <w:rPr>
      <w:rFonts w:ascii="Arial" w:eastAsia="Microsoft YaHei" w:hAnsi="Arial" w:cs="Mangal"/>
      <w:sz w:val="28"/>
      <w:szCs w:val="28"/>
    </w:rPr>
  </w:style>
  <w:style w:type="paragraph" w:customStyle="1" w:styleId="Podpis305">
    <w:name w:val="Podpis305"/>
    <w:basedOn w:val="Normalny"/>
    <w:pPr>
      <w:suppressLineNumbers/>
      <w:spacing w:before="120" w:after="120"/>
    </w:pPr>
    <w:rPr>
      <w:rFonts w:cs="Mangal"/>
      <w:i/>
      <w:iCs/>
    </w:rPr>
  </w:style>
  <w:style w:type="paragraph" w:customStyle="1" w:styleId="Nagwek304">
    <w:name w:val="Nagłówek304"/>
    <w:basedOn w:val="Normalny"/>
    <w:next w:val="Tekstpodstawowy"/>
    <w:pPr>
      <w:keepNext/>
      <w:spacing w:before="240" w:after="120"/>
    </w:pPr>
    <w:rPr>
      <w:rFonts w:ascii="Arial" w:eastAsia="Microsoft YaHei" w:hAnsi="Arial" w:cs="Mangal"/>
      <w:sz w:val="28"/>
      <w:szCs w:val="28"/>
    </w:rPr>
  </w:style>
  <w:style w:type="paragraph" w:customStyle="1" w:styleId="Podpis304">
    <w:name w:val="Podpis304"/>
    <w:basedOn w:val="Normalny"/>
    <w:pPr>
      <w:suppressLineNumbers/>
      <w:spacing w:before="120" w:after="120"/>
    </w:pPr>
    <w:rPr>
      <w:rFonts w:cs="Mangal"/>
      <w:i/>
      <w:iCs/>
    </w:rPr>
  </w:style>
  <w:style w:type="paragraph" w:customStyle="1" w:styleId="Nagwek303">
    <w:name w:val="Nagłówek303"/>
    <w:basedOn w:val="Normalny"/>
    <w:next w:val="Tekstpodstawowy"/>
    <w:pPr>
      <w:keepNext/>
      <w:spacing w:before="240" w:after="120"/>
    </w:pPr>
    <w:rPr>
      <w:rFonts w:ascii="Arial" w:eastAsia="Microsoft YaHei" w:hAnsi="Arial" w:cs="Mangal"/>
      <w:sz w:val="28"/>
      <w:szCs w:val="28"/>
    </w:rPr>
  </w:style>
  <w:style w:type="paragraph" w:customStyle="1" w:styleId="Podpis303">
    <w:name w:val="Podpis303"/>
    <w:basedOn w:val="Normalny"/>
    <w:pPr>
      <w:suppressLineNumbers/>
      <w:spacing w:before="120" w:after="120"/>
    </w:pPr>
    <w:rPr>
      <w:rFonts w:cs="Mangal"/>
      <w:i/>
      <w:iCs/>
    </w:rPr>
  </w:style>
  <w:style w:type="paragraph" w:customStyle="1" w:styleId="Nagwek302">
    <w:name w:val="Nagłówek302"/>
    <w:basedOn w:val="Normalny"/>
    <w:next w:val="Tekstpodstawowy"/>
    <w:pPr>
      <w:keepNext/>
      <w:spacing w:before="240" w:after="120"/>
    </w:pPr>
    <w:rPr>
      <w:rFonts w:ascii="Arial" w:eastAsia="Microsoft YaHei" w:hAnsi="Arial" w:cs="Mangal"/>
      <w:sz w:val="28"/>
      <w:szCs w:val="28"/>
    </w:rPr>
  </w:style>
  <w:style w:type="paragraph" w:customStyle="1" w:styleId="Podpis302">
    <w:name w:val="Podpis302"/>
    <w:basedOn w:val="Normalny"/>
    <w:pPr>
      <w:suppressLineNumbers/>
      <w:spacing w:before="120" w:after="120"/>
    </w:pPr>
    <w:rPr>
      <w:rFonts w:cs="Mangal"/>
      <w:i/>
      <w:iCs/>
    </w:rPr>
  </w:style>
  <w:style w:type="paragraph" w:customStyle="1" w:styleId="Nagwek301">
    <w:name w:val="Nagłówek301"/>
    <w:basedOn w:val="Normalny"/>
    <w:next w:val="Tekstpodstawowy"/>
    <w:pPr>
      <w:keepNext/>
      <w:spacing w:before="240" w:after="120"/>
    </w:pPr>
    <w:rPr>
      <w:rFonts w:ascii="Arial" w:eastAsia="Microsoft YaHei" w:hAnsi="Arial" w:cs="Mangal"/>
      <w:sz w:val="28"/>
      <w:szCs w:val="28"/>
    </w:rPr>
  </w:style>
  <w:style w:type="paragraph" w:customStyle="1" w:styleId="Podpis301">
    <w:name w:val="Podpis301"/>
    <w:basedOn w:val="Normalny"/>
    <w:pPr>
      <w:suppressLineNumbers/>
      <w:spacing w:before="120" w:after="120"/>
    </w:pPr>
    <w:rPr>
      <w:rFonts w:cs="Mangal"/>
      <w:i/>
      <w:iCs/>
    </w:rPr>
  </w:style>
  <w:style w:type="paragraph" w:customStyle="1" w:styleId="Nagwek300">
    <w:name w:val="Nagłówek300"/>
    <w:basedOn w:val="Normalny"/>
    <w:next w:val="Tekstpodstawowy"/>
    <w:pPr>
      <w:keepNext/>
      <w:spacing w:before="240" w:after="120"/>
    </w:pPr>
    <w:rPr>
      <w:rFonts w:ascii="Arial" w:eastAsia="Microsoft YaHei" w:hAnsi="Arial" w:cs="Mangal"/>
      <w:sz w:val="28"/>
      <w:szCs w:val="28"/>
    </w:rPr>
  </w:style>
  <w:style w:type="paragraph" w:customStyle="1" w:styleId="Podpis300">
    <w:name w:val="Podpis300"/>
    <w:basedOn w:val="Normalny"/>
    <w:pPr>
      <w:suppressLineNumbers/>
      <w:spacing w:before="120" w:after="120"/>
    </w:pPr>
    <w:rPr>
      <w:rFonts w:cs="Mangal"/>
      <w:i/>
      <w:iCs/>
    </w:rPr>
  </w:style>
  <w:style w:type="paragraph" w:customStyle="1" w:styleId="Nagwek299">
    <w:name w:val="Nagłówek299"/>
    <w:basedOn w:val="Normalny"/>
    <w:next w:val="Tekstpodstawowy"/>
    <w:pPr>
      <w:keepNext/>
      <w:spacing w:before="240" w:after="120"/>
    </w:pPr>
    <w:rPr>
      <w:rFonts w:ascii="Arial" w:eastAsia="Microsoft YaHei" w:hAnsi="Arial" w:cs="Mangal"/>
      <w:sz w:val="28"/>
      <w:szCs w:val="28"/>
    </w:rPr>
  </w:style>
  <w:style w:type="paragraph" w:customStyle="1" w:styleId="Podpis299">
    <w:name w:val="Podpis299"/>
    <w:basedOn w:val="Normalny"/>
    <w:pPr>
      <w:suppressLineNumbers/>
      <w:spacing w:before="120" w:after="120"/>
    </w:pPr>
    <w:rPr>
      <w:rFonts w:cs="Mangal"/>
      <w:i/>
      <w:iCs/>
    </w:rPr>
  </w:style>
  <w:style w:type="paragraph" w:customStyle="1" w:styleId="Nagwek298">
    <w:name w:val="Nagłówek298"/>
    <w:basedOn w:val="Normalny"/>
    <w:next w:val="Tekstpodstawowy"/>
    <w:pPr>
      <w:keepNext/>
      <w:spacing w:before="240" w:after="120"/>
    </w:pPr>
    <w:rPr>
      <w:rFonts w:ascii="Arial" w:eastAsia="Microsoft YaHei" w:hAnsi="Arial" w:cs="Mangal"/>
      <w:sz w:val="28"/>
      <w:szCs w:val="28"/>
    </w:rPr>
  </w:style>
  <w:style w:type="paragraph" w:customStyle="1" w:styleId="Podpis298">
    <w:name w:val="Podpis298"/>
    <w:basedOn w:val="Normalny"/>
    <w:pPr>
      <w:suppressLineNumbers/>
      <w:spacing w:before="120" w:after="120"/>
    </w:pPr>
    <w:rPr>
      <w:rFonts w:cs="Mangal"/>
      <w:i/>
      <w:iCs/>
    </w:rPr>
  </w:style>
  <w:style w:type="paragraph" w:customStyle="1" w:styleId="Nagwek297">
    <w:name w:val="Nagłówek297"/>
    <w:basedOn w:val="Normalny"/>
    <w:next w:val="Tekstpodstawowy"/>
    <w:pPr>
      <w:keepNext/>
      <w:spacing w:before="240" w:after="120"/>
    </w:pPr>
    <w:rPr>
      <w:rFonts w:ascii="Arial" w:eastAsia="Microsoft YaHei" w:hAnsi="Arial" w:cs="Mangal"/>
      <w:sz w:val="28"/>
      <w:szCs w:val="28"/>
    </w:rPr>
  </w:style>
  <w:style w:type="paragraph" w:customStyle="1" w:styleId="Podpis297">
    <w:name w:val="Podpis297"/>
    <w:basedOn w:val="Normalny"/>
    <w:pPr>
      <w:suppressLineNumbers/>
      <w:spacing w:before="120" w:after="120"/>
    </w:pPr>
    <w:rPr>
      <w:rFonts w:cs="Mangal"/>
      <w:i/>
      <w:iCs/>
    </w:rPr>
  </w:style>
  <w:style w:type="paragraph" w:customStyle="1" w:styleId="Nagwek296">
    <w:name w:val="Nagłówek296"/>
    <w:basedOn w:val="Normalny"/>
    <w:next w:val="Tekstpodstawowy"/>
    <w:pPr>
      <w:keepNext/>
      <w:spacing w:before="240" w:after="120"/>
    </w:pPr>
    <w:rPr>
      <w:rFonts w:ascii="Arial" w:eastAsia="Microsoft YaHei" w:hAnsi="Arial" w:cs="Mangal"/>
      <w:sz w:val="28"/>
      <w:szCs w:val="28"/>
    </w:rPr>
  </w:style>
  <w:style w:type="paragraph" w:customStyle="1" w:styleId="Podpis296">
    <w:name w:val="Podpis296"/>
    <w:basedOn w:val="Normalny"/>
    <w:pPr>
      <w:suppressLineNumbers/>
      <w:spacing w:before="120" w:after="120"/>
    </w:pPr>
    <w:rPr>
      <w:rFonts w:cs="Mangal"/>
      <w:i/>
      <w:iCs/>
    </w:rPr>
  </w:style>
  <w:style w:type="paragraph" w:customStyle="1" w:styleId="Nagwek295">
    <w:name w:val="Nagłówek295"/>
    <w:basedOn w:val="Normalny"/>
    <w:next w:val="Tekstpodstawowy"/>
    <w:pPr>
      <w:keepNext/>
      <w:spacing w:before="240" w:after="120"/>
    </w:pPr>
    <w:rPr>
      <w:rFonts w:ascii="Arial" w:eastAsia="Microsoft YaHei" w:hAnsi="Arial" w:cs="Mangal"/>
      <w:sz w:val="28"/>
      <w:szCs w:val="28"/>
    </w:rPr>
  </w:style>
  <w:style w:type="paragraph" w:customStyle="1" w:styleId="Podpis295">
    <w:name w:val="Podpis295"/>
    <w:basedOn w:val="Normalny"/>
    <w:pPr>
      <w:suppressLineNumbers/>
      <w:spacing w:before="120" w:after="120"/>
    </w:pPr>
    <w:rPr>
      <w:rFonts w:cs="Mangal"/>
      <w:i/>
      <w:iCs/>
    </w:rPr>
  </w:style>
  <w:style w:type="paragraph" w:customStyle="1" w:styleId="Nagwek294">
    <w:name w:val="Nagłówek294"/>
    <w:basedOn w:val="Normalny"/>
    <w:next w:val="Tekstpodstawowy"/>
    <w:pPr>
      <w:keepNext/>
      <w:spacing w:before="240" w:after="120"/>
    </w:pPr>
    <w:rPr>
      <w:rFonts w:ascii="Arial" w:eastAsia="Microsoft YaHei" w:hAnsi="Arial" w:cs="Mangal"/>
      <w:sz w:val="28"/>
      <w:szCs w:val="28"/>
    </w:rPr>
  </w:style>
  <w:style w:type="paragraph" w:customStyle="1" w:styleId="Podpis294">
    <w:name w:val="Podpis294"/>
    <w:basedOn w:val="Normalny"/>
    <w:pPr>
      <w:suppressLineNumbers/>
      <w:spacing w:before="120" w:after="120"/>
    </w:pPr>
    <w:rPr>
      <w:rFonts w:cs="Mangal"/>
      <w:i/>
      <w:iCs/>
    </w:rPr>
  </w:style>
  <w:style w:type="paragraph" w:customStyle="1" w:styleId="Nagwek293">
    <w:name w:val="Nagłówek293"/>
    <w:basedOn w:val="Normalny"/>
    <w:next w:val="Tekstpodstawowy"/>
    <w:pPr>
      <w:keepNext/>
      <w:spacing w:before="240" w:after="120"/>
    </w:pPr>
    <w:rPr>
      <w:rFonts w:ascii="Arial" w:eastAsia="Microsoft YaHei" w:hAnsi="Arial" w:cs="Mangal"/>
      <w:sz w:val="28"/>
      <w:szCs w:val="28"/>
    </w:rPr>
  </w:style>
  <w:style w:type="paragraph" w:customStyle="1" w:styleId="Podpis293">
    <w:name w:val="Podpis293"/>
    <w:basedOn w:val="Normalny"/>
    <w:pPr>
      <w:suppressLineNumbers/>
      <w:spacing w:before="120" w:after="120"/>
    </w:pPr>
    <w:rPr>
      <w:rFonts w:cs="Mangal"/>
      <w:i/>
      <w:iCs/>
    </w:rPr>
  </w:style>
  <w:style w:type="paragraph" w:customStyle="1" w:styleId="Nagwek292">
    <w:name w:val="Nagłówek292"/>
    <w:basedOn w:val="Normalny"/>
    <w:next w:val="Tekstpodstawowy"/>
    <w:pPr>
      <w:keepNext/>
      <w:spacing w:before="240" w:after="120"/>
    </w:pPr>
    <w:rPr>
      <w:rFonts w:ascii="Arial" w:eastAsia="Microsoft YaHei" w:hAnsi="Arial" w:cs="Mangal"/>
      <w:sz w:val="28"/>
      <w:szCs w:val="28"/>
    </w:rPr>
  </w:style>
  <w:style w:type="paragraph" w:customStyle="1" w:styleId="Podpis292">
    <w:name w:val="Podpis292"/>
    <w:basedOn w:val="Normalny"/>
    <w:pPr>
      <w:suppressLineNumbers/>
      <w:spacing w:before="120" w:after="120"/>
    </w:pPr>
    <w:rPr>
      <w:rFonts w:cs="Mangal"/>
      <w:i/>
      <w:iCs/>
    </w:rPr>
  </w:style>
  <w:style w:type="paragraph" w:customStyle="1" w:styleId="Nagwek291">
    <w:name w:val="Nagłówek291"/>
    <w:basedOn w:val="Normalny"/>
    <w:next w:val="Tekstpodstawowy"/>
    <w:pPr>
      <w:keepNext/>
      <w:spacing w:before="240" w:after="120"/>
    </w:pPr>
    <w:rPr>
      <w:rFonts w:ascii="Arial" w:eastAsia="Microsoft YaHei" w:hAnsi="Arial" w:cs="Mangal"/>
      <w:sz w:val="28"/>
      <w:szCs w:val="28"/>
    </w:rPr>
  </w:style>
  <w:style w:type="paragraph" w:customStyle="1" w:styleId="Podpis291">
    <w:name w:val="Podpis291"/>
    <w:basedOn w:val="Normalny"/>
    <w:pPr>
      <w:suppressLineNumbers/>
      <w:spacing w:before="120" w:after="120"/>
    </w:pPr>
    <w:rPr>
      <w:rFonts w:cs="Mangal"/>
      <w:i/>
      <w:iCs/>
    </w:rPr>
  </w:style>
  <w:style w:type="paragraph" w:customStyle="1" w:styleId="Nagwek290">
    <w:name w:val="Nagłówek290"/>
    <w:basedOn w:val="Normalny"/>
    <w:next w:val="Tekstpodstawowy"/>
    <w:pPr>
      <w:keepNext/>
      <w:spacing w:before="240" w:after="120"/>
    </w:pPr>
    <w:rPr>
      <w:rFonts w:ascii="Arial" w:eastAsia="Microsoft YaHei" w:hAnsi="Arial" w:cs="Mangal"/>
      <w:sz w:val="28"/>
      <w:szCs w:val="28"/>
    </w:rPr>
  </w:style>
  <w:style w:type="paragraph" w:customStyle="1" w:styleId="Podpis290">
    <w:name w:val="Podpis290"/>
    <w:basedOn w:val="Normalny"/>
    <w:pPr>
      <w:suppressLineNumbers/>
      <w:spacing w:before="120" w:after="120"/>
    </w:pPr>
    <w:rPr>
      <w:rFonts w:cs="Mangal"/>
      <w:i/>
      <w:iCs/>
    </w:rPr>
  </w:style>
  <w:style w:type="paragraph" w:customStyle="1" w:styleId="Nagwek289">
    <w:name w:val="Nagłówek289"/>
    <w:basedOn w:val="Normalny"/>
    <w:next w:val="Tekstpodstawowy"/>
    <w:pPr>
      <w:keepNext/>
      <w:spacing w:before="240" w:after="120"/>
    </w:pPr>
    <w:rPr>
      <w:rFonts w:ascii="Arial" w:eastAsia="Microsoft YaHei" w:hAnsi="Arial" w:cs="Mangal"/>
      <w:sz w:val="28"/>
      <w:szCs w:val="28"/>
    </w:rPr>
  </w:style>
  <w:style w:type="paragraph" w:customStyle="1" w:styleId="Podpis289">
    <w:name w:val="Podpis289"/>
    <w:basedOn w:val="Normalny"/>
    <w:pPr>
      <w:suppressLineNumbers/>
      <w:spacing w:before="120" w:after="120"/>
    </w:pPr>
    <w:rPr>
      <w:rFonts w:cs="Mangal"/>
      <w:i/>
      <w:iCs/>
    </w:rPr>
  </w:style>
  <w:style w:type="paragraph" w:customStyle="1" w:styleId="Nagwek288">
    <w:name w:val="Nagłówek288"/>
    <w:basedOn w:val="Normalny"/>
    <w:next w:val="Tekstpodstawowy"/>
    <w:pPr>
      <w:keepNext/>
      <w:spacing w:before="240" w:after="120"/>
    </w:pPr>
    <w:rPr>
      <w:rFonts w:ascii="Arial" w:eastAsia="Microsoft YaHei" w:hAnsi="Arial" w:cs="Mangal"/>
      <w:sz w:val="28"/>
      <w:szCs w:val="28"/>
    </w:rPr>
  </w:style>
  <w:style w:type="paragraph" w:customStyle="1" w:styleId="Podpis288">
    <w:name w:val="Podpis288"/>
    <w:basedOn w:val="Normalny"/>
    <w:pPr>
      <w:suppressLineNumbers/>
      <w:spacing w:before="120" w:after="120"/>
    </w:pPr>
    <w:rPr>
      <w:rFonts w:cs="Mangal"/>
      <w:i/>
      <w:iCs/>
    </w:rPr>
  </w:style>
  <w:style w:type="paragraph" w:customStyle="1" w:styleId="Nagwek287">
    <w:name w:val="Nagłówek287"/>
    <w:basedOn w:val="Normalny"/>
    <w:next w:val="Tekstpodstawowy"/>
    <w:pPr>
      <w:keepNext/>
      <w:spacing w:before="240" w:after="120"/>
    </w:pPr>
    <w:rPr>
      <w:rFonts w:ascii="Arial" w:eastAsia="Microsoft YaHei" w:hAnsi="Arial" w:cs="Mangal"/>
      <w:sz w:val="28"/>
      <w:szCs w:val="28"/>
    </w:rPr>
  </w:style>
  <w:style w:type="paragraph" w:customStyle="1" w:styleId="Podpis287">
    <w:name w:val="Podpis287"/>
    <w:basedOn w:val="Normalny"/>
    <w:pPr>
      <w:suppressLineNumbers/>
      <w:spacing w:before="120" w:after="120"/>
    </w:pPr>
    <w:rPr>
      <w:rFonts w:cs="Mangal"/>
      <w:i/>
      <w:iCs/>
    </w:rPr>
  </w:style>
  <w:style w:type="paragraph" w:customStyle="1" w:styleId="Nagwek286">
    <w:name w:val="Nagłówek286"/>
    <w:basedOn w:val="Normalny"/>
    <w:next w:val="Tekstpodstawowy"/>
    <w:pPr>
      <w:keepNext/>
      <w:spacing w:before="240" w:after="120"/>
    </w:pPr>
    <w:rPr>
      <w:rFonts w:ascii="Arial" w:eastAsia="Microsoft YaHei" w:hAnsi="Arial" w:cs="Mangal"/>
      <w:sz w:val="28"/>
      <w:szCs w:val="28"/>
    </w:rPr>
  </w:style>
  <w:style w:type="paragraph" w:customStyle="1" w:styleId="Podpis286">
    <w:name w:val="Podpis286"/>
    <w:basedOn w:val="Normalny"/>
    <w:pPr>
      <w:suppressLineNumbers/>
      <w:spacing w:before="120" w:after="120"/>
    </w:pPr>
    <w:rPr>
      <w:rFonts w:cs="Mangal"/>
      <w:i/>
      <w:iCs/>
    </w:rPr>
  </w:style>
  <w:style w:type="paragraph" w:customStyle="1" w:styleId="Nagwek285">
    <w:name w:val="Nagłówek285"/>
    <w:basedOn w:val="Normalny"/>
    <w:next w:val="Tekstpodstawowy"/>
    <w:pPr>
      <w:keepNext/>
      <w:spacing w:before="240" w:after="120"/>
    </w:pPr>
    <w:rPr>
      <w:rFonts w:ascii="Arial" w:eastAsia="Microsoft YaHei" w:hAnsi="Arial" w:cs="Mangal"/>
      <w:sz w:val="28"/>
      <w:szCs w:val="28"/>
    </w:rPr>
  </w:style>
  <w:style w:type="paragraph" w:customStyle="1" w:styleId="Podpis285">
    <w:name w:val="Podpis285"/>
    <w:basedOn w:val="Normalny"/>
    <w:pPr>
      <w:suppressLineNumbers/>
      <w:spacing w:before="120" w:after="120"/>
    </w:pPr>
    <w:rPr>
      <w:rFonts w:cs="Mangal"/>
      <w:i/>
      <w:iCs/>
    </w:rPr>
  </w:style>
  <w:style w:type="paragraph" w:customStyle="1" w:styleId="Nagwek284">
    <w:name w:val="Nagłówek284"/>
    <w:basedOn w:val="Normalny"/>
    <w:next w:val="Tekstpodstawowy"/>
    <w:pPr>
      <w:keepNext/>
      <w:spacing w:before="240" w:after="120"/>
    </w:pPr>
    <w:rPr>
      <w:rFonts w:ascii="Arial" w:eastAsia="Microsoft YaHei" w:hAnsi="Arial" w:cs="Mangal"/>
      <w:sz w:val="28"/>
      <w:szCs w:val="28"/>
    </w:rPr>
  </w:style>
  <w:style w:type="paragraph" w:customStyle="1" w:styleId="Podpis284">
    <w:name w:val="Podpis284"/>
    <w:basedOn w:val="Normalny"/>
    <w:pPr>
      <w:suppressLineNumbers/>
      <w:spacing w:before="120" w:after="120"/>
    </w:pPr>
    <w:rPr>
      <w:rFonts w:cs="Mangal"/>
      <w:i/>
      <w:iCs/>
    </w:rPr>
  </w:style>
  <w:style w:type="paragraph" w:customStyle="1" w:styleId="Nagwek283">
    <w:name w:val="Nagłówek283"/>
    <w:basedOn w:val="Normalny"/>
    <w:next w:val="Tekstpodstawowy"/>
    <w:pPr>
      <w:keepNext/>
      <w:spacing w:before="240" w:after="120"/>
    </w:pPr>
    <w:rPr>
      <w:rFonts w:ascii="Arial" w:eastAsia="Microsoft YaHei" w:hAnsi="Arial" w:cs="Mangal"/>
      <w:sz w:val="28"/>
      <w:szCs w:val="28"/>
    </w:rPr>
  </w:style>
  <w:style w:type="paragraph" w:customStyle="1" w:styleId="Podpis283">
    <w:name w:val="Podpis283"/>
    <w:basedOn w:val="Normalny"/>
    <w:pPr>
      <w:suppressLineNumbers/>
      <w:spacing w:before="120" w:after="120"/>
    </w:pPr>
    <w:rPr>
      <w:rFonts w:cs="Mangal"/>
      <w:i/>
      <w:iCs/>
    </w:rPr>
  </w:style>
  <w:style w:type="paragraph" w:customStyle="1" w:styleId="Nagwek282">
    <w:name w:val="Nagłówek282"/>
    <w:basedOn w:val="Normalny"/>
    <w:next w:val="Tekstpodstawowy"/>
    <w:pPr>
      <w:keepNext/>
      <w:spacing w:before="240" w:after="120"/>
    </w:pPr>
    <w:rPr>
      <w:rFonts w:ascii="Arial" w:eastAsia="Microsoft YaHei" w:hAnsi="Arial" w:cs="Mangal"/>
      <w:sz w:val="28"/>
      <w:szCs w:val="28"/>
    </w:rPr>
  </w:style>
  <w:style w:type="paragraph" w:customStyle="1" w:styleId="Podpis282">
    <w:name w:val="Podpis282"/>
    <w:basedOn w:val="Normalny"/>
    <w:pPr>
      <w:suppressLineNumbers/>
      <w:spacing w:before="120" w:after="120"/>
    </w:pPr>
    <w:rPr>
      <w:rFonts w:cs="Mangal"/>
      <w:i/>
      <w:iCs/>
    </w:rPr>
  </w:style>
  <w:style w:type="paragraph" w:customStyle="1" w:styleId="Nagwek281">
    <w:name w:val="Nagłówek281"/>
    <w:basedOn w:val="Normalny"/>
    <w:next w:val="Tekstpodstawowy"/>
    <w:pPr>
      <w:keepNext/>
      <w:spacing w:before="240" w:after="120"/>
    </w:pPr>
    <w:rPr>
      <w:rFonts w:ascii="Arial" w:eastAsia="Microsoft YaHei" w:hAnsi="Arial" w:cs="Mangal"/>
      <w:sz w:val="28"/>
      <w:szCs w:val="28"/>
    </w:rPr>
  </w:style>
  <w:style w:type="paragraph" w:customStyle="1" w:styleId="Podpis281">
    <w:name w:val="Podpis281"/>
    <w:basedOn w:val="Normalny"/>
    <w:pPr>
      <w:suppressLineNumbers/>
      <w:spacing w:before="120" w:after="120"/>
    </w:pPr>
    <w:rPr>
      <w:rFonts w:cs="Mangal"/>
      <w:i/>
      <w:iCs/>
    </w:rPr>
  </w:style>
  <w:style w:type="paragraph" w:customStyle="1" w:styleId="Nagwek280">
    <w:name w:val="Nagłówek280"/>
    <w:basedOn w:val="Normalny"/>
    <w:next w:val="Tekstpodstawowy"/>
    <w:pPr>
      <w:keepNext/>
      <w:spacing w:before="240" w:after="120"/>
    </w:pPr>
    <w:rPr>
      <w:rFonts w:ascii="Arial" w:eastAsia="Microsoft YaHei" w:hAnsi="Arial" w:cs="Mangal"/>
      <w:sz w:val="28"/>
      <w:szCs w:val="28"/>
    </w:rPr>
  </w:style>
  <w:style w:type="paragraph" w:customStyle="1" w:styleId="Podpis280">
    <w:name w:val="Podpis280"/>
    <w:basedOn w:val="Normalny"/>
    <w:pPr>
      <w:suppressLineNumbers/>
      <w:spacing w:before="120" w:after="120"/>
    </w:pPr>
    <w:rPr>
      <w:rFonts w:cs="Mangal"/>
      <w:i/>
      <w:iCs/>
    </w:rPr>
  </w:style>
  <w:style w:type="paragraph" w:customStyle="1" w:styleId="Nagwek279">
    <w:name w:val="Nagłówek279"/>
    <w:basedOn w:val="Normalny"/>
    <w:next w:val="Tekstpodstawowy"/>
    <w:pPr>
      <w:keepNext/>
      <w:spacing w:before="240" w:after="120"/>
    </w:pPr>
    <w:rPr>
      <w:rFonts w:ascii="Arial" w:eastAsia="Microsoft YaHei" w:hAnsi="Arial" w:cs="Mangal"/>
      <w:sz w:val="28"/>
      <w:szCs w:val="28"/>
    </w:rPr>
  </w:style>
  <w:style w:type="paragraph" w:customStyle="1" w:styleId="Podpis279">
    <w:name w:val="Podpis279"/>
    <w:basedOn w:val="Normalny"/>
    <w:pPr>
      <w:suppressLineNumbers/>
      <w:spacing w:before="120" w:after="120"/>
    </w:pPr>
    <w:rPr>
      <w:rFonts w:cs="Mangal"/>
      <w:i/>
      <w:iCs/>
    </w:rPr>
  </w:style>
  <w:style w:type="paragraph" w:customStyle="1" w:styleId="Nagwek278">
    <w:name w:val="Nagłówek278"/>
    <w:basedOn w:val="Normalny"/>
    <w:next w:val="Tekstpodstawowy"/>
    <w:pPr>
      <w:keepNext/>
      <w:spacing w:before="240" w:after="120"/>
    </w:pPr>
    <w:rPr>
      <w:rFonts w:ascii="Arial" w:eastAsia="Microsoft YaHei" w:hAnsi="Arial" w:cs="Mangal"/>
      <w:sz w:val="28"/>
      <w:szCs w:val="28"/>
    </w:rPr>
  </w:style>
  <w:style w:type="paragraph" w:customStyle="1" w:styleId="Podpis278">
    <w:name w:val="Podpis278"/>
    <w:basedOn w:val="Normalny"/>
    <w:pPr>
      <w:suppressLineNumbers/>
      <w:spacing w:before="120" w:after="120"/>
    </w:pPr>
    <w:rPr>
      <w:rFonts w:cs="Mangal"/>
      <w:i/>
      <w:iCs/>
    </w:rPr>
  </w:style>
  <w:style w:type="paragraph" w:customStyle="1" w:styleId="Nagwek277">
    <w:name w:val="Nagłówek277"/>
    <w:basedOn w:val="Normalny"/>
    <w:next w:val="Tekstpodstawowy"/>
    <w:pPr>
      <w:keepNext/>
      <w:spacing w:before="240" w:after="120"/>
    </w:pPr>
    <w:rPr>
      <w:rFonts w:ascii="Arial" w:eastAsia="Microsoft YaHei" w:hAnsi="Arial" w:cs="Mangal"/>
      <w:sz w:val="28"/>
      <w:szCs w:val="28"/>
    </w:rPr>
  </w:style>
  <w:style w:type="paragraph" w:customStyle="1" w:styleId="Podpis277">
    <w:name w:val="Podpis277"/>
    <w:basedOn w:val="Normalny"/>
    <w:pPr>
      <w:suppressLineNumbers/>
      <w:spacing w:before="120" w:after="120"/>
    </w:pPr>
    <w:rPr>
      <w:rFonts w:cs="Mangal"/>
      <w:i/>
      <w:iCs/>
    </w:rPr>
  </w:style>
  <w:style w:type="paragraph" w:customStyle="1" w:styleId="Nagwek276">
    <w:name w:val="Nagłówek276"/>
    <w:basedOn w:val="Normalny"/>
    <w:next w:val="Tekstpodstawowy"/>
    <w:pPr>
      <w:keepNext/>
      <w:spacing w:before="240" w:after="120"/>
    </w:pPr>
    <w:rPr>
      <w:rFonts w:ascii="Arial" w:eastAsia="Microsoft YaHei" w:hAnsi="Arial" w:cs="Mangal"/>
      <w:sz w:val="28"/>
      <w:szCs w:val="28"/>
    </w:rPr>
  </w:style>
  <w:style w:type="paragraph" w:customStyle="1" w:styleId="Podpis276">
    <w:name w:val="Podpis276"/>
    <w:basedOn w:val="Normalny"/>
    <w:pPr>
      <w:suppressLineNumbers/>
      <w:spacing w:before="120" w:after="120"/>
    </w:pPr>
    <w:rPr>
      <w:rFonts w:cs="Mangal"/>
      <w:i/>
      <w:iCs/>
    </w:rPr>
  </w:style>
  <w:style w:type="paragraph" w:customStyle="1" w:styleId="Nagwek275">
    <w:name w:val="Nagłówek275"/>
    <w:basedOn w:val="Normalny"/>
    <w:next w:val="Tekstpodstawowy"/>
    <w:pPr>
      <w:keepNext/>
      <w:spacing w:before="240" w:after="120"/>
    </w:pPr>
    <w:rPr>
      <w:rFonts w:ascii="Arial" w:eastAsia="Microsoft YaHei" w:hAnsi="Arial" w:cs="Mangal"/>
      <w:sz w:val="28"/>
      <w:szCs w:val="28"/>
    </w:rPr>
  </w:style>
  <w:style w:type="paragraph" w:customStyle="1" w:styleId="Podpis275">
    <w:name w:val="Podpis275"/>
    <w:basedOn w:val="Normalny"/>
    <w:pPr>
      <w:suppressLineNumbers/>
      <w:spacing w:before="120" w:after="120"/>
    </w:pPr>
    <w:rPr>
      <w:rFonts w:cs="Mangal"/>
      <w:i/>
      <w:iCs/>
    </w:rPr>
  </w:style>
  <w:style w:type="paragraph" w:customStyle="1" w:styleId="Nagwek274">
    <w:name w:val="Nagłówek274"/>
    <w:basedOn w:val="Normalny"/>
    <w:next w:val="Tekstpodstawowy"/>
    <w:pPr>
      <w:keepNext/>
      <w:spacing w:before="240" w:after="120"/>
    </w:pPr>
    <w:rPr>
      <w:rFonts w:ascii="Arial" w:eastAsia="Microsoft YaHei" w:hAnsi="Arial" w:cs="Mangal"/>
      <w:sz w:val="28"/>
      <w:szCs w:val="28"/>
    </w:rPr>
  </w:style>
  <w:style w:type="paragraph" w:customStyle="1" w:styleId="Podpis274">
    <w:name w:val="Podpis274"/>
    <w:basedOn w:val="Normalny"/>
    <w:pPr>
      <w:suppressLineNumbers/>
      <w:spacing w:before="120" w:after="120"/>
    </w:pPr>
    <w:rPr>
      <w:rFonts w:cs="Mangal"/>
      <w:i/>
      <w:iCs/>
    </w:rPr>
  </w:style>
  <w:style w:type="paragraph" w:customStyle="1" w:styleId="Nagwek273">
    <w:name w:val="Nagłówek273"/>
    <w:basedOn w:val="Normalny"/>
    <w:next w:val="Tekstpodstawowy"/>
    <w:pPr>
      <w:keepNext/>
      <w:spacing w:before="240" w:after="120"/>
    </w:pPr>
    <w:rPr>
      <w:rFonts w:ascii="Arial" w:eastAsia="Microsoft YaHei" w:hAnsi="Arial" w:cs="Mangal"/>
      <w:sz w:val="28"/>
      <w:szCs w:val="28"/>
    </w:rPr>
  </w:style>
  <w:style w:type="paragraph" w:customStyle="1" w:styleId="Podpis273">
    <w:name w:val="Podpis273"/>
    <w:basedOn w:val="Normalny"/>
    <w:pPr>
      <w:suppressLineNumbers/>
      <w:spacing w:before="120" w:after="120"/>
    </w:pPr>
    <w:rPr>
      <w:rFonts w:cs="Mangal"/>
      <w:i/>
      <w:iCs/>
    </w:rPr>
  </w:style>
  <w:style w:type="paragraph" w:customStyle="1" w:styleId="Nagwek272">
    <w:name w:val="Nagłówek272"/>
    <w:basedOn w:val="Normalny"/>
    <w:next w:val="Tekstpodstawowy"/>
    <w:pPr>
      <w:keepNext/>
      <w:spacing w:before="240" w:after="120"/>
    </w:pPr>
    <w:rPr>
      <w:rFonts w:ascii="Arial" w:eastAsia="Microsoft YaHei" w:hAnsi="Arial" w:cs="Mangal"/>
      <w:sz w:val="28"/>
      <w:szCs w:val="28"/>
    </w:rPr>
  </w:style>
  <w:style w:type="paragraph" w:customStyle="1" w:styleId="Podpis272">
    <w:name w:val="Podpis272"/>
    <w:basedOn w:val="Normalny"/>
    <w:pPr>
      <w:suppressLineNumbers/>
      <w:spacing w:before="120" w:after="120"/>
    </w:pPr>
    <w:rPr>
      <w:rFonts w:cs="Mangal"/>
      <w:i/>
      <w:iCs/>
    </w:rPr>
  </w:style>
  <w:style w:type="paragraph" w:customStyle="1" w:styleId="Nagwek271">
    <w:name w:val="Nagłówek271"/>
    <w:basedOn w:val="Normalny"/>
    <w:next w:val="Tekstpodstawowy"/>
    <w:pPr>
      <w:keepNext/>
      <w:spacing w:before="240" w:after="120"/>
    </w:pPr>
    <w:rPr>
      <w:rFonts w:ascii="Arial" w:eastAsia="Microsoft YaHei" w:hAnsi="Arial" w:cs="Mangal"/>
      <w:sz w:val="28"/>
      <w:szCs w:val="28"/>
    </w:rPr>
  </w:style>
  <w:style w:type="paragraph" w:customStyle="1" w:styleId="Podpis271">
    <w:name w:val="Podpis271"/>
    <w:basedOn w:val="Normalny"/>
    <w:pPr>
      <w:suppressLineNumbers/>
      <w:spacing w:before="120" w:after="120"/>
    </w:pPr>
    <w:rPr>
      <w:rFonts w:cs="Mangal"/>
      <w:i/>
      <w:iCs/>
    </w:rPr>
  </w:style>
  <w:style w:type="paragraph" w:customStyle="1" w:styleId="Nagwek270">
    <w:name w:val="Nagłówek270"/>
    <w:basedOn w:val="Normalny"/>
    <w:next w:val="Tekstpodstawowy"/>
    <w:pPr>
      <w:keepNext/>
      <w:spacing w:before="240" w:after="120"/>
    </w:pPr>
    <w:rPr>
      <w:rFonts w:ascii="Arial" w:eastAsia="Microsoft YaHei" w:hAnsi="Arial" w:cs="Mangal"/>
      <w:sz w:val="28"/>
      <w:szCs w:val="28"/>
    </w:rPr>
  </w:style>
  <w:style w:type="paragraph" w:customStyle="1" w:styleId="Podpis270">
    <w:name w:val="Podpis270"/>
    <w:basedOn w:val="Normalny"/>
    <w:pPr>
      <w:suppressLineNumbers/>
      <w:spacing w:before="120" w:after="120"/>
    </w:pPr>
    <w:rPr>
      <w:rFonts w:cs="Mangal"/>
      <w:i/>
      <w:iCs/>
    </w:rPr>
  </w:style>
  <w:style w:type="paragraph" w:customStyle="1" w:styleId="Nagwek269">
    <w:name w:val="Nagłówek269"/>
    <w:basedOn w:val="Normalny"/>
    <w:next w:val="Tekstpodstawowy"/>
    <w:pPr>
      <w:keepNext/>
      <w:spacing w:before="240" w:after="120"/>
    </w:pPr>
    <w:rPr>
      <w:rFonts w:ascii="Arial" w:eastAsia="Microsoft YaHei" w:hAnsi="Arial" w:cs="Mangal"/>
      <w:sz w:val="28"/>
      <w:szCs w:val="28"/>
    </w:rPr>
  </w:style>
  <w:style w:type="paragraph" w:customStyle="1" w:styleId="Podpis269">
    <w:name w:val="Podpis269"/>
    <w:basedOn w:val="Normalny"/>
    <w:pPr>
      <w:suppressLineNumbers/>
      <w:spacing w:before="120" w:after="120"/>
    </w:pPr>
    <w:rPr>
      <w:rFonts w:cs="Mangal"/>
      <w:i/>
      <w:iCs/>
    </w:rPr>
  </w:style>
  <w:style w:type="paragraph" w:customStyle="1" w:styleId="Nagwek268">
    <w:name w:val="Nagłówek268"/>
    <w:basedOn w:val="Normalny"/>
    <w:next w:val="Tekstpodstawowy"/>
    <w:pPr>
      <w:keepNext/>
      <w:spacing w:before="240" w:after="120"/>
    </w:pPr>
    <w:rPr>
      <w:rFonts w:ascii="Arial" w:eastAsia="Microsoft YaHei" w:hAnsi="Arial" w:cs="Mangal"/>
      <w:sz w:val="28"/>
      <w:szCs w:val="28"/>
    </w:rPr>
  </w:style>
  <w:style w:type="paragraph" w:customStyle="1" w:styleId="Podpis268">
    <w:name w:val="Podpis268"/>
    <w:basedOn w:val="Normalny"/>
    <w:pPr>
      <w:suppressLineNumbers/>
      <w:spacing w:before="120" w:after="120"/>
    </w:pPr>
    <w:rPr>
      <w:rFonts w:cs="Mangal"/>
      <w:i/>
      <w:iCs/>
    </w:rPr>
  </w:style>
  <w:style w:type="paragraph" w:customStyle="1" w:styleId="Nagwek267">
    <w:name w:val="Nagłówek267"/>
    <w:basedOn w:val="Normalny"/>
    <w:next w:val="Tekstpodstawowy"/>
    <w:pPr>
      <w:keepNext/>
      <w:spacing w:before="240" w:after="120"/>
    </w:pPr>
    <w:rPr>
      <w:rFonts w:ascii="Arial" w:eastAsia="Microsoft YaHei" w:hAnsi="Arial" w:cs="Mangal"/>
      <w:sz w:val="28"/>
      <w:szCs w:val="28"/>
    </w:rPr>
  </w:style>
  <w:style w:type="paragraph" w:customStyle="1" w:styleId="Podpis267">
    <w:name w:val="Podpis267"/>
    <w:basedOn w:val="Normalny"/>
    <w:pPr>
      <w:suppressLineNumbers/>
      <w:spacing w:before="120" w:after="120"/>
    </w:pPr>
    <w:rPr>
      <w:rFonts w:cs="Mangal"/>
      <w:i/>
      <w:iCs/>
    </w:rPr>
  </w:style>
  <w:style w:type="paragraph" w:customStyle="1" w:styleId="Nagwek266">
    <w:name w:val="Nagłówek266"/>
    <w:basedOn w:val="Normalny"/>
    <w:next w:val="Tekstpodstawowy"/>
    <w:pPr>
      <w:keepNext/>
      <w:spacing w:before="240" w:after="120"/>
    </w:pPr>
    <w:rPr>
      <w:rFonts w:ascii="Arial" w:eastAsia="Microsoft YaHei" w:hAnsi="Arial" w:cs="Mangal"/>
      <w:sz w:val="28"/>
      <w:szCs w:val="28"/>
    </w:rPr>
  </w:style>
  <w:style w:type="paragraph" w:customStyle="1" w:styleId="Podpis266">
    <w:name w:val="Podpis266"/>
    <w:basedOn w:val="Normalny"/>
    <w:pPr>
      <w:suppressLineNumbers/>
      <w:spacing w:before="120" w:after="120"/>
    </w:pPr>
    <w:rPr>
      <w:rFonts w:cs="Mangal"/>
      <w:i/>
      <w:iCs/>
    </w:rPr>
  </w:style>
  <w:style w:type="paragraph" w:customStyle="1" w:styleId="Nagwek265">
    <w:name w:val="Nagłówek265"/>
    <w:basedOn w:val="Normalny"/>
    <w:next w:val="Tekstpodstawowy"/>
    <w:pPr>
      <w:keepNext/>
      <w:spacing w:before="240" w:after="120"/>
    </w:pPr>
    <w:rPr>
      <w:rFonts w:ascii="Arial" w:eastAsia="Microsoft YaHei" w:hAnsi="Arial" w:cs="Mangal"/>
      <w:sz w:val="28"/>
      <w:szCs w:val="28"/>
    </w:rPr>
  </w:style>
  <w:style w:type="paragraph" w:customStyle="1" w:styleId="Podpis265">
    <w:name w:val="Podpis265"/>
    <w:basedOn w:val="Normalny"/>
    <w:pPr>
      <w:suppressLineNumbers/>
      <w:spacing w:before="120" w:after="120"/>
    </w:pPr>
    <w:rPr>
      <w:rFonts w:cs="Mangal"/>
      <w:i/>
      <w:iCs/>
    </w:rPr>
  </w:style>
  <w:style w:type="paragraph" w:customStyle="1" w:styleId="Nagwek264">
    <w:name w:val="Nagłówek264"/>
    <w:basedOn w:val="Normalny"/>
    <w:next w:val="Tekstpodstawowy"/>
    <w:pPr>
      <w:keepNext/>
      <w:spacing w:before="240" w:after="120"/>
    </w:pPr>
    <w:rPr>
      <w:rFonts w:ascii="Arial" w:eastAsia="Microsoft YaHei" w:hAnsi="Arial" w:cs="Mangal"/>
      <w:sz w:val="28"/>
      <w:szCs w:val="28"/>
    </w:rPr>
  </w:style>
  <w:style w:type="paragraph" w:customStyle="1" w:styleId="Podpis264">
    <w:name w:val="Podpis264"/>
    <w:basedOn w:val="Normalny"/>
    <w:pPr>
      <w:suppressLineNumbers/>
      <w:spacing w:before="120" w:after="120"/>
    </w:pPr>
    <w:rPr>
      <w:rFonts w:cs="Mangal"/>
      <w:i/>
      <w:iCs/>
    </w:rPr>
  </w:style>
  <w:style w:type="paragraph" w:customStyle="1" w:styleId="Nagwek263">
    <w:name w:val="Nagłówek263"/>
    <w:basedOn w:val="Normalny"/>
    <w:next w:val="Tekstpodstawowy"/>
    <w:pPr>
      <w:keepNext/>
      <w:spacing w:before="240" w:after="120"/>
    </w:pPr>
    <w:rPr>
      <w:rFonts w:ascii="Arial" w:eastAsia="Microsoft YaHei" w:hAnsi="Arial" w:cs="Mangal"/>
      <w:sz w:val="28"/>
      <w:szCs w:val="28"/>
    </w:rPr>
  </w:style>
  <w:style w:type="paragraph" w:customStyle="1" w:styleId="Podpis263">
    <w:name w:val="Podpis263"/>
    <w:basedOn w:val="Normalny"/>
    <w:pPr>
      <w:suppressLineNumbers/>
      <w:spacing w:before="120" w:after="120"/>
    </w:pPr>
    <w:rPr>
      <w:rFonts w:cs="Mangal"/>
      <w:i/>
      <w:iCs/>
    </w:rPr>
  </w:style>
  <w:style w:type="paragraph" w:customStyle="1" w:styleId="Nagwek262">
    <w:name w:val="Nagłówek262"/>
    <w:basedOn w:val="Normalny"/>
    <w:next w:val="Tekstpodstawowy"/>
    <w:pPr>
      <w:keepNext/>
      <w:spacing w:before="240" w:after="120"/>
    </w:pPr>
    <w:rPr>
      <w:rFonts w:ascii="Arial" w:eastAsia="Microsoft YaHei" w:hAnsi="Arial" w:cs="Mangal"/>
      <w:sz w:val="28"/>
      <w:szCs w:val="28"/>
    </w:rPr>
  </w:style>
  <w:style w:type="paragraph" w:customStyle="1" w:styleId="Podpis262">
    <w:name w:val="Podpis262"/>
    <w:basedOn w:val="Normalny"/>
    <w:pPr>
      <w:suppressLineNumbers/>
      <w:spacing w:before="120" w:after="120"/>
    </w:pPr>
    <w:rPr>
      <w:rFonts w:cs="Mangal"/>
      <w:i/>
      <w:iCs/>
    </w:rPr>
  </w:style>
  <w:style w:type="paragraph" w:customStyle="1" w:styleId="Nagwek261">
    <w:name w:val="Nagłówek261"/>
    <w:basedOn w:val="Normalny"/>
    <w:next w:val="Tekstpodstawowy"/>
    <w:pPr>
      <w:keepNext/>
      <w:spacing w:before="240" w:after="120"/>
    </w:pPr>
    <w:rPr>
      <w:rFonts w:ascii="Arial" w:eastAsia="Microsoft YaHei" w:hAnsi="Arial" w:cs="Mangal"/>
      <w:sz w:val="28"/>
      <w:szCs w:val="28"/>
    </w:rPr>
  </w:style>
  <w:style w:type="paragraph" w:customStyle="1" w:styleId="Podpis261">
    <w:name w:val="Podpis261"/>
    <w:basedOn w:val="Normalny"/>
    <w:pPr>
      <w:suppressLineNumbers/>
      <w:spacing w:before="120" w:after="120"/>
    </w:pPr>
    <w:rPr>
      <w:rFonts w:cs="Mangal"/>
      <w:i/>
      <w:iCs/>
    </w:rPr>
  </w:style>
  <w:style w:type="paragraph" w:customStyle="1" w:styleId="Nagwek260">
    <w:name w:val="Nagłówek260"/>
    <w:basedOn w:val="Normalny"/>
    <w:next w:val="Tekstpodstawowy"/>
    <w:pPr>
      <w:keepNext/>
      <w:spacing w:before="240" w:after="120"/>
    </w:pPr>
    <w:rPr>
      <w:rFonts w:ascii="Arial" w:eastAsia="Microsoft YaHei" w:hAnsi="Arial" w:cs="Mangal"/>
      <w:sz w:val="28"/>
      <w:szCs w:val="28"/>
    </w:rPr>
  </w:style>
  <w:style w:type="paragraph" w:customStyle="1" w:styleId="Podpis260">
    <w:name w:val="Podpis260"/>
    <w:basedOn w:val="Normalny"/>
    <w:pPr>
      <w:suppressLineNumbers/>
      <w:spacing w:before="120" w:after="120"/>
    </w:pPr>
    <w:rPr>
      <w:rFonts w:cs="Mangal"/>
      <w:i/>
      <w:iCs/>
    </w:rPr>
  </w:style>
  <w:style w:type="paragraph" w:customStyle="1" w:styleId="Nagwek259">
    <w:name w:val="Nagłówek259"/>
    <w:basedOn w:val="Normalny"/>
    <w:next w:val="Tekstpodstawowy"/>
    <w:pPr>
      <w:keepNext/>
      <w:spacing w:before="240" w:after="120"/>
    </w:pPr>
    <w:rPr>
      <w:rFonts w:ascii="Arial" w:eastAsia="Microsoft YaHei" w:hAnsi="Arial" w:cs="Mangal"/>
      <w:sz w:val="28"/>
      <w:szCs w:val="28"/>
    </w:rPr>
  </w:style>
  <w:style w:type="paragraph" w:customStyle="1" w:styleId="Podpis259">
    <w:name w:val="Podpis259"/>
    <w:basedOn w:val="Normalny"/>
    <w:pPr>
      <w:suppressLineNumbers/>
      <w:spacing w:before="120" w:after="120"/>
    </w:pPr>
    <w:rPr>
      <w:rFonts w:cs="Mangal"/>
      <w:i/>
      <w:iCs/>
    </w:rPr>
  </w:style>
  <w:style w:type="paragraph" w:customStyle="1" w:styleId="Nagwek258">
    <w:name w:val="Nagłówek258"/>
    <w:basedOn w:val="Normalny"/>
    <w:next w:val="Tekstpodstawowy"/>
    <w:pPr>
      <w:keepNext/>
      <w:spacing w:before="240" w:after="120"/>
    </w:pPr>
    <w:rPr>
      <w:rFonts w:ascii="Arial" w:eastAsia="Microsoft YaHei" w:hAnsi="Arial" w:cs="Mangal"/>
      <w:sz w:val="28"/>
      <w:szCs w:val="28"/>
    </w:rPr>
  </w:style>
  <w:style w:type="paragraph" w:customStyle="1" w:styleId="Podpis258">
    <w:name w:val="Podpis258"/>
    <w:basedOn w:val="Normalny"/>
    <w:pPr>
      <w:suppressLineNumbers/>
      <w:spacing w:before="120" w:after="120"/>
    </w:pPr>
    <w:rPr>
      <w:rFonts w:cs="Mangal"/>
      <w:i/>
      <w:iCs/>
    </w:rPr>
  </w:style>
  <w:style w:type="paragraph" w:customStyle="1" w:styleId="Nagwek257">
    <w:name w:val="Nagłówek257"/>
    <w:basedOn w:val="Normalny"/>
    <w:next w:val="Tekstpodstawowy"/>
    <w:pPr>
      <w:keepNext/>
      <w:spacing w:before="240" w:after="120"/>
    </w:pPr>
    <w:rPr>
      <w:rFonts w:ascii="Arial" w:eastAsia="Microsoft YaHei" w:hAnsi="Arial" w:cs="Mangal"/>
      <w:sz w:val="28"/>
      <w:szCs w:val="28"/>
    </w:rPr>
  </w:style>
  <w:style w:type="paragraph" w:customStyle="1" w:styleId="Podpis257">
    <w:name w:val="Podpis257"/>
    <w:basedOn w:val="Normalny"/>
    <w:pPr>
      <w:suppressLineNumbers/>
      <w:spacing w:before="120" w:after="120"/>
    </w:pPr>
    <w:rPr>
      <w:rFonts w:cs="Mangal"/>
      <w:i/>
      <w:iCs/>
    </w:rPr>
  </w:style>
  <w:style w:type="paragraph" w:customStyle="1" w:styleId="Nagwek256">
    <w:name w:val="Nagłówek256"/>
    <w:basedOn w:val="Normalny"/>
    <w:next w:val="Tekstpodstawowy"/>
    <w:pPr>
      <w:keepNext/>
      <w:spacing w:before="240" w:after="120"/>
    </w:pPr>
    <w:rPr>
      <w:rFonts w:ascii="Arial" w:eastAsia="Microsoft YaHei" w:hAnsi="Arial" w:cs="Mangal"/>
      <w:sz w:val="28"/>
      <w:szCs w:val="28"/>
    </w:rPr>
  </w:style>
  <w:style w:type="paragraph" w:customStyle="1" w:styleId="Podpis256">
    <w:name w:val="Podpis256"/>
    <w:basedOn w:val="Normalny"/>
    <w:pPr>
      <w:suppressLineNumbers/>
      <w:spacing w:before="120" w:after="120"/>
    </w:pPr>
    <w:rPr>
      <w:rFonts w:cs="Mangal"/>
      <w:i/>
      <w:iCs/>
    </w:rPr>
  </w:style>
  <w:style w:type="paragraph" w:customStyle="1" w:styleId="Nagwek255">
    <w:name w:val="Nagłówek255"/>
    <w:basedOn w:val="Normalny"/>
    <w:next w:val="Tekstpodstawowy"/>
    <w:pPr>
      <w:keepNext/>
      <w:spacing w:before="240" w:after="120"/>
    </w:pPr>
    <w:rPr>
      <w:rFonts w:ascii="Arial" w:eastAsia="Microsoft YaHei" w:hAnsi="Arial" w:cs="Mangal"/>
      <w:sz w:val="28"/>
      <w:szCs w:val="28"/>
    </w:rPr>
  </w:style>
  <w:style w:type="paragraph" w:customStyle="1" w:styleId="Podpis255">
    <w:name w:val="Podpis255"/>
    <w:basedOn w:val="Normalny"/>
    <w:pPr>
      <w:suppressLineNumbers/>
      <w:spacing w:before="120" w:after="120"/>
    </w:pPr>
    <w:rPr>
      <w:rFonts w:cs="Mangal"/>
      <w:i/>
      <w:iCs/>
    </w:rPr>
  </w:style>
  <w:style w:type="paragraph" w:customStyle="1" w:styleId="Nagwek254">
    <w:name w:val="Nagłówek254"/>
    <w:basedOn w:val="Normalny"/>
    <w:next w:val="Tekstpodstawowy"/>
    <w:pPr>
      <w:keepNext/>
      <w:spacing w:before="240" w:after="120"/>
    </w:pPr>
    <w:rPr>
      <w:rFonts w:ascii="Arial" w:eastAsia="Microsoft YaHei" w:hAnsi="Arial" w:cs="Mangal"/>
      <w:sz w:val="28"/>
      <w:szCs w:val="28"/>
    </w:rPr>
  </w:style>
  <w:style w:type="paragraph" w:customStyle="1" w:styleId="Podpis254">
    <w:name w:val="Podpis254"/>
    <w:basedOn w:val="Normalny"/>
    <w:pPr>
      <w:suppressLineNumbers/>
      <w:spacing w:before="120" w:after="120"/>
    </w:pPr>
    <w:rPr>
      <w:rFonts w:cs="Mangal"/>
      <w:i/>
      <w:iCs/>
    </w:rPr>
  </w:style>
  <w:style w:type="paragraph" w:customStyle="1" w:styleId="Nagwek253">
    <w:name w:val="Nagłówek253"/>
    <w:basedOn w:val="Normalny"/>
    <w:next w:val="Tekstpodstawowy"/>
    <w:pPr>
      <w:keepNext/>
      <w:spacing w:before="240" w:after="120"/>
    </w:pPr>
    <w:rPr>
      <w:rFonts w:ascii="Arial" w:eastAsia="Microsoft YaHei" w:hAnsi="Arial" w:cs="Mangal"/>
      <w:sz w:val="28"/>
      <w:szCs w:val="28"/>
    </w:rPr>
  </w:style>
  <w:style w:type="paragraph" w:customStyle="1" w:styleId="Podpis253">
    <w:name w:val="Podpis253"/>
    <w:basedOn w:val="Normalny"/>
    <w:pPr>
      <w:suppressLineNumbers/>
      <w:spacing w:before="120" w:after="120"/>
    </w:pPr>
    <w:rPr>
      <w:rFonts w:cs="Mangal"/>
      <w:i/>
      <w:iCs/>
    </w:rPr>
  </w:style>
  <w:style w:type="paragraph" w:customStyle="1" w:styleId="Nagwek252">
    <w:name w:val="Nagłówek252"/>
    <w:basedOn w:val="Normalny"/>
    <w:next w:val="Tekstpodstawowy"/>
    <w:pPr>
      <w:keepNext/>
      <w:spacing w:before="240" w:after="120"/>
    </w:pPr>
    <w:rPr>
      <w:rFonts w:ascii="Arial" w:eastAsia="Microsoft YaHei" w:hAnsi="Arial" w:cs="Mangal"/>
      <w:sz w:val="28"/>
      <w:szCs w:val="28"/>
    </w:rPr>
  </w:style>
  <w:style w:type="paragraph" w:customStyle="1" w:styleId="Podpis252">
    <w:name w:val="Podpis252"/>
    <w:basedOn w:val="Normalny"/>
    <w:pPr>
      <w:suppressLineNumbers/>
      <w:spacing w:before="120" w:after="120"/>
    </w:pPr>
    <w:rPr>
      <w:rFonts w:cs="Mangal"/>
      <w:i/>
      <w:iCs/>
    </w:rPr>
  </w:style>
  <w:style w:type="paragraph" w:customStyle="1" w:styleId="Nagwek251">
    <w:name w:val="Nagłówek251"/>
    <w:basedOn w:val="Normalny"/>
    <w:next w:val="Tekstpodstawowy"/>
    <w:pPr>
      <w:keepNext/>
      <w:spacing w:before="240" w:after="120"/>
    </w:pPr>
    <w:rPr>
      <w:rFonts w:ascii="Arial" w:eastAsia="Microsoft YaHei" w:hAnsi="Arial" w:cs="Mangal"/>
      <w:sz w:val="28"/>
      <w:szCs w:val="28"/>
    </w:rPr>
  </w:style>
  <w:style w:type="paragraph" w:customStyle="1" w:styleId="Podpis251">
    <w:name w:val="Podpis251"/>
    <w:basedOn w:val="Normalny"/>
    <w:pPr>
      <w:suppressLineNumbers/>
      <w:spacing w:before="120" w:after="120"/>
    </w:pPr>
    <w:rPr>
      <w:rFonts w:cs="Mangal"/>
      <w:i/>
      <w:iCs/>
    </w:rPr>
  </w:style>
  <w:style w:type="paragraph" w:customStyle="1" w:styleId="Nagwek250">
    <w:name w:val="Nagłówek250"/>
    <w:basedOn w:val="Normalny"/>
    <w:next w:val="Tekstpodstawowy"/>
    <w:pPr>
      <w:keepNext/>
      <w:spacing w:before="240" w:after="120"/>
    </w:pPr>
    <w:rPr>
      <w:rFonts w:ascii="Arial" w:eastAsia="Microsoft YaHei" w:hAnsi="Arial" w:cs="Mangal"/>
      <w:sz w:val="28"/>
      <w:szCs w:val="28"/>
    </w:rPr>
  </w:style>
  <w:style w:type="paragraph" w:customStyle="1" w:styleId="Podpis250">
    <w:name w:val="Podpis250"/>
    <w:basedOn w:val="Normalny"/>
    <w:pPr>
      <w:suppressLineNumbers/>
      <w:spacing w:before="120" w:after="120"/>
    </w:pPr>
    <w:rPr>
      <w:rFonts w:cs="Mangal"/>
      <w:i/>
      <w:iCs/>
    </w:rPr>
  </w:style>
  <w:style w:type="paragraph" w:customStyle="1" w:styleId="Nagwek249">
    <w:name w:val="Nagłówek249"/>
    <w:basedOn w:val="Normalny"/>
    <w:next w:val="Tekstpodstawowy"/>
    <w:pPr>
      <w:keepNext/>
      <w:spacing w:before="240" w:after="120"/>
    </w:pPr>
    <w:rPr>
      <w:rFonts w:ascii="Arial" w:eastAsia="Microsoft YaHei" w:hAnsi="Arial" w:cs="Mangal"/>
      <w:sz w:val="28"/>
      <w:szCs w:val="28"/>
    </w:rPr>
  </w:style>
  <w:style w:type="paragraph" w:customStyle="1" w:styleId="Podpis249">
    <w:name w:val="Podpis249"/>
    <w:basedOn w:val="Normalny"/>
    <w:pPr>
      <w:suppressLineNumbers/>
      <w:spacing w:before="120" w:after="120"/>
    </w:pPr>
    <w:rPr>
      <w:rFonts w:cs="Mangal"/>
      <w:i/>
      <w:iCs/>
    </w:rPr>
  </w:style>
  <w:style w:type="paragraph" w:customStyle="1" w:styleId="Nagwek248">
    <w:name w:val="Nagłówek248"/>
    <w:basedOn w:val="Normalny"/>
    <w:next w:val="Tekstpodstawowy"/>
    <w:pPr>
      <w:keepNext/>
      <w:spacing w:before="240" w:after="120"/>
    </w:pPr>
    <w:rPr>
      <w:rFonts w:ascii="Arial" w:eastAsia="Microsoft YaHei" w:hAnsi="Arial" w:cs="Mangal"/>
      <w:sz w:val="28"/>
      <w:szCs w:val="28"/>
    </w:rPr>
  </w:style>
  <w:style w:type="paragraph" w:customStyle="1" w:styleId="Podpis248">
    <w:name w:val="Podpis248"/>
    <w:basedOn w:val="Normalny"/>
    <w:pPr>
      <w:suppressLineNumbers/>
      <w:spacing w:before="120" w:after="120"/>
    </w:pPr>
    <w:rPr>
      <w:rFonts w:cs="Mangal"/>
      <w:i/>
      <w:iCs/>
    </w:rPr>
  </w:style>
  <w:style w:type="paragraph" w:customStyle="1" w:styleId="Nagwek247">
    <w:name w:val="Nagłówek247"/>
    <w:basedOn w:val="Normalny"/>
    <w:next w:val="Tekstpodstawowy"/>
    <w:pPr>
      <w:keepNext/>
      <w:spacing w:before="240" w:after="120"/>
    </w:pPr>
    <w:rPr>
      <w:rFonts w:ascii="Arial" w:eastAsia="Microsoft YaHei" w:hAnsi="Arial" w:cs="Mangal"/>
      <w:sz w:val="28"/>
      <w:szCs w:val="28"/>
    </w:rPr>
  </w:style>
  <w:style w:type="paragraph" w:customStyle="1" w:styleId="Podpis247">
    <w:name w:val="Podpis247"/>
    <w:basedOn w:val="Normalny"/>
    <w:pPr>
      <w:suppressLineNumbers/>
      <w:spacing w:before="120" w:after="120"/>
    </w:pPr>
    <w:rPr>
      <w:rFonts w:cs="Mangal"/>
      <w:i/>
      <w:iCs/>
    </w:rPr>
  </w:style>
  <w:style w:type="paragraph" w:customStyle="1" w:styleId="Nagwek246">
    <w:name w:val="Nagłówek246"/>
    <w:basedOn w:val="Normalny"/>
    <w:next w:val="Tekstpodstawowy"/>
    <w:pPr>
      <w:keepNext/>
      <w:spacing w:before="240" w:after="120"/>
    </w:pPr>
    <w:rPr>
      <w:rFonts w:ascii="Arial" w:eastAsia="Microsoft YaHei" w:hAnsi="Arial" w:cs="Mangal"/>
      <w:sz w:val="28"/>
      <w:szCs w:val="28"/>
    </w:rPr>
  </w:style>
  <w:style w:type="paragraph" w:customStyle="1" w:styleId="Podpis246">
    <w:name w:val="Podpis246"/>
    <w:basedOn w:val="Normalny"/>
    <w:pPr>
      <w:suppressLineNumbers/>
      <w:spacing w:before="120" w:after="120"/>
    </w:pPr>
    <w:rPr>
      <w:rFonts w:cs="Mangal"/>
      <w:i/>
      <w:iCs/>
    </w:rPr>
  </w:style>
  <w:style w:type="paragraph" w:customStyle="1" w:styleId="Nagwek245">
    <w:name w:val="Nagłówek245"/>
    <w:basedOn w:val="Normalny"/>
    <w:next w:val="Tekstpodstawowy"/>
    <w:pPr>
      <w:keepNext/>
      <w:spacing w:before="240" w:after="120"/>
    </w:pPr>
    <w:rPr>
      <w:rFonts w:ascii="Arial" w:eastAsia="Microsoft YaHei" w:hAnsi="Arial" w:cs="Mangal"/>
      <w:sz w:val="28"/>
      <w:szCs w:val="28"/>
    </w:rPr>
  </w:style>
  <w:style w:type="paragraph" w:customStyle="1" w:styleId="Podpis245">
    <w:name w:val="Podpis245"/>
    <w:basedOn w:val="Normalny"/>
    <w:pPr>
      <w:suppressLineNumbers/>
      <w:spacing w:before="120" w:after="120"/>
    </w:pPr>
    <w:rPr>
      <w:rFonts w:cs="Mangal"/>
      <w:i/>
      <w:iCs/>
    </w:rPr>
  </w:style>
  <w:style w:type="paragraph" w:customStyle="1" w:styleId="Nagwek244">
    <w:name w:val="Nagłówek244"/>
    <w:basedOn w:val="Normalny"/>
    <w:next w:val="Tekstpodstawowy"/>
    <w:pPr>
      <w:keepNext/>
      <w:spacing w:before="240" w:after="120"/>
    </w:pPr>
    <w:rPr>
      <w:rFonts w:ascii="Arial" w:eastAsia="Microsoft YaHei" w:hAnsi="Arial" w:cs="Mangal"/>
      <w:sz w:val="28"/>
      <w:szCs w:val="28"/>
    </w:rPr>
  </w:style>
  <w:style w:type="paragraph" w:customStyle="1" w:styleId="Podpis244">
    <w:name w:val="Podpis244"/>
    <w:basedOn w:val="Normalny"/>
    <w:pPr>
      <w:suppressLineNumbers/>
      <w:spacing w:before="120" w:after="120"/>
    </w:pPr>
    <w:rPr>
      <w:rFonts w:cs="Mangal"/>
      <w:i/>
      <w:iCs/>
    </w:rPr>
  </w:style>
  <w:style w:type="paragraph" w:customStyle="1" w:styleId="Nagwek243">
    <w:name w:val="Nagłówek243"/>
    <w:basedOn w:val="Normalny"/>
    <w:next w:val="Tekstpodstawowy"/>
    <w:pPr>
      <w:keepNext/>
      <w:spacing w:before="240" w:after="120"/>
    </w:pPr>
    <w:rPr>
      <w:rFonts w:ascii="Arial" w:eastAsia="Microsoft YaHei" w:hAnsi="Arial" w:cs="Mangal"/>
      <w:sz w:val="28"/>
      <w:szCs w:val="28"/>
    </w:rPr>
  </w:style>
  <w:style w:type="paragraph" w:customStyle="1" w:styleId="Podpis243">
    <w:name w:val="Podpis243"/>
    <w:basedOn w:val="Normalny"/>
    <w:pPr>
      <w:suppressLineNumbers/>
      <w:spacing w:before="120" w:after="120"/>
    </w:pPr>
    <w:rPr>
      <w:rFonts w:cs="Mangal"/>
      <w:i/>
      <w:iCs/>
    </w:rPr>
  </w:style>
  <w:style w:type="paragraph" w:customStyle="1" w:styleId="Nagwek242">
    <w:name w:val="Nagłówek242"/>
    <w:basedOn w:val="Normalny"/>
    <w:next w:val="Tekstpodstawowy"/>
    <w:pPr>
      <w:keepNext/>
      <w:spacing w:before="240" w:after="120"/>
    </w:pPr>
    <w:rPr>
      <w:rFonts w:ascii="Arial" w:eastAsia="Microsoft YaHei" w:hAnsi="Arial" w:cs="Mangal"/>
      <w:sz w:val="28"/>
      <w:szCs w:val="28"/>
    </w:rPr>
  </w:style>
  <w:style w:type="paragraph" w:customStyle="1" w:styleId="Podpis242">
    <w:name w:val="Podpis242"/>
    <w:basedOn w:val="Normalny"/>
    <w:pPr>
      <w:suppressLineNumbers/>
      <w:spacing w:before="120" w:after="120"/>
    </w:pPr>
    <w:rPr>
      <w:rFonts w:cs="Mangal"/>
      <w:i/>
      <w:iCs/>
    </w:rPr>
  </w:style>
  <w:style w:type="paragraph" w:customStyle="1" w:styleId="Nagwek241">
    <w:name w:val="Nagłówek241"/>
    <w:basedOn w:val="Normalny"/>
    <w:next w:val="Tekstpodstawowy"/>
    <w:pPr>
      <w:keepNext/>
      <w:spacing w:before="240" w:after="120"/>
    </w:pPr>
    <w:rPr>
      <w:rFonts w:ascii="Arial" w:eastAsia="Microsoft YaHei" w:hAnsi="Arial" w:cs="Mangal"/>
      <w:sz w:val="28"/>
      <w:szCs w:val="28"/>
    </w:rPr>
  </w:style>
  <w:style w:type="paragraph" w:customStyle="1" w:styleId="Podpis241">
    <w:name w:val="Podpis241"/>
    <w:basedOn w:val="Normalny"/>
    <w:pPr>
      <w:suppressLineNumbers/>
      <w:spacing w:before="120" w:after="120"/>
    </w:pPr>
    <w:rPr>
      <w:rFonts w:cs="Mangal"/>
      <w:i/>
      <w:iCs/>
    </w:rPr>
  </w:style>
  <w:style w:type="paragraph" w:customStyle="1" w:styleId="Nagwek240">
    <w:name w:val="Nagłówek240"/>
    <w:basedOn w:val="Normalny"/>
    <w:next w:val="Tekstpodstawowy"/>
    <w:pPr>
      <w:keepNext/>
      <w:spacing w:before="240" w:after="120"/>
    </w:pPr>
    <w:rPr>
      <w:rFonts w:ascii="Arial" w:eastAsia="Microsoft YaHei" w:hAnsi="Arial" w:cs="Mangal"/>
      <w:sz w:val="28"/>
      <w:szCs w:val="28"/>
    </w:rPr>
  </w:style>
  <w:style w:type="paragraph" w:customStyle="1" w:styleId="Podpis240">
    <w:name w:val="Podpis240"/>
    <w:basedOn w:val="Normalny"/>
    <w:pPr>
      <w:suppressLineNumbers/>
      <w:spacing w:before="120" w:after="120"/>
    </w:pPr>
    <w:rPr>
      <w:rFonts w:cs="Mangal"/>
      <w:i/>
      <w:iCs/>
    </w:rPr>
  </w:style>
  <w:style w:type="paragraph" w:customStyle="1" w:styleId="Nagwek239">
    <w:name w:val="Nagłówek239"/>
    <w:basedOn w:val="Normalny"/>
    <w:next w:val="Tekstpodstawowy"/>
    <w:pPr>
      <w:keepNext/>
      <w:spacing w:before="240" w:after="120"/>
    </w:pPr>
    <w:rPr>
      <w:rFonts w:ascii="Arial" w:eastAsia="Microsoft YaHei" w:hAnsi="Arial" w:cs="Mangal"/>
      <w:sz w:val="28"/>
      <w:szCs w:val="28"/>
    </w:rPr>
  </w:style>
  <w:style w:type="paragraph" w:customStyle="1" w:styleId="Podpis239">
    <w:name w:val="Podpis239"/>
    <w:basedOn w:val="Normalny"/>
    <w:pPr>
      <w:suppressLineNumbers/>
      <w:spacing w:before="120" w:after="120"/>
    </w:pPr>
    <w:rPr>
      <w:rFonts w:cs="Mangal"/>
      <w:i/>
      <w:iCs/>
    </w:rPr>
  </w:style>
  <w:style w:type="paragraph" w:customStyle="1" w:styleId="Nagwek238">
    <w:name w:val="Nagłówek238"/>
    <w:basedOn w:val="Normalny"/>
    <w:next w:val="Tekstpodstawowy"/>
    <w:pPr>
      <w:keepNext/>
      <w:spacing w:before="240" w:after="120"/>
    </w:pPr>
    <w:rPr>
      <w:rFonts w:ascii="Arial" w:eastAsia="Microsoft YaHei" w:hAnsi="Arial" w:cs="Mangal"/>
      <w:sz w:val="28"/>
      <w:szCs w:val="28"/>
    </w:rPr>
  </w:style>
  <w:style w:type="paragraph" w:customStyle="1" w:styleId="Podpis238">
    <w:name w:val="Podpis238"/>
    <w:basedOn w:val="Normalny"/>
    <w:pPr>
      <w:suppressLineNumbers/>
      <w:spacing w:before="120" w:after="120"/>
    </w:pPr>
    <w:rPr>
      <w:rFonts w:cs="Mangal"/>
      <w:i/>
      <w:iCs/>
    </w:rPr>
  </w:style>
  <w:style w:type="paragraph" w:customStyle="1" w:styleId="Nagwek237">
    <w:name w:val="Nagłówek237"/>
    <w:basedOn w:val="Normalny"/>
    <w:next w:val="Tekstpodstawowy"/>
    <w:pPr>
      <w:keepNext/>
      <w:spacing w:before="240" w:after="120"/>
    </w:pPr>
    <w:rPr>
      <w:rFonts w:ascii="Arial" w:eastAsia="Microsoft YaHei" w:hAnsi="Arial" w:cs="Mangal"/>
      <w:sz w:val="28"/>
      <w:szCs w:val="28"/>
    </w:rPr>
  </w:style>
  <w:style w:type="paragraph" w:customStyle="1" w:styleId="Podpis237">
    <w:name w:val="Podpis237"/>
    <w:basedOn w:val="Normalny"/>
    <w:pPr>
      <w:suppressLineNumbers/>
      <w:spacing w:before="120" w:after="120"/>
    </w:pPr>
    <w:rPr>
      <w:rFonts w:cs="Mangal"/>
      <w:i/>
      <w:iCs/>
    </w:rPr>
  </w:style>
  <w:style w:type="paragraph" w:customStyle="1" w:styleId="Nagwek236">
    <w:name w:val="Nagłówek236"/>
    <w:basedOn w:val="Normalny"/>
    <w:next w:val="Tekstpodstawowy"/>
    <w:pPr>
      <w:keepNext/>
      <w:spacing w:before="240" w:after="120"/>
    </w:pPr>
    <w:rPr>
      <w:rFonts w:ascii="Arial" w:eastAsia="Microsoft YaHei" w:hAnsi="Arial" w:cs="Mangal"/>
      <w:sz w:val="28"/>
      <w:szCs w:val="28"/>
    </w:rPr>
  </w:style>
  <w:style w:type="paragraph" w:customStyle="1" w:styleId="Podpis236">
    <w:name w:val="Podpis236"/>
    <w:basedOn w:val="Normalny"/>
    <w:pPr>
      <w:suppressLineNumbers/>
      <w:spacing w:before="120" w:after="120"/>
    </w:pPr>
    <w:rPr>
      <w:rFonts w:cs="Mangal"/>
      <w:i/>
      <w:iCs/>
    </w:rPr>
  </w:style>
  <w:style w:type="paragraph" w:customStyle="1" w:styleId="Nagwek235">
    <w:name w:val="Nagłówek235"/>
    <w:basedOn w:val="Normalny"/>
    <w:next w:val="Tekstpodstawowy"/>
    <w:pPr>
      <w:keepNext/>
      <w:spacing w:before="240" w:after="120"/>
    </w:pPr>
    <w:rPr>
      <w:rFonts w:ascii="Arial" w:eastAsia="Microsoft YaHei" w:hAnsi="Arial" w:cs="Mangal"/>
      <w:sz w:val="28"/>
      <w:szCs w:val="28"/>
    </w:rPr>
  </w:style>
  <w:style w:type="paragraph" w:customStyle="1" w:styleId="Podpis235">
    <w:name w:val="Podpis235"/>
    <w:basedOn w:val="Normalny"/>
    <w:pPr>
      <w:suppressLineNumbers/>
      <w:spacing w:before="120" w:after="120"/>
    </w:pPr>
    <w:rPr>
      <w:rFonts w:cs="Mangal"/>
      <w:i/>
      <w:iCs/>
    </w:rPr>
  </w:style>
  <w:style w:type="paragraph" w:customStyle="1" w:styleId="Nagwek234">
    <w:name w:val="Nagłówek234"/>
    <w:basedOn w:val="Normalny"/>
    <w:next w:val="Tekstpodstawowy"/>
    <w:pPr>
      <w:keepNext/>
      <w:spacing w:before="240" w:after="120"/>
    </w:pPr>
    <w:rPr>
      <w:rFonts w:ascii="Arial" w:eastAsia="Microsoft YaHei" w:hAnsi="Arial" w:cs="Mangal"/>
      <w:sz w:val="28"/>
      <w:szCs w:val="28"/>
    </w:rPr>
  </w:style>
  <w:style w:type="paragraph" w:customStyle="1" w:styleId="Podpis234">
    <w:name w:val="Podpis234"/>
    <w:basedOn w:val="Normalny"/>
    <w:pPr>
      <w:suppressLineNumbers/>
      <w:spacing w:before="120" w:after="120"/>
    </w:pPr>
    <w:rPr>
      <w:rFonts w:cs="Mangal"/>
      <w:i/>
      <w:iCs/>
    </w:rPr>
  </w:style>
  <w:style w:type="paragraph" w:customStyle="1" w:styleId="Nagwek233">
    <w:name w:val="Nagłówek233"/>
    <w:basedOn w:val="Normalny"/>
    <w:next w:val="Tekstpodstawowy"/>
    <w:pPr>
      <w:keepNext/>
      <w:spacing w:before="240" w:after="120"/>
    </w:pPr>
    <w:rPr>
      <w:rFonts w:ascii="Arial" w:eastAsia="Microsoft YaHei" w:hAnsi="Arial" w:cs="Mangal"/>
      <w:sz w:val="28"/>
      <w:szCs w:val="28"/>
    </w:rPr>
  </w:style>
  <w:style w:type="paragraph" w:customStyle="1" w:styleId="Podpis233">
    <w:name w:val="Podpis233"/>
    <w:basedOn w:val="Normalny"/>
    <w:pPr>
      <w:suppressLineNumbers/>
      <w:spacing w:before="120" w:after="120"/>
    </w:pPr>
    <w:rPr>
      <w:rFonts w:cs="Mangal"/>
      <w:i/>
      <w:iCs/>
    </w:rPr>
  </w:style>
  <w:style w:type="paragraph" w:customStyle="1" w:styleId="Nagwek232">
    <w:name w:val="Nagłówek232"/>
    <w:basedOn w:val="Normalny"/>
    <w:next w:val="Tekstpodstawowy"/>
    <w:pPr>
      <w:keepNext/>
      <w:spacing w:before="240" w:after="120"/>
    </w:pPr>
    <w:rPr>
      <w:rFonts w:ascii="Arial" w:eastAsia="Microsoft YaHei" w:hAnsi="Arial" w:cs="Mangal"/>
      <w:sz w:val="28"/>
      <w:szCs w:val="28"/>
    </w:rPr>
  </w:style>
  <w:style w:type="paragraph" w:customStyle="1" w:styleId="Podpis232">
    <w:name w:val="Podpis232"/>
    <w:basedOn w:val="Normalny"/>
    <w:pPr>
      <w:suppressLineNumbers/>
      <w:spacing w:before="120" w:after="120"/>
    </w:pPr>
    <w:rPr>
      <w:rFonts w:cs="Mangal"/>
      <w:i/>
      <w:iCs/>
    </w:rPr>
  </w:style>
  <w:style w:type="paragraph" w:customStyle="1" w:styleId="Nagwek231">
    <w:name w:val="Nagłówek231"/>
    <w:basedOn w:val="Normalny"/>
    <w:next w:val="Tekstpodstawowy"/>
    <w:pPr>
      <w:keepNext/>
      <w:spacing w:before="240" w:after="120"/>
    </w:pPr>
    <w:rPr>
      <w:rFonts w:ascii="Arial" w:eastAsia="Microsoft YaHei" w:hAnsi="Arial" w:cs="Mangal"/>
      <w:sz w:val="28"/>
      <w:szCs w:val="28"/>
    </w:rPr>
  </w:style>
  <w:style w:type="paragraph" w:customStyle="1" w:styleId="Podpis231">
    <w:name w:val="Podpis231"/>
    <w:basedOn w:val="Normalny"/>
    <w:pPr>
      <w:suppressLineNumbers/>
      <w:spacing w:before="120" w:after="120"/>
    </w:pPr>
    <w:rPr>
      <w:rFonts w:cs="Mangal"/>
      <w:i/>
      <w:iCs/>
    </w:rPr>
  </w:style>
  <w:style w:type="paragraph" w:customStyle="1" w:styleId="Nagwek230">
    <w:name w:val="Nagłówek230"/>
    <w:basedOn w:val="Normalny"/>
    <w:next w:val="Tekstpodstawowy"/>
    <w:pPr>
      <w:keepNext/>
      <w:spacing w:before="240" w:after="120"/>
    </w:pPr>
    <w:rPr>
      <w:rFonts w:ascii="Arial" w:eastAsia="Microsoft YaHei" w:hAnsi="Arial" w:cs="Mangal"/>
      <w:sz w:val="28"/>
      <w:szCs w:val="28"/>
    </w:rPr>
  </w:style>
  <w:style w:type="paragraph" w:customStyle="1" w:styleId="Podpis230">
    <w:name w:val="Podpis230"/>
    <w:basedOn w:val="Normalny"/>
    <w:pPr>
      <w:suppressLineNumbers/>
      <w:spacing w:before="120" w:after="120"/>
    </w:pPr>
    <w:rPr>
      <w:rFonts w:cs="Mangal"/>
      <w:i/>
      <w:iCs/>
    </w:rPr>
  </w:style>
  <w:style w:type="paragraph" w:customStyle="1" w:styleId="Nagwek229">
    <w:name w:val="Nagłówek229"/>
    <w:basedOn w:val="Normalny"/>
    <w:next w:val="Tekstpodstawowy"/>
    <w:pPr>
      <w:keepNext/>
      <w:spacing w:before="240" w:after="120"/>
    </w:pPr>
    <w:rPr>
      <w:rFonts w:ascii="Arial" w:eastAsia="Microsoft YaHei" w:hAnsi="Arial" w:cs="Mangal"/>
      <w:sz w:val="28"/>
      <w:szCs w:val="28"/>
    </w:rPr>
  </w:style>
  <w:style w:type="paragraph" w:customStyle="1" w:styleId="Podpis229">
    <w:name w:val="Podpis229"/>
    <w:basedOn w:val="Normalny"/>
    <w:pPr>
      <w:suppressLineNumbers/>
      <w:spacing w:before="120" w:after="120"/>
    </w:pPr>
    <w:rPr>
      <w:rFonts w:cs="Mangal"/>
      <w:i/>
      <w:iCs/>
    </w:rPr>
  </w:style>
  <w:style w:type="paragraph" w:customStyle="1" w:styleId="Nagwek228">
    <w:name w:val="Nagłówek228"/>
    <w:basedOn w:val="Normalny"/>
    <w:next w:val="Tekstpodstawowy"/>
    <w:pPr>
      <w:keepNext/>
      <w:spacing w:before="240" w:after="120"/>
    </w:pPr>
    <w:rPr>
      <w:rFonts w:ascii="Arial" w:eastAsia="Microsoft YaHei" w:hAnsi="Arial" w:cs="Mangal"/>
      <w:sz w:val="28"/>
      <w:szCs w:val="28"/>
    </w:rPr>
  </w:style>
  <w:style w:type="paragraph" w:customStyle="1" w:styleId="Podpis228">
    <w:name w:val="Podpis228"/>
    <w:basedOn w:val="Normalny"/>
    <w:pPr>
      <w:suppressLineNumbers/>
      <w:spacing w:before="120" w:after="120"/>
    </w:pPr>
    <w:rPr>
      <w:rFonts w:cs="Mangal"/>
      <w:i/>
      <w:iCs/>
    </w:rPr>
  </w:style>
  <w:style w:type="paragraph" w:customStyle="1" w:styleId="Nagwek227">
    <w:name w:val="Nagłówek227"/>
    <w:basedOn w:val="Normalny"/>
    <w:next w:val="Tekstpodstawowy"/>
    <w:pPr>
      <w:keepNext/>
      <w:spacing w:before="240" w:after="120"/>
    </w:pPr>
    <w:rPr>
      <w:rFonts w:ascii="Arial" w:eastAsia="Microsoft YaHei" w:hAnsi="Arial" w:cs="Mangal"/>
      <w:sz w:val="28"/>
      <w:szCs w:val="28"/>
    </w:rPr>
  </w:style>
  <w:style w:type="paragraph" w:customStyle="1" w:styleId="Podpis227">
    <w:name w:val="Podpis227"/>
    <w:basedOn w:val="Normalny"/>
    <w:pPr>
      <w:suppressLineNumbers/>
      <w:spacing w:before="120" w:after="120"/>
    </w:pPr>
    <w:rPr>
      <w:rFonts w:cs="Mangal"/>
      <w:i/>
      <w:iCs/>
    </w:rPr>
  </w:style>
  <w:style w:type="paragraph" w:customStyle="1" w:styleId="Nagwek226">
    <w:name w:val="Nagłówek226"/>
    <w:basedOn w:val="Normalny"/>
    <w:next w:val="Tekstpodstawowy"/>
    <w:pPr>
      <w:keepNext/>
      <w:spacing w:before="240" w:after="120"/>
    </w:pPr>
    <w:rPr>
      <w:rFonts w:ascii="Arial" w:eastAsia="Microsoft YaHei" w:hAnsi="Arial" w:cs="Mangal"/>
      <w:sz w:val="28"/>
      <w:szCs w:val="28"/>
    </w:rPr>
  </w:style>
  <w:style w:type="paragraph" w:customStyle="1" w:styleId="Podpis226">
    <w:name w:val="Podpis226"/>
    <w:basedOn w:val="Normalny"/>
    <w:pPr>
      <w:suppressLineNumbers/>
      <w:spacing w:before="120" w:after="120"/>
    </w:pPr>
    <w:rPr>
      <w:rFonts w:cs="Mangal"/>
      <w:i/>
      <w:iCs/>
    </w:rPr>
  </w:style>
  <w:style w:type="paragraph" w:customStyle="1" w:styleId="Nagwek225">
    <w:name w:val="Nagłówek225"/>
    <w:basedOn w:val="Normalny"/>
    <w:next w:val="Tekstpodstawowy"/>
    <w:pPr>
      <w:keepNext/>
      <w:spacing w:before="240" w:after="120"/>
    </w:pPr>
    <w:rPr>
      <w:rFonts w:ascii="Arial" w:eastAsia="Microsoft YaHei" w:hAnsi="Arial" w:cs="Mangal"/>
      <w:sz w:val="28"/>
      <w:szCs w:val="28"/>
    </w:rPr>
  </w:style>
  <w:style w:type="paragraph" w:customStyle="1" w:styleId="Podpis225">
    <w:name w:val="Podpis225"/>
    <w:basedOn w:val="Normalny"/>
    <w:pPr>
      <w:suppressLineNumbers/>
      <w:spacing w:before="120" w:after="120"/>
    </w:pPr>
    <w:rPr>
      <w:rFonts w:cs="Mangal"/>
      <w:i/>
      <w:iCs/>
    </w:rPr>
  </w:style>
  <w:style w:type="paragraph" w:customStyle="1" w:styleId="Nagwek224">
    <w:name w:val="Nagłówek224"/>
    <w:basedOn w:val="Normalny"/>
    <w:next w:val="Tekstpodstawowy"/>
    <w:pPr>
      <w:keepNext/>
      <w:spacing w:before="240" w:after="120"/>
    </w:pPr>
    <w:rPr>
      <w:rFonts w:ascii="Arial" w:eastAsia="Microsoft YaHei" w:hAnsi="Arial" w:cs="Mangal"/>
      <w:sz w:val="28"/>
      <w:szCs w:val="28"/>
    </w:rPr>
  </w:style>
  <w:style w:type="paragraph" w:customStyle="1" w:styleId="Podpis224">
    <w:name w:val="Podpis224"/>
    <w:basedOn w:val="Normalny"/>
    <w:pPr>
      <w:suppressLineNumbers/>
      <w:spacing w:before="120" w:after="120"/>
    </w:pPr>
    <w:rPr>
      <w:rFonts w:cs="Mangal"/>
      <w:i/>
      <w:iCs/>
    </w:rPr>
  </w:style>
  <w:style w:type="paragraph" w:customStyle="1" w:styleId="Nagwek223">
    <w:name w:val="Nagłówek223"/>
    <w:basedOn w:val="Normalny"/>
    <w:next w:val="Tekstpodstawowy"/>
    <w:pPr>
      <w:keepNext/>
      <w:spacing w:before="240" w:after="120"/>
    </w:pPr>
    <w:rPr>
      <w:rFonts w:ascii="Arial" w:eastAsia="Microsoft YaHei" w:hAnsi="Arial" w:cs="Mangal"/>
      <w:sz w:val="28"/>
      <w:szCs w:val="28"/>
    </w:rPr>
  </w:style>
  <w:style w:type="paragraph" w:customStyle="1" w:styleId="Podpis223">
    <w:name w:val="Podpis223"/>
    <w:basedOn w:val="Normalny"/>
    <w:pPr>
      <w:suppressLineNumbers/>
      <w:spacing w:before="120" w:after="120"/>
    </w:pPr>
    <w:rPr>
      <w:rFonts w:cs="Mangal"/>
      <w:i/>
      <w:iCs/>
    </w:rPr>
  </w:style>
  <w:style w:type="paragraph" w:customStyle="1" w:styleId="Nagwek222">
    <w:name w:val="Nagłówek222"/>
    <w:basedOn w:val="Normalny"/>
    <w:next w:val="Tekstpodstawowy"/>
    <w:pPr>
      <w:keepNext/>
      <w:spacing w:before="240" w:after="120"/>
    </w:pPr>
    <w:rPr>
      <w:rFonts w:ascii="Arial" w:eastAsia="Microsoft YaHei" w:hAnsi="Arial" w:cs="Mangal"/>
      <w:sz w:val="28"/>
      <w:szCs w:val="28"/>
    </w:rPr>
  </w:style>
  <w:style w:type="paragraph" w:customStyle="1" w:styleId="Podpis222">
    <w:name w:val="Podpis222"/>
    <w:basedOn w:val="Normalny"/>
    <w:pPr>
      <w:suppressLineNumbers/>
      <w:spacing w:before="120" w:after="120"/>
    </w:pPr>
    <w:rPr>
      <w:rFonts w:cs="Mangal"/>
      <w:i/>
      <w:iCs/>
    </w:rPr>
  </w:style>
  <w:style w:type="paragraph" w:customStyle="1" w:styleId="Nagwek221">
    <w:name w:val="Nagłówek221"/>
    <w:basedOn w:val="Normalny"/>
    <w:next w:val="Tekstpodstawowy"/>
    <w:pPr>
      <w:keepNext/>
      <w:spacing w:before="240" w:after="120"/>
    </w:pPr>
    <w:rPr>
      <w:rFonts w:ascii="Arial" w:eastAsia="Microsoft YaHei" w:hAnsi="Arial" w:cs="Mangal"/>
      <w:sz w:val="28"/>
      <w:szCs w:val="28"/>
    </w:rPr>
  </w:style>
  <w:style w:type="paragraph" w:customStyle="1" w:styleId="Podpis221">
    <w:name w:val="Podpis221"/>
    <w:basedOn w:val="Normalny"/>
    <w:pPr>
      <w:suppressLineNumbers/>
      <w:spacing w:before="120" w:after="120"/>
    </w:pPr>
    <w:rPr>
      <w:rFonts w:cs="Mangal"/>
      <w:i/>
      <w:iCs/>
    </w:rPr>
  </w:style>
  <w:style w:type="paragraph" w:customStyle="1" w:styleId="Nagwek220">
    <w:name w:val="Nagłówek220"/>
    <w:basedOn w:val="Normalny"/>
    <w:next w:val="Tekstpodstawowy"/>
    <w:pPr>
      <w:keepNext/>
      <w:spacing w:before="240" w:after="120"/>
    </w:pPr>
    <w:rPr>
      <w:rFonts w:ascii="Arial" w:eastAsia="Microsoft YaHei" w:hAnsi="Arial" w:cs="Mangal"/>
      <w:sz w:val="28"/>
      <w:szCs w:val="28"/>
    </w:rPr>
  </w:style>
  <w:style w:type="paragraph" w:customStyle="1" w:styleId="Podpis220">
    <w:name w:val="Podpis220"/>
    <w:basedOn w:val="Normalny"/>
    <w:pPr>
      <w:suppressLineNumbers/>
      <w:spacing w:before="120" w:after="120"/>
    </w:pPr>
    <w:rPr>
      <w:rFonts w:cs="Mangal"/>
      <w:i/>
      <w:iCs/>
    </w:rPr>
  </w:style>
  <w:style w:type="paragraph" w:customStyle="1" w:styleId="Nagwek219">
    <w:name w:val="Nagłówek219"/>
    <w:basedOn w:val="Normalny"/>
    <w:next w:val="Tekstpodstawowy"/>
    <w:pPr>
      <w:keepNext/>
      <w:spacing w:before="240" w:after="120"/>
    </w:pPr>
    <w:rPr>
      <w:rFonts w:ascii="Arial" w:eastAsia="Microsoft YaHei" w:hAnsi="Arial" w:cs="Mangal"/>
      <w:sz w:val="28"/>
      <w:szCs w:val="28"/>
    </w:rPr>
  </w:style>
  <w:style w:type="paragraph" w:customStyle="1" w:styleId="Podpis219">
    <w:name w:val="Podpis219"/>
    <w:basedOn w:val="Normalny"/>
    <w:pPr>
      <w:suppressLineNumbers/>
      <w:spacing w:before="120" w:after="120"/>
    </w:pPr>
    <w:rPr>
      <w:rFonts w:cs="Mangal"/>
      <w:i/>
      <w:iCs/>
    </w:rPr>
  </w:style>
  <w:style w:type="paragraph" w:customStyle="1" w:styleId="Nagwek218">
    <w:name w:val="Nagłówek218"/>
    <w:basedOn w:val="Normalny"/>
    <w:next w:val="Tekstpodstawowy"/>
    <w:pPr>
      <w:keepNext/>
      <w:spacing w:before="240" w:after="120"/>
    </w:pPr>
    <w:rPr>
      <w:rFonts w:ascii="Arial" w:eastAsia="Microsoft YaHei" w:hAnsi="Arial" w:cs="Mangal"/>
      <w:sz w:val="28"/>
      <w:szCs w:val="28"/>
    </w:rPr>
  </w:style>
  <w:style w:type="paragraph" w:customStyle="1" w:styleId="Podpis218">
    <w:name w:val="Podpis218"/>
    <w:basedOn w:val="Normalny"/>
    <w:pPr>
      <w:suppressLineNumbers/>
      <w:spacing w:before="120" w:after="120"/>
    </w:pPr>
    <w:rPr>
      <w:rFonts w:cs="Mangal"/>
      <w:i/>
      <w:iCs/>
    </w:rPr>
  </w:style>
  <w:style w:type="paragraph" w:customStyle="1" w:styleId="Nagwek217">
    <w:name w:val="Nagłówek217"/>
    <w:basedOn w:val="Normalny"/>
    <w:next w:val="Tekstpodstawowy"/>
    <w:pPr>
      <w:keepNext/>
      <w:spacing w:before="240" w:after="120"/>
    </w:pPr>
    <w:rPr>
      <w:rFonts w:ascii="Arial" w:eastAsia="Microsoft YaHei" w:hAnsi="Arial" w:cs="Mangal"/>
      <w:sz w:val="28"/>
      <w:szCs w:val="28"/>
    </w:rPr>
  </w:style>
  <w:style w:type="paragraph" w:customStyle="1" w:styleId="Podpis217">
    <w:name w:val="Podpis217"/>
    <w:basedOn w:val="Normalny"/>
    <w:pPr>
      <w:suppressLineNumbers/>
      <w:spacing w:before="120" w:after="120"/>
    </w:pPr>
    <w:rPr>
      <w:rFonts w:cs="Mangal"/>
      <w:i/>
      <w:iCs/>
    </w:rPr>
  </w:style>
  <w:style w:type="paragraph" w:customStyle="1" w:styleId="Nagwek216">
    <w:name w:val="Nagłówek216"/>
    <w:basedOn w:val="Normalny"/>
    <w:next w:val="Tekstpodstawowy"/>
    <w:pPr>
      <w:keepNext/>
      <w:spacing w:before="240" w:after="120"/>
    </w:pPr>
    <w:rPr>
      <w:rFonts w:ascii="Arial" w:eastAsia="Microsoft YaHei" w:hAnsi="Arial" w:cs="Mangal"/>
      <w:sz w:val="28"/>
      <w:szCs w:val="28"/>
    </w:rPr>
  </w:style>
  <w:style w:type="paragraph" w:customStyle="1" w:styleId="Podpis216">
    <w:name w:val="Podpis216"/>
    <w:basedOn w:val="Normalny"/>
    <w:pPr>
      <w:suppressLineNumbers/>
      <w:spacing w:before="120" w:after="120"/>
    </w:pPr>
    <w:rPr>
      <w:rFonts w:cs="Mangal"/>
      <w:i/>
      <w:iCs/>
    </w:rPr>
  </w:style>
  <w:style w:type="paragraph" w:customStyle="1" w:styleId="Nagwek215">
    <w:name w:val="Nagłówek215"/>
    <w:basedOn w:val="Normalny"/>
    <w:next w:val="Tekstpodstawowy"/>
    <w:pPr>
      <w:keepNext/>
      <w:spacing w:before="240" w:after="120"/>
    </w:pPr>
    <w:rPr>
      <w:rFonts w:ascii="Arial" w:eastAsia="Microsoft YaHei" w:hAnsi="Arial" w:cs="Mangal"/>
      <w:sz w:val="28"/>
      <w:szCs w:val="28"/>
    </w:rPr>
  </w:style>
  <w:style w:type="paragraph" w:customStyle="1" w:styleId="Podpis215">
    <w:name w:val="Podpis215"/>
    <w:basedOn w:val="Normalny"/>
    <w:pPr>
      <w:suppressLineNumbers/>
      <w:spacing w:before="120" w:after="120"/>
    </w:pPr>
    <w:rPr>
      <w:rFonts w:cs="Mangal"/>
      <w:i/>
      <w:iCs/>
    </w:rPr>
  </w:style>
  <w:style w:type="paragraph" w:customStyle="1" w:styleId="Nagwek214">
    <w:name w:val="Nagłówek214"/>
    <w:basedOn w:val="Normalny"/>
    <w:next w:val="Tekstpodstawowy"/>
    <w:pPr>
      <w:keepNext/>
      <w:spacing w:before="240" w:after="120"/>
    </w:pPr>
    <w:rPr>
      <w:rFonts w:ascii="Arial" w:eastAsia="Microsoft YaHei" w:hAnsi="Arial" w:cs="Mangal"/>
      <w:sz w:val="28"/>
      <w:szCs w:val="28"/>
    </w:rPr>
  </w:style>
  <w:style w:type="paragraph" w:customStyle="1" w:styleId="Podpis214">
    <w:name w:val="Podpis214"/>
    <w:basedOn w:val="Normalny"/>
    <w:pPr>
      <w:suppressLineNumbers/>
      <w:spacing w:before="120" w:after="120"/>
    </w:pPr>
    <w:rPr>
      <w:rFonts w:cs="Mangal"/>
      <w:i/>
      <w:iCs/>
    </w:rPr>
  </w:style>
  <w:style w:type="paragraph" w:customStyle="1" w:styleId="Nagwek213">
    <w:name w:val="Nagłówek213"/>
    <w:basedOn w:val="Normalny"/>
    <w:next w:val="Tekstpodstawowy"/>
    <w:pPr>
      <w:keepNext/>
      <w:spacing w:before="240" w:after="120"/>
    </w:pPr>
    <w:rPr>
      <w:rFonts w:ascii="Arial" w:eastAsia="Microsoft YaHei" w:hAnsi="Arial" w:cs="Mangal"/>
      <w:sz w:val="28"/>
      <w:szCs w:val="28"/>
    </w:rPr>
  </w:style>
  <w:style w:type="paragraph" w:customStyle="1" w:styleId="Podpis213">
    <w:name w:val="Podpis213"/>
    <w:basedOn w:val="Normalny"/>
    <w:pPr>
      <w:suppressLineNumbers/>
      <w:spacing w:before="120" w:after="120"/>
    </w:pPr>
    <w:rPr>
      <w:rFonts w:cs="Mangal"/>
      <w:i/>
      <w:iCs/>
    </w:rPr>
  </w:style>
  <w:style w:type="paragraph" w:customStyle="1" w:styleId="Nagwek212">
    <w:name w:val="Nagłówek212"/>
    <w:basedOn w:val="Normalny"/>
    <w:next w:val="Tekstpodstawowy"/>
    <w:pPr>
      <w:keepNext/>
      <w:spacing w:before="240" w:after="120"/>
    </w:pPr>
    <w:rPr>
      <w:rFonts w:ascii="Arial" w:eastAsia="Microsoft YaHei" w:hAnsi="Arial" w:cs="Mangal"/>
      <w:sz w:val="28"/>
      <w:szCs w:val="28"/>
    </w:rPr>
  </w:style>
  <w:style w:type="paragraph" w:customStyle="1" w:styleId="Podpis212">
    <w:name w:val="Podpis212"/>
    <w:basedOn w:val="Normalny"/>
    <w:pPr>
      <w:suppressLineNumbers/>
      <w:spacing w:before="120" w:after="120"/>
    </w:pPr>
    <w:rPr>
      <w:rFonts w:cs="Mangal"/>
      <w:i/>
      <w:iCs/>
    </w:rPr>
  </w:style>
  <w:style w:type="paragraph" w:customStyle="1" w:styleId="Nagwek211">
    <w:name w:val="Nagłówek211"/>
    <w:basedOn w:val="Normalny"/>
    <w:next w:val="Tekstpodstawowy"/>
    <w:pPr>
      <w:keepNext/>
      <w:spacing w:before="240" w:after="120"/>
    </w:pPr>
    <w:rPr>
      <w:rFonts w:ascii="Arial" w:eastAsia="Microsoft YaHei" w:hAnsi="Arial" w:cs="Mangal"/>
      <w:sz w:val="28"/>
      <w:szCs w:val="28"/>
    </w:rPr>
  </w:style>
  <w:style w:type="paragraph" w:customStyle="1" w:styleId="Podpis211">
    <w:name w:val="Podpis211"/>
    <w:basedOn w:val="Normalny"/>
    <w:pPr>
      <w:suppressLineNumbers/>
      <w:spacing w:before="120" w:after="120"/>
    </w:pPr>
    <w:rPr>
      <w:rFonts w:cs="Mangal"/>
      <w:i/>
      <w:iCs/>
    </w:rPr>
  </w:style>
  <w:style w:type="paragraph" w:customStyle="1" w:styleId="Nagwek210">
    <w:name w:val="Nagłówek210"/>
    <w:basedOn w:val="Normalny"/>
    <w:next w:val="Tekstpodstawowy"/>
    <w:pPr>
      <w:keepNext/>
      <w:spacing w:before="240" w:after="120"/>
    </w:pPr>
    <w:rPr>
      <w:rFonts w:ascii="Arial" w:eastAsia="Microsoft YaHei" w:hAnsi="Arial" w:cs="Mangal"/>
      <w:sz w:val="28"/>
      <w:szCs w:val="28"/>
    </w:rPr>
  </w:style>
  <w:style w:type="paragraph" w:customStyle="1" w:styleId="Podpis210">
    <w:name w:val="Podpis210"/>
    <w:basedOn w:val="Normalny"/>
    <w:pPr>
      <w:suppressLineNumbers/>
      <w:spacing w:before="120" w:after="120"/>
    </w:pPr>
    <w:rPr>
      <w:rFonts w:cs="Mangal"/>
      <w:i/>
      <w:iCs/>
    </w:rPr>
  </w:style>
  <w:style w:type="paragraph" w:customStyle="1" w:styleId="Nagwek209">
    <w:name w:val="Nagłówek209"/>
    <w:basedOn w:val="Normalny"/>
    <w:next w:val="Tekstpodstawowy"/>
    <w:pPr>
      <w:keepNext/>
      <w:spacing w:before="240" w:after="120"/>
    </w:pPr>
    <w:rPr>
      <w:rFonts w:ascii="Arial" w:eastAsia="Microsoft YaHei" w:hAnsi="Arial" w:cs="Mangal"/>
      <w:sz w:val="28"/>
      <w:szCs w:val="28"/>
    </w:rPr>
  </w:style>
  <w:style w:type="paragraph" w:customStyle="1" w:styleId="Podpis209">
    <w:name w:val="Podpis209"/>
    <w:basedOn w:val="Normalny"/>
    <w:pPr>
      <w:suppressLineNumbers/>
      <w:spacing w:before="120" w:after="120"/>
    </w:pPr>
    <w:rPr>
      <w:rFonts w:cs="Mangal"/>
      <w:i/>
      <w:iCs/>
    </w:rPr>
  </w:style>
  <w:style w:type="paragraph" w:customStyle="1" w:styleId="Nagwek208">
    <w:name w:val="Nagłówek208"/>
    <w:basedOn w:val="Normalny"/>
    <w:next w:val="Tekstpodstawowy"/>
    <w:pPr>
      <w:keepNext/>
      <w:spacing w:before="240" w:after="120"/>
    </w:pPr>
    <w:rPr>
      <w:rFonts w:ascii="Arial" w:eastAsia="Microsoft YaHei" w:hAnsi="Arial" w:cs="Mangal"/>
      <w:sz w:val="28"/>
      <w:szCs w:val="28"/>
    </w:rPr>
  </w:style>
  <w:style w:type="paragraph" w:customStyle="1" w:styleId="Podpis208">
    <w:name w:val="Podpis208"/>
    <w:basedOn w:val="Normalny"/>
    <w:pPr>
      <w:suppressLineNumbers/>
      <w:spacing w:before="120" w:after="120"/>
    </w:pPr>
    <w:rPr>
      <w:rFonts w:cs="Mangal"/>
      <w:i/>
      <w:iCs/>
    </w:rPr>
  </w:style>
  <w:style w:type="paragraph" w:customStyle="1" w:styleId="Nagwek207">
    <w:name w:val="Nagłówek207"/>
    <w:basedOn w:val="Normalny"/>
    <w:next w:val="Tekstpodstawowy"/>
    <w:pPr>
      <w:keepNext/>
      <w:spacing w:before="240" w:after="120"/>
    </w:pPr>
    <w:rPr>
      <w:rFonts w:ascii="Arial" w:eastAsia="Microsoft YaHei" w:hAnsi="Arial" w:cs="Mangal"/>
      <w:sz w:val="28"/>
      <w:szCs w:val="28"/>
    </w:rPr>
  </w:style>
  <w:style w:type="paragraph" w:customStyle="1" w:styleId="Podpis207">
    <w:name w:val="Podpis207"/>
    <w:basedOn w:val="Normalny"/>
    <w:pPr>
      <w:suppressLineNumbers/>
      <w:spacing w:before="120" w:after="120"/>
    </w:pPr>
    <w:rPr>
      <w:rFonts w:cs="Mangal"/>
      <w:i/>
      <w:iCs/>
    </w:rPr>
  </w:style>
  <w:style w:type="paragraph" w:customStyle="1" w:styleId="Nagwek206">
    <w:name w:val="Nagłówek206"/>
    <w:basedOn w:val="Normalny"/>
    <w:next w:val="Tekstpodstawowy"/>
    <w:pPr>
      <w:keepNext/>
      <w:spacing w:before="240" w:after="120"/>
    </w:pPr>
    <w:rPr>
      <w:rFonts w:ascii="Arial" w:eastAsia="Microsoft YaHei" w:hAnsi="Arial" w:cs="Mangal"/>
      <w:sz w:val="28"/>
      <w:szCs w:val="28"/>
    </w:rPr>
  </w:style>
  <w:style w:type="paragraph" w:customStyle="1" w:styleId="Podpis206">
    <w:name w:val="Podpis206"/>
    <w:basedOn w:val="Normalny"/>
    <w:pPr>
      <w:suppressLineNumbers/>
      <w:spacing w:before="120" w:after="120"/>
    </w:pPr>
    <w:rPr>
      <w:rFonts w:cs="Mangal"/>
      <w:i/>
      <w:iCs/>
    </w:rPr>
  </w:style>
  <w:style w:type="paragraph" w:customStyle="1" w:styleId="Nagwek205">
    <w:name w:val="Nagłówek205"/>
    <w:basedOn w:val="Normalny"/>
    <w:next w:val="Tekstpodstawowy"/>
    <w:pPr>
      <w:keepNext/>
      <w:spacing w:before="240" w:after="120"/>
    </w:pPr>
    <w:rPr>
      <w:rFonts w:ascii="Arial" w:eastAsia="Microsoft YaHei" w:hAnsi="Arial" w:cs="Mangal"/>
      <w:sz w:val="28"/>
      <w:szCs w:val="28"/>
    </w:rPr>
  </w:style>
  <w:style w:type="paragraph" w:customStyle="1" w:styleId="Podpis205">
    <w:name w:val="Podpis205"/>
    <w:basedOn w:val="Normalny"/>
    <w:pPr>
      <w:suppressLineNumbers/>
      <w:spacing w:before="120" w:after="120"/>
    </w:pPr>
    <w:rPr>
      <w:rFonts w:cs="Mangal"/>
      <w:i/>
      <w:iCs/>
    </w:rPr>
  </w:style>
  <w:style w:type="paragraph" w:customStyle="1" w:styleId="Nagwek204">
    <w:name w:val="Nagłówek204"/>
    <w:basedOn w:val="Normalny"/>
    <w:next w:val="Tekstpodstawowy"/>
    <w:pPr>
      <w:keepNext/>
      <w:spacing w:before="240" w:after="120"/>
    </w:pPr>
    <w:rPr>
      <w:rFonts w:ascii="Arial" w:eastAsia="Microsoft YaHei" w:hAnsi="Arial" w:cs="Mangal"/>
      <w:sz w:val="28"/>
      <w:szCs w:val="28"/>
    </w:rPr>
  </w:style>
  <w:style w:type="paragraph" w:customStyle="1" w:styleId="Podpis204">
    <w:name w:val="Podpis204"/>
    <w:basedOn w:val="Normalny"/>
    <w:pPr>
      <w:suppressLineNumbers/>
      <w:spacing w:before="120" w:after="120"/>
    </w:pPr>
    <w:rPr>
      <w:rFonts w:cs="Mangal"/>
      <w:i/>
      <w:iCs/>
    </w:rPr>
  </w:style>
  <w:style w:type="paragraph" w:customStyle="1" w:styleId="Nagwek203">
    <w:name w:val="Nagłówek203"/>
    <w:basedOn w:val="Normalny"/>
    <w:next w:val="Tekstpodstawowy"/>
    <w:pPr>
      <w:keepNext/>
      <w:spacing w:before="240" w:after="120"/>
    </w:pPr>
    <w:rPr>
      <w:rFonts w:ascii="Arial" w:eastAsia="Microsoft YaHei" w:hAnsi="Arial" w:cs="Mangal"/>
      <w:sz w:val="28"/>
      <w:szCs w:val="28"/>
    </w:rPr>
  </w:style>
  <w:style w:type="paragraph" w:customStyle="1" w:styleId="Podpis203">
    <w:name w:val="Podpis203"/>
    <w:basedOn w:val="Normalny"/>
    <w:pPr>
      <w:suppressLineNumbers/>
      <w:spacing w:before="120" w:after="120"/>
    </w:pPr>
    <w:rPr>
      <w:rFonts w:cs="Mangal"/>
      <w:i/>
      <w:iCs/>
    </w:rPr>
  </w:style>
  <w:style w:type="paragraph" w:customStyle="1" w:styleId="Nagwek202">
    <w:name w:val="Nagłówek202"/>
    <w:basedOn w:val="Normalny"/>
    <w:next w:val="Tekstpodstawowy"/>
    <w:pPr>
      <w:keepNext/>
      <w:spacing w:before="240" w:after="120"/>
    </w:pPr>
    <w:rPr>
      <w:rFonts w:ascii="Arial" w:eastAsia="Microsoft YaHei" w:hAnsi="Arial" w:cs="Mangal"/>
      <w:sz w:val="28"/>
      <w:szCs w:val="28"/>
    </w:rPr>
  </w:style>
  <w:style w:type="paragraph" w:customStyle="1" w:styleId="Podpis202">
    <w:name w:val="Podpis202"/>
    <w:basedOn w:val="Normalny"/>
    <w:pPr>
      <w:suppressLineNumbers/>
      <w:spacing w:before="120" w:after="120"/>
    </w:pPr>
    <w:rPr>
      <w:rFonts w:cs="Mangal"/>
      <w:i/>
      <w:iCs/>
    </w:rPr>
  </w:style>
  <w:style w:type="paragraph" w:customStyle="1" w:styleId="Nagwek201">
    <w:name w:val="Nagłówek201"/>
    <w:basedOn w:val="Normalny"/>
    <w:next w:val="Tekstpodstawowy"/>
    <w:pPr>
      <w:keepNext/>
      <w:spacing w:before="240" w:after="120"/>
    </w:pPr>
    <w:rPr>
      <w:rFonts w:ascii="Arial" w:eastAsia="Microsoft YaHei" w:hAnsi="Arial" w:cs="Mangal"/>
      <w:sz w:val="28"/>
      <w:szCs w:val="28"/>
    </w:rPr>
  </w:style>
  <w:style w:type="paragraph" w:customStyle="1" w:styleId="Podpis201">
    <w:name w:val="Podpis201"/>
    <w:basedOn w:val="Normalny"/>
    <w:pPr>
      <w:suppressLineNumbers/>
      <w:spacing w:before="120" w:after="120"/>
    </w:pPr>
    <w:rPr>
      <w:rFonts w:cs="Mangal"/>
      <w:i/>
      <w:iCs/>
    </w:rPr>
  </w:style>
  <w:style w:type="paragraph" w:customStyle="1" w:styleId="Nagwek200">
    <w:name w:val="Nagłówek200"/>
    <w:basedOn w:val="Normalny"/>
    <w:next w:val="Tekstpodstawowy"/>
    <w:pPr>
      <w:keepNext/>
      <w:spacing w:before="240" w:after="120"/>
    </w:pPr>
    <w:rPr>
      <w:rFonts w:ascii="Arial" w:eastAsia="Microsoft YaHei" w:hAnsi="Arial" w:cs="Mangal"/>
      <w:sz w:val="28"/>
      <w:szCs w:val="28"/>
    </w:rPr>
  </w:style>
  <w:style w:type="paragraph" w:customStyle="1" w:styleId="Podpis200">
    <w:name w:val="Podpis200"/>
    <w:basedOn w:val="Normalny"/>
    <w:pPr>
      <w:suppressLineNumbers/>
      <w:spacing w:before="120" w:after="120"/>
    </w:pPr>
    <w:rPr>
      <w:rFonts w:cs="Mangal"/>
      <w:i/>
      <w:iCs/>
    </w:rPr>
  </w:style>
  <w:style w:type="paragraph" w:customStyle="1" w:styleId="Nagwek199">
    <w:name w:val="Nagłówek199"/>
    <w:basedOn w:val="Normalny"/>
    <w:next w:val="Tekstpodstawowy"/>
    <w:pPr>
      <w:keepNext/>
      <w:spacing w:before="240" w:after="120"/>
    </w:pPr>
    <w:rPr>
      <w:rFonts w:ascii="Arial" w:eastAsia="Microsoft YaHei" w:hAnsi="Arial" w:cs="Mangal"/>
      <w:sz w:val="28"/>
      <w:szCs w:val="28"/>
    </w:rPr>
  </w:style>
  <w:style w:type="paragraph" w:customStyle="1" w:styleId="Podpis199">
    <w:name w:val="Podpis199"/>
    <w:basedOn w:val="Normalny"/>
    <w:pPr>
      <w:suppressLineNumbers/>
      <w:spacing w:before="120" w:after="120"/>
    </w:pPr>
    <w:rPr>
      <w:rFonts w:cs="Mangal"/>
      <w:i/>
      <w:iCs/>
    </w:rPr>
  </w:style>
  <w:style w:type="paragraph" w:customStyle="1" w:styleId="Nagwek198">
    <w:name w:val="Nagłówek198"/>
    <w:basedOn w:val="Normalny"/>
    <w:next w:val="Tekstpodstawowy"/>
    <w:pPr>
      <w:keepNext/>
      <w:spacing w:before="240" w:after="120"/>
    </w:pPr>
    <w:rPr>
      <w:rFonts w:ascii="Arial" w:eastAsia="Microsoft YaHei" w:hAnsi="Arial" w:cs="Mangal"/>
      <w:sz w:val="28"/>
      <w:szCs w:val="28"/>
    </w:rPr>
  </w:style>
  <w:style w:type="paragraph" w:customStyle="1" w:styleId="Podpis198">
    <w:name w:val="Podpis198"/>
    <w:basedOn w:val="Normalny"/>
    <w:pPr>
      <w:suppressLineNumbers/>
      <w:spacing w:before="120" w:after="120"/>
    </w:pPr>
    <w:rPr>
      <w:rFonts w:cs="Mangal"/>
      <w:i/>
      <w:iCs/>
    </w:rPr>
  </w:style>
  <w:style w:type="paragraph" w:customStyle="1" w:styleId="Nagwek197">
    <w:name w:val="Nagłówek197"/>
    <w:basedOn w:val="Normalny"/>
    <w:next w:val="Tekstpodstawowy"/>
    <w:pPr>
      <w:keepNext/>
      <w:spacing w:before="240" w:after="120"/>
    </w:pPr>
    <w:rPr>
      <w:rFonts w:ascii="Arial" w:eastAsia="Microsoft YaHei" w:hAnsi="Arial" w:cs="Mangal"/>
      <w:sz w:val="28"/>
      <w:szCs w:val="28"/>
    </w:rPr>
  </w:style>
  <w:style w:type="paragraph" w:customStyle="1" w:styleId="Podpis197">
    <w:name w:val="Podpis197"/>
    <w:basedOn w:val="Normalny"/>
    <w:pPr>
      <w:suppressLineNumbers/>
      <w:spacing w:before="120" w:after="120"/>
    </w:pPr>
    <w:rPr>
      <w:rFonts w:cs="Mangal"/>
      <w:i/>
      <w:iCs/>
    </w:rPr>
  </w:style>
  <w:style w:type="paragraph" w:customStyle="1" w:styleId="Nagwek196">
    <w:name w:val="Nagłówek196"/>
    <w:basedOn w:val="Normalny"/>
    <w:next w:val="Tekstpodstawowy"/>
    <w:pPr>
      <w:keepNext/>
      <w:spacing w:before="240" w:after="120"/>
    </w:pPr>
    <w:rPr>
      <w:rFonts w:ascii="Arial" w:eastAsia="Microsoft YaHei" w:hAnsi="Arial" w:cs="Mangal"/>
      <w:sz w:val="28"/>
      <w:szCs w:val="28"/>
    </w:rPr>
  </w:style>
  <w:style w:type="paragraph" w:customStyle="1" w:styleId="Podpis196">
    <w:name w:val="Podpis196"/>
    <w:basedOn w:val="Normalny"/>
    <w:pPr>
      <w:suppressLineNumbers/>
      <w:spacing w:before="120" w:after="120"/>
    </w:pPr>
    <w:rPr>
      <w:rFonts w:cs="Mangal"/>
      <w:i/>
      <w:iCs/>
    </w:rPr>
  </w:style>
  <w:style w:type="paragraph" w:customStyle="1" w:styleId="Nagwek195">
    <w:name w:val="Nagłówek195"/>
    <w:basedOn w:val="Normalny"/>
    <w:next w:val="Tekstpodstawowy"/>
    <w:pPr>
      <w:keepNext/>
      <w:spacing w:before="240" w:after="120"/>
    </w:pPr>
    <w:rPr>
      <w:rFonts w:ascii="Arial" w:eastAsia="Microsoft YaHei" w:hAnsi="Arial" w:cs="Mangal"/>
      <w:sz w:val="28"/>
      <w:szCs w:val="28"/>
    </w:rPr>
  </w:style>
  <w:style w:type="paragraph" w:customStyle="1" w:styleId="Podpis195">
    <w:name w:val="Podpis195"/>
    <w:basedOn w:val="Normalny"/>
    <w:pPr>
      <w:suppressLineNumbers/>
      <w:spacing w:before="120" w:after="120"/>
    </w:pPr>
    <w:rPr>
      <w:rFonts w:cs="Mangal"/>
      <w:i/>
      <w:iCs/>
    </w:rPr>
  </w:style>
  <w:style w:type="paragraph" w:customStyle="1" w:styleId="Nagwek194">
    <w:name w:val="Nagłówek194"/>
    <w:basedOn w:val="Normalny"/>
    <w:next w:val="Tekstpodstawowy"/>
    <w:pPr>
      <w:keepNext/>
      <w:spacing w:before="240" w:after="120"/>
    </w:pPr>
    <w:rPr>
      <w:rFonts w:ascii="Arial" w:eastAsia="Microsoft YaHei" w:hAnsi="Arial" w:cs="Mangal"/>
      <w:sz w:val="28"/>
      <w:szCs w:val="28"/>
    </w:rPr>
  </w:style>
  <w:style w:type="paragraph" w:customStyle="1" w:styleId="Podpis194">
    <w:name w:val="Podpis194"/>
    <w:basedOn w:val="Normalny"/>
    <w:pPr>
      <w:suppressLineNumbers/>
      <w:spacing w:before="120" w:after="120"/>
    </w:pPr>
    <w:rPr>
      <w:rFonts w:cs="Mangal"/>
      <w:i/>
      <w:iCs/>
    </w:rPr>
  </w:style>
  <w:style w:type="paragraph" w:customStyle="1" w:styleId="Nagwek193">
    <w:name w:val="Nagłówek193"/>
    <w:basedOn w:val="Normalny"/>
    <w:next w:val="Tekstpodstawowy"/>
    <w:pPr>
      <w:keepNext/>
      <w:spacing w:before="240" w:after="120"/>
    </w:pPr>
    <w:rPr>
      <w:rFonts w:ascii="Arial" w:eastAsia="Microsoft YaHei" w:hAnsi="Arial" w:cs="Mangal"/>
      <w:sz w:val="28"/>
      <w:szCs w:val="28"/>
    </w:rPr>
  </w:style>
  <w:style w:type="paragraph" w:customStyle="1" w:styleId="Podpis193">
    <w:name w:val="Podpis193"/>
    <w:basedOn w:val="Normalny"/>
    <w:pPr>
      <w:suppressLineNumbers/>
      <w:spacing w:before="120" w:after="120"/>
    </w:pPr>
    <w:rPr>
      <w:rFonts w:cs="Mangal"/>
      <w:i/>
      <w:iCs/>
    </w:rPr>
  </w:style>
  <w:style w:type="paragraph" w:customStyle="1" w:styleId="Nagwek192">
    <w:name w:val="Nagłówek192"/>
    <w:basedOn w:val="Normalny"/>
    <w:next w:val="Tekstpodstawowy"/>
    <w:pPr>
      <w:keepNext/>
      <w:spacing w:before="240" w:after="120"/>
    </w:pPr>
    <w:rPr>
      <w:rFonts w:ascii="Arial" w:eastAsia="Microsoft YaHei" w:hAnsi="Arial" w:cs="Mangal"/>
      <w:sz w:val="28"/>
      <w:szCs w:val="28"/>
    </w:rPr>
  </w:style>
  <w:style w:type="paragraph" w:customStyle="1" w:styleId="Podpis192">
    <w:name w:val="Podpis192"/>
    <w:basedOn w:val="Normalny"/>
    <w:pPr>
      <w:suppressLineNumbers/>
      <w:spacing w:before="120" w:after="120"/>
    </w:pPr>
    <w:rPr>
      <w:rFonts w:cs="Mangal"/>
      <w:i/>
      <w:iCs/>
    </w:rPr>
  </w:style>
  <w:style w:type="paragraph" w:customStyle="1" w:styleId="Nagwek191">
    <w:name w:val="Nagłówek191"/>
    <w:basedOn w:val="Normalny"/>
    <w:next w:val="Tekstpodstawowy"/>
    <w:pPr>
      <w:keepNext/>
      <w:spacing w:before="240" w:after="120"/>
    </w:pPr>
    <w:rPr>
      <w:rFonts w:ascii="Arial" w:eastAsia="Microsoft YaHei" w:hAnsi="Arial" w:cs="Mangal"/>
      <w:sz w:val="28"/>
      <w:szCs w:val="28"/>
    </w:rPr>
  </w:style>
  <w:style w:type="paragraph" w:customStyle="1" w:styleId="Podpis191">
    <w:name w:val="Podpis191"/>
    <w:basedOn w:val="Normalny"/>
    <w:pPr>
      <w:suppressLineNumbers/>
      <w:spacing w:before="120" w:after="120"/>
    </w:pPr>
    <w:rPr>
      <w:rFonts w:cs="Mangal"/>
      <w:i/>
      <w:iCs/>
    </w:rPr>
  </w:style>
  <w:style w:type="paragraph" w:customStyle="1" w:styleId="Nagwek190">
    <w:name w:val="Nagłówek190"/>
    <w:basedOn w:val="Normalny"/>
    <w:next w:val="Tekstpodstawowy"/>
    <w:pPr>
      <w:keepNext/>
      <w:spacing w:before="240" w:after="120"/>
    </w:pPr>
    <w:rPr>
      <w:rFonts w:ascii="Arial" w:eastAsia="Microsoft YaHei" w:hAnsi="Arial" w:cs="Mangal"/>
      <w:sz w:val="28"/>
      <w:szCs w:val="28"/>
    </w:rPr>
  </w:style>
  <w:style w:type="paragraph" w:customStyle="1" w:styleId="Podpis190">
    <w:name w:val="Podpis190"/>
    <w:basedOn w:val="Normalny"/>
    <w:pPr>
      <w:suppressLineNumbers/>
      <w:spacing w:before="120" w:after="120"/>
    </w:pPr>
    <w:rPr>
      <w:rFonts w:cs="Mangal"/>
      <w:i/>
      <w:iCs/>
    </w:rPr>
  </w:style>
  <w:style w:type="paragraph" w:customStyle="1" w:styleId="Nagwek189">
    <w:name w:val="Nagłówek189"/>
    <w:basedOn w:val="Normalny"/>
    <w:next w:val="Tekstpodstawowy"/>
    <w:pPr>
      <w:keepNext/>
      <w:spacing w:before="240" w:after="120"/>
    </w:pPr>
    <w:rPr>
      <w:rFonts w:ascii="Arial" w:eastAsia="Microsoft YaHei" w:hAnsi="Arial" w:cs="Mangal"/>
      <w:sz w:val="28"/>
      <w:szCs w:val="28"/>
    </w:rPr>
  </w:style>
  <w:style w:type="paragraph" w:customStyle="1" w:styleId="Podpis189">
    <w:name w:val="Podpis189"/>
    <w:basedOn w:val="Normalny"/>
    <w:pPr>
      <w:suppressLineNumbers/>
      <w:spacing w:before="120" w:after="120"/>
    </w:pPr>
    <w:rPr>
      <w:rFonts w:cs="Mangal"/>
      <w:i/>
      <w:iCs/>
    </w:rPr>
  </w:style>
  <w:style w:type="paragraph" w:customStyle="1" w:styleId="Nagwek188">
    <w:name w:val="Nagłówek188"/>
    <w:basedOn w:val="Normalny"/>
    <w:next w:val="Tekstpodstawowy"/>
    <w:pPr>
      <w:keepNext/>
      <w:spacing w:before="240" w:after="120"/>
    </w:pPr>
    <w:rPr>
      <w:rFonts w:ascii="Arial" w:eastAsia="Microsoft YaHei" w:hAnsi="Arial" w:cs="Mangal"/>
      <w:sz w:val="28"/>
      <w:szCs w:val="28"/>
    </w:rPr>
  </w:style>
  <w:style w:type="paragraph" w:customStyle="1" w:styleId="Podpis188">
    <w:name w:val="Podpis188"/>
    <w:basedOn w:val="Normalny"/>
    <w:pPr>
      <w:suppressLineNumbers/>
      <w:spacing w:before="120" w:after="120"/>
    </w:pPr>
    <w:rPr>
      <w:rFonts w:cs="Mangal"/>
      <w:i/>
      <w:iCs/>
    </w:rPr>
  </w:style>
  <w:style w:type="paragraph" w:customStyle="1" w:styleId="Nagwek187">
    <w:name w:val="Nagłówek187"/>
    <w:basedOn w:val="Normalny"/>
    <w:next w:val="Tekstpodstawowy"/>
    <w:pPr>
      <w:keepNext/>
      <w:spacing w:before="240" w:after="120"/>
    </w:pPr>
    <w:rPr>
      <w:rFonts w:ascii="Arial" w:eastAsia="Microsoft YaHei" w:hAnsi="Arial" w:cs="Mangal"/>
      <w:sz w:val="28"/>
      <w:szCs w:val="28"/>
    </w:rPr>
  </w:style>
  <w:style w:type="paragraph" w:customStyle="1" w:styleId="Podpis187">
    <w:name w:val="Podpis187"/>
    <w:basedOn w:val="Normalny"/>
    <w:pPr>
      <w:suppressLineNumbers/>
      <w:spacing w:before="120" w:after="120"/>
    </w:pPr>
    <w:rPr>
      <w:rFonts w:cs="Mangal"/>
      <w:i/>
      <w:iCs/>
    </w:rPr>
  </w:style>
  <w:style w:type="paragraph" w:customStyle="1" w:styleId="Nagwek186">
    <w:name w:val="Nagłówek186"/>
    <w:basedOn w:val="Normalny"/>
    <w:next w:val="Tekstpodstawowy"/>
    <w:pPr>
      <w:keepNext/>
      <w:spacing w:before="240" w:after="120"/>
    </w:pPr>
    <w:rPr>
      <w:rFonts w:ascii="Arial" w:eastAsia="Microsoft YaHei" w:hAnsi="Arial" w:cs="Mangal"/>
      <w:sz w:val="28"/>
      <w:szCs w:val="28"/>
    </w:rPr>
  </w:style>
  <w:style w:type="paragraph" w:customStyle="1" w:styleId="Podpis186">
    <w:name w:val="Podpis186"/>
    <w:basedOn w:val="Normalny"/>
    <w:pPr>
      <w:suppressLineNumbers/>
      <w:spacing w:before="120" w:after="120"/>
    </w:pPr>
    <w:rPr>
      <w:rFonts w:cs="Mangal"/>
      <w:i/>
      <w:iCs/>
    </w:rPr>
  </w:style>
  <w:style w:type="paragraph" w:customStyle="1" w:styleId="Nagwek185">
    <w:name w:val="Nagłówek185"/>
    <w:basedOn w:val="Normalny"/>
    <w:next w:val="Tekstpodstawowy"/>
    <w:pPr>
      <w:keepNext/>
      <w:spacing w:before="240" w:after="120"/>
    </w:pPr>
    <w:rPr>
      <w:rFonts w:ascii="Arial" w:eastAsia="Microsoft YaHei" w:hAnsi="Arial" w:cs="Mangal"/>
      <w:sz w:val="28"/>
      <w:szCs w:val="28"/>
    </w:rPr>
  </w:style>
  <w:style w:type="paragraph" w:customStyle="1" w:styleId="Podpis185">
    <w:name w:val="Podpis185"/>
    <w:basedOn w:val="Normalny"/>
    <w:pPr>
      <w:suppressLineNumbers/>
      <w:spacing w:before="120" w:after="120"/>
    </w:pPr>
    <w:rPr>
      <w:rFonts w:cs="Mangal"/>
      <w:i/>
      <w:iCs/>
    </w:rPr>
  </w:style>
  <w:style w:type="paragraph" w:customStyle="1" w:styleId="Nagwek184">
    <w:name w:val="Nagłówek184"/>
    <w:basedOn w:val="Normalny"/>
    <w:next w:val="Tekstpodstawowy"/>
    <w:pPr>
      <w:keepNext/>
      <w:spacing w:before="240" w:after="120"/>
    </w:pPr>
    <w:rPr>
      <w:rFonts w:ascii="Arial" w:eastAsia="Microsoft YaHei" w:hAnsi="Arial" w:cs="Mangal"/>
      <w:sz w:val="28"/>
      <w:szCs w:val="28"/>
    </w:rPr>
  </w:style>
  <w:style w:type="paragraph" w:customStyle="1" w:styleId="Podpis184">
    <w:name w:val="Podpis184"/>
    <w:basedOn w:val="Normalny"/>
    <w:pPr>
      <w:suppressLineNumbers/>
      <w:spacing w:before="120" w:after="120"/>
    </w:pPr>
    <w:rPr>
      <w:rFonts w:cs="Mangal"/>
      <w:i/>
      <w:iCs/>
    </w:rPr>
  </w:style>
  <w:style w:type="paragraph" w:customStyle="1" w:styleId="Nagwek183">
    <w:name w:val="Nagłówek183"/>
    <w:basedOn w:val="Normalny"/>
    <w:next w:val="Tekstpodstawowy"/>
    <w:pPr>
      <w:keepNext/>
      <w:spacing w:before="240" w:after="120"/>
    </w:pPr>
    <w:rPr>
      <w:rFonts w:ascii="Arial" w:eastAsia="Microsoft YaHei" w:hAnsi="Arial" w:cs="Mangal"/>
      <w:sz w:val="28"/>
      <w:szCs w:val="28"/>
    </w:rPr>
  </w:style>
  <w:style w:type="paragraph" w:customStyle="1" w:styleId="Podpis183">
    <w:name w:val="Podpis183"/>
    <w:basedOn w:val="Normalny"/>
    <w:pPr>
      <w:suppressLineNumbers/>
      <w:spacing w:before="120" w:after="120"/>
    </w:pPr>
    <w:rPr>
      <w:rFonts w:cs="Mangal"/>
      <w:i/>
      <w:iCs/>
    </w:rPr>
  </w:style>
  <w:style w:type="paragraph" w:customStyle="1" w:styleId="Nagwek182">
    <w:name w:val="Nagłówek182"/>
    <w:basedOn w:val="Normalny"/>
    <w:next w:val="Tekstpodstawowy"/>
    <w:pPr>
      <w:keepNext/>
      <w:spacing w:before="240" w:after="120"/>
    </w:pPr>
    <w:rPr>
      <w:rFonts w:ascii="Arial" w:eastAsia="Microsoft YaHei" w:hAnsi="Arial" w:cs="Mangal"/>
      <w:sz w:val="28"/>
      <w:szCs w:val="28"/>
    </w:rPr>
  </w:style>
  <w:style w:type="paragraph" w:customStyle="1" w:styleId="Podpis182">
    <w:name w:val="Podpis182"/>
    <w:basedOn w:val="Normalny"/>
    <w:pPr>
      <w:suppressLineNumbers/>
      <w:spacing w:before="120" w:after="120"/>
    </w:pPr>
    <w:rPr>
      <w:rFonts w:cs="Mangal"/>
      <w:i/>
      <w:iCs/>
    </w:rPr>
  </w:style>
  <w:style w:type="paragraph" w:customStyle="1" w:styleId="Nagwek181">
    <w:name w:val="Nagłówek181"/>
    <w:basedOn w:val="Normalny"/>
    <w:next w:val="Tekstpodstawowy"/>
    <w:pPr>
      <w:keepNext/>
      <w:spacing w:before="240" w:after="120"/>
    </w:pPr>
    <w:rPr>
      <w:rFonts w:ascii="Arial" w:eastAsia="Microsoft YaHei" w:hAnsi="Arial" w:cs="Mangal"/>
      <w:sz w:val="28"/>
      <w:szCs w:val="28"/>
    </w:rPr>
  </w:style>
  <w:style w:type="paragraph" w:customStyle="1" w:styleId="Podpis181">
    <w:name w:val="Podpis181"/>
    <w:basedOn w:val="Normalny"/>
    <w:pPr>
      <w:suppressLineNumbers/>
      <w:spacing w:before="120" w:after="120"/>
    </w:pPr>
    <w:rPr>
      <w:rFonts w:cs="Mangal"/>
      <w:i/>
      <w:iCs/>
    </w:rPr>
  </w:style>
  <w:style w:type="paragraph" w:customStyle="1" w:styleId="Nagwek180">
    <w:name w:val="Nagłówek180"/>
    <w:basedOn w:val="Normalny"/>
    <w:next w:val="Tekstpodstawowy"/>
    <w:pPr>
      <w:keepNext/>
      <w:spacing w:before="240" w:after="120"/>
    </w:pPr>
    <w:rPr>
      <w:rFonts w:ascii="Arial" w:eastAsia="Microsoft YaHei" w:hAnsi="Arial" w:cs="Mangal"/>
      <w:sz w:val="28"/>
      <w:szCs w:val="28"/>
    </w:rPr>
  </w:style>
  <w:style w:type="paragraph" w:customStyle="1" w:styleId="Podpis180">
    <w:name w:val="Podpis180"/>
    <w:basedOn w:val="Normalny"/>
    <w:pPr>
      <w:suppressLineNumbers/>
      <w:spacing w:before="120" w:after="120"/>
    </w:pPr>
    <w:rPr>
      <w:rFonts w:cs="Mangal"/>
      <w:i/>
      <w:iCs/>
    </w:rPr>
  </w:style>
  <w:style w:type="paragraph" w:customStyle="1" w:styleId="Nagwek179">
    <w:name w:val="Nagłówek179"/>
    <w:basedOn w:val="Normalny"/>
    <w:next w:val="Tekstpodstawowy"/>
    <w:pPr>
      <w:keepNext/>
      <w:spacing w:before="240" w:after="120"/>
    </w:pPr>
    <w:rPr>
      <w:rFonts w:ascii="Arial" w:eastAsia="Microsoft YaHei" w:hAnsi="Arial" w:cs="Mangal"/>
      <w:sz w:val="28"/>
      <w:szCs w:val="28"/>
    </w:rPr>
  </w:style>
  <w:style w:type="paragraph" w:customStyle="1" w:styleId="Podpis179">
    <w:name w:val="Podpis179"/>
    <w:basedOn w:val="Normalny"/>
    <w:pPr>
      <w:suppressLineNumbers/>
      <w:spacing w:before="120" w:after="120"/>
    </w:pPr>
    <w:rPr>
      <w:rFonts w:cs="Mangal"/>
      <w:i/>
      <w:iCs/>
    </w:rPr>
  </w:style>
  <w:style w:type="paragraph" w:customStyle="1" w:styleId="Nagwek178">
    <w:name w:val="Nagłówek178"/>
    <w:basedOn w:val="Normalny"/>
    <w:next w:val="Tekstpodstawowy"/>
    <w:pPr>
      <w:keepNext/>
      <w:spacing w:before="240" w:after="120"/>
    </w:pPr>
    <w:rPr>
      <w:rFonts w:ascii="Arial" w:eastAsia="Microsoft YaHei" w:hAnsi="Arial" w:cs="Mangal"/>
      <w:sz w:val="28"/>
      <w:szCs w:val="28"/>
    </w:rPr>
  </w:style>
  <w:style w:type="paragraph" w:customStyle="1" w:styleId="Podpis178">
    <w:name w:val="Podpis178"/>
    <w:basedOn w:val="Normalny"/>
    <w:pPr>
      <w:suppressLineNumbers/>
      <w:spacing w:before="120" w:after="120"/>
    </w:pPr>
    <w:rPr>
      <w:rFonts w:cs="Mangal"/>
      <w:i/>
      <w:iCs/>
    </w:rPr>
  </w:style>
  <w:style w:type="paragraph" w:customStyle="1" w:styleId="Nagwek177">
    <w:name w:val="Nagłówek177"/>
    <w:basedOn w:val="Normalny"/>
    <w:next w:val="Tekstpodstawowy"/>
    <w:pPr>
      <w:keepNext/>
      <w:spacing w:before="240" w:after="120"/>
    </w:pPr>
    <w:rPr>
      <w:rFonts w:ascii="Arial" w:eastAsia="Microsoft YaHei" w:hAnsi="Arial" w:cs="Mangal"/>
      <w:sz w:val="28"/>
      <w:szCs w:val="28"/>
    </w:rPr>
  </w:style>
  <w:style w:type="paragraph" w:customStyle="1" w:styleId="Podpis177">
    <w:name w:val="Podpis177"/>
    <w:basedOn w:val="Normalny"/>
    <w:pPr>
      <w:suppressLineNumbers/>
      <w:spacing w:before="120" w:after="120"/>
    </w:pPr>
    <w:rPr>
      <w:rFonts w:cs="Mangal"/>
      <w:i/>
      <w:iCs/>
    </w:rPr>
  </w:style>
  <w:style w:type="paragraph" w:customStyle="1" w:styleId="Nagwek176">
    <w:name w:val="Nagłówek176"/>
    <w:basedOn w:val="Normalny"/>
    <w:next w:val="Tekstpodstawowy"/>
    <w:pPr>
      <w:keepNext/>
      <w:spacing w:before="240" w:after="120"/>
    </w:pPr>
    <w:rPr>
      <w:rFonts w:ascii="Arial" w:eastAsia="Microsoft YaHei" w:hAnsi="Arial" w:cs="Mangal"/>
      <w:sz w:val="28"/>
      <w:szCs w:val="28"/>
    </w:rPr>
  </w:style>
  <w:style w:type="paragraph" w:customStyle="1" w:styleId="Podpis176">
    <w:name w:val="Podpis176"/>
    <w:basedOn w:val="Normalny"/>
    <w:pPr>
      <w:suppressLineNumbers/>
      <w:spacing w:before="120" w:after="120"/>
    </w:pPr>
    <w:rPr>
      <w:rFonts w:cs="Mangal"/>
      <w:i/>
      <w:iCs/>
    </w:rPr>
  </w:style>
  <w:style w:type="paragraph" w:customStyle="1" w:styleId="Nagwek175">
    <w:name w:val="Nagłówek175"/>
    <w:basedOn w:val="Normalny"/>
    <w:next w:val="Tekstpodstawowy"/>
    <w:pPr>
      <w:keepNext/>
      <w:spacing w:before="240" w:after="120"/>
    </w:pPr>
    <w:rPr>
      <w:rFonts w:ascii="Arial" w:eastAsia="Microsoft YaHei" w:hAnsi="Arial" w:cs="Mangal"/>
      <w:sz w:val="28"/>
      <w:szCs w:val="28"/>
    </w:rPr>
  </w:style>
  <w:style w:type="paragraph" w:customStyle="1" w:styleId="Podpis175">
    <w:name w:val="Podpis175"/>
    <w:basedOn w:val="Normalny"/>
    <w:pPr>
      <w:suppressLineNumbers/>
      <w:spacing w:before="120" w:after="120"/>
    </w:pPr>
    <w:rPr>
      <w:rFonts w:cs="Mangal"/>
      <w:i/>
      <w:iCs/>
    </w:rPr>
  </w:style>
  <w:style w:type="paragraph" w:customStyle="1" w:styleId="Nagwek174">
    <w:name w:val="Nagłówek174"/>
    <w:basedOn w:val="Normalny"/>
    <w:next w:val="Tekstpodstawowy"/>
    <w:pPr>
      <w:keepNext/>
      <w:spacing w:before="240" w:after="120"/>
    </w:pPr>
    <w:rPr>
      <w:rFonts w:ascii="Arial" w:eastAsia="Microsoft YaHei" w:hAnsi="Arial" w:cs="Mangal"/>
      <w:sz w:val="28"/>
      <w:szCs w:val="28"/>
    </w:rPr>
  </w:style>
  <w:style w:type="paragraph" w:customStyle="1" w:styleId="Podpis174">
    <w:name w:val="Podpis174"/>
    <w:basedOn w:val="Normalny"/>
    <w:pPr>
      <w:suppressLineNumbers/>
      <w:spacing w:before="120" w:after="120"/>
    </w:pPr>
    <w:rPr>
      <w:rFonts w:cs="Mangal"/>
      <w:i/>
      <w:iCs/>
    </w:rPr>
  </w:style>
  <w:style w:type="paragraph" w:customStyle="1" w:styleId="Nagwek173">
    <w:name w:val="Nagłówek173"/>
    <w:basedOn w:val="Normalny"/>
    <w:next w:val="Tekstpodstawowy"/>
    <w:pPr>
      <w:keepNext/>
      <w:spacing w:before="240" w:after="120"/>
    </w:pPr>
    <w:rPr>
      <w:rFonts w:ascii="Arial" w:eastAsia="Microsoft YaHei" w:hAnsi="Arial" w:cs="Mangal"/>
      <w:sz w:val="28"/>
      <w:szCs w:val="28"/>
    </w:rPr>
  </w:style>
  <w:style w:type="paragraph" w:customStyle="1" w:styleId="Podpis173">
    <w:name w:val="Podpis173"/>
    <w:basedOn w:val="Normalny"/>
    <w:pPr>
      <w:suppressLineNumbers/>
      <w:spacing w:before="120" w:after="120"/>
    </w:pPr>
    <w:rPr>
      <w:rFonts w:cs="Mangal"/>
      <w:i/>
      <w:iCs/>
    </w:rPr>
  </w:style>
  <w:style w:type="paragraph" w:customStyle="1" w:styleId="Nagwek172">
    <w:name w:val="Nagłówek172"/>
    <w:basedOn w:val="Normalny"/>
    <w:next w:val="Tekstpodstawowy"/>
    <w:pPr>
      <w:keepNext/>
      <w:spacing w:before="240" w:after="120"/>
    </w:pPr>
    <w:rPr>
      <w:rFonts w:ascii="Arial" w:eastAsia="Microsoft YaHei" w:hAnsi="Arial" w:cs="Mangal"/>
      <w:sz w:val="28"/>
      <w:szCs w:val="28"/>
    </w:rPr>
  </w:style>
  <w:style w:type="paragraph" w:customStyle="1" w:styleId="Podpis172">
    <w:name w:val="Podpis172"/>
    <w:basedOn w:val="Normalny"/>
    <w:pPr>
      <w:suppressLineNumbers/>
      <w:spacing w:before="120" w:after="120"/>
    </w:pPr>
    <w:rPr>
      <w:rFonts w:cs="Mangal"/>
      <w:i/>
      <w:iCs/>
    </w:rPr>
  </w:style>
  <w:style w:type="paragraph" w:customStyle="1" w:styleId="Nagwek171">
    <w:name w:val="Nagłówek171"/>
    <w:basedOn w:val="Normalny"/>
    <w:next w:val="Tekstpodstawowy"/>
    <w:pPr>
      <w:keepNext/>
      <w:spacing w:before="240" w:after="120"/>
    </w:pPr>
    <w:rPr>
      <w:rFonts w:ascii="Arial" w:eastAsia="Microsoft YaHei" w:hAnsi="Arial" w:cs="Mangal"/>
      <w:sz w:val="28"/>
      <w:szCs w:val="28"/>
    </w:rPr>
  </w:style>
  <w:style w:type="paragraph" w:customStyle="1" w:styleId="Podpis171">
    <w:name w:val="Podpis171"/>
    <w:basedOn w:val="Normalny"/>
    <w:pPr>
      <w:suppressLineNumbers/>
      <w:spacing w:before="120" w:after="120"/>
    </w:pPr>
    <w:rPr>
      <w:rFonts w:cs="Mangal"/>
      <w:i/>
      <w:iCs/>
    </w:rPr>
  </w:style>
  <w:style w:type="paragraph" w:customStyle="1" w:styleId="Nagwek170">
    <w:name w:val="Nagłówek170"/>
    <w:basedOn w:val="Normalny"/>
    <w:next w:val="Tekstpodstawowy"/>
    <w:pPr>
      <w:keepNext/>
      <w:spacing w:before="240" w:after="120"/>
    </w:pPr>
    <w:rPr>
      <w:rFonts w:ascii="Arial" w:eastAsia="Microsoft YaHei" w:hAnsi="Arial" w:cs="Mangal"/>
      <w:sz w:val="28"/>
      <w:szCs w:val="28"/>
    </w:rPr>
  </w:style>
  <w:style w:type="paragraph" w:customStyle="1" w:styleId="Podpis170">
    <w:name w:val="Podpis170"/>
    <w:basedOn w:val="Normalny"/>
    <w:pPr>
      <w:suppressLineNumbers/>
      <w:spacing w:before="120" w:after="120"/>
    </w:pPr>
    <w:rPr>
      <w:rFonts w:cs="Mangal"/>
      <w:i/>
      <w:iCs/>
    </w:rPr>
  </w:style>
  <w:style w:type="paragraph" w:customStyle="1" w:styleId="Nagwek169">
    <w:name w:val="Nagłówek169"/>
    <w:basedOn w:val="Normalny"/>
    <w:next w:val="Tekstpodstawowy"/>
    <w:pPr>
      <w:keepNext/>
      <w:spacing w:before="240" w:after="120"/>
    </w:pPr>
    <w:rPr>
      <w:rFonts w:ascii="Arial" w:eastAsia="Microsoft YaHei" w:hAnsi="Arial" w:cs="Mangal"/>
      <w:sz w:val="28"/>
      <w:szCs w:val="28"/>
    </w:rPr>
  </w:style>
  <w:style w:type="paragraph" w:customStyle="1" w:styleId="Podpis169">
    <w:name w:val="Podpis169"/>
    <w:basedOn w:val="Normalny"/>
    <w:pPr>
      <w:suppressLineNumbers/>
      <w:spacing w:before="120" w:after="120"/>
    </w:pPr>
    <w:rPr>
      <w:rFonts w:cs="Mangal"/>
      <w:i/>
      <w:iCs/>
    </w:rPr>
  </w:style>
  <w:style w:type="paragraph" w:customStyle="1" w:styleId="Nagwek168">
    <w:name w:val="Nagłówek168"/>
    <w:basedOn w:val="Normalny"/>
    <w:next w:val="Tekstpodstawowy"/>
    <w:pPr>
      <w:keepNext/>
      <w:spacing w:before="240" w:after="120"/>
    </w:pPr>
    <w:rPr>
      <w:rFonts w:ascii="Arial" w:eastAsia="Microsoft YaHei" w:hAnsi="Arial" w:cs="Mangal"/>
      <w:sz w:val="28"/>
      <w:szCs w:val="28"/>
    </w:rPr>
  </w:style>
  <w:style w:type="paragraph" w:customStyle="1" w:styleId="Podpis168">
    <w:name w:val="Podpis168"/>
    <w:basedOn w:val="Normalny"/>
    <w:pPr>
      <w:suppressLineNumbers/>
      <w:spacing w:before="120" w:after="120"/>
    </w:pPr>
    <w:rPr>
      <w:rFonts w:cs="Mangal"/>
      <w:i/>
      <w:iCs/>
    </w:rPr>
  </w:style>
  <w:style w:type="paragraph" w:customStyle="1" w:styleId="Nagwek167">
    <w:name w:val="Nagłówek167"/>
    <w:basedOn w:val="Normalny"/>
    <w:next w:val="Tekstpodstawowy"/>
    <w:pPr>
      <w:keepNext/>
      <w:spacing w:before="240" w:after="120"/>
    </w:pPr>
    <w:rPr>
      <w:rFonts w:ascii="Arial" w:eastAsia="Microsoft YaHei" w:hAnsi="Arial" w:cs="Mangal"/>
      <w:sz w:val="28"/>
      <w:szCs w:val="28"/>
    </w:rPr>
  </w:style>
  <w:style w:type="paragraph" w:customStyle="1" w:styleId="Podpis167">
    <w:name w:val="Podpis167"/>
    <w:basedOn w:val="Normalny"/>
    <w:pPr>
      <w:suppressLineNumbers/>
      <w:spacing w:before="120" w:after="120"/>
    </w:pPr>
    <w:rPr>
      <w:rFonts w:cs="Mangal"/>
      <w:i/>
      <w:iCs/>
    </w:rPr>
  </w:style>
  <w:style w:type="paragraph" w:customStyle="1" w:styleId="Nagwek166">
    <w:name w:val="Nagłówek166"/>
    <w:basedOn w:val="Normalny"/>
    <w:next w:val="Tekstpodstawowy"/>
    <w:pPr>
      <w:keepNext/>
      <w:spacing w:before="240" w:after="120"/>
    </w:pPr>
    <w:rPr>
      <w:rFonts w:ascii="Arial" w:eastAsia="Microsoft YaHei" w:hAnsi="Arial" w:cs="Mangal"/>
      <w:sz w:val="28"/>
      <w:szCs w:val="28"/>
    </w:rPr>
  </w:style>
  <w:style w:type="paragraph" w:customStyle="1" w:styleId="Podpis166">
    <w:name w:val="Podpis166"/>
    <w:basedOn w:val="Normalny"/>
    <w:pPr>
      <w:suppressLineNumbers/>
      <w:spacing w:before="120" w:after="120"/>
    </w:pPr>
    <w:rPr>
      <w:rFonts w:cs="Mangal"/>
      <w:i/>
      <w:iCs/>
    </w:rPr>
  </w:style>
  <w:style w:type="paragraph" w:customStyle="1" w:styleId="Nagwek165">
    <w:name w:val="Nagłówek165"/>
    <w:basedOn w:val="Normalny"/>
    <w:next w:val="Tekstpodstawowy"/>
    <w:pPr>
      <w:keepNext/>
      <w:spacing w:before="240" w:after="120"/>
    </w:pPr>
    <w:rPr>
      <w:rFonts w:ascii="Arial" w:eastAsia="Microsoft YaHei" w:hAnsi="Arial" w:cs="Mangal"/>
      <w:sz w:val="28"/>
      <w:szCs w:val="28"/>
    </w:rPr>
  </w:style>
  <w:style w:type="paragraph" w:customStyle="1" w:styleId="Podpis165">
    <w:name w:val="Podpis165"/>
    <w:basedOn w:val="Normalny"/>
    <w:pPr>
      <w:suppressLineNumbers/>
      <w:spacing w:before="120" w:after="120"/>
    </w:pPr>
    <w:rPr>
      <w:rFonts w:cs="Mangal"/>
      <w:i/>
      <w:iCs/>
    </w:rPr>
  </w:style>
  <w:style w:type="paragraph" w:customStyle="1" w:styleId="Nagwek164">
    <w:name w:val="Nagłówek164"/>
    <w:basedOn w:val="Normalny"/>
    <w:next w:val="Tekstpodstawowy"/>
    <w:pPr>
      <w:keepNext/>
      <w:spacing w:before="240" w:after="120"/>
    </w:pPr>
    <w:rPr>
      <w:rFonts w:ascii="Arial" w:eastAsia="Microsoft YaHei" w:hAnsi="Arial" w:cs="Mangal"/>
      <w:sz w:val="28"/>
      <w:szCs w:val="28"/>
    </w:rPr>
  </w:style>
  <w:style w:type="paragraph" w:customStyle="1" w:styleId="Podpis164">
    <w:name w:val="Podpis164"/>
    <w:basedOn w:val="Normalny"/>
    <w:pPr>
      <w:suppressLineNumbers/>
      <w:spacing w:before="120" w:after="120"/>
    </w:pPr>
    <w:rPr>
      <w:rFonts w:cs="Mangal"/>
      <w:i/>
      <w:iCs/>
    </w:rPr>
  </w:style>
  <w:style w:type="paragraph" w:customStyle="1" w:styleId="Nagwek163">
    <w:name w:val="Nagłówek163"/>
    <w:basedOn w:val="Normalny"/>
    <w:next w:val="Tekstpodstawowy"/>
    <w:pPr>
      <w:keepNext/>
      <w:spacing w:before="240" w:after="120"/>
    </w:pPr>
    <w:rPr>
      <w:rFonts w:ascii="Arial" w:eastAsia="Microsoft YaHei" w:hAnsi="Arial" w:cs="Mangal"/>
      <w:sz w:val="28"/>
      <w:szCs w:val="28"/>
    </w:rPr>
  </w:style>
  <w:style w:type="paragraph" w:customStyle="1" w:styleId="Podpis163">
    <w:name w:val="Podpis163"/>
    <w:basedOn w:val="Normalny"/>
    <w:pPr>
      <w:suppressLineNumbers/>
      <w:spacing w:before="120" w:after="120"/>
    </w:pPr>
    <w:rPr>
      <w:rFonts w:cs="Mangal"/>
      <w:i/>
      <w:iCs/>
    </w:rPr>
  </w:style>
  <w:style w:type="paragraph" w:customStyle="1" w:styleId="Nagwek162">
    <w:name w:val="Nagłówek162"/>
    <w:basedOn w:val="Normalny"/>
    <w:next w:val="Tekstpodstawowy"/>
    <w:pPr>
      <w:keepNext/>
      <w:spacing w:before="240" w:after="120"/>
    </w:pPr>
    <w:rPr>
      <w:rFonts w:ascii="Arial" w:eastAsia="Microsoft YaHei" w:hAnsi="Arial" w:cs="Mangal"/>
      <w:sz w:val="28"/>
      <w:szCs w:val="28"/>
    </w:rPr>
  </w:style>
  <w:style w:type="paragraph" w:customStyle="1" w:styleId="Podpis162">
    <w:name w:val="Podpis162"/>
    <w:basedOn w:val="Normalny"/>
    <w:pPr>
      <w:suppressLineNumbers/>
      <w:spacing w:before="120" w:after="120"/>
    </w:pPr>
    <w:rPr>
      <w:rFonts w:cs="Mangal"/>
      <w:i/>
      <w:iCs/>
    </w:rPr>
  </w:style>
  <w:style w:type="paragraph" w:customStyle="1" w:styleId="Nagwek161">
    <w:name w:val="Nagłówek161"/>
    <w:basedOn w:val="Normalny"/>
    <w:next w:val="Tekstpodstawowy"/>
    <w:pPr>
      <w:keepNext/>
      <w:spacing w:before="240" w:after="120"/>
    </w:pPr>
    <w:rPr>
      <w:rFonts w:ascii="Arial" w:eastAsia="Microsoft YaHei" w:hAnsi="Arial" w:cs="Mangal"/>
      <w:sz w:val="28"/>
      <w:szCs w:val="28"/>
    </w:rPr>
  </w:style>
  <w:style w:type="paragraph" w:customStyle="1" w:styleId="Podpis161">
    <w:name w:val="Podpis161"/>
    <w:basedOn w:val="Normalny"/>
    <w:pPr>
      <w:suppressLineNumbers/>
      <w:spacing w:before="120" w:after="120"/>
    </w:pPr>
    <w:rPr>
      <w:rFonts w:cs="Mangal"/>
      <w:i/>
      <w:iCs/>
    </w:rPr>
  </w:style>
  <w:style w:type="paragraph" w:customStyle="1" w:styleId="Nagwek160">
    <w:name w:val="Nagłówek160"/>
    <w:basedOn w:val="Normalny"/>
    <w:next w:val="Tekstpodstawowy"/>
    <w:pPr>
      <w:keepNext/>
      <w:spacing w:before="240" w:after="120"/>
    </w:pPr>
    <w:rPr>
      <w:rFonts w:ascii="Arial" w:eastAsia="Microsoft YaHei" w:hAnsi="Arial" w:cs="Mangal"/>
      <w:sz w:val="28"/>
      <w:szCs w:val="28"/>
    </w:rPr>
  </w:style>
  <w:style w:type="paragraph" w:customStyle="1" w:styleId="Podpis160">
    <w:name w:val="Podpis160"/>
    <w:basedOn w:val="Normalny"/>
    <w:pPr>
      <w:suppressLineNumbers/>
      <w:spacing w:before="120" w:after="120"/>
    </w:pPr>
    <w:rPr>
      <w:rFonts w:cs="Mangal"/>
      <w:i/>
      <w:iCs/>
    </w:rPr>
  </w:style>
  <w:style w:type="paragraph" w:customStyle="1" w:styleId="Nagwek159">
    <w:name w:val="Nagłówek159"/>
    <w:basedOn w:val="Normalny"/>
    <w:next w:val="Tekstpodstawowy"/>
    <w:pPr>
      <w:keepNext/>
      <w:spacing w:before="240" w:after="120"/>
    </w:pPr>
    <w:rPr>
      <w:rFonts w:ascii="Arial" w:eastAsia="Microsoft YaHei" w:hAnsi="Arial" w:cs="Mangal"/>
      <w:sz w:val="28"/>
      <w:szCs w:val="28"/>
    </w:rPr>
  </w:style>
  <w:style w:type="paragraph" w:customStyle="1" w:styleId="Podpis159">
    <w:name w:val="Podpis159"/>
    <w:basedOn w:val="Normalny"/>
    <w:pPr>
      <w:suppressLineNumbers/>
      <w:spacing w:before="120" w:after="120"/>
    </w:pPr>
    <w:rPr>
      <w:rFonts w:cs="Mangal"/>
      <w:i/>
      <w:iCs/>
    </w:rPr>
  </w:style>
  <w:style w:type="paragraph" w:customStyle="1" w:styleId="Nagwek158">
    <w:name w:val="Nagłówek158"/>
    <w:basedOn w:val="Normalny"/>
    <w:next w:val="Tekstpodstawowy"/>
    <w:pPr>
      <w:keepNext/>
      <w:spacing w:before="240" w:after="120"/>
    </w:pPr>
    <w:rPr>
      <w:rFonts w:ascii="Arial" w:eastAsia="Microsoft YaHei" w:hAnsi="Arial" w:cs="Mangal"/>
      <w:sz w:val="28"/>
      <w:szCs w:val="28"/>
    </w:rPr>
  </w:style>
  <w:style w:type="paragraph" w:customStyle="1" w:styleId="Podpis158">
    <w:name w:val="Podpis158"/>
    <w:basedOn w:val="Normalny"/>
    <w:pPr>
      <w:suppressLineNumbers/>
      <w:spacing w:before="120" w:after="120"/>
    </w:pPr>
    <w:rPr>
      <w:rFonts w:cs="Mangal"/>
      <w:i/>
      <w:iCs/>
    </w:rPr>
  </w:style>
  <w:style w:type="paragraph" w:customStyle="1" w:styleId="Nagwek157">
    <w:name w:val="Nagłówek157"/>
    <w:basedOn w:val="Normalny"/>
    <w:next w:val="Tekstpodstawowy"/>
    <w:pPr>
      <w:keepNext/>
      <w:spacing w:before="240" w:after="120"/>
    </w:pPr>
    <w:rPr>
      <w:rFonts w:ascii="Arial" w:eastAsia="Microsoft YaHei" w:hAnsi="Arial" w:cs="Mangal"/>
      <w:sz w:val="28"/>
      <w:szCs w:val="28"/>
    </w:rPr>
  </w:style>
  <w:style w:type="paragraph" w:customStyle="1" w:styleId="Podpis157">
    <w:name w:val="Podpis157"/>
    <w:basedOn w:val="Normalny"/>
    <w:pPr>
      <w:suppressLineNumbers/>
      <w:spacing w:before="120" w:after="120"/>
    </w:pPr>
    <w:rPr>
      <w:rFonts w:cs="Mangal"/>
      <w:i/>
      <w:iCs/>
    </w:rPr>
  </w:style>
  <w:style w:type="paragraph" w:customStyle="1" w:styleId="Nagwek156">
    <w:name w:val="Nagłówek156"/>
    <w:basedOn w:val="Normalny"/>
    <w:next w:val="Tekstpodstawowy"/>
    <w:pPr>
      <w:keepNext/>
      <w:spacing w:before="240" w:after="120"/>
    </w:pPr>
    <w:rPr>
      <w:rFonts w:ascii="Arial" w:eastAsia="Microsoft YaHei" w:hAnsi="Arial" w:cs="Mangal"/>
      <w:sz w:val="28"/>
      <w:szCs w:val="28"/>
    </w:rPr>
  </w:style>
  <w:style w:type="paragraph" w:customStyle="1" w:styleId="Podpis156">
    <w:name w:val="Podpis156"/>
    <w:basedOn w:val="Normalny"/>
    <w:pPr>
      <w:suppressLineNumbers/>
      <w:spacing w:before="120" w:after="120"/>
    </w:pPr>
    <w:rPr>
      <w:rFonts w:cs="Mangal"/>
      <w:i/>
      <w:iCs/>
    </w:rPr>
  </w:style>
  <w:style w:type="paragraph" w:customStyle="1" w:styleId="Nagwek155">
    <w:name w:val="Nagłówek155"/>
    <w:basedOn w:val="Normalny"/>
    <w:next w:val="Tekstpodstawowy"/>
    <w:pPr>
      <w:keepNext/>
      <w:spacing w:before="240" w:after="120"/>
    </w:pPr>
    <w:rPr>
      <w:rFonts w:ascii="Arial" w:eastAsia="Microsoft YaHei" w:hAnsi="Arial" w:cs="Mangal"/>
      <w:sz w:val="28"/>
      <w:szCs w:val="28"/>
    </w:rPr>
  </w:style>
  <w:style w:type="paragraph" w:customStyle="1" w:styleId="Podpis155">
    <w:name w:val="Podpis155"/>
    <w:basedOn w:val="Normalny"/>
    <w:pPr>
      <w:suppressLineNumbers/>
      <w:spacing w:before="120" w:after="120"/>
    </w:pPr>
    <w:rPr>
      <w:rFonts w:cs="Mangal"/>
      <w:i/>
      <w:iCs/>
    </w:rPr>
  </w:style>
  <w:style w:type="paragraph" w:customStyle="1" w:styleId="Nagwek154">
    <w:name w:val="Nagłówek154"/>
    <w:basedOn w:val="Normalny"/>
    <w:next w:val="Tekstpodstawowy"/>
    <w:pPr>
      <w:keepNext/>
      <w:spacing w:before="240" w:after="120"/>
    </w:pPr>
    <w:rPr>
      <w:rFonts w:ascii="Arial" w:eastAsia="Microsoft YaHei" w:hAnsi="Arial" w:cs="Mangal"/>
      <w:sz w:val="28"/>
      <w:szCs w:val="28"/>
    </w:rPr>
  </w:style>
  <w:style w:type="paragraph" w:customStyle="1" w:styleId="Podpis154">
    <w:name w:val="Podpis154"/>
    <w:basedOn w:val="Normalny"/>
    <w:pPr>
      <w:suppressLineNumbers/>
      <w:spacing w:before="120" w:after="120"/>
    </w:pPr>
    <w:rPr>
      <w:rFonts w:cs="Mangal"/>
      <w:i/>
      <w:iCs/>
    </w:rPr>
  </w:style>
  <w:style w:type="paragraph" w:customStyle="1" w:styleId="Nagwek153">
    <w:name w:val="Nagłówek153"/>
    <w:basedOn w:val="Normalny"/>
    <w:next w:val="Tekstpodstawowy"/>
    <w:pPr>
      <w:keepNext/>
      <w:spacing w:before="240" w:after="120"/>
    </w:pPr>
    <w:rPr>
      <w:rFonts w:ascii="Arial" w:eastAsia="Microsoft YaHei" w:hAnsi="Arial" w:cs="Mangal"/>
      <w:sz w:val="28"/>
      <w:szCs w:val="28"/>
    </w:rPr>
  </w:style>
  <w:style w:type="paragraph" w:customStyle="1" w:styleId="Podpis153">
    <w:name w:val="Podpis153"/>
    <w:basedOn w:val="Normalny"/>
    <w:pPr>
      <w:suppressLineNumbers/>
      <w:spacing w:before="120" w:after="120"/>
    </w:pPr>
    <w:rPr>
      <w:rFonts w:cs="Mangal"/>
      <w:i/>
      <w:iCs/>
    </w:rPr>
  </w:style>
  <w:style w:type="paragraph" w:customStyle="1" w:styleId="Nagwek152">
    <w:name w:val="Nagłówek152"/>
    <w:basedOn w:val="Normalny"/>
    <w:next w:val="Tekstpodstawowy"/>
    <w:pPr>
      <w:keepNext/>
      <w:spacing w:before="240" w:after="120"/>
    </w:pPr>
    <w:rPr>
      <w:rFonts w:ascii="Arial" w:eastAsia="Microsoft YaHei" w:hAnsi="Arial" w:cs="Mangal"/>
      <w:sz w:val="28"/>
      <w:szCs w:val="28"/>
    </w:rPr>
  </w:style>
  <w:style w:type="paragraph" w:customStyle="1" w:styleId="Podpis152">
    <w:name w:val="Podpis152"/>
    <w:basedOn w:val="Normalny"/>
    <w:pPr>
      <w:suppressLineNumbers/>
      <w:spacing w:before="120" w:after="120"/>
    </w:pPr>
    <w:rPr>
      <w:rFonts w:cs="Mangal"/>
      <w:i/>
      <w:iCs/>
    </w:rPr>
  </w:style>
  <w:style w:type="paragraph" w:customStyle="1" w:styleId="Nagwek151">
    <w:name w:val="Nagłówek151"/>
    <w:basedOn w:val="Normalny"/>
    <w:next w:val="Tekstpodstawowy"/>
    <w:pPr>
      <w:keepNext/>
      <w:spacing w:before="240" w:after="120"/>
    </w:pPr>
    <w:rPr>
      <w:rFonts w:ascii="Arial" w:eastAsia="Microsoft YaHei" w:hAnsi="Arial" w:cs="Mangal"/>
      <w:sz w:val="28"/>
      <w:szCs w:val="28"/>
    </w:rPr>
  </w:style>
  <w:style w:type="paragraph" w:customStyle="1" w:styleId="Podpis151">
    <w:name w:val="Podpis151"/>
    <w:basedOn w:val="Normalny"/>
    <w:pPr>
      <w:suppressLineNumbers/>
      <w:spacing w:before="120" w:after="120"/>
    </w:pPr>
    <w:rPr>
      <w:rFonts w:cs="Mangal"/>
      <w:i/>
      <w:iCs/>
    </w:rPr>
  </w:style>
  <w:style w:type="paragraph" w:customStyle="1" w:styleId="Nagwek150">
    <w:name w:val="Nagłówek150"/>
    <w:basedOn w:val="Normalny"/>
    <w:next w:val="Tekstpodstawowy"/>
    <w:pPr>
      <w:keepNext/>
      <w:spacing w:before="240" w:after="120"/>
    </w:pPr>
    <w:rPr>
      <w:rFonts w:ascii="Arial" w:eastAsia="Microsoft YaHei" w:hAnsi="Arial" w:cs="Mangal"/>
      <w:sz w:val="28"/>
      <w:szCs w:val="28"/>
    </w:rPr>
  </w:style>
  <w:style w:type="paragraph" w:customStyle="1" w:styleId="Podpis150">
    <w:name w:val="Podpis150"/>
    <w:basedOn w:val="Normalny"/>
    <w:pPr>
      <w:suppressLineNumbers/>
      <w:spacing w:before="120" w:after="120"/>
    </w:pPr>
    <w:rPr>
      <w:rFonts w:cs="Mangal"/>
      <w:i/>
      <w:iCs/>
    </w:rPr>
  </w:style>
  <w:style w:type="paragraph" w:customStyle="1" w:styleId="Nagwek149">
    <w:name w:val="Nagłówek149"/>
    <w:basedOn w:val="Normalny"/>
    <w:next w:val="Tekstpodstawowy"/>
    <w:pPr>
      <w:keepNext/>
      <w:spacing w:before="240" w:after="120"/>
    </w:pPr>
    <w:rPr>
      <w:rFonts w:ascii="Arial" w:eastAsia="Microsoft YaHei" w:hAnsi="Arial" w:cs="Mangal"/>
      <w:sz w:val="28"/>
      <w:szCs w:val="28"/>
    </w:rPr>
  </w:style>
  <w:style w:type="paragraph" w:customStyle="1" w:styleId="Podpis149">
    <w:name w:val="Podpis149"/>
    <w:basedOn w:val="Normalny"/>
    <w:pPr>
      <w:suppressLineNumbers/>
      <w:spacing w:before="120" w:after="120"/>
    </w:pPr>
    <w:rPr>
      <w:rFonts w:cs="Mangal"/>
      <w:i/>
      <w:iCs/>
    </w:rPr>
  </w:style>
  <w:style w:type="paragraph" w:customStyle="1" w:styleId="Nagwek148">
    <w:name w:val="Nagłówek148"/>
    <w:basedOn w:val="Normalny"/>
    <w:next w:val="Tekstpodstawowy"/>
    <w:pPr>
      <w:keepNext/>
      <w:spacing w:before="240" w:after="120"/>
    </w:pPr>
    <w:rPr>
      <w:rFonts w:ascii="Arial" w:eastAsia="Microsoft YaHei" w:hAnsi="Arial" w:cs="Mangal"/>
      <w:sz w:val="28"/>
      <w:szCs w:val="28"/>
    </w:rPr>
  </w:style>
  <w:style w:type="paragraph" w:customStyle="1" w:styleId="Podpis148">
    <w:name w:val="Podpis148"/>
    <w:basedOn w:val="Normalny"/>
    <w:pPr>
      <w:suppressLineNumbers/>
      <w:spacing w:before="120" w:after="120"/>
    </w:pPr>
    <w:rPr>
      <w:rFonts w:cs="Mangal"/>
      <w:i/>
      <w:iCs/>
    </w:rPr>
  </w:style>
  <w:style w:type="paragraph" w:customStyle="1" w:styleId="Nagwek147">
    <w:name w:val="Nagłówek147"/>
    <w:basedOn w:val="Normalny"/>
    <w:next w:val="Tekstpodstawowy"/>
    <w:pPr>
      <w:keepNext/>
      <w:spacing w:before="240" w:after="120"/>
    </w:pPr>
    <w:rPr>
      <w:rFonts w:ascii="Arial" w:eastAsia="Microsoft YaHei" w:hAnsi="Arial" w:cs="Mangal"/>
      <w:sz w:val="28"/>
      <w:szCs w:val="28"/>
    </w:rPr>
  </w:style>
  <w:style w:type="paragraph" w:customStyle="1" w:styleId="Podpis147">
    <w:name w:val="Podpis147"/>
    <w:basedOn w:val="Normalny"/>
    <w:pPr>
      <w:suppressLineNumbers/>
      <w:spacing w:before="120" w:after="120"/>
    </w:pPr>
    <w:rPr>
      <w:rFonts w:cs="Mangal"/>
      <w:i/>
      <w:iCs/>
    </w:rPr>
  </w:style>
  <w:style w:type="paragraph" w:customStyle="1" w:styleId="Nagwek146">
    <w:name w:val="Nagłówek146"/>
    <w:basedOn w:val="Normalny"/>
    <w:next w:val="Tekstpodstawowy"/>
    <w:pPr>
      <w:keepNext/>
      <w:spacing w:before="240" w:after="120"/>
    </w:pPr>
    <w:rPr>
      <w:rFonts w:ascii="Arial" w:eastAsia="Microsoft YaHei" w:hAnsi="Arial" w:cs="Mangal"/>
      <w:sz w:val="28"/>
      <w:szCs w:val="28"/>
    </w:rPr>
  </w:style>
  <w:style w:type="paragraph" w:customStyle="1" w:styleId="Podpis146">
    <w:name w:val="Podpis146"/>
    <w:basedOn w:val="Normalny"/>
    <w:pPr>
      <w:suppressLineNumbers/>
      <w:spacing w:before="120" w:after="120"/>
    </w:pPr>
    <w:rPr>
      <w:rFonts w:cs="Mangal"/>
      <w:i/>
      <w:iCs/>
    </w:rPr>
  </w:style>
  <w:style w:type="paragraph" w:customStyle="1" w:styleId="Nagwek145">
    <w:name w:val="Nagłówek145"/>
    <w:basedOn w:val="Normalny"/>
    <w:next w:val="Tekstpodstawowy"/>
    <w:pPr>
      <w:keepNext/>
      <w:spacing w:before="240" w:after="120"/>
    </w:pPr>
    <w:rPr>
      <w:rFonts w:ascii="Arial" w:eastAsia="Microsoft YaHei" w:hAnsi="Arial" w:cs="Mangal"/>
      <w:sz w:val="28"/>
      <w:szCs w:val="28"/>
    </w:rPr>
  </w:style>
  <w:style w:type="paragraph" w:customStyle="1" w:styleId="Podpis145">
    <w:name w:val="Podpis145"/>
    <w:basedOn w:val="Normalny"/>
    <w:pPr>
      <w:suppressLineNumbers/>
      <w:spacing w:before="120" w:after="120"/>
    </w:pPr>
    <w:rPr>
      <w:rFonts w:cs="Mangal"/>
      <w:i/>
      <w:iCs/>
    </w:rPr>
  </w:style>
  <w:style w:type="paragraph" w:customStyle="1" w:styleId="Nagwek144">
    <w:name w:val="Nagłówek144"/>
    <w:basedOn w:val="Normalny"/>
    <w:next w:val="Tekstpodstawowy"/>
    <w:pPr>
      <w:keepNext/>
      <w:spacing w:before="240" w:after="120"/>
    </w:pPr>
    <w:rPr>
      <w:rFonts w:ascii="Arial" w:eastAsia="Microsoft YaHei" w:hAnsi="Arial" w:cs="Mangal"/>
      <w:sz w:val="28"/>
      <w:szCs w:val="28"/>
    </w:rPr>
  </w:style>
  <w:style w:type="paragraph" w:customStyle="1" w:styleId="Podpis144">
    <w:name w:val="Podpis144"/>
    <w:basedOn w:val="Normalny"/>
    <w:pPr>
      <w:suppressLineNumbers/>
      <w:spacing w:before="120" w:after="120"/>
    </w:pPr>
    <w:rPr>
      <w:rFonts w:cs="Mangal"/>
      <w:i/>
      <w:iCs/>
    </w:rPr>
  </w:style>
  <w:style w:type="paragraph" w:customStyle="1" w:styleId="Nagwek143">
    <w:name w:val="Nagłówek143"/>
    <w:basedOn w:val="Normalny"/>
    <w:next w:val="Tekstpodstawowy"/>
    <w:pPr>
      <w:keepNext/>
      <w:spacing w:before="240" w:after="120"/>
    </w:pPr>
    <w:rPr>
      <w:rFonts w:ascii="Arial" w:eastAsia="Microsoft YaHei" w:hAnsi="Arial" w:cs="Mangal"/>
      <w:sz w:val="28"/>
      <w:szCs w:val="28"/>
    </w:rPr>
  </w:style>
  <w:style w:type="paragraph" w:customStyle="1" w:styleId="Podpis143">
    <w:name w:val="Podpis143"/>
    <w:basedOn w:val="Normalny"/>
    <w:pPr>
      <w:suppressLineNumbers/>
      <w:spacing w:before="120" w:after="120"/>
    </w:pPr>
    <w:rPr>
      <w:rFonts w:cs="Mangal"/>
      <w:i/>
      <w:iCs/>
    </w:rPr>
  </w:style>
  <w:style w:type="paragraph" w:customStyle="1" w:styleId="Nagwek142">
    <w:name w:val="Nagłówek142"/>
    <w:basedOn w:val="Normalny"/>
    <w:next w:val="Tekstpodstawowy"/>
    <w:pPr>
      <w:keepNext/>
      <w:spacing w:before="240" w:after="120"/>
    </w:pPr>
    <w:rPr>
      <w:rFonts w:ascii="Arial" w:eastAsia="Microsoft YaHei" w:hAnsi="Arial" w:cs="Mangal"/>
      <w:sz w:val="28"/>
      <w:szCs w:val="28"/>
    </w:rPr>
  </w:style>
  <w:style w:type="paragraph" w:customStyle="1" w:styleId="Podpis142">
    <w:name w:val="Podpis142"/>
    <w:basedOn w:val="Normalny"/>
    <w:pPr>
      <w:suppressLineNumbers/>
      <w:spacing w:before="120" w:after="120"/>
    </w:pPr>
    <w:rPr>
      <w:rFonts w:cs="Mangal"/>
      <w:i/>
      <w:iCs/>
    </w:rPr>
  </w:style>
  <w:style w:type="paragraph" w:customStyle="1" w:styleId="Nagwek141">
    <w:name w:val="Nagłówek141"/>
    <w:basedOn w:val="Normalny"/>
    <w:next w:val="Tekstpodstawowy"/>
    <w:pPr>
      <w:keepNext/>
      <w:spacing w:before="240" w:after="120"/>
    </w:pPr>
    <w:rPr>
      <w:rFonts w:ascii="Arial" w:eastAsia="Microsoft YaHei" w:hAnsi="Arial" w:cs="Mangal"/>
      <w:sz w:val="28"/>
      <w:szCs w:val="28"/>
    </w:rPr>
  </w:style>
  <w:style w:type="paragraph" w:customStyle="1" w:styleId="Podpis141">
    <w:name w:val="Podpis141"/>
    <w:basedOn w:val="Normalny"/>
    <w:pPr>
      <w:suppressLineNumbers/>
      <w:spacing w:before="120" w:after="120"/>
    </w:pPr>
    <w:rPr>
      <w:rFonts w:cs="Mangal"/>
      <w:i/>
      <w:iCs/>
    </w:rPr>
  </w:style>
  <w:style w:type="paragraph" w:customStyle="1" w:styleId="Nagwek140">
    <w:name w:val="Nagłówek140"/>
    <w:basedOn w:val="Normalny"/>
    <w:next w:val="Tekstpodstawowy"/>
    <w:pPr>
      <w:keepNext/>
      <w:spacing w:before="240" w:after="120"/>
    </w:pPr>
    <w:rPr>
      <w:rFonts w:ascii="Arial" w:eastAsia="Microsoft YaHei" w:hAnsi="Arial" w:cs="Mangal"/>
      <w:sz w:val="28"/>
      <w:szCs w:val="28"/>
    </w:rPr>
  </w:style>
  <w:style w:type="paragraph" w:customStyle="1" w:styleId="Podpis140">
    <w:name w:val="Podpis140"/>
    <w:basedOn w:val="Normalny"/>
    <w:pPr>
      <w:suppressLineNumbers/>
      <w:spacing w:before="120" w:after="120"/>
    </w:pPr>
    <w:rPr>
      <w:rFonts w:cs="Mangal"/>
      <w:i/>
      <w:iCs/>
    </w:rPr>
  </w:style>
  <w:style w:type="paragraph" w:customStyle="1" w:styleId="Nagwek139">
    <w:name w:val="Nagłówek139"/>
    <w:basedOn w:val="Normalny"/>
    <w:next w:val="Tekstpodstawowy"/>
    <w:pPr>
      <w:keepNext/>
      <w:spacing w:before="240" w:after="120"/>
    </w:pPr>
    <w:rPr>
      <w:rFonts w:ascii="Arial" w:eastAsia="Microsoft YaHei" w:hAnsi="Arial" w:cs="Mangal"/>
      <w:sz w:val="28"/>
      <w:szCs w:val="28"/>
    </w:rPr>
  </w:style>
  <w:style w:type="paragraph" w:customStyle="1" w:styleId="Podpis139">
    <w:name w:val="Podpis139"/>
    <w:basedOn w:val="Normalny"/>
    <w:pPr>
      <w:suppressLineNumbers/>
      <w:spacing w:before="120" w:after="120"/>
    </w:pPr>
    <w:rPr>
      <w:rFonts w:cs="Mangal"/>
      <w:i/>
      <w:iCs/>
    </w:rPr>
  </w:style>
  <w:style w:type="paragraph" w:customStyle="1" w:styleId="Nagwek138">
    <w:name w:val="Nagłówek138"/>
    <w:basedOn w:val="Normalny"/>
    <w:next w:val="Tekstpodstawowy"/>
    <w:pPr>
      <w:keepNext/>
      <w:spacing w:before="240" w:after="120"/>
    </w:pPr>
    <w:rPr>
      <w:rFonts w:ascii="Arial" w:eastAsia="Microsoft YaHei" w:hAnsi="Arial" w:cs="Mangal"/>
      <w:sz w:val="28"/>
      <w:szCs w:val="28"/>
    </w:rPr>
  </w:style>
  <w:style w:type="paragraph" w:customStyle="1" w:styleId="Podpis138">
    <w:name w:val="Podpis138"/>
    <w:basedOn w:val="Normalny"/>
    <w:pPr>
      <w:suppressLineNumbers/>
      <w:spacing w:before="120" w:after="120"/>
    </w:pPr>
    <w:rPr>
      <w:rFonts w:cs="Mangal"/>
      <w:i/>
      <w:iCs/>
    </w:rPr>
  </w:style>
  <w:style w:type="paragraph" w:customStyle="1" w:styleId="Nagwek137">
    <w:name w:val="Nagłówek137"/>
    <w:basedOn w:val="Normalny"/>
    <w:next w:val="Tekstpodstawowy"/>
    <w:pPr>
      <w:keepNext/>
      <w:spacing w:before="240" w:after="120"/>
    </w:pPr>
    <w:rPr>
      <w:rFonts w:ascii="Arial" w:eastAsia="Microsoft YaHei" w:hAnsi="Arial" w:cs="Mangal"/>
      <w:sz w:val="28"/>
      <w:szCs w:val="28"/>
    </w:rPr>
  </w:style>
  <w:style w:type="paragraph" w:customStyle="1" w:styleId="Podpis137">
    <w:name w:val="Podpis137"/>
    <w:basedOn w:val="Normalny"/>
    <w:pPr>
      <w:suppressLineNumbers/>
      <w:spacing w:before="120" w:after="120"/>
    </w:pPr>
    <w:rPr>
      <w:rFonts w:cs="Mangal"/>
      <w:i/>
      <w:iCs/>
    </w:rPr>
  </w:style>
  <w:style w:type="paragraph" w:customStyle="1" w:styleId="Nagwek136">
    <w:name w:val="Nagłówek136"/>
    <w:basedOn w:val="Normalny"/>
    <w:next w:val="Tekstpodstawowy"/>
    <w:pPr>
      <w:keepNext/>
      <w:spacing w:before="240" w:after="120"/>
    </w:pPr>
    <w:rPr>
      <w:rFonts w:ascii="Arial" w:eastAsia="Microsoft YaHei" w:hAnsi="Arial" w:cs="Mangal"/>
      <w:sz w:val="28"/>
      <w:szCs w:val="28"/>
    </w:rPr>
  </w:style>
  <w:style w:type="paragraph" w:customStyle="1" w:styleId="Podpis136">
    <w:name w:val="Podpis136"/>
    <w:basedOn w:val="Normalny"/>
    <w:pPr>
      <w:suppressLineNumbers/>
      <w:spacing w:before="120" w:after="120"/>
    </w:pPr>
    <w:rPr>
      <w:rFonts w:cs="Mangal"/>
      <w:i/>
      <w:iCs/>
    </w:rPr>
  </w:style>
  <w:style w:type="paragraph" w:customStyle="1" w:styleId="Nagwek135">
    <w:name w:val="Nagłówek135"/>
    <w:basedOn w:val="Normalny"/>
    <w:next w:val="Tekstpodstawowy"/>
    <w:pPr>
      <w:keepNext/>
      <w:spacing w:before="240" w:after="120"/>
    </w:pPr>
    <w:rPr>
      <w:rFonts w:ascii="Arial" w:eastAsia="Microsoft YaHei" w:hAnsi="Arial" w:cs="Mangal"/>
      <w:sz w:val="28"/>
      <w:szCs w:val="28"/>
    </w:rPr>
  </w:style>
  <w:style w:type="paragraph" w:customStyle="1" w:styleId="Podpis135">
    <w:name w:val="Podpis135"/>
    <w:basedOn w:val="Normalny"/>
    <w:pPr>
      <w:suppressLineNumbers/>
      <w:spacing w:before="120" w:after="120"/>
    </w:pPr>
    <w:rPr>
      <w:rFonts w:cs="Mangal"/>
      <w:i/>
      <w:iCs/>
    </w:rPr>
  </w:style>
  <w:style w:type="paragraph" w:customStyle="1" w:styleId="Nagwek134">
    <w:name w:val="Nagłówek134"/>
    <w:basedOn w:val="Normalny"/>
    <w:next w:val="Tekstpodstawowy"/>
    <w:pPr>
      <w:keepNext/>
      <w:spacing w:before="240" w:after="120"/>
    </w:pPr>
    <w:rPr>
      <w:rFonts w:ascii="Arial" w:eastAsia="Microsoft YaHei" w:hAnsi="Arial" w:cs="Mangal"/>
      <w:sz w:val="28"/>
      <w:szCs w:val="28"/>
    </w:rPr>
  </w:style>
  <w:style w:type="paragraph" w:customStyle="1" w:styleId="Podpis134">
    <w:name w:val="Podpis134"/>
    <w:basedOn w:val="Normalny"/>
    <w:pPr>
      <w:suppressLineNumbers/>
      <w:spacing w:before="120" w:after="120"/>
    </w:pPr>
    <w:rPr>
      <w:rFonts w:cs="Mangal"/>
      <w:i/>
      <w:iCs/>
    </w:rPr>
  </w:style>
  <w:style w:type="paragraph" w:customStyle="1" w:styleId="Nagwek133">
    <w:name w:val="Nagłówek133"/>
    <w:basedOn w:val="Normalny"/>
    <w:next w:val="Tekstpodstawowy"/>
    <w:pPr>
      <w:keepNext/>
      <w:spacing w:before="240" w:after="120"/>
    </w:pPr>
    <w:rPr>
      <w:rFonts w:ascii="Arial" w:eastAsia="Microsoft YaHei" w:hAnsi="Arial" w:cs="Mangal"/>
      <w:sz w:val="28"/>
      <w:szCs w:val="28"/>
    </w:rPr>
  </w:style>
  <w:style w:type="paragraph" w:customStyle="1" w:styleId="Podpis133">
    <w:name w:val="Podpis133"/>
    <w:basedOn w:val="Normalny"/>
    <w:pPr>
      <w:suppressLineNumbers/>
      <w:spacing w:before="120" w:after="120"/>
    </w:pPr>
    <w:rPr>
      <w:rFonts w:cs="Mangal"/>
      <w:i/>
      <w:iCs/>
    </w:rPr>
  </w:style>
  <w:style w:type="paragraph" w:customStyle="1" w:styleId="Nagwek132">
    <w:name w:val="Nagłówek132"/>
    <w:basedOn w:val="Normalny"/>
    <w:next w:val="Tekstpodstawowy"/>
    <w:pPr>
      <w:keepNext/>
      <w:spacing w:before="240" w:after="120"/>
    </w:pPr>
    <w:rPr>
      <w:rFonts w:ascii="Arial" w:eastAsia="Microsoft YaHei" w:hAnsi="Arial" w:cs="Mangal"/>
      <w:sz w:val="28"/>
      <w:szCs w:val="28"/>
    </w:rPr>
  </w:style>
  <w:style w:type="paragraph" w:customStyle="1" w:styleId="Podpis132">
    <w:name w:val="Podpis132"/>
    <w:basedOn w:val="Normalny"/>
    <w:pPr>
      <w:suppressLineNumbers/>
      <w:spacing w:before="120" w:after="120"/>
    </w:pPr>
    <w:rPr>
      <w:rFonts w:cs="Mangal"/>
      <w:i/>
      <w:iCs/>
    </w:rPr>
  </w:style>
  <w:style w:type="paragraph" w:customStyle="1" w:styleId="Nagwek131">
    <w:name w:val="Nagłówek131"/>
    <w:basedOn w:val="Normalny"/>
    <w:next w:val="Tekstpodstawowy"/>
    <w:pPr>
      <w:keepNext/>
      <w:spacing w:before="240" w:after="120"/>
    </w:pPr>
    <w:rPr>
      <w:rFonts w:ascii="Arial" w:eastAsia="Microsoft YaHei" w:hAnsi="Arial" w:cs="Mangal"/>
      <w:sz w:val="28"/>
      <w:szCs w:val="28"/>
    </w:rPr>
  </w:style>
  <w:style w:type="paragraph" w:customStyle="1" w:styleId="Podpis131">
    <w:name w:val="Podpis131"/>
    <w:basedOn w:val="Normalny"/>
    <w:pPr>
      <w:suppressLineNumbers/>
      <w:spacing w:before="120" w:after="120"/>
    </w:pPr>
    <w:rPr>
      <w:rFonts w:cs="Mangal"/>
      <w:i/>
      <w:iCs/>
    </w:rPr>
  </w:style>
  <w:style w:type="paragraph" w:customStyle="1" w:styleId="Nagwek130">
    <w:name w:val="Nagłówek130"/>
    <w:basedOn w:val="Normalny"/>
    <w:next w:val="Tekstpodstawowy"/>
    <w:pPr>
      <w:keepNext/>
      <w:spacing w:before="240" w:after="120"/>
    </w:pPr>
    <w:rPr>
      <w:rFonts w:ascii="Arial" w:eastAsia="Microsoft YaHei" w:hAnsi="Arial" w:cs="Mangal"/>
      <w:sz w:val="28"/>
      <w:szCs w:val="28"/>
    </w:rPr>
  </w:style>
  <w:style w:type="paragraph" w:customStyle="1" w:styleId="Podpis130">
    <w:name w:val="Podpis130"/>
    <w:basedOn w:val="Normalny"/>
    <w:pPr>
      <w:suppressLineNumbers/>
      <w:spacing w:before="120" w:after="120"/>
    </w:pPr>
    <w:rPr>
      <w:rFonts w:cs="Mangal"/>
      <w:i/>
      <w:iCs/>
    </w:rPr>
  </w:style>
  <w:style w:type="paragraph" w:customStyle="1" w:styleId="Nagwek129">
    <w:name w:val="Nagłówek129"/>
    <w:basedOn w:val="Normalny"/>
    <w:next w:val="Tekstpodstawowy"/>
    <w:pPr>
      <w:keepNext/>
      <w:spacing w:before="240" w:after="120"/>
    </w:pPr>
    <w:rPr>
      <w:rFonts w:ascii="Arial" w:eastAsia="Microsoft YaHei" w:hAnsi="Arial" w:cs="Mangal"/>
      <w:sz w:val="28"/>
      <w:szCs w:val="28"/>
    </w:rPr>
  </w:style>
  <w:style w:type="paragraph" w:customStyle="1" w:styleId="Podpis129">
    <w:name w:val="Podpis129"/>
    <w:basedOn w:val="Normalny"/>
    <w:pPr>
      <w:suppressLineNumbers/>
      <w:spacing w:before="120" w:after="120"/>
    </w:pPr>
    <w:rPr>
      <w:rFonts w:cs="Mangal"/>
      <w:i/>
      <w:iCs/>
    </w:rPr>
  </w:style>
  <w:style w:type="paragraph" w:customStyle="1" w:styleId="Nagwek128">
    <w:name w:val="Nagłówek128"/>
    <w:basedOn w:val="Normalny"/>
    <w:next w:val="Tekstpodstawowy"/>
    <w:pPr>
      <w:keepNext/>
      <w:spacing w:before="240" w:after="120"/>
    </w:pPr>
    <w:rPr>
      <w:rFonts w:ascii="Arial" w:eastAsia="Microsoft YaHei" w:hAnsi="Arial" w:cs="Mangal"/>
      <w:sz w:val="28"/>
      <w:szCs w:val="28"/>
    </w:rPr>
  </w:style>
  <w:style w:type="paragraph" w:customStyle="1" w:styleId="Podpis128">
    <w:name w:val="Podpis128"/>
    <w:basedOn w:val="Normalny"/>
    <w:pPr>
      <w:suppressLineNumbers/>
      <w:spacing w:before="120" w:after="120"/>
    </w:pPr>
    <w:rPr>
      <w:rFonts w:cs="Mangal"/>
      <w:i/>
      <w:iCs/>
    </w:rPr>
  </w:style>
  <w:style w:type="paragraph" w:customStyle="1" w:styleId="Nagwek127">
    <w:name w:val="Nagłówek127"/>
    <w:basedOn w:val="Normalny"/>
    <w:next w:val="Tekstpodstawowy"/>
    <w:pPr>
      <w:keepNext/>
      <w:spacing w:before="240" w:after="120"/>
    </w:pPr>
    <w:rPr>
      <w:rFonts w:ascii="Arial" w:eastAsia="Microsoft YaHei" w:hAnsi="Arial" w:cs="Mangal"/>
      <w:sz w:val="28"/>
      <w:szCs w:val="28"/>
    </w:rPr>
  </w:style>
  <w:style w:type="paragraph" w:customStyle="1" w:styleId="Podpis127">
    <w:name w:val="Podpis127"/>
    <w:basedOn w:val="Normalny"/>
    <w:pPr>
      <w:suppressLineNumbers/>
      <w:spacing w:before="120" w:after="120"/>
    </w:pPr>
    <w:rPr>
      <w:rFonts w:cs="Mangal"/>
      <w:i/>
      <w:iCs/>
    </w:rPr>
  </w:style>
  <w:style w:type="paragraph" w:customStyle="1" w:styleId="Nagwek126">
    <w:name w:val="Nagłówek126"/>
    <w:basedOn w:val="Normalny"/>
    <w:next w:val="Tekstpodstawowy"/>
    <w:pPr>
      <w:keepNext/>
      <w:spacing w:before="240" w:after="120"/>
    </w:pPr>
    <w:rPr>
      <w:rFonts w:ascii="Arial" w:eastAsia="Microsoft YaHei" w:hAnsi="Arial" w:cs="Mangal"/>
      <w:sz w:val="28"/>
      <w:szCs w:val="28"/>
    </w:rPr>
  </w:style>
  <w:style w:type="paragraph" w:customStyle="1" w:styleId="Podpis126">
    <w:name w:val="Podpis126"/>
    <w:basedOn w:val="Normalny"/>
    <w:pPr>
      <w:suppressLineNumbers/>
      <w:spacing w:before="120" w:after="120"/>
    </w:pPr>
    <w:rPr>
      <w:rFonts w:cs="Mangal"/>
      <w:i/>
      <w:iCs/>
    </w:rPr>
  </w:style>
  <w:style w:type="paragraph" w:customStyle="1" w:styleId="Nagwek125">
    <w:name w:val="Nagłówek125"/>
    <w:basedOn w:val="Normalny"/>
    <w:next w:val="Tekstpodstawowy"/>
    <w:pPr>
      <w:keepNext/>
      <w:spacing w:before="240" w:after="120"/>
    </w:pPr>
    <w:rPr>
      <w:rFonts w:ascii="Arial" w:eastAsia="Microsoft YaHei" w:hAnsi="Arial" w:cs="Mangal"/>
      <w:sz w:val="28"/>
      <w:szCs w:val="28"/>
    </w:rPr>
  </w:style>
  <w:style w:type="paragraph" w:customStyle="1" w:styleId="Podpis125">
    <w:name w:val="Podpis125"/>
    <w:basedOn w:val="Normalny"/>
    <w:pPr>
      <w:suppressLineNumbers/>
      <w:spacing w:before="120" w:after="120"/>
    </w:pPr>
    <w:rPr>
      <w:rFonts w:cs="Mangal"/>
      <w:i/>
      <w:iCs/>
    </w:rPr>
  </w:style>
  <w:style w:type="paragraph" w:customStyle="1" w:styleId="Nagwek124">
    <w:name w:val="Nagłówek124"/>
    <w:basedOn w:val="Normalny"/>
    <w:next w:val="Tekstpodstawowy"/>
    <w:pPr>
      <w:keepNext/>
      <w:spacing w:before="240" w:after="120"/>
    </w:pPr>
    <w:rPr>
      <w:rFonts w:ascii="Arial" w:eastAsia="Microsoft YaHei" w:hAnsi="Arial" w:cs="Mangal"/>
      <w:sz w:val="28"/>
      <w:szCs w:val="28"/>
    </w:rPr>
  </w:style>
  <w:style w:type="paragraph" w:customStyle="1" w:styleId="Podpis124">
    <w:name w:val="Podpis124"/>
    <w:basedOn w:val="Normalny"/>
    <w:pPr>
      <w:suppressLineNumbers/>
      <w:spacing w:before="120" w:after="120"/>
    </w:pPr>
    <w:rPr>
      <w:rFonts w:cs="Mangal"/>
      <w:i/>
      <w:iCs/>
    </w:rPr>
  </w:style>
  <w:style w:type="paragraph" w:customStyle="1" w:styleId="Nagwek123">
    <w:name w:val="Nagłówek123"/>
    <w:basedOn w:val="Normalny"/>
    <w:next w:val="Tekstpodstawowy"/>
    <w:pPr>
      <w:keepNext/>
      <w:spacing w:before="240" w:after="120"/>
    </w:pPr>
    <w:rPr>
      <w:rFonts w:ascii="Arial" w:eastAsia="Microsoft YaHei" w:hAnsi="Arial" w:cs="Mangal"/>
      <w:sz w:val="28"/>
      <w:szCs w:val="28"/>
    </w:rPr>
  </w:style>
  <w:style w:type="paragraph" w:customStyle="1" w:styleId="Podpis123">
    <w:name w:val="Podpis123"/>
    <w:basedOn w:val="Normalny"/>
    <w:pPr>
      <w:suppressLineNumbers/>
      <w:spacing w:before="120" w:after="120"/>
    </w:pPr>
    <w:rPr>
      <w:rFonts w:cs="Mangal"/>
      <w:i/>
      <w:iCs/>
    </w:rPr>
  </w:style>
  <w:style w:type="paragraph" w:customStyle="1" w:styleId="Nagwek122">
    <w:name w:val="Nagłówek122"/>
    <w:basedOn w:val="Normalny"/>
    <w:next w:val="Tekstpodstawowy"/>
    <w:pPr>
      <w:keepNext/>
      <w:spacing w:before="240" w:after="120"/>
    </w:pPr>
    <w:rPr>
      <w:rFonts w:ascii="Arial" w:eastAsia="Microsoft YaHei" w:hAnsi="Arial" w:cs="Mangal"/>
      <w:sz w:val="28"/>
      <w:szCs w:val="28"/>
    </w:rPr>
  </w:style>
  <w:style w:type="paragraph" w:customStyle="1" w:styleId="Podpis122">
    <w:name w:val="Podpis122"/>
    <w:basedOn w:val="Normalny"/>
    <w:pPr>
      <w:suppressLineNumbers/>
      <w:spacing w:before="120" w:after="120"/>
    </w:pPr>
    <w:rPr>
      <w:rFonts w:cs="Mangal"/>
      <w:i/>
      <w:iCs/>
    </w:rPr>
  </w:style>
  <w:style w:type="paragraph" w:customStyle="1" w:styleId="Nagwek121">
    <w:name w:val="Nagłówek121"/>
    <w:basedOn w:val="Normalny"/>
    <w:next w:val="Tekstpodstawowy"/>
    <w:pPr>
      <w:keepNext/>
      <w:spacing w:before="240" w:after="120"/>
    </w:pPr>
    <w:rPr>
      <w:rFonts w:ascii="Arial" w:eastAsia="Microsoft YaHei" w:hAnsi="Arial" w:cs="Mangal"/>
      <w:sz w:val="28"/>
      <w:szCs w:val="28"/>
    </w:rPr>
  </w:style>
  <w:style w:type="paragraph" w:customStyle="1" w:styleId="Podpis121">
    <w:name w:val="Podpis121"/>
    <w:basedOn w:val="Normalny"/>
    <w:pPr>
      <w:suppressLineNumbers/>
      <w:spacing w:before="120" w:after="120"/>
    </w:pPr>
    <w:rPr>
      <w:rFonts w:cs="Mangal"/>
      <w:i/>
      <w:iCs/>
    </w:rPr>
  </w:style>
  <w:style w:type="paragraph" w:customStyle="1" w:styleId="Nagwek120">
    <w:name w:val="Nagłówek120"/>
    <w:basedOn w:val="Normalny"/>
    <w:next w:val="Tekstpodstawowy"/>
    <w:pPr>
      <w:keepNext/>
      <w:spacing w:before="240" w:after="120"/>
    </w:pPr>
    <w:rPr>
      <w:rFonts w:ascii="Arial" w:eastAsia="Microsoft YaHei" w:hAnsi="Arial" w:cs="Mangal"/>
      <w:sz w:val="28"/>
      <w:szCs w:val="28"/>
    </w:rPr>
  </w:style>
  <w:style w:type="paragraph" w:customStyle="1" w:styleId="Podpis120">
    <w:name w:val="Podpis120"/>
    <w:basedOn w:val="Normalny"/>
    <w:pPr>
      <w:suppressLineNumbers/>
      <w:spacing w:before="120" w:after="120"/>
    </w:pPr>
    <w:rPr>
      <w:rFonts w:cs="Mangal"/>
      <w:i/>
      <w:iCs/>
    </w:rPr>
  </w:style>
  <w:style w:type="paragraph" w:customStyle="1" w:styleId="Nagwek119">
    <w:name w:val="Nagłówek119"/>
    <w:basedOn w:val="Normalny"/>
    <w:next w:val="Tekstpodstawowy"/>
    <w:pPr>
      <w:keepNext/>
      <w:spacing w:before="240" w:after="120"/>
    </w:pPr>
    <w:rPr>
      <w:rFonts w:ascii="Arial" w:eastAsia="Microsoft YaHei" w:hAnsi="Arial" w:cs="Mangal"/>
      <w:sz w:val="28"/>
      <w:szCs w:val="28"/>
    </w:rPr>
  </w:style>
  <w:style w:type="paragraph" w:customStyle="1" w:styleId="Podpis119">
    <w:name w:val="Podpis119"/>
    <w:basedOn w:val="Normalny"/>
    <w:pPr>
      <w:suppressLineNumbers/>
      <w:spacing w:before="120" w:after="120"/>
    </w:pPr>
    <w:rPr>
      <w:rFonts w:cs="Mangal"/>
      <w:i/>
      <w:iCs/>
    </w:rPr>
  </w:style>
  <w:style w:type="paragraph" w:customStyle="1" w:styleId="Nagwek118">
    <w:name w:val="Nagłówek118"/>
    <w:basedOn w:val="Normalny"/>
    <w:next w:val="Tekstpodstawowy"/>
    <w:pPr>
      <w:keepNext/>
      <w:spacing w:before="240" w:after="120"/>
    </w:pPr>
    <w:rPr>
      <w:rFonts w:ascii="Arial" w:eastAsia="Microsoft YaHei" w:hAnsi="Arial" w:cs="Mangal"/>
      <w:sz w:val="28"/>
      <w:szCs w:val="28"/>
    </w:rPr>
  </w:style>
  <w:style w:type="paragraph" w:customStyle="1" w:styleId="Podpis118">
    <w:name w:val="Podpis118"/>
    <w:basedOn w:val="Normalny"/>
    <w:pPr>
      <w:suppressLineNumbers/>
      <w:spacing w:before="120" w:after="120"/>
    </w:pPr>
    <w:rPr>
      <w:rFonts w:cs="Mangal"/>
      <w:i/>
      <w:iCs/>
    </w:rPr>
  </w:style>
  <w:style w:type="paragraph" w:customStyle="1" w:styleId="Nagwek117">
    <w:name w:val="Nagłówek117"/>
    <w:basedOn w:val="Normalny"/>
    <w:next w:val="Tekstpodstawowy"/>
    <w:pPr>
      <w:keepNext/>
      <w:spacing w:before="240" w:after="120"/>
    </w:pPr>
    <w:rPr>
      <w:rFonts w:ascii="Arial" w:eastAsia="Microsoft YaHei" w:hAnsi="Arial" w:cs="Mangal"/>
      <w:sz w:val="28"/>
      <w:szCs w:val="28"/>
    </w:rPr>
  </w:style>
  <w:style w:type="paragraph" w:customStyle="1" w:styleId="Podpis117">
    <w:name w:val="Podpis117"/>
    <w:basedOn w:val="Normalny"/>
    <w:pPr>
      <w:suppressLineNumbers/>
      <w:spacing w:before="120" w:after="120"/>
    </w:pPr>
    <w:rPr>
      <w:rFonts w:cs="Mangal"/>
      <w:i/>
      <w:iCs/>
    </w:rPr>
  </w:style>
  <w:style w:type="paragraph" w:customStyle="1" w:styleId="Nagwek116">
    <w:name w:val="Nagłówek116"/>
    <w:basedOn w:val="Normalny"/>
    <w:next w:val="Tekstpodstawowy"/>
    <w:pPr>
      <w:keepNext/>
      <w:spacing w:before="240" w:after="120"/>
    </w:pPr>
    <w:rPr>
      <w:rFonts w:ascii="Arial" w:eastAsia="Microsoft YaHei" w:hAnsi="Arial" w:cs="Mangal"/>
      <w:sz w:val="28"/>
      <w:szCs w:val="28"/>
    </w:rPr>
  </w:style>
  <w:style w:type="paragraph" w:customStyle="1" w:styleId="Podpis116">
    <w:name w:val="Podpis116"/>
    <w:basedOn w:val="Normalny"/>
    <w:pPr>
      <w:suppressLineNumbers/>
      <w:spacing w:before="120" w:after="120"/>
    </w:pPr>
    <w:rPr>
      <w:rFonts w:cs="Mangal"/>
      <w:i/>
      <w:iCs/>
    </w:rPr>
  </w:style>
  <w:style w:type="paragraph" w:customStyle="1" w:styleId="Nagwek115">
    <w:name w:val="Nagłówek115"/>
    <w:basedOn w:val="Normalny"/>
    <w:next w:val="Tekstpodstawowy"/>
    <w:pPr>
      <w:keepNext/>
      <w:spacing w:before="240" w:after="120"/>
    </w:pPr>
    <w:rPr>
      <w:rFonts w:ascii="Arial" w:eastAsia="Microsoft YaHei" w:hAnsi="Arial" w:cs="Mangal"/>
      <w:sz w:val="28"/>
      <w:szCs w:val="28"/>
    </w:rPr>
  </w:style>
  <w:style w:type="paragraph" w:customStyle="1" w:styleId="Podpis115">
    <w:name w:val="Podpis115"/>
    <w:basedOn w:val="Normalny"/>
    <w:pPr>
      <w:suppressLineNumbers/>
      <w:spacing w:before="120" w:after="120"/>
    </w:pPr>
    <w:rPr>
      <w:rFonts w:cs="Mangal"/>
      <w:i/>
      <w:iCs/>
    </w:rPr>
  </w:style>
  <w:style w:type="paragraph" w:customStyle="1" w:styleId="Nagwek114">
    <w:name w:val="Nagłówek114"/>
    <w:basedOn w:val="Normalny"/>
    <w:next w:val="Tekstpodstawowy"/>
    <w:pPr>
      <w:keepNext/>
      <w:spacing w:before="240" w:after="120"/>
    </w:pPr>
    <w:rPr>
      <w:rFonts w:ascii="Arial" w:eastAsia="Microsoft YaHei" w:hAnsi="Arial" w:cs="Mangal"/>
      <w:sz w:val="28"/>
      <w:szCs w:val="28"/>
    </w:rPr>
  </w:style>
  <w:style w:type="paragraph" w:customStyle="1" w:styleId="Podpis114">
    <w:name w:val="Podpis114"/>
    <w:basedOn w:val="Normalny"/>
    <w:pPr>
      <w:suppressLineNumbers/>
      <w:spacing w:before="120" w:after="120"/>
    </w:pPr>
    <w:rPr>
      <w:rFonts w:cs="Mangal"/>
      <w:i/>
      <w:iCs/>
    </w:rPr>
  </w:style>
  <w:style w:type="paragraph" w:customStyle="1" w:styleId="Nagwek113">
    <w:name w:val="Nagłówek113"/>
    <w:basedOn w:val="Normalny"/>
    <w:next w:val="Tekstpodstawowy"/>
    <w:pPr>
      <w:keepNext/>
      <w:spacing w:before="240" w:after="120"/>
    </w:pPr>
    <w:rPr>
      <w:rFonts w:ascii="Arial" w:eastAsia="Microsoft YaHei" w:hAnsi="Arial" w:cs="Mangal"/>
      <w:sz w:val="28"/>
      <w:szCs w:val="28"/>
    </w:rPr>
  </w:style>
  <w:style w:type="paragraph" w:customStyle="1" w:styleId="Podpis113">
    <w:name w:val="Podpis113"/>
    <w:basedOn w:val="Normalny"/>
    <w:pPr>
      <w:suppressLineNumbers/>
      <w:spacing w:before="120" w:after="120"/>
    </w:pPr>
    <w:rPr>
      <w:rFonts w:cs="Mangal"/>
      <w:i/>
      <w:iCs/>
    </w:rPr>
  </w:style>
  <w:style w:type="paragraph" w:customStyle="1" w:styleId="Nagwek112">
    <w:name w:val="Nagłówek112"/>
    <w:basedOn w:val="Normalny"/>
    <w:next w:val="Tekstpodstawowy"/>
    <w:pPr>
      <w:keepNext/>
      <w:spacing w:before="240" w:after="120"/>
    </w:pPr>
    <w:rPr>
      <w:rFonts w:ascii="Arial" w:eastAsia="Microsoft YaHei" w:hAnsi="Arial" w:cs="Mangal"/>
      <w:sz w:val="28"/>
      <w:szCs w:val="28"/>
    </w:rPr>
  </w:style>
  <w:style w:type="paragraph" w:customStyle="1" w:styleId="Podpis112">
    <w:name w:val="Podpis112"/>
    <w:basedOn w:val="Normalny"/>
    <w:pPr>
      <w:suppressLineNumbers/>
      <w:spacing w:before="120" w:after="120"/>
    </w:pPr>
    <w:rPr>
      <w:rFonts w:cs="Mangal"/>
      <w:i/>
      <w:iCs/>
    </w:rPr>
  </w:style>
  <w:style w:type="paragraph" w:customStyle="1" w:styleId="Nagwek111">
    <w:name w:val="Nagłówek111"/>
    <w:basedOn w:val="Normalny"/>
    <w:next w:val="Tekstpodstawowy"/>
    <w:pPr>
      <w:keepNext/>
      <w:spacing w:before="240" w:after="120"/>
    </w:pPr>
    <w:rPr>
      <w:rFonts w:ascii="Arial" w:eastAsia="Microsoft YaHei" w:hAnsi="Arial" w:cs="Mangal"/>
      <w:sz w:val="28"/>
      <w:szCs w:val="28"/>
    </w:rPr>
  </w:style>
  <w:style w:type="paragraph" w:customStyle="1" w:styleId="Podpis111">
    <w:name w:val="Podpis111"/>
    <w:basedOn w:val="Normalny"/>
    <w:pPr>
      <w:suppressLineNumbers/>
      <w:spacing w:before="120" w:after="120"/>
    </w:pPr>
    <w:rPr>
      <w:rFonts w:cs="Mangal"/>
      <w:i/>
      <w:iCs/>
    </w:rPr>
  </w:style>
  <w:style w:type="paragraph" w:customStyle="1" w:styleId="Nagwek110">
    <w:name w:val="Nagłówek110"/>
    <w:basedOn w:val="Normalny"/>
    <w:next w:val="Tekstpodstawowy"/>
    <w:pPr>
      <w:keepNext/>
      <w:spacing w:before="240" w:after="120"/>
    </w:pPr>
    <w:rPr>
      <w:rFonts w:ascii="Arial" w:eastAsia="Microsoft YaHei" w:hAnsi="Arial" w:cs="Mangal"/>
      <w:sz w:val="28"/>
      <w:szCs w:val="28"/>
    </w:rPr>
  </w:style>
  <w:style w:type="paragraph" w:customStyle="1" w:styleId="Podpis110">
    <w:name w:val="Podpis110"/>
    <w:basedOn w:val="Normalny"/>
    <w:pPr>
      <w:suppressLineNumbers/>
      <w:spacing w:before="120" w:after="120"/>
    </w:pPr>
    <w:rPr>
      <w:rFonts w:cs="Mangal"/>
      <w:i/>
      <w:iCs/>
    </w:rPr>
  </w:style>
  <w:style w:type="paragraph" w:customStyle="1" w:styleId="Nagwek109">
    <w:name w:val="Nagłówek109"/>
    <w:basedOn w:val="Normalny"/>
    <w:next w:val="Tekstpodstawowy"/>
    <w:pPr>
      <w:keepNext/>
      <w:spacing w:before="240" w:after="120"/>
    </w:pPr>
    <w:rPr>
      <w:rFonts w:ascii="Arial" w:eastAsia="Microsoft YaHei" w:hAnsi="Arial" w:cs="Mangal"/>
      <w:sz w:val="28"/>
      <w:szCs w:val="28"/>
    </w:rPr>
  </w:style>
  <w:style w:type="paragraph" w:customStyle="1" w:styleId="Podpis109">
    <w:name w:val="Podpis109"/>
    <w:basedOn w:val="Normalny"/>
    <w:pPr>
      <w:suppressLineNumbers/>
      <w:spacing w:before="120" w:after="120"/>
    </w:pPr>
    <w:rPr>
      <w:rFonts w:cs="Mangal"/>
      <w:i/>
      <w:iCs/>
    </w:rPr>
  </w:style>
  <w:style w:type="paragraph" w:customStyle="1" w:styleId="Nagwek108">
    <w:name w:val="Nagłówek108"/>
    <w:basedOn w:val="Normalny"/>
    <w:next w:val="Tekstpodstawowy"/>
    <w:pPr>
      <w:keepNext/>
      <w:spacing w:before="240" w:after="120"/>
    </w:pPr>
    <w:rPr>
      <w:rFonts w:ascii="Arial" w:eastAsia="Microsoft YaHei" w:hAnsi="Arial" w:cs="Mangal"/>
      <w:sz w:val="28"/>
      <w:szCs w:val="28"/>
    </w:rPr>
  </w:style>
  <w:style w:type="paragraph" w:customStyle="1" w:styleId="Podpis108">
    <w:name w:val="Podpis108"/>
    <w:basedOn w:val="Normalny"/>
    <w:pPr>
      <w:suppressLineNumbers/>
      <w:spacing w:before="120" w:after="120"/>
    </w:pPr>
    <w:rPr>
      <w:rFonts w:cs="Mangal"/>
      <w:i/>
      <w:iCs/>
    </w:rPr>
  </w:style>
  <w:style w:type="paragraph" w:customStyle="1" w:styleId="Nagwek107">
    <w:name w:val="Nagłówek107"/>
    <w:basedOn w:val="Normalny"/>
    <w:next w:val="Tekstpodstawowy"/>
    <w:pPr>
      <w:keepNext/>
      <w:spacing w:before="240" w:after="120"/>
    </w:pPr>
    <w:rPr>
      <w:rFonts w:ascii="Arial" w:eastAsia="Microsoft YaHei" w:hAnsi="Arial" w:cs="Mangal"/>
      <w:sz w:val="28"/>
      <w:szCs w:val="28"/>
    </w:rPr>
  </w:style>
  <w:style w:type="paragraph" w:customStyle="1" w:styleId="Podpis107">
    <w:name w:val="Podpis107"/>
    <w:basedOn w:val="Normalny"/>
    <w:pPr>
      <w:suppressLineNumbers/>
      <w:spacing w:before="120" w:after="120"/>
    </w:pPr>
    <w:rPr>
      <w:rFonts w:cs="Mangal"/>
      <w:i/>
      <w:iCs/>
    </w:rPr>
  </w:style>
  <w:style w:type="paragraph" w:customStyle="1" w:styleId="Nagwek106">
    <w:name w:val="Nagłówek106"/>
    <w:basedOn w:val="Normalny"/>
    <w:next w:val="Tekstpodstawowy"/>
    <w:pPr>
      <w:keepNext/>
      <w:spacing w:before="240" w:after="120"/>
    </w:pPr>
    <w:rPr>
      <w:rFonts w:ascii="Arial" w:eastAsia="Microsoft YaHei" w:hAnsi="Arial" w:cs="Mangal"/>
      <w:sz w:val="28"/>
      <w:szCs w:val="28"/>
    </w:rPr>
  </w:style>
  <w:style w:type="paragraph" w:customStyle="1" w:styleId="Podpis106">
    <w:name w:val="Podpis106"/>
    <w:basedOn w:val="Normalny"/>
    <w:pPr>
      <w:suppressLineNumbers/>
      <w:spacing w:before="120" w:after="120"/>
    </w:pPr>
    <w:rPr>
      <w:rFonts w:cs="Mangal"/>
      <w:i/>
      <w:iCs/>
    </w:rPr>
  </w:style>
  <w:style w:type="paragraph" w:customStyle="1" w:styleId="Nagwek105">
    <w:name w:val="Nagłówek105"/>
    <w:basedOn w:val="Normalny"/>
    <w:next w:val="Tekstpodstawowy"/>
    <w:pPr>
      <w:keepNext/>
      <w:spacing w:before="240" w:after="120"/>
    </w:pPr>
    <w:rPr>
      <w:rFonts w:ascii="Arial" w:eastAsia="Microsoft YaHei" w:hAnsi="Arial" w:cs="Mangal"/>
      <w:sz w:val="28"/>
      <w:szCs w:val="28"/>
    </w:rPr>
  </w:style>
  <w:style w:type="paragraph" w:customStyle="1" w:styleId="Podpis105">
    <w:name w:val="Podpis105"/>
    <w:basedOn w:val="Normalny"/>
    <w:pPr>
      <w:suppressLineNumbers/>
      <w:spacing w:before="120" w:after="120"/>
    </w:pPr>
    <w:rPr>
      <w:rFonts w:cs="Mangal"/>
      <w:i/>
      <w:iCs/>
    </w:rPr>
  </w:style>
  <w:style w:type="paragraph" w:customStyle="1" w:styleId="Nagwek104">
    <w:name w:val="Nagłówek104"/>
    <w:basedOn w:val="Normalny"/>
    <w:next w:val="Tekstpodstawowy"/>
    <w:pPr>
      <w:keepNext/>
      <w:spacing w:before="240" w:after="120"/>
    </w:pPr>
    <w:rPr>
      <w:rFonts w:ascii="Arial" w:eastAsia="Microsoft YaHei" w:hAnsi="Arial" w:cs="Mangal"/>
      <w:sz w:val="28"/>
      <w:szCs w:val="28"/>
    </w:rPr>
  </w:style>
  <w:style w:type="paragraph" w:customStyle="1" w:styleId="Podpis104">
    <w:name w:val="Podpis104"/>
    <w:basedOn w:val="Normalny"/>
    <w:pPr>
      <w:suppressLineNumbers/>
      <w:spacing w:before="120" w:after="120"/>
    </w:pPr>
    <w:rPr>
      <w:rFonts w:cs="Mangal"/>
      <w:i/>
      <w:iCs/>
    </w:rPr>
  </w:style>
  <w:style w:type="paragraph" w:customStyle="1" w:styleId="Nagwek103">
    <w:name w:val="Nagłówek103"/>
    <w:basedOn w:val="Normalny"/>
    <w:next w:val="Tekstpodstawowy"/>
    <w:pPr>
      <w:keepNext/>
      <w:spacing w:before="240" w:after="120"/>
    </w:pPr>
    <w:rPr>
      <w:rFonts w:ascii="Arial" w:eastAsia="Microsoft YaHei" w:hAnsi="Arial" w:cs="Mangal"/>
      <w:sz w:val="28"/>
      <w:szCs w:val="28"/>
    </w:rPr>
  </w:style>
  <w:style w:type="paragraph" w:customStyle="1" w:styleId="Podpis103">
    <w:name w:val="Podpis103"/>
    <w:basedOn w:val="Normalny"/>
    <w:pPr>
      <w:suppressLineNumbers/>
      <w:spacing w:before="120" w:after="120"/>
    </w:pPr>
    <w:rPr>
      <w:rFonts w:cs="Mangal"/>
      <w:i/>
      <w:iCs/>
    </w:rPr>
  </w:style>
  <w:style w:type="paragraph" w:customStyle="1" w:styleId="Nagwek102">
    <w:name w:val="Nagłówek102"/>
    <w:basedOn w:val="Normalny"/>
    <w:next w:val="Tekstpodstawowy"/>
    <w:pPr>
      <w:keepNext/>
      <w:spacing w:before="240" w:after="120"/>
    </w:pPr>
    <w:rPr>
      <w:rFonts w:ascii="Arial" w:eastAsia="Microsoft YaHei" w:hAnsi="Arial" w:cs="Mangal"/>
      <w:sz w:val="28"/>
      <w:szCs w:val="28"/>
    </w:rPr>
  </w:style>
  <w:style w:type="paragraph" w:customStyle="1" w:styleId="Podpis102">
    <w:name w:val="Podpis102"/>
    <w:basedOn w:val="Normalny"/>
    <w:pPr>
      <w:suppressLineNumbers/>
      <w:spacing w:before="120" w:after="120"/>
    </w:pPr>
    <w:rPr>
      <w:rFonts w:cs="Mangal"/>
      <w:i/>
      <w:iCs/>
    </w:rPr>
  </w:style>
  <w:style w:type="paragraph" w:customStyle="1" w:styleId="Nagwek101">
    <w:name w:val="Nagłówek101"/>
    <w:basedOn w:val="Normalny"/>
    <w:next w:val="Tekstpodstawowy"/>
    <w:pPr>
      <w:keepNext/>
      <w:spacing w:before="240" w:after="120"/>
    </w:pPr>
    <w:rPr>
      <w:rFonts w:ascii="Arial" w:eastAsia="Microsoft YaHei" w:hAnsi="Arial" w:cs="Mangal"/>
      <w:sz w:val="28"/>
      <w:szCs w:val="28"/>
    </w:rPr>
  </w:style>
  <w:style w:type="paragraph" w:customStyle="1" w:styleId="Podpis101">
    <w:name w:val="Podpis101"/>
    <w:basedOn w:val="Normalny"/>
    <w:pPr>
      <w:suppressLineNumbers/>
      <w:spacing w:before="120" w:after="120"/>
    </w:pPr>
    <w:rPr>
      <w:rFonts w:cs="Mangal"/>
      <w:i/>
      <w:iCs/>
    </w:rPr>
  </w:style>
  <w:style w:type="paragraph" w:customStyle="1" w:styleId="Nagwek100">
    <w:name w:val="Nagłówek100"/>
    <w:basedOn w:val="Normalny"/>
    <w:next w:val="Tekstpodstawowy"/>
    <w:pPr>
      <w:keepNext/>
      <w:spacing w:before="240" w:after="120"/>
    </w:pPr>
    <w:rPr>
      <w:rFonts w:ascii="Arial" w:eastAsia="Microsoft YaHei" w:hAnsi="Arial" w:cs="Mangal"/>
      <w:sz w:val="28"/>
      <w:szCs w:val="28"/>
    </w:rPr>
  </w:style>
  <w:style w:type="paragraph" w:customStyle="1" w:styleId="Podpis100">
    <w:name w:val="Podpis100"/>
    <w:basedOn w:val="Normalny"/>
    <w:pPr>
      <w:suppressLineNumbers/>
      <w:spacing w:before="120" w:after="120"/>
    </w:pPr>
    <w:rPr>
      <w:rFonts w:cs="Mangal"/>
      <w:i/>
      <w:iCs/>
    </w:rPr>
  </w:style>
  <w:style w:type="paragraph" w:customStyle="1" w:styleId="Nagwek99">
    <w:name w:val="Nagłówek99"/>
    <w:basedOn w:val="Normalny"/>
    <w:next w:val="Tekstpodstawowy"/>
    <w:pPr>
      <w:keepNext/>
      <w:spacing w:before="240" w:after="120"/>
    </w:pPr>
    <w:rPr>
      <w:rFonts w:ascii="Arial" w:eastAsia="Microsoft YaHei" w:hAnsi="Arial" w:cs="Mangal"/>
      <w:sz w:val="28"/>
      <w:szCs w:val="28"/>
    </w:rPr>
  </w:style>
  <w:style w:type="paragraph" w:customStyle="1" w:styleId="Podpis99">
    <w:name w:val="Podpis99"/>
    <w:basedOn w:val="Normalny"/>
    <w:pPr>
      <w:suppressLineNumbers/>
      <w:spacing w:before="120" w:after="120"/>
    </w:pPr>
    <w:rPr>
      <w:rFonts w:cs="Mangal"/>
      <w:i/>
      <w:iCs/>
    </w:rPr>
  </w:style>
  <w:style w:type="paragraph" w:customStyle="1" w:styleId="Nagwek98">
    <w:name w:val="Nagłówek98"/>
    <w:basedOn w:val="Normalny"/>
    <w:next w:val="Tekstpodstawowy"/>
    <w:pPr>
      <w:keepNext/>
      <w:spacing w:before="240" w:after="120"/>
    </w:pPr>
    <w:rPr>
      <w:rFonts w:ascii="Arial" w:eastAsia="Microsoft YaHei" w:hAnsi="Arial" w:cs="Mangal"/>
      <w:sz w:val="28"/>
      <w:szCs w:val="28"/>
    </w:rPr>
  </w:style>
  <w:style w:type="paragraph" w:customStyle="1" w:styleId="Podpis98">
    <w:name w:val="Podpis98"/>
    <w:basedOn w:val="Normalny"/>
    <w:pPr>
      <w:suppressLineNumbers/>
      <w:spacing w:before="120" w:after="120"/>
    </w:pPr>
    <w:rPr>
      <w:rFonts w:cs="Mangal"/>
      <w:i/>
      <w:iCs/>
    </w:rPr>
  </w:style>
  <w:style w:type="paragraph" w:customStyle="1" w:styleId="Nagwek97">
    <w:name w:val="Nagłówek97"/>
    <w:basedOn w:val="Normalny"/>
    <w:next w:val="Tekstpodstawowy"/>
    <w:pPr>
      <w:keepNext/>
      <w:spacing w:before="240" w:after="120"/>
    </w:pPr>
    <w:rPr>
      <w:rFonts w:ascii="Arial" w:eastAsia="Microsoft YaHei" w:hAnsi="Arial" w:cs="Mangal"/>
      <w:sz w:val="28"/>
      <w:szCs w:val="28"/>
    </w:rPr>
  </w:style>
  <w:style w:type="paragraph" w:customStyle="1" w:styleId="Podpis97">
    <w:name w:val="Podpis97"/>
    <w:basedOn w:val="Normalny"/>
    <w:pPr>
      <w:suppressLineNumbers/>
      <w:spacing w:before="120" w:after="120"/>
    </w:pPr>
    <w:rPr>
      <w:rFonts w:cs="Mangal"/>
      <w:i/>
      <w:iCs/>
    </w:rPr>
  </w:style>
  <w:style w:type="paragraph" w:customStyle="1" w:styleId="Nagwek96">
    <w:name w:val="Nagłówek96"/>
    <w:basedOn w:val="Normalny"/>
    <w:next w:val="Tekstpodstawowy"/>
    <w:pPr>
      <w:keepNext/>
      <w:spacing w:before="240" w:after="120"/>
    </w:pPr>
    <w:rPr>
      <w:rFonts w:ascii="Arial" w:eastAsia="Microsoft YaHei" w:hAnsi="Arial" w:cs="Mangal"/>
      <w:sz w:val="28"/>
      <w:szCs w:val="28"/>
    </w:rPr>
  </w:style>
  <w:style w:type="paragraph" w:customStyle="1" w:styleId="Podpis96">
    <w:name w:val="Podpis96"/>
    <w:basedOn w:val="Normalny"/>
    <w:pPr>
      <w:suppressLineNumbers/>
      <w:spacing w:before="120" w:after="120"/>
    </w:pPr>
    <w:rPr>
      <w:rFonts w:cs="Mangal"/>
      <w:i/>
      <w:iCs/>
    </w:rPr>
  </w:style>
  <w:style w:type="paragraph" w:customStyle="1" w:styleId="Nagwek95">
    <w:name w:val="Nagłówek95"/>
    <w:basedOn w:val="Normalny"/>
    <w:next w:val="Tekstpodstawowy"/>
    <w:pPr>
      <w:keepNext/>
      <w:spacing w:before="240" w:after="120"/>
    </w:pPr>
    <w:rPr>
      <w:rFonts w:ascii="Arial" w:eastAsia="Microsoft YaHei" w:hAnsi="Arial" w:cs="Mangal"/>
      <w:sz w:val="28"/>
      <w:szCs w:val="28"/>
    </w:rPr>
  </w:style>
  <w:style w:type="paragraph" w:customStyle="1" w:styleId="Podpis95">
    <w:name w:val="Podpis95"/>
    <w:basedOn w:val="Normalny"/>
    <w:pPr>
      <w:suppressLineNumbers/>
      <w:spacing w:before="120" w:after="120"/>
    </w:pPr>
    <w:rPr>
      <w:rFonts w:cs="Mangal"/>
      <w:i/>
      <w:iCs/>
    </w:rPr>
  </w:style>
  <w:style w:type="paragraph" w:customStyle="1" w:styleId="Nagwek94">
    <w:name w:val="Nagłówek94"/>
    <w:basedOn w:val="Normalny"/>
    <w:next w:val="Tekstpodstawowy"/>
    <w:pPr>
      <w:keepNext/>
      <w:spacing w:before="240" w:after="120"/>
    </w:pPr>
    <w:rPr>
      <w:rFonts w:ascii="Arial" w:eastAsia="Microsoft YaHei" w:hAnsi="Arial" w:cs="Mangal"/>
      <w:sz w:val="28"/>
      <w:szCs w:val="28"/>
    </w:rPr>
  </w:style>
  <w:style w:type="paragraph" w:customStyle="1" w:styleId="Podpis94">
    <w:name w:val="Podpis94"/>
    <w:basedOn w:val="Normalny"/>
    <w:pPr>
      <w:suppressLineNumbers/>
      <w:spacing w:before="120" w:after="120"/>
    </w:pPr>
    <w:rPr>
      <w:rFonts w:cs="Mangal"/>
      <w:i/>
      <w:iCs/>
    </w:rPr>
  </w:style>
  <w:style w:type="paragraph" w:customStyle="1" w:styleId="Nagwek93">
    <w:name w:val="Nagłówek93"/>
    <w:basedOn w:val="Normalny"/>
    <w:next w:val="Tekstpodstawowy"/>
    <w:pPr>
      <w:keepNext/>
      <w:spacing w:before="240" w:after="120"/>
    </w:pPr>
    <w:rPr>
      <w:rFonts w:ascii="Arial" w:eastAsia="Microsoft YaHei" w:hAnsi="Arial" w:cs="Mangal"/>
      <w:sz w:val="28"/>
      <w:szCs w:val="28"/>
    </w:rPr>
  </w:style>
  <w:style w:type="paragraph" w:customStyle="1" w:styleId="Podpis93">
    <w:name w:val="Podpis93"/>
    <w:basedOn w:val="Normalny"/>
    <w:pPr>
      <w:suppressLineNumbers/>
      <w:spacing w:before="120" w:after="120"/>
    </w:pPr>
    <w:rPr>
      <w:rFonts w:cs="Mangal"/>
      <w:i/>
      <w:iCs/>
    </w:rPr>
  </w:style>
  <w:style w:type="paragraph" w:customStyle="1" w:styleId="Nagwek92">
    <w:name w:val="Nagłówek92"/>
    <w:basedOn w:val="Normalny"/>
    <w:next w:val="Tekstpodstawowy"/>
    <w:pPr>
      <w:keepNext/>
      <w:spacing w:before="240" w:after="120"/>
    </w:pPr>
    <w:rPr>
      <w:rFonts w:ascii="Arial" w:eastAsia="Microsoft YaHei" w:hAnsi="Arial" w:cs="Mangal"/>
      <w:sz w:val="28"/>
      <w:szCs w:val="28"/>
    </w:rPr>
  </w:style>
  <w:style w:type="paragraph" w:customStyle="1" w:styleId="Podpis92">
    <w:name w:val="Podpis92"/>
    <w:basedOn w:val="Normalny"/>
    <w:pPr>
      <w:suppressLineNumbers/>
      <w:spacing w:before="120" w:after="120"/>
    </w:pPr>
    <w:rPr>
      <w:rFonts w:cs="Mangal"/>
      <w:i/>
      <w:iCs/>
    </w:rPr>
  </w:style>
  <w:style w:type="paragraph" w:customStyle="1" w:styleId="Nagwek91">
    <w:name w:val="Nagłówek91"/>
    <w:basedOn w:val="Normalny"/>
    <w:next w:val="Tekstpodstawowy"/>
    <w:pPr>
      <w:keepNext/>
      <w:spacing w:before="240" w:after="120"/>
    </w:pPr>
    <w:rPr>
      <w:rFonts w:ascii="Arial" w:eastAsia="Microsoft YaHei" w:hAnsi="Arial" w:cs="Mangal"/>
      <w:sz w:val="28"/>
      <w:szCs w:val="28"/>
    </w:rPr>
  </w:style>
  <w:style w:type="paragraph" w:customStyle="1" w:styleId="Podpis91">
    <w:name w:val="Podpis91"/>
    <w:basedOn w:val="Normalny"/>
    <w:pPr>
      <w:suppressLineNumbers/>
      <w:spacing w:before="120" w:after="120"/>
    </w:pPr>
    <w:rPr>
      <w:rFonts w:cs="Mangal"/>
      <w:i/>
      <w:iCs/>
    </w:rPr>
  </w:style>
  <w:style w:type="paragraph" w:customStyle="1" w:styleId="Nagwek90">
    <w:name w:val="Nagłówek90"/>
    <w:basedOn w:val="Normalny"/>
    <w:next w:val="Tekstpodstawowy"/>
    <w:pPr>
      <w:keepNext/>
      <w:spacing w:before="240" w:after="120"/>
    </w:pPr>
    <w:rPr>
      <w:rFonts w:ascii="Arial" w:eastAsia="Microsoft YaHei" w:hAnsi="Arial" w:cs="Mangal"/>
      <w:sz w:val="28"/>
      <w:szCs w:val="28"/>
    </w:rPr>
  </w:style>
  <w:style w:type="paragraph" w:customStyle="1" w:styleId="Podpis90">
    <w:name w:val="Podpis90"/>
    <w:basedOn w:val="Normalny"/>
    <w:pPr>
      <w:suppressLineNumbers/>
      <w:spacing w:before="120" w:after="120"/>
    </w:pPr>
    <w:rPr>
      <w:rFonts w:cs="Mangal"/>
      <w:i/>
      <w:iCs/>
    </w:rPr>
  </w:style>
  <w:style w:type="paragraph" w:customStyle="1" w:styleId="Nagwek89">
    <w:name w:val="Nagłówek89"/>
    <w:basedOn w:val="Normalny"/>
    <w:next w:val="Tekstpodstawowy"/>
    <w:pPr>
      <w:keepNext/>
      <w:spacing w:before="240" w:after="120"/>
    </w:pPr>
    <w:rPr>
      <w:rFonts w:ascii="Arial" w:eastAsia="Microsoft YaHei" w:hAnsi="Arial" w:cs="Mangal"/>
      <w:sz w:val="28"/>
      <w:szCs w:val="28"/>
    </w:rPr>
  </w:style>
  <w:style w:type="paragraph" w:customStyle="1" w:styleId="Podpis89">
    <w:name w:val="Podpis89"/>
    <w:basedOn w:val="Normalny"/>
    <w:pPr>
      <w:suppressLineNumbers/>
      <w:spacing w:before="120" w:after="120"/>
    </w:pPr>
    <w:rPr>
      <w:rFonts w:cs="Mangal"/>
      <w:i/>
      <w:iCs/>
    </w:rPr>
  </w:style>
  <w:style w:type="paragraph" w:customStyle="1" w:styleId="Nagwek88">
    <w:name w:val="Nagłówek88"/>
    <w:basedOn w:val="Normalny"/>
    <w:next w:val="Tekstpodstawowy"/>
    <w:pPr>
      <w:keepNext/>
      <w:spacing w:before="240" w:after="120"/>
    </w:pPr>
    <w:rPr>
      <w:rFonts w:ascii="Arial" w:eastAsia="Microsoft YaHei" w:hAnsi="Arial" w:cs="Mangal"/>
      <w:sz w:val="28"/>
      <w:szCs w:val="28"/>
    </w:rPr>
  </w:style>
  <w:style w:type="paragraph" w:customStyle="1" w:styleId="Podpis88">
    <w:name w:val="Podpis88"/>
    <w:basedOn w:val="Normalny"/>
    <w:pPr>
      <w:suppressLineNumbers/>
      <w:spacing w:before="120" w:after="120"/>
    </w:pPr>
    <w:rPr>
      <w:rFonts w:cs="Mangal"/>
      <w:i/>
      <w:iCs/>
    </w:rPr>
  </w:style>
  <w:style w:type="paragraph" w:customStyle="1" w:styleId="Nagwek87">
    <w:name w:val="Nagłówek87"/>
    <w:basedOn w:val="Normalny"/>
    <w:next w:val="Tekstpodstawowy"/>
    <w:pPr>
      <w:keepNext/>
      <w:spacing w:before="240" w:after="120"/>
    </w:pPr>
    <w:rPr>
      <w:rFonts w:ascii="Arial" w:eastAsia="Microsoft YaHei" w:hAnsi="Arial" w:cs="Mangal"/>
      <w:sz w:val="28"/>
      <w:szCs w:val="28"/>
    </w:rPr>
  </w:style>
  <w:style w:type="paragraph" w:customStyle="1" w:styleId="Podpis87">
    <w:name w:val="Podpis87"/>
    <w:basedOn w:val="Normalny"/>
    <w:pPr>
      <w:suppressLineNumbers/>
      <w:spacing w:before="120" w:after="120"/>
    </w:pPr>
    <w:rPr>
      <w:rFonts w:cs="Mangal"/>
      <w:i/>
      <w:iCs/>
    </w:rPr>
  </w:style>
  <w:style w:type="paragraph" w:customStyle="1" w:styleId="Nagwek86">
    <w:name w:val="Nagłówek86"/>
    <w:basedOn w:val="Normalny"/>
    <w:next w:val="Tekstpodstawowy"/>
    <w:pPr>
      <w:keepNext/>
      <w:spacing w:before="240" w:after="120"/>
    </w:pPr>
    <w:rPr>
      <w:rFonts w:ascii="Arial" w:eastAsia="Microsoft YaHei" w:hAnsi="Arial" w:cs="Mangal"/>
      <w:sz w:val="28"/>
      <w:szCs w:val="28"/>
    </w:rPr>
  </w:style>
  <w:style w:type="paragraph" w:customStyle="1" w:styleId="Podpis86">
    <w:name w:val="Podpis86"/>
    <w:basedOn w:val="Normalny"/>
    <w:pPr>
      <w:suppressLineNumbers/>
      <w:spacing w:before="120" w:after="120"/>
    </w:pPr>
    <w:rPr>
      <w:rFonts w:cs="Mangal"/>
      <w:i/>
      <w:iCs/>
    </w:rPr>
  </w:style>
  <w:style w:type="paragraph" w:customStyle="1" w:styleId="Nagwek85">
    <w:name w:val="Nagłówek85"/>
    <w:basedOn w:val="Normalny"/>
    <w:next w:val="Tekstpodstawowy"/>
    <w:pPr>
      <w:keepNext/>
      <w:spacing w:before="240" w:after="120"/>
    </w:pPr>
    <w:rPr>
      <w:rFonts w:ascii="Arial" w:eastAsia="Microsoft YaHei" w:hAnsi="Arial" w:cs="Mangal"/>
      <w:sz w:val="28"/>
      <w:szCs w:val="28"/>
    </w:rPr>
  </w:style>
  <w:style w:type="paragraph" w:customStyle="1" w:styleId="Podpis85">
    <w:name w:val="Podpis85"/>
    <w:basedOn w:val="Normalny"/>
    <w:pPr>
      <w:suppressLineNumbers/>
      <w:spacing w:before="120" w:after="120"/>
    </w:pPr>
    <w:rPr>
      <w:rFonts w:cs="Mangal"/>
      <w:i/>
      <w:iCs/>
    </w:rPr>
  </w:style>
  <w:style w:type="paragraph" w:customStyle="1" w:styleId="Nagwek84">
    <w:name w:val="Nagłówek84"/>
    <w:basedOn w:val="Normalny"/>
    <w:next w:val="Tekstpodstawowy"/>
    <w:pPr>
      <w:keepNext/>
      <w:spacing w:before="240" w:after="120"/>
    </w:pPr>
    <w:rPr>
      <w:rFonts w:ascii="Arial" w:eastAsia="Microsoft YaHei" w:hAnsi="Arial" w:cs="Mangal"/>
      <w:sz w:val="28"/>
      <w:szCs w:val="28"/>
    </w:rPr>
  </w:style>
  <w:style w:type="paragraph" w:customStyle="1" w:styleId="Podpis84">
    <w:name w:val="Podpis84"/>
    <w:basedOn w:val="Normalny"/>
    <w:pPr>
      <w:suppressLineNumbers/>
      <w:spacing w:before="120" w:after="120"/>
    </w:pPr>
    <w:rPr>
      <w:rFonts w:cs="Mangal"/>
      <w:i/>
      <w:iCs/>
    </w:rPr>
  </w:style>
  <w:style w:type="paragraph" w:customStyle="1" w:styleId="Nagwek83">
    <w:name w:val="Nagłówek83"/>
    <w:basedOn w:val="Normalny"/>
    <w:next w:val="Tekstpodstawowy"/>
    <w:pPr>
      <w:keepNext/>
      <w:spacing w:before="240" w:after="120"/>
    </w:pPr>
    <w:rPr>
      <w:rFonts w:ascii="Arial" w:eastAsia="Microsoft YaHei" w:hAnsi="Arial" w:cs="Mangal"/>
      <w:sz w:val="28"/>
      <w:szCs w:val="28"/>
    </w:rPr>
  </w:style>
  <w:style w:type="paragraph" w:customStyle="1" w:styleId="Podpis83">
    <w:name w:val="Podpis83"/>
    <w:basedOn w:val="Normalny"/>
    <w:pPr>
      <w:suppressLineNumbers/>
      <w:spacing w:before="120" w:after="120"/>
    </w:pPr>
    <w:rPr>
      <w:rFonts w:cs="Mangal"/>
      <w:i/>
      <w:iCs/>
    </w:rPr>
  </w:style>
  <w:style w:type="paragraph" w:customStyle="1" w:styleId="Nagwek82">
    <w:name w:val="Nagłówek82"/>
    <w:basedOn w:val="Normalny"/>
    <w:next w:val="Tekstpodstawowy"/>
    <w:pPr>
      <w:keepNext/>
      <w:spacing w:before="240" w:after="120"/>
    </w:pPr>
    <w:rPr>
      <w:rFonts w:ascii="Arial" w:eastAsia="Microsoft YaHei" w:hAnsi="Arial" w:cs="Mangal"/>
      <w:sz w:val="28"/>
      <w:szCs w:val="28"/>
    </w:rPr>
  </w:style>
  <w:style w:type="paragraph" w:customStyle="1" w:styleId="Podpis82">
    <w:name w:val="Podpis82"/>
    <w:basedOn w:val="Normalny"/>
    <w:pPr>
      <w:suppressLineNumbers/>
      <w:spacing w:before="120" w:after="120"/>
    </w:pPr>
    <w:rPr>
      <w:rFonts w:cs="Mangal"/>
      <w:i/>
      <w:iCs/>
    </w:rPr>
  </w:style>
  <w:style w:type="paragraph" w:customStyle="1" w:styleId="Nagwek81">
    <w:name w:val="Nagłówek81"/>
    <w:basedOn w:val="Normalny"/>
    <w:next w:val="Tekstpodstawowy"/>
    <w:pPr>
      <w:keepNext/>
      <w:spacing w:before="240" w:after="120"/>
    </w:pPr>
    <w:rPr>
      <w:rFonts w:ascii="Arial" w:eastAsia="Microsoft YaHei" w:hAnsi="Arial" w:cs="Mangal"/>
      <w:sz w:val="28"/>
      <w:szCs w:val="28"/>
    </w:rPr>
  </w:style>
  <w:style w:type="paragraph" w:customStyle="1" w:styleId="Podpis81">
    <w:name w:val="Podpis81"/>
    <w:basedOn w:val="Normalny"/>
    <w:pPr>
      <w:suppressLineNumbers/>
      <w:spacing w:before="120" w:after="120"/>
    </w:pPr>
    <w:rPr>
      <w:rFonts w:cs="Mangal"/>
      <w:i/>
      <w:iCs/>
    </w:rPr>
  </w:style>
  <w:style w:type="paragraph" w:customStyle="1" w:styleId="Nagwek80">
    <w:name w:val="Nagłówek80"/>
    <w:basedOn w:val="Normalny"/>
    <w:next w:val="Tekstpodstawowy"/>
    <w:pPr>
      <w:keepNext/>
      <w:spacing w:before="240" w:after="120"/>
    </w:pPr>
    <w:rPr>
      <w:rFonts w:ascii="Arial" w:eastAsia="Microsoft YaHei" w:hAnsi="Arial" w:cs="Mangal"/>
      <w:sz w:val="28"/>
      <w:szCs w:val="28"/>
    </w:rPr>
  </w:style>
  <w:style w:type="paragraph" w:customStyle="1" w:styleId="Podpis80">
    <w:name w:val="Podpis80"/>
    <w:basedOn w:val="Normalny"/>
    <w:pPr>
      <w:suppressLineNumbers/>
      <w:spacing w:before="120" w:after="120"/>
    </w:pPr>
    <w:rPr>
      <w:rFonts w:cs="Mangal"/>
      <w:i/>
      <w:iCs/>
    </w:rPr>
  </w:style>
  <w:style w:type="paragraph" w:customStyle="1" w:styleId="Nagwek79">
    <w:name w:val="Nagłówek79"/>
    <w:basedOn w:val="Normalny"/>
    <w:next w:val="Tekstpodstawowy"/>
    <w:pPr>
      <w:keepNext/>
      <w:spacing w:before="240" w:after="120"/>
    </w:pPr>
    <w:rPr>
      <w:rFonts w:ascii="Arial" w:eastAsia="Microsoft YaHei" w:hAnsi="Arial" w:cs="Mangal"/>
      <w:sz w:val="28"/>
      <w:szCs w:val="28"/>
    </w:rPr>
  </w:style>
  <w:style w:type="paragraph" w:customStyle="1" w:styleId="Podpis79">
    <w:name w:val="Podpis79"/>
    <w:basedOn w:val="Normalny"/>
    <w:pPr>
      <w:suppressLineNumbers/>
      <w:spacing w:before="120" w:after="120"/>
    </w:pPr>
    <w:rPr>
      <w:rFonts w:cs="Mangal"/>
      <w:i/>
      <w:iCs/>
    </w:rPr>
  </w:style>
  <w:style w:type="paragraph" w:customStyle="1" w:styleId="Nagwek78">
    <w:name w:val="Nagłówek78"/>
    <w:basedOn w:val="Normalny"/>
    <w:next w:val="Tekstpodstawowy"/>
    <w:pPr>
      <w:keepNext/>
      <w:spacing w:before="240" w:after="120"/>
    </w:pPr>
    <w:rPr>
      <w:rFonts w:ascii="Arial" w:eastAsia="Microsoft YaHei" w:hAnsi="Arial" w:cs="Mangal"/>
      <w:sz w:val="28"/>
      <w:szCs w:val="28"/>
    </w:rPr>
  </w:style>
  <w:style w:type="paragraph" w:customStyle="1" w:styleId="Podpis78">
    <w:name w:val="Podpis78"/>
    <w:basedOn w:val="Normalny"/>
    <w:pPr>
      <w:suppressLineNumbers/>
      <w:spacing w:before="120" w:after="120"/>
    </w:pPr>
    <w:rPr>
      <w:rFonts w:cs="Mangal"/>
      <w:i/>
      <w:iCs/>
    </w:rPr>
  </w:style>
  <w:style w:type="paragraph" w:customStyle="1" w:styleId="Nagwek77">
    <w:name w:val="Nagłówek77"/>
    <w:basedOn w:val="Normalny"/>
    <w:next w:val="Tekstpodstawowy"/>
    <w:pPr>
      <w:keepNext/>
      <w:spacing w:before="240" w:after="120"/>
    </w:pPr>
    <w:rPr>
      <w:rFonts w:ascii="Arial" w:eastAsia="Microsoft YaHei" w:hAnsi="Arial" w:cs="Mangal"/>
      <w:sz w:val="28"/>
      <w:szCs w:val="28"/>
    </w:rPr>
  </w:style>
  <w:style w:type="paragraph" w:customStyle="1" w:styleId="Podpis77">
    <w:name w:val="Podpis77"/>
    <w:basedOn w:val="Normalny"/>
    <w:pPr>
      <w:suppressLineNumbers/>
      <w:spacing w:before="120" w:after="120"/>
    </w:pPr>
    <w:rPr>
      <w:rFonts w:cs="Mangal"/>
      <w:i/>
      <w:iCs/>
    </w:rPr>
  </w:style>
  <w:style w:type="paragraph" w:customStyle="1" w:styleId="Nagwek76">
    <w:name w:val="Nagłówek76"/>
    <w:basedOn w:val="Normalny"/>
    <w:next w:val="Tekstpodstawowy"/>
    <w:pPr>
      <w:keepNext/>
      <w:spacing w:before="240" w:after="120"/>
    </w:pPr>
    <w:rPr>
      <w:rFonts w:ascii="Arial" w:eastAsia="Microsoft YaHei" w:hAnsi="Arial" w:cs="Mangal"/>
      <w:sz w:val="28"/>
      <w:szCs w:val="28"/>
    </w:rPr>
  </w:style>
  <w:style w:type="paragraph" w:customStyle="1" w:styleId="Podpis76">
    <w:name w:val="Podpis76"/>
    <w:basedOn w:val="Normalny"/>
    <w:pPr>
      <w:suppressLineNumbers/>
      <w:spacing w:before="120" w:after="120"/>
    </w:pPr>
    <w:rPr>
      <w:rFonts w:cs="Mangal"/>
      <w:i/>
      <w:iCs/>
    </w:rPr>
  </w:style>
  <w:style w:type="paragraph" w:customStyle="1" w:styleId="Nagwek75">
    <w:name w:val="Nagłówek75"/>
    <w:basedOn w:val="Normalny"/>
    <w:next w:val="Tekstpodstawowy"/>
    <w:pPr>
      <w:keepNext/>
      <w:spacing w:before="240" w:after="120"/>
    </w:pPr>
    <w:rPr>
      <w:rFonts w:ascii="Arial" w:eastAsia="Microsoft YaHei" w:hAnsi="Arial" w:cs="Mangal"/>
      <w:sz w:val="28"/>
      <w:szCs w:val="28"/>
    </w:rPr>
  </w:style>
  <w:style w:type="paragraph" w:customStyle="1" w:styleId="Podpis75">
    <w:name w:val="Podpis75"/>
    <w:basedOn w:val="Normalny"/>
    <w:pPr>
      <w:suppressLineNumbers/>
      <w:spacing w:before="120" w:after="120"/>
    </w:pPr>
    <w:rPr>
      <w:rFonts w:cs="Mangal"/>
      <w:i/>
      <w:iCs/>
    </w:rPr>
  </w:style>
  <w:style w:type="paragraph" w:customStyle="1" w:styleId="Nagwek74">
    <w:name w:val="Nagłówek74"/>
    <w:basedOn w:val="Normalny"/>
    <w:next w:val="Tekstpodstawowy"/>
    <w:pPr>
      <w:keepNext/>
      <w:spacing w:before="240" w:after="120"/>
    </w:pPr>
    <w:rPr>
      <w:rFonts w:ascii="Arial" w:eastAsia="Microsoft YaHei" w:hAnsi="Arial" w:cs="Mangal"/>
      <w:sz w:val="28"/>
      <w:szCs w:val="28"/>
    </w:rPr>
  </w:style>
  <w:style w:type="paragraph" w:customStyle="1" w:styleId="Podpis74">
    <w:name w:val="Podpis74"/>
    <w:basedOn w:val="Normalny"/>
    <w:pPr>
      <w:suppressLineNumbers/>
      <w:spacing w:before="120" w:after="120"/>
    </w:pPr>
    <w:rPr>
      <w:rFonts w:cs="Mangal"/>
      <w:i/>
      <w:iCs/>
    </w:rPr>
  </w:style>
  <w:style w:type="paragraph" w:customStyle="1" w:styleId="Nagwek73">
    <w:name w:val="Nagłówek73"/>
    <w:basedOn w:val="Normalny"/>
    <w:next w:val="Tekstpodstawowy"/>
    <w:pPr>
      <w:keepNext/>
      <w:spacing w:before="240" w:after="120"/>
    </w:pPr>
    <w:rPr>
      <w:rFonts w:ascii="Arial" w:eastAsia="Microsoft YaHei" w:hAnsi="Arial" w:cs="Mangal"/>
      <w:sz w:val="28"/>
      <w:szCs w:val="28"/>
    </w:rPr>
  </w:style>
  <w:style w:type="paragraph" w:customStyle="1" w:styleId="Podpis73">
    <w:name w:val="Podpis73"/>
    <w:basedOn w:val="Normalny"/>
    <w:pPr>
      <w:suppressLineNumbers/>
      <w:spacing w:before="120" w:after="120"/>
    </w:pPr>
    <w:rPr>
      <w:rFonts w:cs="Mangal"/>
      <w:i/>
      <w:iCs/>
    </w:rPr>
  </w:style>
  <w:style w:type="paragraph" w:customStyle="1" w:styleId="Nagwek72">
    <w:name w:val="Nagłówek72"/>
    <w:basedOn w:val="Normalny"/>
    <w:next w:val="Tekstpodstawowy"/>
    <w:pPr>
      <w:keepNext/>
      <w:spacing w:before="240" w:after="120"/>
    </w:pPr>
    <w:rPr>
      <w:rFonts w:ascii="Arial" w:eastAsia="Microsoft YaHei" w:hAnsi="Arial" w:cs="Mangal"/>
      <w:sz w:val="28"/>
      <w:szCs w:val="28"/>
    </w:rPr>
  </w:style>
  <w:style w:type="paragraph" w:customStyle="1" w:styleId="Podpis72">
    <w:name w:val="Podpis72"/>
    <w:basedOn w:val="Normalny"/>
    <w:pPr>
      <w:suppressLineNumbers/>
      <w:spacing w:before="120" w:after="120"/>
    </w:pPr>
    <w:rPr>
      <w:rFonts w:cs="Mangal"/>
      <w:i/>
      <w:iCs/>
    </w:rPr>
  </w:style>
  <w:style w:type="paragraph" w:customStyle="1" w:styleId="Nagwek71">
    <w:name w:val="Nagłówek71"/>
    <w:basedOn w:val="Normalny"/>
    <w:next w:val="Tekstpodstawowy"/>
    <w:pPr>
      <w:keepNext/>
      <w:spacing w:before="240" w:after="120"/>
    </w:pPr>
    <w:rPr>
      <w:rFonts w:ascii="Arial" w:eastAsia="Microsoft YaHei" w:hAnsi="Arial" w:cs="Mangal"/>
      <w:sz w:val="28"/>
      <w:szCs w:val="28"/>
    </w:rPr>
  </w:style>
  <w:style w:type="paragraph" w:customStyle="1" w:styleId="Podpis71">
    <w:name w:val="Podpis71"/>
    <w:basedOn w:val="Normalny"/>
    <w:pPr>
      <w:suppressLineNumbers/>
      <w:spacing w:before="120" w:after="120"/>
    </w:pPr>
    <w:rPr>
      <w:rFonts w:cs="Mangal"/>
      <w:i/>
      <w:iCs/>
    </w:rPr>
  </w:style>
  <w:style w:type="paragraph" w:customStyle="1" w:styleId="Nagwek70">
    <w:name w:val="Nagłówek70"/>
    <w:basedOn w:val="Normalny"/>
    <w:next w:val="Tekstpodstawowy"/>
    <w:pPr>
      <w:keepNext/>
      <w:spacing w:before="240" w:after="120"/>
    </w:pPr>
    <w:rPr>
      <w:rFonts w:ascii="Arial" w:eastAsia="Microsoft YaHei" w:hAnsi="Arial" w:cs="Mangal"/>
      <w:sz w:val="28"/>
      <w:szCs w:val="28"/>
    </w:rPr>
  </w:style>
  <w:style w:type="paragraph" w:customStyle="1" w:styleId="Podpis70">
    <w:name w:val="Podpis70"/>
    <w:basedOn w:val="Normalny"/>
    <w:pPr>
      <w:suppressLineNumbers/>
      <w:spacing w:before="120" w:after="120"/>
    </w:pPr>
    <w:rPr>
      <w:rFonts w:cs="Mangal"/>
      <w:i/>
      <w:iCs/>
    </w:rPr>
  </w:style>
  <w:style w:type="paragraph" w:customStyle="1" w:styleId="Nagwek69">
    <w:name w:val="Nagłówek69"/>
    <w:basedOn w:val="Normalny"/>
    <w:next w:val="Tekstpodstawowy"/>
    <w:pPr>
      <w:keepNext/>
      <w:spacing w:before="240" w:after="120"/>
    </w:pPr>
    <w:rPr>
      <w:rFonts w:ascii="Arial" w:eastAsia="Microsoft YaHei" w:hAnsi="Arial" w:cs="Mangal"/>
      <w:sz w:val="28"/>
      <w:szCs w:val="28"/>
    </w:rPr>
  </w:style>
  <w:style w:type="paragraph" w:customStyle="1" w:styleId="Podpis69">
    <w:name w:val="Podpis69"/>
    <w:basedOn w:val="Normalny"/>
    <w:pPr>
      <w:suppressLineNumbers/>
      <w:spacing w:before="120" w:after="120"/>
    </w:pPr>
    <w:rPr>
      <w:rFonts w:cs="Mangal"/>
      <w:i/>
      <w:iCs/>
    </w:rPr>
  </w:style>
  <w:style w:type="paragraph" w:customStyle="1" w:styleId="Nagwek68">
    <w:name w:val="Nagłówek68"/>
    <w:basedOn w:val="Normalny"/>
    <w:next w:val="Tekstpodstawowy"/>
    <w:pPr>
      <w:keepNext/>
      <w:spacing w:before="240" w:after="120"/>
    </w:pPr>
    <w:rPr>
      <w:rFonts w:ascii="Arial" w:eastAsia="Microsoft YaHei" w:hAnsi="Arial" w:cs="Mangal"/>
      <w:sz w:val="28"/>
      <w:szCs w:val="28"/>
    </w:rPr>
  </w:style>
  <w:style w:type="paragraph" w:customStyle="1" w:styleId="Podpis68">
    <w:name w:val="Podpis68"/>
    <w:basedOn w:val="Normalny"/>
    <w:pPr>
      <w:suppressLineNumbers/>
      <w:spacing w:before="120" w:after="120"/>
    </w:pPr>
    <w:rPr>
      <w:rFonts w:cs="Mangal"/>
      <w:i/>
      <w:iCs/>
    </w:rPr>
  </w:style>
  <w:style w:type="paragraph" w:customStyle="1" w:styleId="Nagwek67">
    <w:name w:val="Nagłówek67"/>
    <w:basedOn w:val="Normalny"/>
    <w:next w:val="Tekstpodstawowy"/>
    <w:pPr>
      <w:keepNext/>
      <w:spacing w:before="240" w:after="120"/>
    </w:pPr>
    <w:rPr>
      <w:rFonts w:ascii="Arial" w:eastAsia="Microsoft YaHei" w:hAnsi="Arial" w:cs="Mangal"/>
      <w:sz w:val="28"/>
      <w:szCs w:val="28"/>
    </w:rPr>
  </w:style>
  <w:style w:type="paragraph" w:customStyle="1" w:styleId="Podpis67">
    <w:name w:val="Podpis67"/>
    <w:basedOn w:val="Normalny"/>
    <w:pPr>
      <w:suppressLineNumbers/>
      <w:spacing w:before="120" w:after="120"/>
    </w:pPr>
    <w:rPr>
      <w:rFonts w:cs="Mangal"/>
      <w:i/>
      <w:iCs/>
    </w:rPr>
  </w:style>
  <w:style w:type="paragraph" w:customStyle="1" w:styleId="Nagwek66">
    <w:name w:val="Nagłówek66"/>
    <w:basedOn w:val="Normalny"/>
    <w:next w:val="Tekstpodstawowy"/>
    <w:pPr>
      <w:keepNext/>
      <w:spacing w:before="240" w:after="120"/>
    </w:pPr>
    <w:rPr>
      <w:rFonts w:ascii="Arial" w:eastAsia="Microsoft YaHei" w:hAnsi="Arial" w:cs="Mangal"/>
      <w:sz w:val="28"/>
      <w:szCs w:val="28"/>
    </w:rPr>
  </w:style>
  <w:style w:type="paragraph" w:customStyle="1" w:styleId="Podpis66">
    <w:name w:val="Podpis66"/>
    <w:basedOn w:val="Normalny"/>
    <w:pPr>
      <w:suppressLineNumbers/>
      <w:spacing w:before="120" w:after="120"/>
    </w:pPr>
    <w:rPr>
      <w:rFonts w:cs="Mangal"/>
      <w:i/>
      <w:iCs/>
    </w:rPr>
  </w:style>
  <w:style w:type="paragraph" w:customStyle="1" w:styleId="Nagwek65">
    <w:name w:val="Nagłówek65"/>
    <w:basedOn w:val="Normalny"/>
    <w:next w:val="Tekstpodstawowy"/>
    <w:pPr>
      <w:keepNext/>
      <w:spacing w:before="240" w:after="120"/>
    </w:pPr>
    <w:rPr>
      <w:rFonts w:ascii="Arial" w:eastAsia="Microsoft YaHei" w:hAnsi="Arial" w:cs="Mangal"/>
      <w:sz w:val="28"/>
      <w:szCs w:val="28"/>
    </w:rPr>
  </w:style>
  <w:style w:type="paragraph" w:customStyle="1" w:styleId="Podpis65">
    <w:name w:val="Podpis65"/>
    <w:basedOn w:val="Normalny"/>
    <w:pPr>
      <w:suppressLineNumbers/>
      <w:spacing w:before="120" w:after="120"/>
    </w:pPr>
    <w:rPr>
      <w:rFonts w:cs="Mangal"/>
      <w:i/>
      <w:iCs/>
    </w:rPr>
  </w:style>
  <w:style w:type="paragraph" w:customStyle="1" w:styleId="Nagwek64">
    <w:name w:val="Nagłówek64"/>
    <w:basedOn w:val="Normalny"/>
    <w:next w:val="Tekstpodstawowy"/>
    <w:pPr>
      <w:keepNext/>
      <w:spacing w:before="240" w:after="120"/>
    </w:pPr>
    <w:rPr>
      <w:rFonts w:ascii="Arial" w:eastAsia="Microsoft YaHei" w:hAnsi="Arial" w:cs="Mangal"/>
      <w:sz w:val="28"/>
      <w:szCs w:val="28"/>
    </w:rPr>
  </w:style>
  <w:style w:type="paragraph" w:customStyle="1" w:styleId="Podpis64">
    <w:name w:val="Podpis64"/>
    <w:basedOn w:val="Normalny"/>
    <w:pPr>
      <w:suppressLineNumbers/>
      <w:spacing w:before="120" w:after="120"/>
    </w:pPr>
    <w:rPr>
      <w:rFonts w:cs="Mangal"/>
      <w:i/>
      <w:iCs/>
    </w:rPr>
  </w:style>
  <w:style w:type="paragraph" w:customStyle="1" w:styleId="Nagwek63">
    <w:name w:val="Nagłówek63"/>
    <w:basedOn w:val="Normalny"/>
    <w:next w:val="Tekstpodstawowy"/>
    <w:pPr>
      <w:keepNext/>
      <w:spacing w:before="240" w:after="120"/>
    </w:pPr>
    <w:rPr>
      <w:rFonts w:ascii="Arial" w:eastAsia="Microsoft YaHei" w:hAnsi="Arial" w:cs="Mangal"/>
      <w:sz w:val="28"/>
      <w:szCs w:val="28"/>
    </w:rPr>
  </w:style>
  <w:style w:type="paragraph" w:customStyle="1" w:styleId="Podpis63">
    <w:name w:val="Podpis63"/>
    <w:basedOn w:val="Normalny"/>
    <w:pPr>
      <w:suppressLineNumbers/>
      <w:spacing w:before="120" w:after="120"/>
    </w:pPr>
    <w:rPr>
      <w:rFonts w:cs="Mangal"/>
      <w:i/>
      <w:iCs/>
    </w:rPr>
  </w:style>
  <w:style w:type="paragraph" w:customStyle="1" w:styleId="Nagwek62">
    <w:name w:val="Nagłówek62"/>
    <w:basedOn w:val="Normalny"/>
    <w:next w:val="Tekstpodstawowy"/>
    <w:pPr>
      <w:keepNext/>
      <w:spacing w:before="240" w:after="120"/>
    </w:pPr>
    <w:rPr>
      <w:rFonts w:ascii="Arial" w:eastAsia="Microsoft YaHei" w:hAnsi="Arial" w:cs="Mangal"/>
      <w:sz w:val="28"/>
      <w:szCs w:val="28"/>
    </w:rPr>
  </w:style>
  <w:style w:type="paragraph" w:customStyle="1" w:styleId="Podpis62">
    <w:name w:val="Podpis62"/>
    <w:basedOn w:val="Normalny"/>
    <w:pPr>
      <w:suppressLineNumbers/>
      <w:spacing w:before="120" w:after="120"/>
    </w:pPr>
    <w:rPr>
      <w:rFonts w:cs="Mangal"/>
      <w:i/>
      <w:iCs/>
    </w:rPr>
  </w:style>
  <w:style w:type="paragraph" w:customStyle="1" w:styleId="Nagwek61">
    <w:name w:val="Nagłówek61"/>
    <w:basedOn w:val="Normalny"/>
    <w:next w:val="Tekstpodstawowy"/>
    <w:pPr>
      <w:keepNext/>
      <w:spacing w:before="240" w:after="120"/>
    </w:pPr>
    <w:rPr>
      <w:rFonts w:ascii="Arial" w:eastAsia="Microsoft YaHei" w:hAnsi="Arial" w:cs="Mangal"/>
      <w:sz w:val="28"/>
      <w:szCs w:val="28"/>
    </w:rPr>
  </w:style>
  <w:style w:type="paragraph" w:customStyle="1" w:styleId="Podpis61">
    <w:name w:val="Podpis61"/>
    <w:basedOn w:val="Normalny"/>
    <w:pPr>
      <w:suppressLineNumbers/>
      <w:spacing w:before="120" w:after="120"/>
    </w:pPr>
    <w:rPr>
      <w:rFonts w:cs="Mangal"/>
      <w:i/>
      <w:iCs/>
    </w:rPr>
  </w:style>
  <w:style w:type="paragraph" w:customStyle="1" w:styleId="Nagwek60">
    <w:name w:val="Nagłówek60"/>
    <w:basedOn w:val="Normalny"/>
    <w:next w:val="Tekstpodstawowy"/>
    <w:pPr>
      <w:keepNext/>
      <w:spacing w:before="240" w:after="120"/>
    </w:pPr>
    <w:rPr>
      <w:rFonts w:ascii="Arial" w:eastAsia="Microsoft YaHei" w:hAnsi="Arial" w:cs="Mangal"/>
      <w:sz w:val="28"/>
      <w:szCs w:val="28"/>
    </w:rPr>
  </w:style>
  <w:style w:type="paragraph" w:customStyle="1" w:styleId="Podpis60">
    <w:name w:val="Podpis60"/>
    <w:basedOn w:val="Normalny"/>
    <w:pPr>
      <w:suppressLineNumbers/>
      <w:spacing w:before="120" w:after="120"/>
    </w:pPr>
    <w:rPr>
      <w:rFonts w:cs="Mangal"/>
      <w:i/>
      <w:iCs/>
    </w:rPr>
  </w:style>
  <w:style w:type="paragraph" w:customStyle="1" w:styleId="Nagwek59">
    <w:name w:val="Nagłówek59"/>
    <w:basedOn w:val="Normalny"/>
    <w:next w:val="Tekstpodstawowy"/>
    <w:pPr>
      <w:keepNext/>
      <w:spacing w:before="240" w:after="120"/>
    </w:pPr>
    <w:rPr>
      <w:rFonts w:ascii="Arial" w:eastAsia="Microsoft YaHei" w:hAnsi="Arial" w:cs="Mangal"/>
      <w:sz w:val="28"/>
      <w:szCs w:val="28"/>
    </w:rPr>
  </w:style>
  <w:style w:type="paragraph" w:customStyle="1" w:styleId="Podpis59">
    <w:name w:val="Podpis59"/>
    <w:basedOn w:val="Normalny"/>
    <w:pPr>
      <w:suppressLineNumbers/>
      <w:spacing w:before="120" w:after="120"/>
    </w:pPr>
    <w:rPr>
      <w:rFonts w:cs="Mangal"/>
      <w:i/>
      <w:iCs/>
    </w:rPr>
  </w:style>
  <w:style w:type="paragraph" w:customStyle="1" w:styleId="Nagwek58">
    <w:name w:val="Nagłówek58"/>
    <w:basedOn w:val="Normalny"/>
    <w:next w:val="Tekstpodstawowy"/>
    <w:pPr>
      <w:keepNext/>
      <w:spacing w:before="240" w:after="120"/>
    </w:pPr>
    <w:rPr>
      <w:rFonts w:ascii="Arial" w:eastAsia="Microsoft YaHei" w:hAnsi="Arial" w:cs="Mangal"/>
      <w:sz w:val="28"/>
      <w:szCs w:val="28"/>
    </w:rPr>
  </w:style>
  <w:style w:type="paragraph" w:customStyle="1" w:styleId="Podpis58">
    <w:name w:val="Podpis58"/>
    <w:basedOn w:val="Normalny"/>
    <w:pPr>
      <w:suppressLineNumbers/>
      <w:spacing w:before="120" w:after="120"/>
    </w:pPr>
    <w:rPr>
      <w:rFonts w:cs="Mangal"/>
      <w:i/>
      <w:iCs/>
    </w:rPr>
  </w:style>
  <w:style w:type="paragraph" w:customStyle="1" w:styleId="Nagwek57">
    <w:name w:val="Nagłówek57"/>
    <w:basedOn w:val="Normalny"/>
    <w:next w:val="Tekstpodstawowy"/>
    <w:pPr>
      <w:keepNext/>
      <w:spacing w:before="240" w:after="120"/>
    </w:pPr>
    <w:rPr>
      <w:rFonts w:ascii="Arial" w:eastAsia="Microsoft YaHei" w:hAnsi="Arial" w:cs="Mangal"/>
      <w:sz w:val="28"/>
      <w:szCs w:val="28"/>
    </w:rPr>
  </w:style>
  <w:style w:type="paragraph" w:customStyle="1" w:styleId="Podpis57">
    <w:name w:val="Podpis57"/>
    <w:basedOn w:val="Normalny"/>
    <w:pPr>
      <w:suppressLineNumbers/>
      <w:spacing w:before="120" w:after="120"/>
    </w:pPr>
    <w:rPr>
      <w:rFonts w:cs="Mangal"/>
      <w:i/>
      <w:iCs/>
    </w:rPr>
  </w:style>
  <w:style w:type="paragraph" w:customStyle="1" w:styleId="Nagwek56">
    <w:name w:val="Nagłówek56"/>
    <w:basedOn w:val="Normalny"/>
    <w:next w:val="Tekstpodstawowy"/>
    <w:pPr>
      <w:keepNext/>
      <w:spacing w:before="240" w:after="120"/>
    </w:pPr>
    <w:rPr>
      <w:rFonts w:ascii="Arial" w:eastAsia="Microsoft YaHei" w:hAnsi="Arial" w:cs="Mangal"/>
      <w:sz w:val="28"/>
      <w:szCs w:val="28"/>
    </w:rPr>
  </w:style>
  <w:style w:type="paragraph" w:customStyle="1" w:styleId="Podpis56">
    <w:name w:val="Podpis56"/>
    <w:basedOn w:val="Normalny"/>
    <w:pPr>
      <w:suppressLineNumbers/>
      <w:spacing w:before="120" w:after="120"/>
    </w:pPr>
    <w:rPr>
      <w:rFonts w:cs="Mangal"/>
      <w:i/>
      <w:iCs/>
    </w:rPr>
  </w:style>
  <w:style w:type="paragraph" w:customStyle="1" w:styleId="Nagwek55">
    <w:name w:val="Nagłówek55"/>
    <w:basedOn w:val="Normalny"/>
    <w:next w:val="Tekstpodstawowy"/>
    <w:pPr>
      <w:keepNext/>
      <w:spacing w:before="240" w:after="120"/>
    </w:pPr>
    <w:rPr>
      <w:rFonts w:ascii="Arial" w:eastAsia="Microsoft YaHei" w:hAnsi="Arial" w:cs="Mangal"/>
      <w:sz w:val="28"/>
      <w:szCs w:val="28"/>
    </w:rPr>
  </w:style>
  <w:style w:type="paragraph" w:customStyle="1" w:styleId="Podpis55">
    <w:name w:val="Podpis55"/>
    <w:basedOn w:val="Normalny"/>
    <w:pPr>
      <w:suppressLineNumbers/>
      <w:spacing w:before="120" w:after="120"/>
    </w:pPr>
    <w:rPr>
      <w:rFonts w:cs="Mangal"/>
      <w:i/>
      <w:iCs/>
    </w:rPr>
  </w:style>
  <w:style w:type="paragraph" w:customStyle="1" w:styleId="Nagwek54">
    <w:name w:val="Nagłówek54"/>
    <w:basedOn w:val="Normalny"/>
    <w:next w:val="Tekstpodstawowy"/>
    <w:pPr>
      <w:keepNext/>
      <w:spacing w:before="240" w:after="120"/>
    </w:pPr>
    <w:rPr>
      <w:rFonts w:ascii="Arial" w:eastAsia="Microsoft YaHei" w:hAnsi="Arial" w:cs="Mangal"/>
      <w:sz w:val="28"/>
      <w:szCs w:val="28"/>
    </w:rPr>
  </w:style>
  <w:style w:type="paragraph" w:customStyle="1" w:styleId="Podpis54">
    <w:name w:val="Podpis54"/>
    <w:basedOn w:val="Normalny"/>
    <w:pPr>
      <w:suppressLineNumbers/>
      <w:spacing w:before="120" w:after="120"/>
    </w:pPr>
    <w:rPr>
      <w:rFonts w:cs="Mangal"/>
      <w:i/>
      <w:iCs/>
    </w:rPr>
  </w:style>
  <w:style w:type="paragraph" w:customStyle="1" w:styleId="Nagwek53">
    <w:name w:val="Nagłówek53"/>
    <w:basedOn w:val="Normalny"/>
    <w:next w:val="Tekstpodstawowy"/>
    <w:pPr>
      <w:keepNext/>
      <w:spacing w:before="240" w:after="120"/>
    </w:pPr>
    <w:rPr>
      <w:rFonts w:ascii="Arial" w:eastAsia="Microsoft YaHei" w:hAnsi="Arial" w:cs="Mangal"/>
      <w:sz w:val="28"/>
      <w:szCs w:val="28"/>
    </w:rPr>
  </w:style>
  <w:style w:type="paragraph" w:customStyle="1" w:styleId="Podpis53">
    <w:name w:val="Podpis53"/>
    <w:basedOn w:val="Normalny"/>
    <w:pPr>
      <w:suppressLineNumbers/>
      <w:spacing w:before="120" w:after="120"/>
    </w:pPr>
    <w:rPr>
      <w:rFonts w:cs="Mangal"/>
      <w:i/>
      <w:iCs/>
    </w:rPr>
  </w:style>
  <w:style w:type="paragraph" w:customStyle="1" w:styleId="Nagwek52">
    <w:name w:val="Nagłówek52"/>
    <w:basedOn w:val="Normalny"/>
    <w:next w:val="Tekstpodstawowy"/>
    <w:pPr>
      <w:keepNext/>
      <w:spacing w:before="240" w:after="120"/>
    </w:pPr>
    <w:rPr>
      <w:rFonts w:ascii="Arial" w:eastAsia="Microsoft YaHei" w:hAnsi="Arial" w:cs="Mangal"/>
      <w:sz w:val="28"/>
      <w:szCs w:val="28"/>
    </w:rPr>
  </w:style>
  <w:style w:type="paragraph" w:customStyle="1" w:styleId="Podpis52">
    <w:name w:val="Podpis52"/>
    <w:basedOn w:val="Normalny"/>
    <w:pPr>
      <w:suppressLineNumbers/>
      <w:spacing w:before="120" w:after="120"/>
    </w:pPr>
    <w:rPr>
      <w:rFonts w:cs="Mangal"/>
      <w:i/>
      <w:iCs/>
    </w:rPr>
  </w:style>
  <w:style w:type="paragraph" w:customStyle="1" w:styleId="Nagwek51">
    <w:name w:val="Nagłówek51"/>
    <w:basedOn w:val="Normalny"/>
    <w:next w:val="Tekstpodstawowy"/>
    <w:pPr>
      <w:keepNext/>
      <w:spacing w:before="240" w:after="120"/>
    </w:pPr>
    <w:rPr>
      <w:rFonts w:ascii="Arial" w:eastAsia="Microsoft YaHei" w:hAnsi="Arial" w:cs="Mangal"/>
      <w:sz w:val="28"/>
      <w:szCs w:val="28"/>
    </w:rPr>
  </w:style>
  <w:style w:type="paragraph" w:customStyle="1" w:styleId="Podpis51">
    <w:name w:val="Podpis51"/>
    <w:basedOn w:val="Normalny"/>
    <w:pPr>
      <w:suppressLineNumbers/>
      <w:spacing w:before="120" w:after="120"/>
    </w:pPr>
    <w:rPr>
      <w:rFonts w:cs="Mangal"/>
      <w:i/>
      <w:iCs/>
    </w:rPr>
  </w:style>
  <w:style w:type="paragraph" w:customStyle="1" w:styleId="Nagwek50">
    <w:name w:val="Nagłówek50"/>
    <w:basedOn w:val="Normalny"/>
    <w:next w:val="Tekstpodstawowy"/>
    <w:pPr>
      <w:keepNext/>
      <w:spacing w:before="240" w:after="120"/>
    </w:pPr>
    <w:rPr>
      <w:rFonts w:ascii="Arial" w:eastAsia="Microsoft YaHei" w:hAnsi="Arial" w:cs="Mangal"/>
      <w:sz w:val="28"/>
      <w:szCs w:val="28"/>
    </w:rPr>
  </w:style>
  <w:style w:type="paragraph" w:customStyle="1" w:styleId="Podpis50">
    <w:name w:val="Podpis50"/>
    <w:basedOn w:val="Normalny"/>
    <w:pPr>
      <w:suppressLineNumbers/>
      <w:spacing w:before="120" w:after="120"/>
    </w:pPr>
    <w:rPr>
      <w:rFonts w:cs="Mangal"/>
      <w:i/>
      <w:iCs/>
    </w:rPr>
  </w:style>
  <w:style w:type="paragraph" w:customStyle="1" w:styleId="Nagwek49">
    <w:name w:val="Nagłówek49"/>
    <w:basedOn w:val="Normalny"/>
    <w:next w:val="Tekstpodstawowy"/>
    <w:pPr>
      <w:keepNext/>
      <w:spacing w:before="240" w:after="120"/>
    </w:pPr>
    <w:rPr>
      <w:rFonts w:ascii="Arial" w:eastAsia="Microsoft YaHei" w:hAnsi="Arial" w:cs="Mangal"/>
      <w:sz w:val="28"/>
      <w:szCs w:val="28"/>
    </w:rPr>
  </w:style>
  <w:style w:type="paragraph" w:customStyle="1" w:styleId="Podpis49">
    <w:name w:val="Podpis49"/>
    <w:basedOn w:val="Normalny"/>
    <w:pPr>
      <w:suppressLineNumbers/>
      <w:spacing w:before="120" w:after="120"/>
    </w:pPr>
    <w:rPr>
      <w:rFonts w:cs="Mangal"/>
      <w:i/>
      <w:iCs/>
    </w:rPr>
  </w:style>
  <w:style w:type="paragraph" w:customStyle="1" w:styleId="Nagwek48">
    <w:name w:val="Nagłówek48"/>
    <w:basedOn w:val="Normalny"/>
    <w:next w:val="Tekstpodstawowy"/>
    <w:pPr>
      <w:keepNext/>
      <w:spacing w:before="240" w:after="120"/>
    </w:pPr>
    <w:rPr>
      <w:rFonts w:ascii="Arial" w:eastAsia="Microsoft YaHei" w:hAnsi="Arial" w:cs="Mangal"/>
      <w:sz w:val="28"/>
      <w:szCs w:val="28"/>
    </w:rPr>
  </w:style>
  <w:style w:type="paragraph" w:customStyle="1" w:styleId="Podpis48">
    <w:name w:val="Podpis48"/>
    <w:basedOn w:val="Normalny"/>
    <w:pPr>
      <w:suppressLineNumbers/>
      <w:spacing w:before="120" w:after="120"/>
    </w:pPr>
    <w:rPr>
      <w:rFonts w:cs="Mangal"/>
      <w:i/>
      <w:iCs/>
    </w:rPr>
  </w:style>
  <w:style w:type="paragraph" w:customStyle="1" w:styleId="Nagwek47">
    <w:name w:val="Nagłówek47"/>
    <w:basedOn w:val="Normalny"/>
    <w:next w:val="Tekstpodstawowy"/>
    <w:pPr>
      <w:keepNext/>
      <w:spacing w:before="240" w:after="120"/>
    </w:pPr>
    <w:rPr>
      <w:rFonts w:ascii="Arial" w:eastAsia="Microsoft YaHei" w:hAnsi="Arial" w:cs="Mangal"/>
      <w:sz w:val="28"/>
      <w:szCs w:val="28"/>
    </w:rPr>
  </w:style>
  <w:style w:type="paragraph" w:customStyle="1" w:styleId="Podpis47">
    <w:name w:val="Podpis47"/>
    <w:basedOn w:val="Normalny"/>
    <w:pPr>
      <w:suppressLineNumbers/>
      <w:spacing w:before="120" w:after="120"/>
    </w:pPr>
    <w:rPr>
      <w:rFonts w:cs="Mangal"/>
      <w:i/>
      <w:iCs/>
    </w:rPr>
  </w:style>
  <w:style w:type="paragraph" w:customStyle="1" w:styleId="Nagwek46">
    <w:name w:val="Nagłówek46"/>
    <w:basedOn w:val="Normalny"/>
    <w:next w:val="Tekstpodstawowy"/>
    <w:pPr>
      <w:keepNext/>
      <w:spacing w:before="240" w:after="120"/>
    </w:pPr>
    <w:rPr>
      <w:rFonts w:ascii="Arial" w:eastAsia="Microsoft YaHei" w:hAnsi="Arial" w:cs="Mangal"/>
      <w:sz w:val="28"/>
      <w:szCs w:val="28"/>
    </w:rPr>
  </w:style>
  <w:style w:type="paragraph" w:customStyle="1" w:styleId="Podpis46">
    <w:name w:val="Podpis46"/>
    <w:basedOn w:val="Normalny"/>
    <w:pPr>
      <w:suppressLineNumbers/>
      <w:spacing w:before="120" w:after="120"/>
    </w:pPr>
    <w:rPr>
      <w:rFonts w:cs="Mangal"/>
      <w:i/>
      <w:iCs/>
    </w:rPr>
  </w:style>
  <w:style w:type="paragraph" w:customStyle="1" w:styleId="Nagwek45">
    <w:name w:val="Nagłówek45"/>
    <w:basedOn w:val="Normalny"/>
    <w:next w:val="Tekstpodstawowy"/>
    <w:pPr>
      <w:keepNext/>
      <w:spacing w:before="240" w:after="120"/>
    </w:pPr>
    <w:rPr>
      <w:rFonts w:ascii="Arial" w:eastAsia="Microsoft YaHei" w:hAnsi="Arial" w:cs="Mangal"/>
      <w:sz w:val="28"/>
      <w:szCs w:val="28"/>
    </w:rPr>
  </w:style>
  <w:style w:type="paragraph" w:customStyle="1" w:styleId="Podpis45">
    <w:name w:val="Podpis45"/>
    <w:basedOn w:val="Normalny"/>
    <w:pPr>
      <w:suppressLineNumbers/>
      <w:spacing w:before="120" w:after="120"/>
    </w:pPr>
    <w:rPr>
      <w:rFonts w:cs="Mangal"/>
      <w:i/>
      <w:iCs/>
    </w:rPr>
  </w:style>
  <w:style w:type="paragraph" w:customStyle="1" w:styleId="Nagwek44">
    <w:name w:val="Nagłówek44"/>
    <w:basedOn w:val="Normalny"/>
    <w:next w:val="Tekstpodstawowy"/>
    <w:pPr>
      <w:keepNext/>
      <w:spacing w:before="240" w:after="120"/>
    </w:pPr>
    <w:rPr>
      <w:rFonts w:ascii="Arial" w:eastAsia="Microsoft YaHei" w:hAnsi="Arial" w:cs="Mangal"/>
      <w:sz w:val="28"/>
      <w:szCs w:val="28"/>
    </w:rPr>
  </w:style>
  <w:style w:type="paragraph" w:customStyle="1" w:styleId="Podpis44">
    <w:name w:val="Podpis44"/>
    <w:basedOn w:val="Normalny"/>
    <w:pPr>
      <w:suppressLineNumbers/>
      <w:spacing w:before="120" w:after="120"/>
    </w:pPr>
    <w:rPr>
      <w:rFonts w:cs="Mangal"/>
      <w:i/>
      <w:iCs/>
    </w:rPr>
  </w:style>
  <w:style w:type="paragraph" w:customStyle="1" w:styleId="Nagwek43">
    <w:name w:val="Nagłówek43"/>
    <w:basedOn w:val="Normalny"/>
    <w:next w:val="Tekstpodstawowy"/>
    <w:pPr>
      <w:keepNext/>
      <w:spacing w:before="240" w:after="120"/>
    </w:pPr>
    <w:rPr>
      <w:rFonts w:ascii="Arial" w:eastAsia="Microsoft YaHei" w:hAnsi="Arial" w:cs="Mangal"/>
      <w:sz w:val="28"/>
      <w:szCs w:val="28"/>
    </w:rPr>
  </w:style>
  <w:style w:type="paragraph" w:customStyle="1" w:styleId="Podpis43">
    <w:name w:val="Podpis43"/>
    <w:basedOn w:val="Normalny"/>
    <w:pPr>
      <w:suppressLineNumbers/>
      <w:spacing w:before="120" w:after="120"/>
    </w:pPr>
    <w:rPr>
      <w:rFonts w:cs="Mangal"/>
      <w:i/>
      <w:iCs/>
    </w:rPr>
  </w:style>
  <w:style w:type="paragraph" w:customStyle="1" w:styleId="Nagwek42">
    <w:name w:val="Nagłówek42"/>
    <w:basedOn w:val="Normalny"/>
    <w:next w:val="Tekstpodstawowy"/>
    <w:pPr>
      <w:keepNext/>
      <w:spacing w:before="240" w:after="120"/>
    </w:pPr>
    <w:rPr>
      <w:rFonts w:ascii="Arial" w:eastAsia="Microsoft YaHei" w:hAnsi="Arial" w:cs="Mangal"/>
      <w:sz w:val="28"/>
      <w:szCs w:val="28"/>
    </w:rPr>
  </w:style>
  <w:style w:type="paragraph" w:customStyle="1" w:styleId="Podpis42">
    <w:name w:val="Podpis42"/>
    <w:basedOn w:val="Normalny"/>
    <w:pPr>
      <w:suppressLineNumbers/>
      <w:spacing w:before="120" w:after="120"/>
    </w:pPr>
    <w:rPr>
      <w:rFonts w:cs="Mangal"/>
      <w:i/>
      <w:iCs/>
    </w:rPr>
  </w:style>
  <w:style w:type="paragraph" w:customStyle="1" w:styleId="Nagwek41">
    <w:name w:val="Nagłówek41"/>
    <w:basedOn w:val="Normalny"/>
    <w:next w:val="Tekstpodstawowy"/>
    <w:pPr>
      <w:keepNext/>
      <w:spacing w:before="240" w:after="120"/>
    </w:pPr>
    <w:rPr>
      <w:rFonts w:ascii="Arial" w:eastAsia="Microsoft YaHei" w:hAnsi="Arial" w:cs="Mangal"/>
      <w:sz w:val="28"/>
      <w:szCs w:val="28"/>
    </w:rPr>
  </w:style>
  <w:style w:type="paragraph" w:customStyle="1" w:styleId="Podpis41">
    <w:name w:val="Podpis41"/>
    <w:basedOn w:val="Normalny"/>
    <w:pPr>
      <w:suppressLineNumbers/>
      <w:spacing w:before="120" w:after="120"/>
    </w:pPr>
    <w:rPr>
      <w:rFonts w:cs="Mangal"/>
      <w:i/>
      <w:iCs/>
    </w:rPr>
  </w:style>
  <w:style w:type="paragraph" w:customStyle="1" w:styleId="Nagwek40">
    <w:name w:val="Nagłówek40"/>
    <w:basedOn w:val="Normalny"/>
    <w:next w:val="Tekstpodstawowy"/>
    <w:pPr>
      <w:keepNext/>
      <w:spacing w:before="240" w:after="120"/>
    </w:pPr>
    <w:rPr>
      <w:rFonts w:ascii="Arial" w:eastAsia="Microsoft YaHei" w:hAnsi="Arial" w:cs="Mangal"/>
      <w:sz w:val="28"/>
      <w:szCs w:val="28"/>
    </w:rPr>
  </w:style>
  <w:style w:type="paragraph" w:customStyle="1" w:styleId="Podpis40">
    <w:name w:val="Podpis40"/>
    <w:basedOn w:val="Normalny"/>
    <w:pPr>
      <w:suppressLineNumbers/>
      <w:spacing w:before="120" w:after="120"/>
    </w:pPr>
    <w:rPr>
      <w:rFonts w:cs="Mangal"/>
      <w:i/>
      <w:iCs/>
    </w:rPr>
  </w:style>
  <w:style w:type="paragraph" w:customStyle="1" w:styleId="Nagwek39">
    <w:name w:val="Nagłówek39"/>
    <w:basedOn w:val="Normalny"/>
    <w:next w:val="Tekstpodstawowy"/>
    <w:pPr>
      <w:keepNext/>
      <w:spacing w:before="240" w:after="120"/>
    </w:pPr>
    <w:rPr>
      <w:rFonts w:ascii="Arial" w:eastAsia="Microsoft YaHei" w:hAnsi="Arial" w:cs="Mangal"/>
      <w:sz w:val="28"/>
      <w:szCs w:val="28"/>
    </w:rPr>
  </w:style>
  <w:style w:type="paragraph" w:customStyle="1" w:styleId="Podpis39">
    <w:name w:val="Podpis39"/>
    <w:basedOn w:val="Normalny"/>
    <w:pPr>
      <w:suppressLineNumbers/>
      <w:spacing w:before="120" w:after="120"/>
    </w:pPr>
    <w:rPr>
      <w:rFonts w:cs="Mangal"/>
      <w:i/>
      <w:iCs/>
    </w:rPr>
  </w:style>
  <w:style w:type="paragraph" w:customStyle="1" w:styleId="Nagwek38">
    <w:name w:val="Nagłówek38"/>
    <w:basedOn w:val="Normalny"/>
    <w:next w:val="Tekstpodstawowy"/>
    <w:pPr>
      <w:keepNext/>
      <w:spacing w:before="240" w:after="120"/>
    </w:pPr>
    <w:rPr>
      <w:rFonts w:ascii="Arial" w:eastAsia="Microsoft YaHei" w:hAnsi="Arial" w:cs="Mangal"/>
      <w:sz w:val="28"/>
      <w:szCs w:val="28"/>
    </w:rPr>
  </w:style>
  <w:style w:type="paragraph" w:customStyle="1" w:styleId="Podpis38">
    <w:name w:val="Podpis38"/>
    <w:basedOn w:val="Normalny"/>
    <w:pPr>
      <w:suppressLineNumbers/>
      <w:spacing w:before="120" w:after="120"/>
    </w:pPr>
    <w:rPr>
      <w:rFonts w:cs="Mangal"/>
      <w:i/>
      <w:iCs/>
    </w:rPr>
  </w:style>
  <w:style w:type="paragraph" w:customStyle="1" w:styleId="Nagwek37">
    <w:name w:val="Nagłówek37"/>
    <w:basedOn w:val="Normalny"/>
    <w:next w:val="Tekstpodstawowy"/>
    <w:pPr>
      <w:keepNext/>
      <w:spacing w:before="240" w:after="120"/>
    </w:pPr>
    <w:rPr>
      <w:rFonts w:ascii="Arial" w:eastAsia="Microsoft YaHei" w:hAnsi="Arial" w:cs="Mangal"/>
      <w:sz w:val="28"/>
      <w:szCs w:val="28"/>
    </w:rPr>
  </w:style>
  <w:style w:type="paragraph" w:customStyle="1" w:styleId="Podpis37">
    <w:name w:val="Podpis37"/>
    <w:basedOn w:val="Normalny"/>
    <w:pPr>
      <w:suppressLineNumbers/>
      <w:spacing w:before="120" w:after="120"/>
    </w:pPr>
    <w:rPr>
      <w:rFonts w:cs="Mangal"/>
      <w:i/>
      <w:iCs/>
    </w:rPr>
  </w:style>
  <w:style w:type="paragraph" w:customStyle="1" w:styleId="Nagwek36">
    <w:name w:val="Nagłówek36"/>
    <w:basedOn w:val="Normalny"/>
    <w:next w:val="Tekstpodstawowy"/>
    <w:pPr>
      <w:keepNext/>
      <w:spacing w:before="240" w:after="120"/>
    </w:pPr>
    <w:rPr>
      <w:rFonts w:ascii="Arial" w:eastAsia="Microsoft YaHei" w:hAnsi="Arial" w:cs="Mangal"/>
      <w:sz w:val="28"/>
      <w:szCs w:val="28"/>
    </w:rPr>
  </w:style>
  <w:style w:type="paragraph" w:customStyle="1" w:styleId="Podpis36">
    <w:name w:val="Podpis36"/>
    <w:basedOn w:val="Normalny"/>
    <w:pPr>
      <w:suppressLineNumbers/>
      <w:spacing w:before="120" w:after="120"/>
    </w:pPr>
    <w:rPr>
      <w:rFonts w:cs="Mangal"/>
      <w:i/>
      <w:iCs/>
    </w:rPr>
  </w:style>
  <w:style w:type="paragraph" w:customStyle="1" w:styleId="Nagwek35">
    <w:name w:val="Nagłówek35"/>
    <w:basedOn w:val="Normalny"/>
    <w:next w:val="Tekstpodstawowy"/>
    <w:pPr>
      <w:keepNext/>
      <w:spacing w:before="240" w:after="120"/>
    </w:pPr>
    <w:rPr>
      <w:rFonts w:ascii="Arial" w:eastAsia="Microsoft YaHei" w:hAnsi="Arial" w:cs="Mangal"/>
      <w:sz w:val="28"/>
      <w:szCs w:val="28"/>
    </w:rPr>
  </w:style>
  <w:style w:type="paragraph" w:customStyle="1" w:styleId="Podpis35">
    <w:name w:val="Podpis35"/>
    <w:basedOn w:val="Normalny"/>
    <w:pPr>
      <w:suppressLineNumbers/>
      <w:spacing w:before="120" w:after="120"/>
    </w:pPr>
    <w:rPr>
      <w:rFonts w:cs="Mangal"/>
      <w:i/>
      <w:iCs/>
    </w:rPr>
  </w:style>
  <w:style w:type="paragraph" w:customStyle="1" w:styleId="Nagwek34">
    <w:name w:val="Nagłówek34"/>
    <w:basedOn w:val="Normalny"/>
    <w:next w:val="Tekstpodstawowy"/>
    <w:pPr>
      <w:keepNext/>
      <w:spacing w:before="240" w:after="120"/>
    </w:pPr>
    <w:rPr>
      <w:rFonts w:ascii="Arial" w:eastAsia="Microsoft YaHei" w:hAnsi="Arial" w:cs="Mangal"/>
      <w:sz w:val="28"/>
      <w:szCs w:val="28"/>
    </w:rPr>
  </w:style>
  <w:style w:type="paragraph" w:customStyle="1" w:styleId="Podpis34">
    <w:name w:val="Podpis34"/>
    <w:basedOn w:val="Normalny"/>
    <w:pPr>
      <w:suppressLineNumbers/>
      <w:spacing w:before="120" w:after="120"/>
    </w:pPr>
    <w:rPr>
      <w:rFonts w:cs="Mangal"/>
      <w:i/>
      <w:iCs/>
    </w:rPr>
  </w:style>
  <w:style w:type="paragraph" w:customStyle="1" w:styleId="Nagwek33">
    <w:name w:val="Nagłówek33"/>
    <w:basedOn w:val="Normalny"/>
    <w:next w:val="Tekstpodstawowy"/>
    <w:pPr>
      <w:keepNext/>
      <w:spacing w:before="240" w:after="120"/>
    </w:pPr>
    <w:rPr>
      <w:rFonts w:ascii="Arial" w:eastAsia="Microsoft YaHei" w:hAnsi="Arial" w:cs="Mangal"/>
      <w:sz w:val="28"/>
      <w:szCs w:val="28"/>
    </w:rPr>
  </w:style>
  <w:style w:type="paragraph" w:customStyle="1" w:styleId="Podpis33">
    <w:name w:val="Podpis33"/>
    <w:basedOn w:val="Normalny"/>
    <w:pPr>
      <w:suppressLineNumbers/>
      <w:spacing w:before="120" w:after="120"/>
    </w:pPr>
    <w:rPr>
      <w:rFonts w:cs="Mangal"/>
      <w:i/>
      <w:iCs/>
    </w:rPr>
  </w:style>
  <w:style w:type="paragraph" w:customStyle="1" w:styleId="Nagwek32">
    <w:name w:val="Nagłówek32"/>
    <w:basedOn w:val="Normalny"/>
    <w:next w:val="Tekstpodstawowy"/>
    <w:pPr>
      <w:keepNext/>
      <w:spacing w:before="240" w:after="120"/>
    </w:pPr>
    <w:rPr>
      <w:rFonts w:ascii="Arial" w:eastAsia="Microsoft YaHei" w:hAnsi="Arial" w:cs="Mangal"/>
      <w:sz w:val="28"/>
      <w:szCs w:val="28"/>
    </w:rPr>
  </w:style>
  <w:style w:type="paragraph" w:customStyle="1" w:styleId="Podpis32">
    <w:name w:val="Podpis32"/>
    <w:basedOn w:val="Normalny"/>
    <w:pPr>
      <w:suppressLineNumbers/>
      <w:spacing w:before="120" w:after="120"/>
    </w:pPr>
    <w:rPr>
      <w:rFonts w:cs="Mangal"/>
      <w:i/>
      <w:iCs/>
    </w:rPr>
  </w:style>
  <w:style w:type="paragraph" w:customStyle="1" w:styleId="Nagwek31">
    <w:name w:val="Nagłówek31"/>
    <w:basedOn w:val="Normalny"/>
    <w:next w:val="Tekstpodstawowy"/>
    <w:pPr>
      <w:keepNext/>
      <w:spacing w:before="240" w:after="120"/>
    </w:pPr>
    <w:rPr>
      <w:rFonts w:ascii="Arial" w:eastAsia="Microsoft YaHei" w:hAnsi="Arial" w:cs="Mangal"/>
      <w:sz w:val="28"/>
      <w:szCs w:val="28"/>
    </w:rPr>
  </w:style>
  <w:style w:type="paragraph" w:customStyle="1" w:styleId="Podpis31">
    <w:name w:val="Podpis31"/>
    <w:basedOn w:val="Normalny"/>
    <w:pPr>
      <w:suppressLineNumbers/>
      <w:spacing w:before="120" w:after="120"/>
    </w:pPr>
    <w:rPr>
      <w:rFonts w:cs="Mangal"/>
      <w:i/>
      <w:iCs/>
    </w:rPr>
  </w:style>
  <w:style w:type="paragraph" w:customStyle="1" w:styleId="Nagwek30">
    <w:name w:val="Nagłówek30"/>
    <w:basedOn w:val="Normalny"/>
    <w:next w:val="Tekstpodstawowy"/>
    <w:pPr>
      <w:keepNext/>
      <w:spacing w:before="240" w:after="120"/>
    </w:pPr>
    <w:rPr>
      <w:rFonts w:ascii="Arial" w:eastAsia="Microsoft YaHei" w:hAnsi="Arial" w:cs="Mangal"/>
      <w:sz w:val="28"/>
      <w:szCs w:val="28"/>
    </w:rPr>
  </w:style>
  <w:style w:type="paragraph" w:customStyle="1" w:styleId="Podpis30">
    <w:name w:val="Podpis30"/>
    <w:basedOn w:val="Normalny"/>
    <w:pPr>
      <w:suppressLineNumbers/>
      <w:spacing w:before="120" w:after="120"/>
    </w:pPr>
    <w:rPr>
      <w:rFonts w:cs="Mangal"/>
      <w:i/>
      <w:iCs/>
    </w:rPr>
  </w:style>
  <w:style w:type="paragraph" w:customStyle="1" w:styleId="Nagwek29">
    <w:name w:val="Nagłówek29"/>
    <w:basedOn w:val="Normalny"/>
    <w:next w:val="Tekstpodstawowy"/>
    <w:pPr>
      <w:keepNext/>
      <w:spacing w:before="240" w:after="120"/>
    </w:pPr>
    <w:rPr>
      <w:rFonts w:ascii="Arial" w:eastAsia="Microsoft YaHei" w:hAnsi="Arial" w:cs="Mangal"/>
      <w:sz w:val="28"/>
      <w:szCs w:val="28"/>
    </w:rPr>
  </w:style>
  <w:style w:type="paragraph" w:customStyle="1" w:styleId="Podpis29">
    <w:name w:val="Podpis29"/>
    <w:basedOn w:val="Normalny"/>
    <w:pPr>
      <w:suppressLineNumbers/>
      <w:spacing w:before="120" w:after="120"/>
    </w:pPr>
    <w:rPr>
      <w:rFonts w:cs="Mangal"/>
      <w:i/>
      <w:iCs/>
    </w:rPr>
  </w:style>
  <w:style w:type="paragraph" w:customStyle="1" w:styleId="Nagwek28">
    <w:name w:val="Nagłówek28"/>
    <w:basedOn w:val="Normalny"/>
    <w:next w:val="Tekstpodstawowy"/>
    <w:pPr>
      <w:keepNext/>
      <w:spacing w:before="240" w:after="120"/>
    </w:pPr>
    <w:rPr>
      <w:rFonts w:ascii="Arial" w:eastAsia="Microsoft YaHei" w:hAnsi="Arial" w:cs="Mangal"/>
      <w:sz w:val="28"/>
      <w:szCs w:val="28"/>
    </w:rPr>
  </w:style>
  <w:style w:type="paragraph" w:customStyle="1" w:styleId="Podpis28">
    <w:name w:val="Podpis28"/>
    <w:basedOn w:val="Normalny"/>
    <w:pPr>
      <w:suppressLineNumbers/>
      <w:spacing w:before="120" w:after="120"/>
    </w:pPr>
    <w:rPr>
      <w:rFonts w:cs="Mangal"/>
      <w:i/>
      <w:iCs/>
    </w:rPr>
  </w:style>
  <w:style w:type="paragraph" w:customStyle="1" w:styleId="Nagwek27">
    <w:name w:val="Nagłówek27"/>
    <w:basedOn w:val="Normalny"/>
    <w:next w:val="Tekstpodstawowy"/>
    <w:pPr>
      <w:keepNext/>
      <w:spacing w:before="240" w:after="120"/>
    </w:pPr>
    <w:rPr>
      <w:rFonts w:ascii="Arial" w:eastAsia="Microsoft YaHei" w:hAnsi="Arial" w:cs="Mangal"/>
      <w:sz w:val="28"/>
      <w:szCs w:val="28"/>
    </w:rPr>
  </w:style>
  <w:style w:type="paragraph" w:customStyle="1" w:styleId="Podpis27">
    <w:name w:val="Podpis27"/>
    <w:basedOn w:val="Normalny"/>
    <w:pPr>
      <w:suppressLineNumbers/>
      <w:spacing w:before="120" w:after="120"/>
    </w:pPr>
    <w:rPr>
      <w:rFonts w:cs="Mangal"/>
      <w:i/>
      <w:iCs/>
    </w:rPr>
  </w:style>
  <w:style w:type="paragraph" w:customStyle="1" w:styleId="Nagwek26">
    <w:name w:val="Nagłówek26"/>
    <w:basedOn w:val="Normalny"/>
    <w:next w:val="Tekstpodstawowy"/>
    <w:pPr>
      <w:keepNext/>
      <w:spacing w:before="240" w:after="120"/>
    </w:pPr>
    <w:rPr>
      <w:rFonts w:ascii="Arial" w:eastAsia="Microsoft YaHei" w:hAnsi="Arial" w:cs="Mangal"/>
      <w:sz w:val="28"/>
      <w:szCs w:val="28"/>
    </w:rPr>
  </w:style>
  <w:style w:type="paragraph" w:customStyle="1" w:styleId="Podpis26">
    <w:name w:val="Podpis26"/>
    <w:basedOn w:val="Normalny"/>
    <w:pPr>
      <w:suppressLineNumbers/>
      <w:spacing w:before="120" w:after="120"/>
    </w:pPr>
    <w:rPr>
      <w:rFonts w:cs="Mangal"/>
      <w:i/>
      <w:iCs/>
    </w:rPr>
  </w:style>
  <w:style w:type="paragraph" w:customStyle="1" w:styleId="Nagwek25">
    <w:name w:val="Nagłówek25"/>
    <w:basedOn w:val="Normalny"/>
    <w:next w:val="Tekstpodstawowy"/>
    <w:pPr>
      <w:keepNext/>
      <w:spacing w:before="240" w:after="120"/>
    </w:pPr>
    <w:rPr>
      <w:rFonts w:ascii="Arial" w:eastAsia="Microsoft YaHei" w:hAnsi="Arial" w:cs="Mangal"/>
      <w:sz w:val="28"/>
      <w:szCs w:val="28"/>
    </w:rPr>
  </w:style>
  <w:style w:type="paragraph" w:customStyle="1" w:styleId="Podpis25">
    <w:name w:val="Podpis25"/>
    <w:basedOn w:val="Normalny"/>
    <w:pPr>
      <w:suppressLineNumbers/>
      <w:spacing w:before="120" w:after="120"/>
    </w:pPr>
    <w:rPr>
      <w:rFonts w:cs="Mangal"/>
      <w:i/>
      <w:iCs/>
    </w:rPr>
  </w:style>
  <w:style w:type="paragraph" w:customStyle="1" w:styleId="Nagwek24">
    <w:name w:val="Nagłówek24"/>
    <w:basedOn w:val="Normalny"/>
    <w:next w:val="Tekstpodstawowy"/>
    <w:pPr>
      <w:keepNext/>
      <w:spacing w:before="240" w:after="120"/>
    </w:pPr>
    <w:rPr>
      <w:rFonts w:ascii="Arial" w:eastAsia="Microsoft YaHei" w:hAnsi="Arial" w:cs="Mangal"/>
      <w:sz w:val="28"/>
      <w:szCs w:val="28"/>
    </w:rPr>
  </w:style>
  <w:style w:type="paragraph" w:customStyle="1" w:styleId="Podpis24">
    <w:name w:val="Podpis24"/>
    <w:basedOn w:val="Normalny"/>
    <w:pPr>
      <w:suppressLineNumbers/>
      <w:spacing w:before="120" w:after="120"/>
    </w:pPr>
    <w:rPr>
      <w:rFonts w:cs="Mangal"/>
      <w:i/>
      <w:iCs/>
    </w:rPr>
  </w:style>
  <w:style w:type="paragraph" w:customStyle="1" w:styleId="Nagwek23">
    <w:name w:val="Nagłówek23"/>
    <w:basedOn w:val="Normalny"/>
    <w:next w:val="Tekstpodstawowy"/>
    <w:pPr>
      <w:keepNext/>
      <w:spacing w:before="240" w:after="120"/>
    </w:pPr>
    <w:rPr>
      <w:rFonts w:ascii="Arial" w:eastAsia="Microsoft YaHei" w:hAnsi="Arial" w:cs="Mangal"/>
      <w:sz w:val="28"/>
      <w:szCs w:val="28"/>
    </w:rPr>
  </w:style>
  <w:style w:type="paragraph" w:customStyle="1" w:styleId="Podpis23">
    <w:name w:val="Podpis23"/>
    <w:basedOn w:val="Normalny"/>
    <w:pPr>
      <w:suppressLineNumbers/>
      <w:spacing w:before="120" w:after="120"/>
    </w:pPr>
    <w:rPr>
      <w:rFonts w:cs="Mangal"/>
      <w:i/>
      <w:iCs/>
    </w:rPr>
  </w:style>
  <w:style w:type="paragraph" w:customStyle="1" w:styleId="Nagwek22">
    <w:name w:val="Nagłówek22"/>
    <w:basedOn w:val="Normalny"/>
    <w:next w:val="Tekstpodstawowy"/>
    <w:pPr>
      <w:keepNext/>
      <w:spacing w:before="240" w:after="120"/>
    </w:pPr>
    <w:rPr>
      <w:rFonts w:ascii="Arial" w:eastAsia="Microsoft YaHei" w:hAnsi="Arial" w:cs="Mangal"/>
      <w:sz w:val="28"/>
      <w:szCs w:val="28"/>
    </w:rPr>
  </w:style>
  <w:style w:type="paragraph" w:customStyle="1" w:styleId="Podpis22">
    <w:name w:val="Podpis22"/>
    <w:basedOn w:val="Normalny"/>
    <w:pPr>
      <w:suppressLineNumbers/>
      <w:spacing w:before="120" w:after="120"/>
    </w:pPr>
    <w:rPr>
      <w:rFonts w:cs="Mangal"/>
      <w:i/>
      <w:iCs/>
    </w:rPr>
  </w:style>
  <w:style w:type="paragraph" w:customStyle="1" w:styleId="Nagwek21">
    <w:name w:val="Nagłówek21"/>
    <w:basedOn w:val="Normalny"/>
    <w:next w:val="Tekstpodstawowy"/>
    <w:pPr>
      <w:keepNext/>
      <w:spacing w:before="240" w:after="120"/>
    </w:pPr>
    <w:rPr>
      <w:rFonts w:ascii="Arial" w:eastAsia="Microsoft YaHei" w:hAnsi="Arial" w:cs="Mangal"/>
      <w:sz w:val="28"/>
      <w:szCs w:val="28"/>
    </w:rPr>
  </w:style>
  <w:style w:type="paragraph" w:customStyle="1" w:styleId="Podpis21">
    <w:name w:val="Podpis21"/>
    <w:basedOn w:val="Normalny"/>
    <w:pPr>
      <w:suppressLineNumbers/>
      <w:spacing w:before="120" w:after="120"/>
    </w:pPr>
    <w:rPr>
      <w:rFonts w:cs="Mangal"/>
      <w:i/>
      <w:iCs/>
    </w:rPr>
  </w:style>
  <w:style w:type="paragraph" w:customStyle="1" w:styleId="Nagwek20">
    <w:name w:val="Nagłówek20"/>
    <w:basedOn w:val="Normalny"/>
    <w:next w:val="Tekstpodstawowy"/>
    <w:pPr>
      <w:keepNext/>
      <w:spacing w:before="240" w:after="120"/>
    </w:pPr>
    <w:rPr>
      <w:rFonts w:ascii="Arial" w:eastAsia="Microsoft YaHei" w:hAnsi="Arial" w:cs="Mangal"/>
      <w:sz w:val="28"/>
      <w:szCs w:val="28"/>
    </w:rPr>
  </w:style>
  <w:style w:type="paragraph" w:customStyle="1" w:styleId="Podpis20">
    <w:name w:val="Podpis20"/>
    <w:basedOn w:val="Normalny"/>
    <w:pPr>
      <w:suppressLineNumbers/>
      <w:spacing w:before="120" w:after="120"/>
    </w:pPr>
    <w:rPr>
      <w:rFonts w:cs="Mangal"/>
      <w:i/>
      <w:iCs/>
    </w:rPr>
  </w:style>
  <w:style w:type="paragraph" w:customStyle="1" w:styleId="Nagwek19">
    <w:name w:val="Nagłówek19"/>
    <w:basedOn w:val="Normalny"/>
    <w:next w:val="Tekstpodstawowy"/>
    <w:pPr>
      <w:keepNext/>
      <w:spacing w:before="240" w:after="120"/>
    </w:pPr>
    <w:rPr>
      <w:rFonts w:ascii="Arial" w:eastAsia="Microsoft YaHei" w:hAnsi="Arial" w:cs="Mangal"/>
      <w:sz w:val="28"/>
      <w:szCs w:val="28"/>
    </w:rPr>
  </w:style>
  <w:style w:type="paragraph" w:customStyle="1" w:styleId="Podpis19">
    <w:name w:val="Podpis19"/>
    <w:basedOn w:val="Normalny"/>
    <w:pPr>
      <w:suppressLineNumbers/>
      <w:spacing w:before="120" w:after="120"/>
    </w:pPr>
    <w:rPr>
      <w:rFonts w:cs="Mangal"/>
      <w:i/>
      <w:iCs/>
    </w:rPr>
  </w:style>
  <w:style w:type="paragraph" w:customStyle="1" w:styleId="Nagwek18">
    <w:name w:val="Nagłówek18"/>
    <w:basedOn w:val="Normalny"/>
    <w:next w:val="Tekstpodstawowy"/>
    <w:pPr>
      <w:keepNext/>
      <w:spacing w:before="240" w:after="120"/>
    </w:pPr>
    <w:rPr>
      <w:rFonts w:ascii="Arial" w:eastAsia="Microsoft YaHei" w:hAnsi="Arial" w:cs="Mangal"/>
      <w:sz w:val="28"/>
      <w:szCs w:val="28"/>
    </w:rPr>
  </w:style>
  <w:style w:type="paragraph" w:customStyle="1" w:styleId="Podpis18">
    <w:name w:val="Podpis18"/>
    <w:basedOn w:val="Normalny"/>
    <w:pPr>
      <w:suppressLineNumbers/>
      <w:spacing w:before="120" w:after="120"/>
    </w:pPr>
    <w:rPr>
      <w:rFonts w:cs="Mangal"/>
      <w:i/>
      <w:iCs/>
    </w:rPr>
  </w:style>
  <w:style w:type="paragraph" w:customStyle="1" w:styleId="Nagwek17">
    <w:name w:val="Nagłówek17"/>
    <w:basedOn w:val="Normalny"/>
    <w:next w:val="Tekstpodstawowy"/>
    <w:pPr>
      <w:keepNext/>
      <w:spacing w:before="240" w:after="120"/>
    </w:pPr>
    <w:rPr>
      <w:rFonts w:ascii="Arial" w:eastAsia="Microsoft YaHei" w:hAnsi="Arial" w:cs="Mangal"/>
      <w:sz w:val="28"/>
      <w:szCs w:val="28"/>
    </w:rPr>
  </w:style>
  <w:style w:type="paragraph" w:customStyle="1" w:styleId="Podpis17">
    <w:name w:val="Podpis17"/>
    <w:basedOn w:val="Normalny"/>
    <w:pPr>
      <w:suppressLineNumbers/>
      <w:spacing w:before="120" w:after="120"/>
    </w:pPr>
    <w:rPr>
      <w:rFonts w:cs="Mangal"/>
      <w:i/>
      <w:iCs/>
    </w:rPr>
  </w:style>
  <w:style w:type="paragraph" w:customStyle="1" w:styleId="Nagwek16">
    <w:name w:val="Nagłówek16"/>
    <w:basedOn w:val="Normalny"/>
    <w:next w:val="Tekstpodstawowy"/>
    <w:pPr>
      <w:keepNext/>
      <w:spacing w:before="240" w:after="120"/>
    </w:pPr>
    <w:rPr>
      <w:rFonts w:ascii="Arial" w:eastAsia="Microsoft YaHei" w:hAnsi="Arial" w:cs="Mangal"/>
      <w:sz w:val="28"/>
      <w:szCs w:val="28"/>
    </w:rPr>
  </w:style>
  <w:style w:type="paragraph" w:customStyle="1" w:styleId="Podpis16">
    <w:name w:val="Podpis16"/>
    <w:basedOn w:val="Normalny"/>
    <w:pPr>
      <w:suppressLineNumbers/>
      <w:spacing w:before="120" w:after="120"/>
    </w:pPr>
    <w:rPr>
      <w:rFonts w:cs="Mangal"/>
      <w:i/>
      <w:iCs/>
    </w:rPr>
  </w:style>
  <w:style w:type="paragraph" w:customStyle="1" w:styleId="Podpis15">
    <w:name w:val="Podpis15"/>
    <w:basedOn w:val="Normalny"/>
    <w:pPr>
      <w:suppressLineNumbers/>
      <w:spacing w:before="120" w:after="120"/>
    </w:pPr>
    <w:rPr>
      <w:rFonts w:cs="Mangal"/>
      <w:i/>
      <w:iCs/>
    </w:rPr>
  </w:style>
  <w:style w:type="paragraph" w:customStyle="1" w:styleId="Nagwek14">
    <w:name w:val="Nagłówek14"/>
    <w:basedOn w:val="Normalny"/>
    <w:next w:val="Tekstpodstawowy"/>
    <w:pPr>
      <w:keepNext/>
      <w:spacing w:before="240" w:after="120"/>
    </w:pPr>
    <w:rPr>
      <w:rFonts w:ascii="Arial" w:eastAsia="Microsoft YaHei" w:hAnsi="Arial" w:cs="Mangal"/>
      <w:sz w:val="28"/>
      <w:szCs w:val="28"/>
    </w:rPr>
  </w:style>
  <w:style w:type="paragraph" w:customStyle="1" w:styleId="Podpis14">
    <w:name w:val="Podpis14"/>
    <w:basedOn w:val="Normalny"/>
    <w:pPr>
      <w:suppressLineNumbers/>
      <w:spacing w:before="120" w:after="120"/>
    </w:pPr>
    <w:rPr>
      <w:rFonts w:cs="Mangal"/>
      <w:i/>
      <w:iCs/>
    </w:rPr>
  </w:style>
  <w:style w:type="paragraph" w:customStyle="1" w:styleId="Nagwek13">
    <w:name w:val="Nagłówek13"/>
    <w:basedOn w:val="Normalny"/>
    <w:next w:val="Tekstpodstawowy"/>
    <w:pPr>
      <w:keepNext/>
      <w:spacing w:before="240" w:after="120"/>
    </w:pPr>
    <w:rPr>
      <w:rFonts w:ascii="Arial" w:eastAsia="Microsoft YaHei" w:hAnsi="Arial" w:cs="Mangal"/>
      <w:sz w:val="28"/>
      <w:szCs w:val="28"/>
    </w:rPr>
  </w:style>
  <w:style w:type="paragraph" w:customStyle="1" w:styleId="Podpis13">
    <w:name w:val="Podpis13"/>
    <w:basedOn w:val="Normalny"/>
    <w:pPr>
      <w:suppressLineNumbers/>
      <w:spacing w:before="120" w:after="120"/>
    </w:pPr>
    <w:rPr>
      <w:rFonts w:cs="Mangal"/>
      <w:i/>
      <w:iCs/>
    </w:rPr>
  </w:style>
  <w:style w:type="paragraph" w:customStyle="1" w:styleId="Nagwek12">
    <w:name w:val="Nagłówek12"/>
    <w:basedOn w:val="Normalny"/>
    <w:next w:val="Tekstpodstawowy"/>
    <w:pPr>
      <w:keepNext/>
      <w:spacing w:before="240" w:after="120"/>
    </w:pPr>
    <w:rPr>
      <w:rFonts w:ascii="Arial" w:eastAsia="Microsoft YaHei" w:hAnsi="Arial" w:cs="Mangal"/>
      <w:sz w:val="28"/>
      <w:szCs w:val="28"/>
    </w:rPr>
  </w:style>
  <w:style w:type="paragraph" w:customStyle="1" w:styleId="Podpis12">
    <w:name w:val="Podpis12"/>
    <w:basedOn w:val="Normalny"/>
    <w:pPr>
      <w:suppressLineNumbers/>
      <w:spacing w:before="120" w:after="120"/>
    </w:pPr>
    <w:rPr>
      <w:rFonts w:cs="Mangal"/>
      <w:i/>
      <w:iCs/>
    </w:rPr>
  </w:style>
  <w:style w:type="paragraph" w:customStyle="1" w:styleId="Nagwek11">
    <w:name w:val="Nagłówek11"/>
    <w:basedOn w:val="Normalny"/>
    <w:next w:val="Tekstpodstawowy"/>
    <w:pPr>
      <w:keepNext/>
      <w:spacing w:before="240" w:after="120"/>
    </w:pPr>
    <w:rPr>
      <w:rFonts w:ascii="Arial" w:eastAsia="Microsoft YaHei" w:hAnsi="Arial" w:cs="Mangal"/>
      <w:sz w:val="28"/>
      <w:szCs w:val="28"/>
    </w:rPr>
  </w:style>
  <w:style w:type="paragraph" w:customStyle="1" w:styleId="Podpis11">
    <w:name w:val="Podpis11"/>
    <w:basedOn w:val="Normalny"/>
    <w:pPr>
      <w:suppressLineNumbers/>
      <w:spacing w:before="120" w:after="120"/>
    </w:pPr>
    <w:rPr>
      <w:rFonts w:cs="Mangal"/>
      <w:i/>
      <w:iCs/>
    </w:rPr>
  </w:style>
  <w:style w:type="paragraph" w:customStyle="1" w:styleId="Nagwek10">
    <w:name w:val="Nagłówek10"/>
    <w:basedOn w:val="Normalny"/>
    <w:next w:val="Tekstpodstawowy"/>
    <w:pPr>
      <w:keepNext/>
      <w:spacing w:before="240" w:after="120"/>
    </w:pPr>
    <w:rPr>
      <w:rFonts w:ascii="Arial" w:eastAsia="Microsoft YaHei" w:hAnsi="Arial" w:cs="Mangal"/>
      <w:sz w:val="28"/>
      <w:szCs w:val="28"/>
    </w:rPr>
  </w:style>
  <w:style w:type="paragraph" w:customStyle="1" w:styleId="Podpis10">
    <w:name w:val="Podpis10"/>
    <w:basedOn w:val="Normalny"/>
    <w:pPr>
      <w:suppressLineNumbers/>
      <w:spacing w:before="120" w:after="120"/>
    </w:pPr>
    <w:rPr>
      <w:rFonts w:cs="Mangal"/>
      <w:i/>
      <w:iCs/>
    </w:rPr>
  </w:style>
  <w:style w:type="paragraph" w:customStyle="1" w:styleId="Nagwek9">
    <w:name w:val="Nagłówek9"/>
    <w:basedOn w:val="Normalny"/>
    <w:next w:val="Tekstpodstawowy"/>
    <w:pPr>
      <w:keepNext/>
      <w:spacing w:before="240" w:after="120"/>
    </w:pPr>
    <w:rPr>
      <w:rFonts w:ascii="Arial" w:eastAsia="Microsoft YaHei" w:hAnsi="Arial" w:cs="Mangal"/>
      <w:sz w:val="28"/>
      <w:szCs w:val="28"/>
    </w:rPr>
  </w:style>
  <w:style w:type="paragraph" w:customStyle="1" w:styleId="Podpis9">
    <w:name w:val="Podpis9"/>
    <w:basedOn w:val="Normalny"/>
    <w:pPr>
      <w:suppressLineNumbers/>
      <w:spacing w:before="120" w:after="120"/>
    </w:pPr>
    <w:rPr>
      <w:rFonts w:cs="Mangal"/>
      <w:i/>
      <w:iCs/>
    </w:rPr>
  </w:style>
  <w:style w:type="paragraph" w:customStyle="1" w:styleId="Nagwek8">
    <w:name w:val="Nagłówek8"/>
    <w:basedOn w:val="Normalny"/>
    <w:next w:val="Tekstpodstawowy"/>
    <w:pPr>
      <w:keepNext/>
      <w:spacing w:before="240" w:after="120"/>
    </w:pPr>
    <w:rPr>
      <w:rFonts w:ascii="Arial" w:eastAsia="Microsoft YaHei" w:hAnsi="Arial" w:cs="Mangal"/>
      <w:sz w:val="28"/>
      <w:szCs w:val="28"/>
    </w:rPr>
  </w:style>
  <w:style w:type="paragraph" w:customStyle="1" w:styleId="Podpis8">
    <w:name w:val="Podpis8"/>
    <w:basedOn w:val="Normalny"/>
    <w:pPr>
      <w:suppressLineNumbers/>
      <w:spacing w:before="120" w:after="120"/>
    </w:pPr>
    <w:rPr>
      <w:rFonts w:cs="Mangal"/>
      <w:i/>
      <w:iCs/>
    </w:rPr>
  </w:style>
  <w:style w:type="paragraph" w:customStyle="1" w:styleId="Nagwek7">
    <w:name w:val="Nagłówek7"/>
    <w:basedOn w:val="Normalny"/>
    <w:next w:val="Tekstpodstawowy"/>
    <w:pPr>
      <w:keepNext/>
      <w:spacing w:before="240" w:after="120"/>
    </w:pPr>
    <w:rPr>
      <w:rFonts w:ascii="Arial" w:eastAsia="Microsoft YaHei" w:hAnsi="Arial" w:cs="Mangal"/>
      <w:sz w:val="28"/>
      <w:szCs w:val="28"/>
    </w:rPr>
  </w:style>
  <w:style w:type="paragraph" w:customStyle="1" w:styleId="Podpis7">
    <w:name w:val="Podpis7"/>
    <w:basedOn w:val="Normalny"/>
    <w:pPr>
      <w:suppressLineNumbers/>
      <w:spacing w:before="120" w:after="120"/>
    </w:pPr>
    <w:rPr>
      <w:rFonts w:cs="Mangal"/>
      <w:i/>
      <w:iCs/>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5a">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3a">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a">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a">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ormalnyWeb">
    <w:name w:val="Normal (Web)"/>
    <w:basedOn w:val="Normalny"/>
    <w:pPr>
      <w:spacing w:before="280" w:after="119"/>
    </w:pPr>
  </w:style>
  <w:style w:type="paragraph" w:styleId="Stopka">
    <w:name w:val="footer"/>
    <w:basedOn w:val="Normalny"/>
    <w:link w:val="StopkaZnak"/>
    <w:pPr>
      <w:tabs>
        <w:tab w:val="center" w:pos="4536"/>
        <w:tab w:val="right" w:pos="9072"/>
      </w:tabs>
    </w:pPr>
  </w:style>
  <w:style w:type="paragraph" w:customStyle="1" w:styleId="Zawartoramki">
    <w:name w:val="Zawartość ramki"/>
    <w:basedOn w:val="Tekstpodstawowy"/>
  </w:style>
  <w:style w:type="paragraph" w:styleId="Nagwek">
    <w:name w:val="header"/>
    <w:basedOn w:val="Normalny"/>
    <w:link w:val="NagwekZnak"/>
    <w:pPr>
      <w:suppressLineNumbers/>
      <w:tabs>
        <w:tab w:val="center" w:pos="4819"/>
        <w:tab w:val="right" w:pos="9638"/>
      </w:tabs>
    </w:pPr>
  </w:style>
  <w:style w:type="paragraph" w:styleId="Tekstprzypisukocowego">
    <w:name w:val="endnote text"/>
    <w:basedOn w:val="Normalny"/>
    <w:link w:val="TekstprzypisukocowegoZnak"/>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link w:val="TematkomentarzaZnak"/>
    <w:rPr>
      <w:b/>
      <w:bCs/>
    </w:rPr>
  </w:style>
  <w:style w:type="paragraph" w:styleId="Tekstdymka">
    <w:name w:val="Balloon Text"/>
    <w:basedOn w:val="Normalny"/>
    <w:link w:val="TekstdymkaZnak"/>
    <w:rPr>
      <w:rFonts w:ascii="Tahoma" w:hAnsi="Tahoma" w:cs="Tahoma"/>
      <w:sz w:val="16"/>
      <w:szCs w:val="16"/>
    </w:rPr>
  </w:style>
  <w:style w:type="paragraph" w:styleId="Akapitzlist">
    <w:name w:val="List Paragraph"/>
    <w:basedOn w:val="Normalny"/>
    <w:qFormat/>
    <w:pPr>
      <w:ind w:left="720"/>
    </w:pPr>
  </w:style>
  <w:style w:type="paragraph" w:customStyle="1" w:styleId="Zawartolisty">
    <w:name w:val="Zawartość listy"/>
    <w:basedOn w:val="Normalny"/>
    <w:pPr>
      <w:ind w:left="567"/>
    </w:pPr>
  </w:style>
  <w:style w:type="paragraph" w:customStyle="1" w:styleId="Akapitzlist1">
    <w:name w:val="Akapit z listą1"/>
    <w:basedOn w:val="Normalny"/>
    <w:pPr>
      <w:ind w:left="720"/>
    </w:pPr>
  </w:style>
  <w:style w:type="paragraph" w:customStyle="1" w:styleId="Tekstkomentarza2">
    <w:name w:val="Tekst komentarza2"/>
    <w:basedOn w:val="Normalny"/>
    <w:rPr>
      <w:sz w:val="20"/>
      <w:szCs w:val="20"/>
    </w:rPr>
  </w:style>
  <w:style w:type="paragraph" w:styleId="Tekstprzypisudolnego">
    <w:name w:val="footnote text"/>
    <w:basedOn w:val="Normalny"/>
    <w:link w:val="TekstprzypisudolnegoZnak"/>
    <w:rPr>
      <w:sz w:val="20"/>
      <w:szCs w:val="20"/>
    </w:rPr>
  </w:style>
  <w:style w:type="paragraph" w:customStyle="1" w:styleId="Tekstkomentarza4">
    <w:name w:val="Tekst komentarza4"/>
    <w:basedOn w:val="Normalny"/>
    <w:rPr>
      <w:sz w:val="20"/>
      <w:szCs w:val="20"/>
    </w:rPr>
  </w:style>
  <w:style w:type="paragraph" w:customStyle="1" w:styleId="Tekstkomentarza3">
    <w:name w:val="Tekst komentarza3"/>
    <w:basedOn w:val="Normalny"/>
    <w:rPr>
      <w:sz w:val="20"/>
      <w:szCs w:val="20"/>
    </w:rPr>
  </w:style>
  <w:style w:type="character" w:styleId="Odwoanieprzypisukocowego">
    <w:name w:val="endnote reference"/>
    <w:semiHidden/>
    <w:rsid w:val="00A23A97"/>
    <w:rPr>
      <w:vertAlign w:val="superscript"/>
    </w:rPr>
  </w:style>
  <w:style w:type="paragraph" w:customStyle="1" w:styleId="offerview2jlzcu">
    <w:name w:val="offerview2jlzcu"/>
    <w:basedOn w:val="Normalny"/>
    <w:rsid w:val="00B31F5B"/>
    <w:pPr>
      <w:suppressAutoHyphens w:val="0"/>
    </w:pPr>
    <w:rPr>
      <w:rFonts w:eastAsia="Calibri"/>
      <w:kern w:val="0"/>
      <w:lang w:eastAsia="pl-PL"/>
    </w:rPr>
  </w:style>
  <w:style w:type="character" w:styleId="Odwoaniedokomentarza">
    <w:name w:val="annotation reference"/>
    <w:semiHidden/>
    <w:rsid w:val="004779E2"/>
    <w:rPr>
      <w:sz w:val="16"/>
      <w:szCs w:val="16"/>
    </w:rPr>
  </w:style>
  <w:style w:type="paragraph" w:styleId="Tekstkomentarza">
    <w:name w:val="annotation text"/>
    <w:basedOn w:val="Normalny"/>
    <w:link w:val="TekstkomentarzaZnak"/>
    <w:semiHidden/>
    <w:rsid w:val="004779E2"/>
    <w:rPr>
      <w:kern w:val="0"/>
      <w:sz w:val="20"/>
      <w:szCs w:val="20"/>
    </w:rPr>
  </w:style>
  <w:style w:type="paragraph" w:customStyle="1" w:styleId="TableParagraph">
    <w:name w:val="Table Paragraph"/>
    <w:basedOn w:val="Normalny"/>
    <w:qFormat/>
    <w:rsid w:val="00774220"/>
    <w:pPr>
      <w:widowControl w:val="0"/>
      <w:suppressAutoHyphens w:val="0"/>
      <w:autoSpaceDE w:val="0"/>
      <w:autoSpaceDN w:val="0"/>
    </w:pPr>
    <w:rPr>
      <w:kern w:val="0"/>
      <w:sz w:val="22"/>
      <w:szCs w:val="22"/>
      <w:lang w:val="en-US" w:eastAsia="en-US"/>
    </w:rPr>
  </w:style>
  <w:style w:type="paragraph" w:styleId="Listapunktowana">
    <w:name w:val="List Bullet"/>
    <w:basedOn w:val="Normalny"/>
    <w:rsid w:val="00924E1B"/>
    <w:pPr>
      <w:numPr>
        <w:numId w:val="5"/>
      </w:numPr>
    </w:pPr>
    <w:rPr>
      <w:kern w:val="0"/>
    </w:rPr>
  </w:style>
  <w:style w:type="paragraph" w:styleId="Tekstpodstawowywcity">
    <w:name w:val="Body Text Indent"/>
    <w:basedOn w:val="Normalny"/>
    <w:link w:val="TekstpodstawowywcityZnak"/>
    <w:rsid w:val="00924E1B"/>
    <w:pPr>
      <w:spacing w:after="120"/>
      <w:ind w:left="283"/>
    </w:pPr>
    <w:rPr>
      <w:kern w:val="0"/>
    </w:rPr>
  </w:style>
  <w:style w:type="paragraph" w:styleId="Tekstpodstawowyzwciciem2">
    <w:name w:val="Body Text First Indent 2"/>
    <w:basedOn w:val="Tekstpodstawowywcity"/>
    <w:link w:val="Tekstpodstawowyzwciciem2Znak"/>
    <w:rsid w:val="00924E1B"/>
    <w:pPr>
      <w:ind w:firstLine="210"/>
    </w:pPr>
  </w:style>
  <w:style w:type="character" w:customStyle="1" w:styleId="markedcontent">
    <w:name w:val="markedcontent"/>
    <w:basedOn w:val="Domylnaczcionkaakapitu"/>
    <w:rsid w:val="00C379E2"/>
  </w:style>
  <w:style w:type="paragraph" w:styleId="Listapunktowana2">
    <w:name w:val="List Bullet 2"/>
    <w:basedOn w:val="Normalny"/>
    <w:rsid w:val="00E2390C"/>
    <w:pPr>
      <w:numPr>
        <w:numId w:val="6"/>
      </w:numPr>
      <w:tabs>
        <w:tab w:val="clear" w:pos="643"/>
        <w:tab w:val="num" w:pos="720"/>
      </w:tabs>
      <w:ind w:left="720"/>
    </w:pPr>
  </w:style>
  <w:style w:type="numbering" w:customStyle="1" w:styleId="Bezlisty1">
    <w:name w:val="Bez listy1"/>
    <w:next w:val="Bezlisty"/>
    <w:semiHidden/>
    <w:rsid w:val="00E40936"/>
  </w:style>
  <w:style w:type="character" w:styleId="Nierozpoznanawzmianka">
    <w:name w:val="Unresolved Mention"/>
    <w:uiPriority w:val="99"/>
    <w:semiHidden/>
    <w:unhideWhenUsed/>
    <w:rsid w:val="00E40936"/>
    <w:rPr>
      <w:color w:val="605E5C"/>
      <w:shd w:val="clear" w:color="auto" w:fill="E1DFDD"/>
    </w:rPr>
  </w:style>
  <w:style w:type="numbering" w:customStyle="1" w:styleId="Bezlisty2">
    <w:name w:val="Bez listy2"/>
    <w:next w:val="Bezlisty"/>
    <w:semiHidden/>
    <w:rsid w:val="00F52961"/>
  </w:style>
  <w:style w:type="paragraph" w:customStyle="1" w:styleId="Akapitzlist2">
    <w:name w:val="Akapit z listą2"/>
    <w:basedOn w:val="Normalny"/>
    <w:rsid w:val="00F52961"/>
    <w:pPr>
      <w:ind w:left="720"/>
    </w:pPr>
    <w:rPr>
      <w:kern w:val="0"/>
    </w:rPr>
  </w:style>
  <w:style w:type="numbering" w:customStyle="1" w:styleId="Bezlisty3">
    <w:name w:val="Bez listy3"/>
    <w:next w:val="Bezlisty"/>
    <w:semiHidden/>
    <w:rsid w:val="00DA0357"/>
  </w:style>
  <w:style w:type="paragraph" w:customStyle="1" w:styleId="Akapitzlist3">
    <w:name w:val="Akapit z listą3"/>
    <w:basedOn w:val="Normalny"/>
    <w:rsid w:val="00DA0357"/>
    <w:pPr>
      <w:ind w:left="720"/>
    </w:pPr>
    <w:rPr>
      <w:kern w:val="0"/>
    </w:rPr>
  </w:style>
  <w:style w:type="numbering" w:customStyle="1" w:styleId="Bezlisty4">
    <w:name w:val="Bez listy4"/>
    <w:next w:val="Bezlisty"/>
    <w:semiHidden/>
    <w:rsid w:val="0022236C"/>
  </w:style>
  <w:style w:type="paragraph" w:customStyle="1" w:styleId="Akapitzlist4">
    <w:name w:val="Akapit z listą4"/>
    <w:basedOn w:val="Normalny"/>
    <w:rsid w:val="0022236C"/>
    <w:pPr>
      <w:ind w:left="720"/>
    </w:pPr>
    <w:rPr>
      <w:kern w:val="0"/>
    </w:rPr>
  </w:style>
  <w:style w:type="character" w:customStyle="1" w:styleId="Nagwek3Znak">
    <w:name w:val="Nagłówek 3 Znak"/>
    <w:basedOn w:val="Domylnaczcionkaakapitu"/>
    <w:link w:val="Nagwek3"/>
    <w:rsid w:val="005B43D7"/>
    <w:rPr>
      <w:rFonts w:ascii="Arial" w:hAnsi="Arial" w:cs="Arial"/>
      <w:b/>
      <w:bCs/>
      <w:kern w:val="1"/>
      <w:sz w:val="26"/>
      <w:szCs w:val="26"/>
      <w:lang w:eastAsia="ar-SA"/>
    </w:rPr>
  </w:style>
  <w:style w:type="character" w:customStyle="1" w:styleId="Nagwek5Znak">
    <w:name w:val="Nagłówek 5 Znak"/>
    <w:basedOn w:val="Domylnaczcionkaakapitu"/>
    <w:link w:val="Nagwek5"/>
    <w:rsid w:val="005B43D7"/>
    <w:rPr>
      <w:rFonts w:ascii="Arial" w:eastAsia="Microsoft YaHei" w:hAnsi="Arial" w:cs="Mangal"/>
      <w:b/>
      <w:bCs/>
      <w:kern w:val="1"/>
      <w:sz w:val="24"/>
      <w:szCs w:val="24"/>
      <w:lang w:eastAsia="ar-SA"/>
    </w:rPr>
  </w:style>
  <w:style w:type="character" w:customStyle="1" w:styleId="TekstpodstawowyZnak">
    <w:name w:val="Tekst podstawowy Znak"/>
    <w:basedOn w:val="Domylnaczcionkaakapitu"/>
    <w:link w:val="Tekstpodstawowy"/>
    <w:rsid w:val="005B43D7"/>
    <w:rPr>
      <w:kern w:val="1"/>
      <w:sz w:val="24"/>
      <w:szCs w:val="24"/>
      <w:lang w:eastAsia="ar-SA"/>
    </w:rPr>
  </w:style>
  <w:style w:type="paragraph" w:customStyle="1" w:styleId="msonormal0">
    <w:name w:val="msonormal"/>
    <w:basedOn w:val="Normalny"/>
    <w:rsid w:val="005B43D7"/>
    <w:pPr>
      <w:spacing w:before="280" w:after="119"/>
    </w:pPr>
    <w:rPr>
      <w:kern w:val="2"/>
    </w:rPr>
  </w:style>
  <w:style w:type="character" w:customStyle="1" w:styleId="TekstprzypisudolnegoZnak">
    <w:name w:val="Tekst przypisu dolnego Znak"/>
    <w:basedOn w:val="Domylnaczcionkaakapitu"/>
    <w:link w:val="Tekstprzypisudolnego"/>
    <w:rsid w:val="005B43D7"/>
    <w:rPr>
      <w:kern w:val="1"/>
      <w:lang w:eastAsia="ar-SA"/>
    </w:rPr>
  </w:style>
  <w:style w:type="character" w:customStyle="1" w:styleId="TekstkomentarzaZnak">
    <w:name w:val="Tekst komentarza Znak"/>
    <w:basedOn w:val="Domylnaczcionkaakapitu"/>
    <w:link w:val="Tekstkomentarza"/>
    <w:semiHidden/>
    <w:rsid w:val="005B43D7"/>
    <w:rPr>
      <w:lang w:eastAsia="ar-SA"/>
    </w:rPr>
  </w:style>
  <w:style w:type="character" w:customStyle="1" w:styleId="TekstprzypisukocowegoZnak">
    <w:name w:val="Tekst przypisu końcowego Znak"/>
    <w:basedOn w:val="Domylnaczcionkaakapitu"/>
    <w:link w:val="Tekstprzypisukocowego"/>
    <w:rsid w:val="005B43D7"/>
    <w:rPr>
      <w:kern w:val="1"/>
      <w:lang w:eastAsia="ar-SA"/>
    </w:rPr>
  </w:style>
  <w:style w:type="character" w:customStyle="1" w:styleId="TekstpodstawowywcityZnak">
    <w:name w:val="Tekst podstawowy wcięty Znak"/>
    <w:basedOn w:val="Domylnaczcionkaakapitu"/>
    <w:link w:val="Tekstpodstawowywcity"/>
    <w:rsid w:val="005B43D7"/>
    <w:rPr>
      <w:sz w:val="24"/>
      <w:szCs w:val="24"/>
      <w:lang w:eastAsia="ar-SA"/>
    </w:rPr>
  </w:style>
  <w:style w:type="character" w:customStyle="1" w:styleId="Tekstpodstawowyzwciciem2Znak">
    <w:name w:val="Tekst podstawowy z wcięciem 2 Znak"/>
    <w:basedOn w:val="TekstpodstawowywcityZnak"/>
    <w:link w:val="Tekstpodstawowyzwciciem2"/>
    <w:rsid w:val="005B43D7"/>
    <w:rPr>
      <w:sz w:val="24"/>
      <w:szCs w:val="24"/>
      <w:lang w:eastAsia="ar-SA"/>
    </w:rPr>
  </w:style>
  <w:style w:type="character" w:customStyle="1" w:styleId="TekstdymkaZnak">
    <w:name w:val="Tekst dymka Znak"/>
    <w:basedOn w:val="Domylnaczcionkaakapitu"/>
    <w:link w:val="Tekstdymka"/>
    <w:rsid w:val="005B43D7"/>
    <w:rPr>
      <w:rFonts w:ascii="Tahoma" w:hAnsi="Tahoma" w:cs="Tahoma"/>
      <w:kern w:val="1"/>
      <w:sz w:val="16"/>
      <w:szCs w:val="16"/>
      <w:lang w:eastAsia="ar-SA"/>
    </w:rPr>
  </w:style>
  <w:style w:type="paragraph" w:customStyle="1" w:styleId="Akapitzlist5">
    <w:name w:val="Akapit z listą5"/>
    <w:basedOn w:val="Normalny"/>
    <w:rsid w:val="005B43D7"/>
    <w:pPr>
      <w:ind w:left="720"/>
    </w:pPr>
    <w:rPr>
      <w:kern w:val="0"/>
    </w:rPr>
  </w:style>
  <w:style w:type="character" w:customStyle="1" w:styleId="TematkomentarzaZnak">
    <w:name w:val="Temat komentarza Znak"/>
    <w:basedOn w:val="TekstkomentarzaZnak"/>
    <w:link w:val="Tematkomentarza"/>
    <w:rsid w:val="005B43D7"/>
    <w:rPr>
      <w:b/>
      <w:bCs/>
      <w:kern w:val="1"/>
      <w:lang w:eastAsia="ar-SA"/>
    </w:rPr>
  </w:style>
  <w:style w:type="numbering" w:customStyle="1" w:styleId="Bezlisty5">
    <w:name w:val="Bez listy5"/>
    <w:next w:val="Bezlisty"/>
    <w:semiHidden/>
    <w:rsid w:val="00F24AE4"/>
  </w:style>
  <w:style w:type="paragraph" w:customStyle="1" w:styleId="Akapitzlist6">
    <w:name w:val="Akapit z listą6"/>
    <w:basedOn w:val="Normalny"/>
    <w:rsid w:val="00F24AE4"/>
    <w:pPr>
      <w:ind w:left="720"/>
    </w:pPr>
    <w:rPr>
      <w:kern w:val="0"/>
    </w:rPr>
  </w:style>
  <w:style w:type="numbering" w:customStyle="1" w:styleId="Bezlisty6">
    <w:name w:val="Bez listy6"/>
    <w:next w:val="Bezlisty"/>
    <w:semiHidden/>
    <w:rsid w:val="008A0D72"/>
  </w:style>
  <w:style w:type="paragraph" w:customStyle="1" w:styleId="Akapitzlist7">
    <w:name w:val="Akapit z listą7"/>
    <w:basedOn w:val="Normalny"/>
    <w:rsid w:val="008A0D72"/>
    <w:pPr>
      <w:ind w:left="720"/>
    </w:pPr>
    <w:rPr>
      <w:kern w:val="0"/>
    </w:rPr>
  </w:style>
  <w:style w:type="character" w:styleId="Odwoanieprzypisudolnego">
    <w:name w:val="footnote reference"/>
    <w:rsid w:val="008A0D72"/>
    <w:rPr>
      <w:vertAlign w:val="superscript"/>
    </w:rPr>
  </w:style>
  <w:style w:type="numbering" w:customStyle="1" w:styleId="Bezlisty7">
    <w:name w:val="Bez listy7"/>
    <w:next w:val="Bezlisty"/>
    <w:semiHidden/>
    <w:rsid w:val="00A103E7"/>
  </w:style>
  <w:style w:type="paragraph" w:customStyle="1" w:styleId="Akapitzlist8">
    <w:name w:val="Akapit z listą8"/>
    <w:basedOn w:val="Normalny"/>
    <w:rsid w:val="00A103E7"/>
    <w:pPr>
      <w:ind w:left="720"/>
    </w:pPr>
    <w:rPr>
      <w:kern w:val="0"/>
    </w:rPr>
  </w:style>
  <w:style w:type="numbering" w:customStyle="1" w:styleId="Bezlisty8">
    <w:name w:val="Bez listy8"/>
    <w:next w:val="Bezlisty"/>
    <w:semiHidden/>
    <w:rsid w:val="007245B9"/>
  </w:style>
  <w:style w:type="paragraph" w:customStyle="1" w:styleId="Akapitzlist9">
    <w:name w:val="Akapit z listą9"/>
    <w:basedOn w:val="Normalny"/>
    <w:rsid w:val="007245B9"/>
    <w:pPr>
      <w:ind w:left="720"/>
    </w:pPr>
    <w:rPr>
      <w:kern w:val="0"/>
    </w:rPr>
  </w:style>
  <w:style w:type="numbering" w:customStyle="1" w:styleId="Bezlisty9">
    <w:name w:val="Bez listy9"/>
    <w:next w:val="Bezlisty"/>
    <w:semiHidden/>
    <w:rsid w:val="00371A2C"/>
  </w:style>
  <w:style w:type="paragraph" w:customStyle="1" w:styleId="Akapitzlist10">
    <w:name w:val="Akapit z listą10"/>
    <w:basedOn w:val="Normalny"/>
    <w:rsid w:val="00371A2C"/>
    <w:pPr>
      <w:ind w:left="720"/>
    </w:pPr>
    <w:rPr>
      <w:kern w:val="0"/>
    </w:rPr>
  </w:style>
  <w:style w:type="numbering" w:customStyle="1" w:styleId="Bezlisty10">
    <w:name w:val="Bez listy10"/>
    <w:next w:val="Bezlisty"/>
    <w:semiHidden/>
    <w:rsid w:val="006D346C"/>
  </w:style>
  <w:style w:type="paragraph" w:customStyle="1" w:styleId="Akapitzlist11">
    <w:name w:val="Akapit z listą11"/>
    <w:basedOn w:val="Normalny"/>
    <w:rsid w:val="006D346C"/>
    <w:pPr>
      <w:ind w:left="720"/>
    </w:pPr>
    <w:rPr>
      <w:kern w:val="0"/>
    </w:rPr>
  </w:style>
  <w:style w:type="numbering" w:customStyle="1" w:styleId="Bezlisty11">
    <w:name w:val="Bez listy11"/>
    <w:next w:val="Bezlisty"/>
    <w:semiHidden/>
    <w:rsid w:val="001F17C4"/>
  </w:style>
  <w:style w:type="paragraph" w:customStyle="1" w:styleId="Akapitzlist12">
    <w:name w:val="Akapit z listą12"/>
    <w:basedOn w:val="Normalny"/>
    <w:rsid w:val="001F17C4"/>
    <w:pPr>
      <w:ind w:left="720"/>
    </w:pPr>
    <w:rPr>
      <w:kern w:val="0"/>
    </w:rPr>
  </w:style>
  <w:style w:type="numbering" w:customStyle="1" w:styleId="Bezlisty12">
    <w:name w:val="Bez listy12"/>
    <w:next w:val="Bezlisty"/>
    <w:semiHidden/>
    <w:rsid w:val="002B7B7B"/>
  </w:style>
  <w:style w:type="paragraph" w:customStyle="1" w:styleId="Akapitzlist13">
    <w:name w:val="Akapit z listą13"/>
    <w:basedOn w:val="Normalny"/>
    <w:rsid w:val="002B7B7B"/>
    <w:pPr>
      <w:ind w:left="720"/>
    </w:pPr>
    <w:rPr>
      <w:kern w:val="0"/>
    </w:rPr>
  </w:style>
  <w:style w:type="numbering" w:customStyle="1" w:styleId="Bezlisty13">
    <w:name w:val="Bez listy13"/>
    <w:next w:val="Bezlisty"/>
    <w:semiHidden/>
    <w:rsid w:val="003D656D"/>
  </w:style>
  <w:style w:type="paragraph" w:customStyle="1" w:styleId="Akapitzlist14">
    <w:name w:val="Akapit z listą14"/>
    <w:basedOn w:val="Normalny"/>
    <w:rsid w:val="003D656D"/>
    <w:pPr>
      <w:ind w:left="720"/>
    </w:pPr>
    <w:rPr>
      <w:kern w:val="0"/>
    </w:rPr>
  </w:style>
  <w:style w:type="numbering" w:customStyle="1" w:styleId="Bezlisty14">
    <w:name w:val="Bez listy14"/>
    <w:next w:val="Bezlisty"/>
    <w:semiHidden/>
    <w:rsid w:val="00C4676E"/>
  </w:style>
  <w:style w:type="paragraph" w:customStyle="1" w:styleId="Akapitzlist15">
    <w:name w:val="Akapit z listą15"/>
    <w:basedOn w:val="Normalny"/>
    <w:rsid w:val="00C4676E"/>
    <w:pPr>
      <w:ind w:left="720"/>
    </w:pPr>
    <w:rPr>
      <w:kern w:val="0"/>
    </w:rPr>
  </w:style>
  <w:style w:type="numbering" w:customStyle="1" w:styleId="Bezlisty15">
    <w:name w:val="Bez listy15"/>
    <w:next w:val="Bezlisty"/>
    <w:semiHidden/>
    <w:rsid w:val="00015F18"/>
  </w:style>
  <w:style w:type="paragraph" w:customStyle="1" w:styleId="Akapitzlist16">
    <w:name w:val="Akapit z listą16"/>
    <w:basedOn w:val="Normalny"/>
    <w:rsid w:val="00015F18"/>
    <w:pPr>
      <w:ind w:left="720"/>
    </w:pPr>
    <w:rPr>
      <w:kern w:val="0"/>
    </w:rPr>
  </w:style>
  <w:style w:type="numbering" w:customStyle="1" w:styleId="Bezlisty16">
    <w:name w:val="Bez listy16"/>
    <w:next w:val="Bezlisty"/>
    <w:semiHidden/>
    <w:rsid w:val="00DB486B"/>
  </w:style>
  <w:style w:type="paragraph" w:customStyle="1" w:styleId="Akapitzlist17">
    <w:name w:val="Akapit z listą17"/>
    <w:basedOn w:val="Normalny"/>
    <w:rsid w:val="00DB486B"/>
    <w:pPr>
      <w:ind w:left="720"/>
    </w:pPr>
    <w:rPr>
      <w:kern w:val="0"/>
    </w:rPr>
  </w:style>
  <w:style w:type="numbering" w:customStyle="1" w:styleId="Bezlisty17">
    <w:name w:val="Bez listy17"/>
    <w:next w:val="Bezlisty"/>
    <w:semiHidden/>
    <w:rsid w:val="00484799"/>
  </w:style>
  <w:style w:type="paragraph" w:customStyle="1" w:styleId="Akapitzlist18">
    <w:name w:val="Akapit z listą18"/>
    <w:basedOn w:val="Normalny"/>
    <w:rsid w:val="00484799"/>
    <w:pPr>
      <w:ind w:left="720"/>
    </w:pPr>
    <w:rPr>
      <w:kern w:val="0"/>
    </w:rPr>
  </w:style>
  <w:style w:type="numbering" w:customStyle="1" w:styleId="Bezlisty18">
    <w:name w:val="Bez listy18"/>
    <w:next w:val="Bezlisty"/>
    <w:semiHidden/>
    <w:rsid w:val="00176339"/>
  </w:style>
  <w:style w:type="paragraph" w:customStyle="1" w:styleId="Akapitzlist19">
    <w:name w:val="Akapit z listą19"/>
    <w:basedOn w:val="Normalny"/>
    <w:rsid w:val="00176339"/>
    <w:pPr>
      <w:ind w:left="720"/>
    </w:pPr>
    <w:rPr>
      <w:kern w:val="0"/>
    </w:rPr>
  </w:style>
  <w:style w:type="numbering" w:customStyle="1" w:styleId="Bezlisty19">
    <w:name w:val="Bez listy19"/>
    <w:next w:val="Bezlisty"/>
    <w:semiHidden/>
    <w:rsid w:val="00954C4B"/>
  </w:style>
  <w:style w:type="paragraph" w:customStyle="1" w:styleId="Akapitzlist20">
    <w:name w:val="Akapit z listą20"/>
    <w:basedOn w:val="Normalny"/>
    <w:rsid w:val="00954C4B"/>
    <w:pPr>
      <w:ind w:left="720"/>
    </w:pPr>
    <w:rPr>
      <w:kern w:val="0"/>
    </w:rPr>
  </w:style>
  <w:style w:type="numbering" w:customStyle="1" w:styleId="Bezlisty20">
    <w:name w:val="Bez listy20"/>
    <w:next w:val="Bezlisty"/>
    <w:semiHidden/>
    <w:rsid w:val="00E02DAE"/>
  </w:style>
  <w:style w:type="paragraph" w:customStyle="1" w:styleId="Akapitzlist21">
    <w:name w:val="Akapit z listą21"/>
    <w:basedOn w:val="Normalny"/>
    <w:rsid w:val="00E02DAE"/>
    <w:pPr>
      <w:ind w:left="720"/>
    </w:pPr>
    <w:rPr>
      <w:kern w:val="0"/>
    </w:rPr>
  </w:style>
  <w:style w:type="numbering" w:customStyle="1" w:styleId="Bezlisty21">
    <w:name w:val="Bez listy21"/>
    <w:next w:val="Bezlisty"/>
    <w:semiHidden/>
    <w:rsid w:val="00571799"/>
  </w:style>
  <w:style w:type="paragraph" w:customStyle="1" w:styleId="Akapitzlist22">
    <w:name w:val="Akapit z listą22"/>
    <w:basedOn w:val="Normalny"/>
    <w:rsid w:val="00571799"/>
    <w:pPr>
      <w:ind w:left="720"/>
    </w:pPr>
    <w:rPr>
      <w:kern w:val="0"/>
    </w:rPr>
  </w:style>
  <w:style w:type="numbering" w:customStyle="1" w:styleId="Bezlisty22">
    <w:name w:val="Bez listy22"/>
    <w:next w:val="Bezlisty"/>
    <w:semiHidden/>
    <w:rsid w:val="00FE6E9E"/>
  </w:style>
  <w:style w:type="paragraph" w:customStyle="1" w:styleId="Akapitzlist23">
    <w:name w:val="Akapit z listą23"/>
    <w:basedOn w:val="Normalny"/>
    <w:rsid w:val="00FE6E9E"/>
    <w:pPr>
      <w:ind w:left="720"/>
    </w:pPr>
    <w:rPr>
      <w:kern w:val="0"/>
    </w:rPr>
  </w:style>
  <w:style w:type="paragraph" w:customStyle="1" w:styleId="Default">
    <w:name w:val="Default"/>
    <w:rsid w:val="004423AA"/>
    <w:pPr>
      <w:autoSpaceDE w:val="0"/>
      <w:autoSpaceDN w:val="0"/>
      <w:adjustRightInd w:val="0"/>
    </w:pPr>
    <w:rPr>
      <w:color w:val="000000"/>
      <w:sz w:val="24"/>
      <w:szCs w:val="24"/>
    </w:rPr>
  </w:style>
  <w:style w:type="numbering" w:customStyle="1" w:styleId="Bezlisty23">
    <w:name w:val="Bez listy23"/>
    <w:next w:val="Bezlisty"/>
    <w:semiHidden/>
    <w:rsid w:val="00325E5E"/>
  </w:style>
  <w:style w:type="paragraph" w:customStyle="1" w:styleId="Akapitzlist24">
    <w:name w:val="Akapit z listą24"/>
    <w:basedOn w:val="Normalny"/>
    <w:rsid w:val="00325E5E"/>
    <w:pPr>
      <w:ind w:left="720"/>
    </w:pPr>
    <w:rPr>
      <w:kern w:val="0"/>
    </w:rPr>
  </w:style>
  <w:style w:type="numbering" w:customStyle="1" w:styleId="Bezlisty24">
    <w:name w:val="Bez listy24"/>
    <w:next w:val="Bezlisty"/>
    <w:semiHidden/>
    <w:rsid w:val="004E2B7F"/>
  </w:style>
  <w:style w:type="paragraph" w:customStyle="1" w:styleId="Akapitzlist25">
    <w:name w:val="Akapit z listą25"/>
    <w:basedOn w:val="Normalny"/>
    <w:rsid w:val="004E2B7F"/>
    <w:pPr>
      <w:ind w:left="720"/>
    </w:pPr>
    <w:rPr>
      <w:kern w:val="0"/>
    </w:rPr>
  </w:style>
  <w:style w:type="numbering" w:customStyle="1" w:styleId="Bezlisty25">
    <w:name w:val="Bez listy25"/>
    <w:next w:val="Bezlisty"/>
    <w:semiHidden/>
    <w:rsid w:val="00CE5BF6"/>
  </w:style>
  <w:style w:type="paragraph" w:customStyle="1" w:styleId="Akapitzlist26">
    <w:name w:val="Akapit z listą26"/>
    <w:basedOn w:val="Normalny"/>
    <w:rsid w:val="00CE5BF6"/>
    <w:pPr>
      <w:ind w:left="720"/>
    </w:pPr>
    <w:rPr>
      <w:kern w:val="0"/>
    </w:rPr>
  </w:style>
  <w:style w:type="numbering" w:customStyle="1" w:styleId="Bezlisty26">
    <w:name w:val="Bez listy26"/>
    <w:next w:val="Bezlisty"/>
    <w:semiHidden/>
    <w:rsid w:val="007E2CF8"/>
  </w:style>
  <w:style w:type="paragraph" w:customStyle="1" w:styleId="Akapitzlist27">
    <w:name w:val="Akapit z listą27"/>
    <w:basedOn w:val="Normalny"/>
    <w:rsid w:val="007E2CF8"/>
    <w:pPr>
      <w:ind w:left="720"/>
    </w:pPr>
    <w:rPr>
      <w:kern w:val="0"/>
    </w:rPr>
  </w:style>
  <w:style w:type="numbering" w:customStyle="1" w:styleId="Bezlisty27">
    <w:name w:val="Bez listy27"/>
    <w:next w:val="Bezlisty"/>
    <w:semiHidden/>
    <w:rsid w:val="005A0C43"/>
  </w:style>
  <w:style w:type="paragraph" w:customStyle="1" w:styleId="Akapitzlist28">
    <w:name w:val="Akapit z listą28"/>
    <w:basedOn w:val="Normalny"/>
    <w:rsid w:val="005A0C43"/>
    <w:pPr>
      <w:ind w:left="720"/>
    </w:pPr>
    <w:rPr>
      <w:kern w:val="0"/>
    </w:rPr>
  </w:style>
  <w:style w:type="numbering" w:customStyle="1" w:styleId="Bezlisty28">
    <w:name w:val="Bez listy28"/>
    <w:next w:val="Bezlisty"/>
    <w:semiHidden/>
    <w:rsid w:val="00A410E2"/>
  </w:style>
  <w:style w:type="paragraph" w:customStyle="1" w:styleId="Akapitzlist29">
    <w:name w:val="Akapit z listą29"/>
    <w:basedOn w:val="Normalny"/>
    <w:rsid w:val="00A410E2"/>
    <w:pPr>
      <w:ind w:left="720"/>
    </w:pPr>
    <w:rPr>
      <w:kern w:val="0"/>
    </w:rPr>
  </w:style>
  <w:style w:type="numbering" w:customStyle="1" w:styleId="Bezlisty29">
    <w:name w:val="Bez listy29"/>
    <w:next w:val="Bezlisty"/>
    <w:semiHidden/>
    <w:rsid w:val="001A4461"/>
  </w:style>
  <w:style w:type="paragraph" w:customStyle="1" w:styleId="Akapitzlist30">
    <w:name w:val="Akapit z listą30"/>
    <w:basedOn w:val="Normalny"/>
    <w:rsid w:val="001A4461"/>
    <w:pPr>
      <w:ind w:left="720"/>
    </w:pPr>
    <w:rPr>
      <w:kern w:val="0"/>
    </w:rPr>
  </w:style>
  <w:style w:type="numbering" w:customStyle="1" w:styleId="Bezlisty30">
    <w:name w:val="Bez listy30"/>
    <w:next w:val="Bezlisty"/>
    <w:semiHidden/>
    <w:rsid w:val="00EF0B0E"/>
  </w:style>
  <w:style w:type="paragraph" w:customStyle="1" w:styleId="Akapitzlist31">
    <w:name w:val="Akapit z listą31"/>
    <w:basedOn w:val="Normalny"/>
    <w:rsid w:val="00EF0B0E"/>
    <w:pPr>
      <w:ind w:left="720"/>
    </w:pPr>
    <w:rPr>
      <w:kern w:val="0"/>
    </w:rPr>
  </w:style>
  <w:style w:type="numbering" w:customStyle="1" w:styleId="Bezlisty31">
    <w:name w:val="Bez listy31"/>
    <w:next w:val="Bezlisty"/>
    <w:semiHidden/>
    <w:rsid w:val="008122F9"/>
  </w:style>
  <w:style w:type="paragraph" w:customStyle="1" w:styleId="Akapitzlist32">
    <w:name w:val="Akapit z listą32"/>
    <w:basedOn w:val="Normalny"/>
    <w:rsid w:val="008122F9"/>
    <w:pPr>
      <w:ind w:left="720"/>
    </w:pPr>
    <w:rPr>
      <w:kern w:val="0"/>
    </w:rPr>
  </w:style>
  <w:style w:type="numbering" w:customStyle="1" w:styleId="Bezlisty32">
    <w:name w:val="Bez listy32"/>
    <w:next w:val="Bezlisty"/>
    <w:semiHidden/>
    <w:rsid w:val="005A357A"/>
  </w:style>
  <w:style w:type="paragraph" w:customStyle="1" w:styleId="Akapitzlist33">
    <w:name w:val="Akapit z listą33"/>
    <w:basedOn w:val="Normalny"/>
    <w:rsid w:val="005A357A"/>
    <w:pPr>
      <w:ind w:left="720"/>
    </w:pPr>
    <w:rPr>
      <w:kern w:val="0"/>
    </w:rPr>
  </w:style>
  <w:style w:type="numbering" w:customStyle="1" w:styleId="Bezlisty33">
    <w:name w:val="Bez listy33"/>
    <w:next w:val="Bezlisty"/>
    <w:semiHidden/>
    <w:rsid w:val="005F6FAC"/>
  </w:style>
  <w:style w:type="paragraph" w:customStyle="1" w:styleId="Akapitzlist34">
    <w:name w:val="Akapit z listą34"/>
    <w:basedOn w:val="Normalny"/>
    <w:rsid w:val="005F6FAC"/>
    <w:pPr>
      <w:ind w:left="720"/>
    </w:pPr>
    <w:rPr>
      <w:kern w:val="0"/>
    </w:rPr>
  </w:style>
  <w:style w:type="numbering" w:customStyle="1" w:styleId="Bezlisty34">
    <w:name w:val="Bez listy34"/>
    <w:next w:val="Bezlisty"/>
    <w:semiHidden/>
    <w:rsid w:val="008F4637"/>
  </w:style>
  <w:style w:type="paragraph" w:customStyle="1" w:styleId="Akapitzlist35">
    <w:name w:val="Akapit z listą35"/>
    <w:basedOn w:val="Normalny"/>
    <w:rsid w:val="008F4637"/>
    <w:pPr>
      <w:ind w:left="720"/>
    </w:pPr>
    <w:rPr>
      <w:kern w:val="0"/>
    </w:rPr>
  </w:style>
  <w:style w:type="numbering" w:customStyle="1" w:styleId="Bezlisty35">
    <w:name w:val="Bez listy35"/>
    <w:next w:val="Bezlisty"/>
    <w:semiHidden/>
    <w:rsid w:val="004A3C31"/>
  </w:style>
  <w:style w:type="paragraph" w:customStyle="1" w:styleId="Akapitzlist36">
    <w:name w:val="Akapit z listą36"/>
    <w:basedOn w:val="Normalny"/>
    <w:rsid w:val="004A3C31"/>
    <w:pPr>
      <w:ind w:left="720"/>
    </w:pPr>
    <w:rPr>
      <w:kern w:val="0"/>
    </w:rPr>
  </w:style>
  <w:style w:type="numbering" w:customStyle="1" w:styleId="Bezlisty36">
    <w:name w:val="Bez listy36"/>
    <w:next w:val="Bezlisty"/>
    <w:semiHidden/>
    <w:rsid w:val="00B03CAE"/>
  </w:style>
  <w:style w:type="paragraph" w:customStyle="1" w:styleId="Akapitzlist37">
    <w:name w:val="Akapit z listą37"/>
    <w:basedOn w:val="Normalny"/>
    <w:rsid w:val="00B03CAE"/>
    <w:pPr>
      <w:ind w:left="720"/>
    </w:pPr>
    <w:rPr>
      <w:kern w:val="0"/>
    </w:rPr>
  </w:style>
  <w:style w:type="character" w:customStyle="1" w:styleId="NagwekZnak">
    <w:name w:val="Nagłówek Znak"/>
    <w:link w:val="Nagwek"/>
    <w:rsid w:val="00B03CAE"/>
    <w:rPr>
      <w:kern w:val="1"/>
      <w:sz w:val="24"/>
      <w:szCs w:val="24"/>
      <w:lang w:eastAsia="ar-SA"/>
    </w:rPr>
  </w:style>
  <w:style w:type="character" w:customStyle="1" w:styleId="StopkaZnak">
    <w:name w:val="Stopka Znak"/>
    <w:link w:val="Stopka"/>
    <w:rsid w:val="00B03CAE"/>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542">
      <w:bodyDiv w:val="1"/>
      <w:marLeft w:val="0"/>
      <w:marRight w:val="0"/>
      <w:marTop w:val="0"/>
      <w:marBottom w:val="0"/>
      <w:divBdr>
        <w:top w:val="none" w:sz="0" w:space="0" w:color="auto"/>
        <w:left w:val="none" w:sz="0" w:space="0" w:color="auto"/>
        <w:bottom w:val="none" w:sz="0" w:space="0" w:color="auto"/>
        <w:right w:val="none" w:sz="0" w:space="0" w:color="auto"/>
      </w:divBdr>
    </w:div>
    <w:div w:id="70198381">
      <w:bodyDiv w:val="1"/>
      <w:marLeft w:val="0"/>
      <w:marRight w:val="0"/>
      <w:marTop w:val="0"/>
      <w:marBottom w:val="0"/>
      <w:divBdr>
        <w:top w:val="none" w:sz="0" w:space="0" w:color="auto"/>
        <w:left w:val="none" w:sz="0" w:space="0" w:color="auto"/>
        <w:bottom w:val="none" w:sz="0" w:space="0" w:color="auto"/>
        <w:right w:val="none" w:sz="0" w:space="0" w:color="auto"/>
      </w:divBdr>
    </w:div>
    <w:div w:id="76824405">
      <w:bodyDiv w:val="1"/>
      <w:marLeft w:val="0"/>
      <w:marRight w:val="0"/>
      <w:marTop w:val="0"/>
      <w:marBottom w:val="0"/>
      <w:divBdr>
        <w:top w:val="none" w:sz="0" w:space="0" w:color="auto"/>
        <w:left w:val="none" w:sz="0" w:space="0" w:color="auto"/>
        <w:bottom w:val="none" w:sz="0" w:space="0" w:color="auto"/>
        <w:right w:val="none" w:sz="0" w:space="0" w:color="auto"/>
      </w:divBdr>
    </w:div>
    <w:div w:id="140735962">
      <w:bodyDiv w:val="1"/>
      <w:marLeft w:val="0"/>
      <w:marRight w:val="0"/>
      <w:marTop w:val="0"/>
      <w:marBottom w:val="0"/>
      <w:divBdr>
        <w:top w:val="none" w:sz="0" w:space="0" w:color="auto"/>
        <w:left w:val="none" w:sz="0" w:space="0" w:color="auto"/>
        <w:bottom w:val="none" w:sz="0" w:space="0" w:color="auto"/>
        <w:right w:val="none" w:sz="0" w:space="0" w:color="auto"/>
      </w:divBdr>
    </w:div>
    <w:div w:id="151025742">
      <w:bodyDiv w:val="1"/>
      <w:marLeft w:val="0"/>
      <w:marRight w:val="0"/>
      <w:marTop w:val="0"/>
      <w:marBottom w:val="0"/>
      <w:divBdr>
        <w:top w:val="none" w:sz="0" w:space="0" w:color="auto"/>
        <w:left w:val="none" w:sz="0" w:space="0" w:color="auto"/>
        <w:bottom w:val="none" w:sz="0" w:space="0" w:color="auto"/>
        <w:right w:val="none" w:sz="0" w:space="0" w:color="auto"/>
      </w:divBdr>
    </w:div>
    <w:div w:id="183637607">
      <w:bodyDiv w:val="1"/>
      <w:marLeft w:val="0"/>
      <w:marRight w:val="0"/>
      <w:marTop w:val="0"/>
      <w:marBottom w:val="0"/>
      <w:divBdr>
        <w:top w:val="none" w:sz="0" w:space="0" w:color="auto"/>
        <w:left w:val="none" w:sz="0" w:space="0" w:color="auto"/>
        <w:bottom w:val="none" w:sz="0" w:space="0" w:color="auto"/>
        <w:right w:val="none" w:sz="0" w:space="0" w:color="auto"/>
      </w:divBdr>
    </w:div>
    <w:div w:id="185874970">
      <w:bodyDiv w:val="1"/>
      <w:marLeft w:val="0"/>
      <w:marRight w:val="0"/>
      <w:marTop w:val="0"/>
      <w:marBottom w:val="0"/>
      <w:divBdr>
        <w:top w:val="none" w:sz="0" w:space="0" w:color="auto"/>
        <w:left w:val="none" w:sz="0" w:space="0" w:color="auto"/>
        <w:bottom w:val="none" w:sz="0" w:space="0" w:color="auto"/>
        <w:right w:val="none" w:sz="0" w:space="0" w:color="auto"/>
      </w:divBdr>
    </w:div>
    <w:div w:id="187260720">
      <w:bodyDiv w:val="1"/>
      <w:marLeft w:val="0"/>
      <w:marRight w:val="0"/>
      <w:marTop w:val="0"/>
      <w:marBottom w:val="0"/>
      <w:divBdr>
        <w:top w:val="none" w:sz="0" w:space="0" w:color="auto"/>
        <w:left w:val="none" w:sz="0" w:space="0" w:color="auto"/>
        <w:bottom w:val="none" w:sz="0" w:space="0" w:color="auto"/>
        <w:right w:val="none" w:sz="0" w:space="0" w:color="auto"/>
      </w:divBdr>
    </w:div>
    <w:div w:id="193615163">
      <w:bodyDiv w:val="1"/>
      <w:marLeft w:val="0"/>
      <w:marRight w:val="0"/>
      <w:marTop w:val="0"/>
      <w:marBottom w:val="0"/>
      <w:divBdr>
        <w:top w:val="none" w:sz="0" w:space="0" w:color="auto"/>
        <w:left w:val="none" w:sz="0" w:space="0" w:color="auto"/>
        <w:bottom w:val="none" w:sz="0" w:space="0" w:color="auto"/>
        <w:right w:val="none" w:sz="0" w:space="0" w:color="auto"/>
      </w:divBdr>
    </w:div>
    <w:div w:id="237247668">
      <w:bodyDiv w:val="1"/>
      <w:marLeft w:val="0"/>
      <w:marRight w:val="0"/>
      <w:marTop w:val="0"/>
      <w:marBottom w:val="0"/>
      <w:divBdr>
        <w:top w:val="none" w:sz="0" w:space="0" w:color="auto"/>
        <w:left w:val="none" w:sz="0" w:space="0" w:color="auto"/>
        <w:bottom w:val="none" w:sz="0" w:space="0" w:color="auto"/>
        <w:right w:val="none" w:sz="0" w:space="0" w:color="auto"/>
      </w:divBdr>
    </w:div>
    <w:div w:id="252590377">
      <w:bodyDiv w:val="1"/>
      <w:marLeft w:val="0"/>
      <w:marRight w:val="0"/>
      <w:marTop w:val="0"/>
      <w:marBottom w:val="0"/>
      <w:divBdr>
        <w:top w:val="none" w:sz="0" w:space="0" w:color="auto"/>
        <w:left w:val="none" w:sz="0" w:space="0" w:color="auto"/>
        <w:bottom w:val="none" w:sz="0" w:space="0" w:color="auto"/>
        <w:right w:val="none" w:sz="0" w:space="0" w:color="auto"/>
      </w:divBdr>
    </w:div>
    <w:div w:id="256906571">
      <w:bodyDiv w:val="1"/>
      <w:marLeft w:val="0"/>
      <w:marRight w:val="0"/>
      <w:marTop w:val="0"/>
      <w:marBottom w:val="0"/>
      <w:divBdr>
        <w:top w:val="none" w:sz="0" w:space="0" w:color="auto"/>
        <w:left w:val="none" w:sz="0" w:space="0" w:color="auto"/>
        <w:bottom w:val="none" w:sz="0" w:space="0" w:color="auto"/>
        <w:right w:val="none" w:sz="0" w:space="0" w:color="auto"/>
      </w:divBdr>
    </w:div>
    <w:div w:id="268045206">
      <w:bodyDiv w:val="1"/>
      <w:marLeft w:val="0"/>
      <w:marRight w:val="0"/>
      <w:marTop w:val="0"/>
      <w:marBottom w:val="0"/>
      <w:divBdr>
        <w:top w:val="none" w:sz="0" w:space="0" w:color="auto"/>
        <w:left w:val="none" w:sz="0" w:space="0" w:color="auto"/>
        <w:bottom w:val="none" w:sz="0" w:space="0" w:color="auto"/>
        <w:right w:val="none" w:sz="0" w:space="0" w:color="auto"/>
      </w:divBdr>
    </w:div>
    <w:div w:id="297876517">
      <w:bodyDiv w:val="1"/>
      <w:marLeft w:val="0"/>
      <w:marRight w:val="0"/>
      <w:marTop w:val="0"/>
      <w:marBottom w:val="0"/>
      <w:divBdr>
        <w:top w:val="none" w:sz="0" w:space="0" w:color="auto"/>
        <w:left w:val="none" w:sz="0" w:space="0" w:color="auto"/>
        <w:bottom w:val="none" w:sz="0" w:space="0" w:color="auto"/>
        <w:right w:val="none" w:sz="0" w:space="0" w:color="auto"/>
      </w:divBdr>
    </w:div>
    <w:div w:id="342126580">
      <w:bodyDiv w:val="1"/>
      <w:marLeft w:val="0"/>
      <w:marRight w:val="0"/>
      <w:marTop w:val="0"/>
      <w:marBottom w:val="0"/>
      <w:divBdr>
        <w:top w:val="none" w:sz="0" w:space="0" w:color="auto"/>
        <w:left w:val="none" w:sz="0" w:space="0" w:color="auto"/>
        <w:bottom w:val="none" w:sz="0" w:space="0" w:color="auto"/>
        <w:right w:val="none" w:sz="0" w:space="0" w:color="auto"/>
      </w:divBdr>
    </w:div>
    <w:div w:id="344984473">
      <w:bodyDiv w:val="1"/>
      <w:marLeft w:val="0"/>
      <w:marRight w:val="0"/>
      <w:marTop w:val="0"/>
      <w:marBottom w:val="0"/>
      <w:divBdr>
        <w:top w:val="none" w:sz="0" w:space="0" w:color="auto"/>
        <w:left w:val="none" w:sz="0" w:space="0" w:color="auto"/>
        <w:bottom w:val="none" w:sz="0" w:space="0" w:color="auto"/>
        <w:right w:val="none" w:sz="0" w:space="0" w:color="auto"/>
      </w:divBdr>
    </w:div>
    <w:div w:id="346560299">
      <w:bodyDiv w:val="1"/>
      <w:marLeft w:val="0"/>
      <w:marRight w:val="0"/>
      <w:marTop w:val="0"/>
      <w:marBottom w:val="0"/>
      <w:divBdr>
        <w:top w:val="none" w:sz="0" w:space="0" w:color="auto"/>
        <w:left w:val="none" w:sz="0" w:space="0" w:color="auto"/>
        <w:bottom w:val="none" w:sz="0" w:space="0" w:color="auto"/>
        <w:right w:val="none" w:sz="0" w:space="0" w:color="auto"/>
      </w:divBdr>
    </w:div>
    <w:div w:id="355616353">
      <w:bodyDiv w:val="1"/>
      <w:marLeft w:val="0"/>
      <w:marRight w:val="0"/>
      <w:marTop w:val="0"/>
      <w:marBottom w:val="0"/>
      <w:divBdr>
        <w:top w:val="none" w:sz="0" w:space="0" w:color="auto"/>
        <w:left w:val="none" w:sz="0" w:space="0" w:color="auto"/>
        <w:bottom w:val="none" w:sz="0" w:space="0" w:color="auto"/>
        <w:right w:val="none" w:sz="0" w:space="0" w:color="auto"/>
      </w:divBdr>
    </w:div>
    <w:div w:id="357236754">
      <w:bodyDiv w:val="1"/>
      <w:marLeft w:val="0"/>
      <w:marRight w:val="0"/>
      <w:marTop w:val="0"/>
      <w:marBottom w:val="0"/>
      <w:divBdr>
        <w:top w:val="none" w:sz="0" w:space="0" w:color="auto"/>
        <w:left w:val="none" w:sz="0" w:space="0" w:color="auto"/>
        <w:bottom w:val="none" w:sz="0" w:space="0" w:color="auto"/>
        <w:right w:val="none" w:sz="0" w:space="0" w:color="auto"/>
      </w:divBdr>
    </w:div>
    <w:div w:id="375588611">
      <w:bodyDiv w:val="1"/>
      <w:marLeft w:val="0"/>
      <w:marRight w:val="0"/>
      <w:marTop w:val="0"/>
      <w:marBottom w:val="0"/>
      <w:divBdr>
        <w:top w:val="none" w:sz="0" w:space="0" w:color="auto"/>
        <w:left w:val="none" w:sz="0" w:space="0" w:color="auto"/>
        <w:bottom w:val="none" w:sz="0" w:space="0" w:color="auto"/>
        <w:right w:val="none" w:sz="0" w:space="0" w:color="auto"/>
      </w:divBdr>
    </w:div>
    <w:div w:id="389692918">
      <w:bodyDiv w:val="1"/>
      <w:marLeft w:val="0"/>
      <w:marRight w:val="0"/>
      <w:marTop w:val="0"/>
      <w:marBottom w:val="0"/>
      <w:divBdr>
        <w:top w:val="none" w:sz="0" w:space="0" w:color="auto"/>
        <w:left w:val="none" w:sz="0" w:space="0" w:color="auto"/>
        <w:bottom w:val="none" w:sz="0" w:space="0" w:color="auto"/>
        <w:right w:val="none" w:sz="0" w:space="0" w:color="auto"/>
      </w:divBdr>
    </w:div>
    <w:div w:id="404112141">
      <w:bodyDiv w:val="1"/>
      <w:marLeft w:val="0"/>
      <w:marRight w:val="0"/>
      <w:marTop w:val="0"/>
      <w:marBottom w:val="0"/>
      <w:divBdr>
        <w:top w:val="none" w:sz="0" w:space="0" w:color="auto"/>
        <w:left w:val="none" w:sz="0" w:space="0" w:color="auto"/>
        <w:bottom w:val="none" w:sz="0" w:space="0" w:color="auto"/>
        <w:right w:val="none" w:sz="0" w:space="0" w:color="auto"/>
      </w:divBdr>
    </w:div>
    <w:div w:id="404841120">
      <w:bodyDiv w:val="1"/>
      <w:marLeft w:val="0"/>
      <w:marRight w:val="0"/>
      <w:marTop w:val="0"/>
      <w:marBottom w:val="0"/>
      <w:divBdr>
        <w:top w:val="none" w:sz="0" w:space="0" w:color="auto"/>
        <w:left w:val="none" w:sz="0" w:space="0" w:color="auto"/>
        <w:bottom w:val="none" w:sz="0" w:space="0" w:color="auto"/>
        <w:right w:val="none" w:sz="0" w:space="0" w:color="auto"/>
      </w:divBdr>
    </w:div>
    <w:div w:id="411855631">
      <w:bodyDiv w:val="1"/>
      <w:marLeft w:val="0"/>
      <w:marRight w:val="0"/>
      <w:marTop w:val="0"/>
      <w:marBottom w:val="0"/>
      <w:divBdr>
        <w:top w:val="none" w:sz="0" w:space="0" w:color="auto"/>
        <w:left w:val="none" w:sz="0" w:space="0" w:color="auto"/>
        <w:bottom w:val="none" w:sz="0" w:space="0" w:color="auto"/>
        <w:right w:val="none" w:sz="0" w:space="0" w:color="auto"/>
      </w:divBdr>
    </w:div>
    <w:div w:id="433064096">
      <w:bodyDiv w:val="1"/>
      <w:marLeft w:val="0"/>
      <w:marRight w:val="0"/>
      <w:marTop w:val="0"/>
      <w:marBottom w:val="0"/>
      <w:divBdr>
        <w:top w:val="none" w:sz="0" w:space="0" w:color="auto"/>
        <w:left w:val="none" w:sz="0" w:space="0" w:color="auto"/>
        <w:bottom w:val="none" w:sz="0" w:space="0" w:color="auto"/>
        <w:right w:val="none" w:sz="0" w:space="0" w:color="auto"/>
      </w:divBdr>
    </w:div>
    <w:div w:id="435637594">
      <w:bodyDiv w:val="1"/>
      <w:marLeft w:val="0"/>
      <w:marRight w:val="0"/>
      <w:marTop w:val="0"/>
      <w:marBottom w:val="0"/>
      <w:divBdr>
        <w:top w:val="none" w:sz="0" w:space="0" w:color="auto"/>
        <w:left w:val="none" w:sz="0" w:space="0" w:color="auto"/>
        <w:bottom w:val="none" w:sz="0" w:space="0" w:color="auto"/>
        <w:right w:val="none" w:sz="0" w:space="0" w:color="auto"/>
      </w:divBdr>
    </w:div>
    <w:div w:id="493180593">
      <w:bodyDiv w:val="1"/>
      <w:marLeft w:val="0"/>
      <w:marRight w:val="0"/>
      <w:marTop w:val="0"/>
      <w:marBottom w:val="0"/>
      <w:divBdr>
        <w:top w:val="none" w:sz="0" w:space="0" w:color="auto"/>
        <w:left w:val="none" w:sz="0" w:space="0" w:color="auto"/>
        <w:bottom w:val="none" w:sz="0" w:space="0" w:color="auto"/>
        <w:right w:val="none" w:sz="0" w:space="0" w:color="auto"/>
      </w:divBdr>
    </w:div>
    <w:div w:id="495416626">
      <w:bodyDiv w:val="1"/>
      <w:marLeft w:val="0"/>
      <w:marRight w:val="0"/>
      <w:marTop w:val="0"/>
      <w:marBottom w:val="0"/>
      <w:divBdr>
        <w:top w:val="none" w:sz="0" w:space="0" w:color="auto"/>
        <w:left w:val="none" w:sz="0" w:space="0" w:color="auto"/>
        <w:bottom w:val="none" w:sz="0" w:space="0" w:color="auto"/>
        <w:right w:val="none" w:sz="0" w:space="0" w:color="auto"/>
      </w:divBdr>
    </w:div>
    <w:div w:id="496577856">
      <w:bodyDiv w:val="1"/>
      <w:marLeft w:val="0"/>
      <w:marRight w:val="0"/>
      <w:marTop w:val="0"/>
      <w:marBottom w:val="0"/>
      <w:divBdr>
        <w:top w:val="none" w:sz="0" w:space="0" w:color="auto"/>
        <w:left w:val="none" w:sz="0" w:space="0" w:color="auto"/>
        <w:bottom w:val="none" w:sz="0" w:space="0" w:color="auto"/>
        <w:right w:val="none" w:sz="0" w:space="0" w:color="auto"/>
      </w:divBdr>
    </w:div>
    <w:div w:id="511800380">
      <w:bodyDiv w:val="1"/>
      <w:marLeft w:val="0"/>
      <w:marRight w:val="0"/>
      <w:marTop w:val="0"/>
      <w:marBottom w:val="0"/>
      <w:divBdr>
        <w:top w:val="none" w:sz="0" w:space="0" w:color="auto"/>
        <w:left w:val="none" w:sz="0" w:space="0" w:color="auto"/>
        <w:bottom w:val="none" w:sz="0" w:space="0" w:color="auto"/>
        <w:right w:val="none" w:sz="0" w:space="0" w:color="auto"/>
      </w:divBdr>
    </w:div>
    <w:div w:id="548147829">
      <w:bodyDiv w:val="1"/>
      <w:marLeft w:val="0"/>
      <w:marRight w:val="0"/>
      <w:marTop w:val="0"/>
      <w:marBottom w:val="0"/>
      <w:divBdr>
        <w:top w:val="none" w:sz="0" w:space="0" w:color="auto"/>
        <w:left w:val="none" w:sz="0" w:space="0" w:color="auto"/>
        <w:bottom w:val="none" w:sz="0" w:space="0" w:color="auto"/>
        <w:right w:val="none" w:sz="0" w:space="0" w:color="auto"/>
      </w:divBdr>
    </w:div>
    <w:div w:id="568156312">
      <w:bodyDiv w:val="1"/>
      <w:marLeft w:val="0"/>
      <w:marRight w:val="0"/>
      <w:marTop w:val="0"/>
      <w:marBottom w:val="0"/>
      <w:divBdr>
        <w:top w:val="none" w:sz="0" w:space="0" w:color="auto"/>
        <w:left w:val="none" w:sz="0" w:space="0" w:color="auto"/>
        <w:bottom w:val="none" w:sz="0" w:space="0" w:color="auto"/>
        <w:right w:val="none" w:sz="0" w:space="0" w:color="auto"/>
      </w:divBdr>
    </w:div>
    <w:div w:id="570047066">
      <w:bodyDiv w:val="1"/>
      <w:marLeft w:val="0"/>
      <w:marRight w:val="0"/>
      <w:marTop w:val="0"/>
      <w:marBottom w:val="0"/>
      <w:divBdr>
        <w:top w:val="none" w:sz="0" w:space="0" w:color="auto"/>
        <w:left w:val="none" w:sz="0" w:space="0" w:color="auto"/>
        <w:bottom w:val="none" w:sz="0" w:space="0" w:color="auto"/>
        <w:right w:val="none" w:sz="0" w:space="0" w:color="auto"/>
      </w:divBdr>
    </w:div>
    <w:div w:id="577061603">
      <w:bodyDiv w:val="1"/>
      <w:marLeft w:val="0"/>
      <w:marRight w:val="0"/>
      <w:marTop w:val="0"/>
      <w:marBottom w:val="0"/>
      <w:divBdr>
        <w:top w:val="none" w:sz="0" w:space="0" w:color="auto"/>
        <w:left w:val="none" w:sz="0" w:space="0" w:color="auto"/>
        <w:bottom w:val="none" w:sz="0" w:space="0" w:color="auto"/>
        <w:right w:val="none" w:sz="0" w:space="0" w:color="auto"/>
      </w:divBdr>
    </w:div>
    <w:div w:id="593168997">
      <w:bodyDiv w:val="1"/>
      <w:marLeft w:val="0"/>
      <w:marRight w:val="0"/>
      <w:marTop w:val="0"/>
      <w:marBottom w:val="0"/>
      <w:divBdr>
        <w:top w:val="none" w:sz="0" w:space="0" w:color="auto"/>
        <w:left w:val="none" w:sz="0" w:space="0" w:color="auto"/>
        <w:bottom w:val="none" w:sz="0" w:space="0" w:color="auto"/>
        <w:right w:val="none" w:sz="0" w:space="0" w:color="auto"/>
      </w:divBdr>
    </w:div>
    <w:div w:id="599417041">
      <w:bodyDiv w:val="1"/>
      <w:marLeft w:val="0"/>
      <w:marRight w:val="0"/>
      <w:marTop w:val="0"/>
      <w:marBottom w:val="0"/>
      <w:divBdr>
        <w:top w:val="none" w:sz="0" w:space="0" w:color="auto"/>
        <w:left w:val="none" w:sz="0" w:space="0" w:color="auto"/>
        <w:bottom w:val="none" w:sz="0" w:space="0" w:color="auto"/>
        <w:right w:val="none" w:sz="0" w:space="0" w:color="auto"/>
      </w:divBdr>
    </w:div>
    <w:div w:id="616370286">
      <w:bodyDiv w:val="1"/>
      <w:marLeft w:val="0"/>
      <w:marRight w:val="0"/>
      <w:marTop w:val="0"/>
      <w:marBottom w:val="0"/>
      <w:divBdr>
        <w:top w:val="none" w:sz="0" w:space="0" w:color="auto"/>
        <w:left w:val="none" w:sz="0" w:space="0" w:color="auto"/>
        <w:bottom w:val="none" w:sz="0" w:space="0" w:color="auto"/>
        <w:right w:val="none" w:sz="0" w:space="0" w:color="auto"/>
      </w:divBdr>
    </w:div>
    <w:div w:id="634529463">
      <w:bodyDiv w:val="1"/>
      <w:marLeft w:val="0"/>
      <w:marRight w:val="0"/>
      <w:marTop w:val="0"/>
      <w:marBottom w:val="0"/>
      <w:divBdr>
        <w:top w:val="none" w:sz="0" w:space="0" w:color="auto"/>
        <w:left w:val="none" w:sz="0" w:space="0" w:color="auto"/>
        <w:bottom w:val="none" w:sz="0" w:space="0" w:color="auto"/>
        <w:right w:val="none" w:sz="0" w:space="0" w:color="auto"/>
      </w:divBdr>
    </w:div>
    <w:div w:id="660544194">
      <w:bodyDiv w:val="1"/>
      <w:marLeft w:val="0"/>
      <w:marRight w:val="0"/>
      <w:marTop w:val="0"/>
      <w:marBottom w:val="0"/>
      <w:divBdr>
        <w:top w:val="none" w:sz="0" w:space="0" w:color="auto"/>
        <w:left w:val="none" w:sz="0" w:space="0" w:color="auto"/>
        <w:bottom w:val="none" w:sz="0" w:space="0" w:color="auto"/>
        <w:right w:val="none" w:sz="0" w:space="0" w:color="auto"/>
      </w:divBdr>
    </w:div>
    <w:div w:id="661658504">
      <w:bodyDiv w:val="1"/>
      <w:marLeft w:val="0"/>
      <w:marRight w:val="0"/>
      <w:marTop w:val="0"/>
      <w:marBottom w:val="0"/>
      <w:divBdr>
        <w:top w:val="none" w:sz="0" w:space="0" w:color="auto"/>
        <w:left w:val="none" w:sz="0" w:space="0" w:color="auto"/>
        <w:bottom w:val="none" w:sz="0" w:space="0" w:color="auto"/>
        <w:right w:val="none" w:sz="0" w:space="0" w:color="auto"/>
      </w:divBdr>
    </w:div>
    <w:div w:id="666783852">
      <w:bodyDiv w:val="1"/>
      <w:marLeft w:val="0"/>
      <w:marRight w:val="0"/>
      <w:marTop w:val="0"/>
      <w:marBottom w:val="0"/>
      <w:divBdr>
        <w:top w:val="none" w:sz="0" w:space="0" w:color="auto"/>
        <w:left w:val="none" w:sz="0" w:space="0" w:color="auto"/>
        <w:bottom w:val="none" w:sz="0" w:space="0" w:color="auto"/>
        <w:right w:val="none" w:sz="0" w:space="0" w:color="auto"/>
      </w:divBdr>
    </w:div>
    <w:div w:id="672537398">
      <w:bodyDiv w:val="1"/>
      <w:marLeft w:val="0"/>
      <w:marRight w:val="0"/>
      <w:marTop w:val="0"/>
      <w:marBottom w:val="0"/>
      <w:divBdr>
        <w:top w:val="none" w:sz="0" w:space="0" w:color="auto"/>
        <w:left w:val="none" w:sz="0" w:space="0" w:color="auto"/>
        <w:bottom w:val="none" w:sz="0" w:space="0" w:color="auto"/>
        <w:right w:val="none" w:sz="0" w:space="0" w:color="auto"/>
      </w:divBdr>
    </w:div>
    <w:div w:id="672806642">
      <w:bodyDiv w:val="1"/>
      <w:marLeft w:val="0"/>
      <w:marRight w:val="0"/>
      <w:marTop w:val="0"/>
      <w:marBottom w:val="0"/>
      <w:divBdr>
        <w:top w:val="none" w:sz="0" w:space="0" w:color="auto"/>
        <w:left w:val="none" w:sz="0" w:space="0" w:color="auto"/>
        <w:bottom w:val="none" w:sz="0" w:space="0" w:color="auto"/>
        <w:right w:val="none" w:sz="0" w:space="0" w:color="auto"/>
      </w:divBdr>
    </w:div>
    <w:div w:id="677851191">
      <w:bodyDiv w:val="1"/>
      <w:marLeft w:val="0"/>
      <w:marRight w:val="0"/>
      <w:marTop w:val="0"/>
      <w:marBottom w:val="0"/>
      <w:divBdr>
        <w:top w:val="none" w:sz="0" w:space="0" w:color="auto"/>
        <w:left w:val="none" w:sz="0" w:space="0" w:color="auto"/>
        <w:bottom w:val="none" w:sz="0" w:space="0" w:color="auto"/>
        <w:right w:val="none" w:sz="0" w:space="0" w:color="auto"/>
      </w:divBdr>
    </w:div>
    <w:div w:id="706568979">
      <w:bodyDiv w:val="1"/>
      <w:marLeft w:val="0"/>
      <w:marRight w:val="0"/>
      <w:marTop w:val="0"/>
      <w:marBottom w:val="0"/>
      <w:divBdr>
        <w:top w:val="none" w:sz="0" w:space="0" w:color="auto"/>
        <w:left w:val="none" w:sz="0" w:space="0" w:color="auto"/>
        <w:bottom w:val="none" w:sz="0" w:space="0" w:color="auto"/>
        <w:right w:val="none" w:sz="0" w:space="0" w:color="auto"/>
      </w:divBdr>
    </w:div>
    <w:div w:id="713425191">
      <w:bodyDiv w:val="1"/>
      <w:marLeft w:val="0"/>
      <w:marRight w:val="0"/>
      <w:marTop w:val="0"/>
      <w:marBottom w:val="0"/>
      <w:divBdr>
        <w:top w:val="none" w:sz="0" w:space="0" w:color="auto"/>
        <w:left w:val="none" w:sz="0" w:space="0" w:color="auto"/>
        <w:bottom w:val="none" w:sz="0" w:space="0" w:color="auto"/>
        <w:right w:val="none" w:sz="0" w:space="0" w:color="auto"/>
      </w:divBdr>
    </w:div>
    <w:div w:id="726690339">
      <w:bodyDiv w:val="1"/>
      <w:marLeft w:val="0"/>
      <w:marRight w:val="0"/>
      <w:marTop w:val="0"/>
      <w:marBottom w:val="0"/>
      <w:divBdr>
        <w:top w:val="none" w:sz="0" w:space="0" w:color="auto"/>
        <w:left w:val="none" w:sz="0" w:space="0" w:color="auto"/>
        <w:bottom w:val="none" w:sz="0" w:space="0" w:color="auto"/>
        <w:right w:val="none" w:sz="0" w:space="0" w:color="auto"/>
      </w:divBdr>
    </w:div>
    <w:div w:id="734595182">
      <w:bodyDiv w:val="1"/>
      <w:marLeft w:val="0"/>
      <w:marRight w:val="0"/>
      <w:marTop w:val="0"/>
      <w:marBottom w:val="0"/>
      <w:divBdr>
        <w:top w:val="none" w:sz="0" w:space="0" w:color="auto"/>
        <w:left w:val="none" w:sz="0" w:space="0" w:color="auto"/>
        <w:bottom w:val="none" w:sz="0" w:space="0" w:color="auto"/>
        <w:right w:val="none" w:sz="0" w:space="0" w:color="auto"/>
      </w:divBdr>
    </w:div>
    <w:div w:id="742606939">
      <w:bodyDiv w:val="1"/>
      <w:marLeft w:val="0"/>
      <w:marRight w:val="0"/>
      <w:marTop w:val="0"/>
      <w:marBottom w:val="0"/>
      <w:divBdr>
        <w:top w:val="none" w:sz="0" w:space="0" w:color="auto"/>
        <w:left w:val="none" w:sz="0" w:space="0" w:color="auto"/>
        <w:bottom w:val="none" w:sz="0" w:space="0" w:color="auto"/>
        <w:right w:val="none" w:sz="0" w:space="0" w:color="auto"/>
      </w:divBdr>
    </w:div>
    <w:div w:id="758018492">
      <w:bodyDiv w:val="1"/>
      <w:marLeft w:val="0"/>
      <w:marRight w:val="0"/>
      <w:marTop w:val="0"/>
      <w:marBottom w:val="0"/>
      <w:divBdr>
        <w:top w:val="none" w:sz="0" w:space="0" w:color="auto"/>
        <w:left w:val="none" w:sz="0" w:space="0" w:color="auto"/>
        <w:bottom w:val="none" w:sz="0" w:space="0" w:color="auto"/>
        <w:right w:val="none" w:sz="0" w:space="0" w:color="auto"/>
      </w:divBdr>
    </w:div>
    <w:div w:id="763383968">
      <w:bodyDiv w:val="1"/>
      <w:marLeft w:val="0"/>
      <w:marRight w:val="0"/>
      <w:marTop w:val="0"/>
      <w:marBottom w:val="0"/>
      <w:divBdr>
        <w:top w:val="none" w:sz="0" w:space="0" w:color="auto"/>
        <w:left w:val="none" w:sz="0" w:space="0" w:color="auto"/>
        <w:bottom w:val="none" w:sz="0" w:space="0" w:color="auto"/>
        <w:right w:val="none" w:sz="0" w:space="0" w:color="auto"/>
      </w:divBdr>
    </w:div>
    <w:div w:id="768501033">
      <w:bodyDiv w:val="1"/>
      <w:marLeft w:val="0"/>
      <w:marRight w:val="0"/>
      <w:marTop w:val="0"/>
      <w:marBottom w:val="0"/>
      <w:divBdr>
        <w:top w:val="none" w:sz="0" w:space="0" w:color="auto"/>
        <w:left w:val="none" w:sz="0" w:space="0" w:color="auto"/>
        <w:bottom w:val="none" w:sz="0" w:space="0" w:color="auto"/>
        <w:right w:val="none" w:sz="0" w:space="0" w:color="auto"/>
      </w:divBdr>
    </w:div>
    <w:div w:id="772281582">
      <w:bodyDiv w:val="1"/>
      <w:marLeft w:val="0"/>
      <w:marRight w:val="0"/>
      <w:marTop w:val="0"/>
      <w:marBottom w:val="0"/>
      <w:divBdr>
        <w:top w:val="none" w:sz="0" w:space="0" w:color="auto"/>
        <w:left w:val="none" w:sz="0" w:space="0" w:color="auto"/>
        <w:bottom w:val="none" w:sz="0" w:space="0" w:color="auto"/>
        <w:right w:val="none" w:sz="0" w:space="0" w:color="auto"/>
      </w:divBdr>
    </w:div>
    <w:div w:id="810441433">
      <w:bodyDiv w:val="1"/>
      <w:marLeft w:val="0"/>
      <w:marRight w:val="0"/>
      <w:marTop w:val="0"/>
      <w:marBottom w:val="0"/>
      <w:divBdr>
        <w:top w:val="none" w:sz="0" w:space="0" w:color="auto"/>
        <w:left w:val="none" w:sz="0" w:space="0" w:color="auto"/>
        <w:bottom w:val="none" w:sz="0" w:space="0" w:color="auto"/>
        <w:right w:val="none" w:sz="0" w:space="0" w:color="auto"/>
      </w:divBdr>
    </w:div>
    <w:div w:id="824248041">
      <w:bodyDiv w:val="1"/>
      <w:marLeft w:val="0"/>
      <w:marRight w:val="0"/>
      <w:marTop w:val="0"/>
      <w:marBottom w:val="0"/>
      <w:divBdr>
        <w:top w:val="none" w:sz="0" w:space="0" w:color="auto"/>
        <w:left w:val="none" w:sz="0" w:space="0" w:color="auto"/>
        <w:bottom w:val="none" w:sz="0" w:space="0" w:color="auto"/>
        <w:right w:val="none" w:sz="0" w:space="0" w:color="auto"/>
      </w:divBdr>
    </w:div>
    <w:div w:id="837572115">
      <w:bodyDiv w:val="1"/>
      <w:marLeft w:val="0"/>
      <w:marRight w:val="0"/>
      <w:marTop w:val="0"/>
      <w:marBottom w:val="0"/>
      <w:divBdr>
        <w:top w:val="none" w:sz="0" w:space="0" w:color="auto"/>
        <w:left w:val="none" w:sz="0" w:space="0" w:color="auto"/>
        <w:bottom w:val="none" w:sz="0" w:space="0" w:color="auto"/>
        <w:right w:val="none" w:sz="0" w:space="0" w:color="auto"/>
      </w:divBdr>
    </w:div>
    <w:div w:id="867261623">
      <w:bodyDiv w:val="1"/>
      <w:marLeft w:val="0"/>
      <w:marRight w:val="0"/>
      <w:marTop w:val="0"/>
      <w:marBottom w:val="0"/>
      <w:divBdr>
        <w:top w:val="none" w:sz="0" w:space="0" w:color="auto"/>
        <w:left w:val="none" w:sz="0" w:space="0" w:color="auto"/>
        <w:bottom w:val="none" w:sz="0" w:space="0" w:color="auto"/>
        <w:right w:val="none" w:sz="0" w:space="0" w:color="auto"/>
      </w:divBdr>
    </w:div>
    <w:div w:id="869339479">
      <w:bodyDiv w:val="1"/>
      <w:marLeft w:val="0"/>
      <w:marRight w:val="0"/>
      <w:marTop w:val="0"/>
      <w:marBottom w:val="0"/>
      <w:divBdr>
        <w:top w:val="none" w:sz="0" w:space="0" w:color="auto"/>
        <w:left w:val="none" w:sz="0" w:space="0" w:color="auto"/>
        <w:bottom w:val="none" w:sz="0" w:space="0" w:color="auto"/>
        <w:right w:val="none" w:sz="0" w:space="0" w:color="auto"/>
      </w:divBdr>
    </w:div>
    <w:div w:id="890457845">
      <w:bodyDiv w:val="1"/>
      <w:marLeft w:val="0"/>
      <w:marRight w:val="0"/>
      <w:marTop w:val="0"/>
      <w:marBottom w:val="0"/>
      <w:divBdr>
        <w:top w:val="none" w:sz="0" w:space="0" w:color="auto"/>
        <w:left w:val="none" w:sz="0" w:space="0" w:color="auto"/>
        <w:bottom w:val="none" w:sz="0" w:space="0" w:color="auto"/>
        <w:right w:val="none" w:sz="0" w:space="0" w:color="auto"/>
      </w:divBdr>
    </w:div>
    <w:div w:id="932933320">
      <w:bodyDiv w:val="1"/>
      <w:marLeft w:val="0"/>
      <w:marRight w:val="0"/>
      <w:marTop w:val="0"/>
      <w:marBottom w:val="0"/>
      <w:divBdr>
        <w:top w:val="none" w:sz="0" w:space="0" w:color="auto"/>
        <w:left w:val="none" w:sz="0" w:space="0" w:color="auto"/>
        <w:bottom w:val="none" w:sz="0" w:space="0" w:color="auto"/>
        <w:right w:val="none" w:sz="0" w:space="0" w:color="auto"/>
      </w:divBdr>
    </w:div>
    <w:div w:id="935484463">
      <w:bodyDiv w:val="1"/>
      <w:marLeft w:val="0"/>
      <w:marRight w:val="0"/>
      <w:marTop w:val="0"/>
      <w:marBottom w:val="0"/>
      <w:divBdr>
        <w:top w:val="none" w:sz="0" w:space="0" w:color="auto"/>
        <w:left w:val="none" w:sz="0" w:space="0" w:color="auto"/>
        <w:bottom w:val="none" w:sz="0" w:space="0" w:color="auto"/>
        <w:right w:val="none" w:sz="0" w:space="0" w:color="auto"/>
      </w:divBdr>
    </w:div>
    <w:div w:id="941377265">
      <w:bodyDiv w:val="1"/>
      <w:marLeft w:val="0"/>
      <w:marRight w:val="0"/>
      <w:marTop w:val="0"/>
      <w:marBottom w:val="0"/>
      <w:divBdr>
        <w:top w:val="none" w:sz="0" w:space="0" w:color="auto"/>
        <w:left w:val="none" w:sz="0" w:space="0" w:color="auto"/>
        <w:bottom w:val="none" w:sz="0" w:space="0" w:color="auto"/>
        <w:right w:val="none" w:sz="0" w:space="0" w:color="auto"/>
      </w:divBdr>
    </w:div>
    <w:div w:id="952439693">
      <w:bodyDiv w:val="1"/>
      <w:marLeft w:val="0"/>
      <w:marRight w:val="0"/>
      <w:marTop w:val="0"/>
      <w:marBottom w:val="0"/>
      <w:divBdr>
        <w:top w:val="none" w:sz="0" w:space="0" w:color="auto"/>
        <w:left w:val="none" w:sz="0" w:space="0" w:color="auto"/>
        <w:bottom w:val="none" w:sz="0" w:space="0" w:color="auto"/>
        <w:right w:val="none" w:sz="0" w:space="0" w:color="auto"/>
      </w:divBdr>
    </w:div>
    <w:div w:id="962272551">
      <w:bodyDiv w:val="1"/>
      <w:marLeft w:val="0"/>
      <w:marRight w:val="0"/>
      <w:marTop w:val="0"/>
      <w:marBottom w:val="0"/>
      <w:divBdr>
        <w:top w:val="none" w:sz="0" w:space="0" w:color="auto"/>
        <w:left w:val="none" w:sz="0" w:space="0" w:color="auto"/>
        <w:bottom w:val="none" w:sz="0" w:space="0" w:color="auto"/>
        <w:right w:val="none" w:sz="0" w:space="0" w:color="auto"/>
      </w:divBdr>
    </w:div>
    <w:div w:id="973294864">
      <w:bodyDiv w:val="1"/>
      <w:marLeft w:val="0"/>
      <w:marRight w:val="0"/>
      <w:marTop w:val="0"/>
      <w:marBottom w:val="0"/>
      <w:divBdr>
        <w:top w:val="none" w:sz="0" w:space="0" w:color="auto"/>
        <w:left w:val="none" w:sz="0" w:space="0" w:color="auto"/>
        <w:bottom w:val="none" w:sz="0" w:space="0" w:color="auto"/>
        <w:right w:val="none" w:sz="0" w:space="0" w:color="auto"/>
      </w:divBdr>
    </w:div>
    <w:div w:id="1054815056">
      <w:bodyDiv w:val="1"/>
      <w:marLeft w:val="0"/>
      <w:marRight w:val="0"/>
      <w:marTop w:val="0"/>
      <w:marBottom w:val="0"/>
      <w:divBdr>
        <w:top w:val="none" w:sz="0" w:space="0" w:color="auto"/>
        <w:left w:val="none" w:sz="0" w:space="0" w:color="auto"/>
        <w:bottom w:val="none" w:sz="0" w:space="0" w:color="auto"/>
        <w:right w:val="none" w:sz="0" w:space="0" w:color="auto"/>
      </w:divBdr>
    </w:div>
    <w:div w:id="1062102896">
      <w:bodyDiv w:val="1"/>
      <w:marLeft w:val="0"/>
      <w:marRight w:val="0"/>
      <w:marTop w:val="0"/>
      <w:marBottom w:val="0"/>
      <w:divBdr>
        <w:top w:val="none" w:sz="0" w:space="0" w:color="auto"/>
        <w:left w:val="none" w:sz="0" w:space="0" w:color="auto"/>
        <w:bottom w:val="none" w:sz="0" w:space="0" w:color="auto"/>
        <w:right w:val="none" w:sz="0" w:space="0" w:color="auto"/>
      </w:divBdr>
    </w:div>
    <w:div w:id="1063913638">
      <w:bodyDiv w:val="1"/>
      <w:marLeft w:val="0"/>
      <w:marRight w:val="0"/>
      <w:marTop w:val="0"/>
      <w:marBottom w:val="0"/>
      <w:divBdr>
        <w:top w:val="none" w:sz="0" w:space="0" w:color="auto"/>
        <w:left w:val="none" w:sz="0" w:space="0" w:color="auto"/>
        <w:bottom w:val="none" w:sz="0" w:space="0" w:color="auto"/>
        <w:right w:val="none" w:sz="0" w:space="0" w:color="auto"/>
      </w:divBdr>
    </w:div>
    <w:div w:id="1068188774">
      <w:bodyDiv w:val="1"/>
      <w:marLeft w:val="0"/>
      <w:marRight w:val="0"/>
      <w:marTop w:val="0"/>
      <w:marBottom w:val="0"/>
      <w:divBdr>
        <w:top w:val="none" w:sz="0" w:space="0" w:color="auto"/>
        <w:left w:val="none" w:sz="0" w:space="0" w:color="auto"/>
        <w:bottom w:val="none" w:sz="0" w:space="0" w:color="auto"/>
        <w:right w:val="none" w:sz="0" w:space="0" w:color="auto"/>
      </w:divBdr>
    </w:div>
    <w:div w:id="1068191395">
      <w:bodyDiv w:val="1"/>
      <w:marLeft w:val="0"/>
      <w:marRight w:val="0"/>
      <w:marTop w:val="0"/>
      <w:marBottom w:val="0"/>
      <w:divBdr>
        <w:top w:val="none" w:sz="0" w:space="0" w:color="auto"/>
        <w:left w:val="none" w:sz="0" w:space="0" w:color="auto"/>
        <w:bottom w:val="none" w:sz="0" w:space="0" w:color="auto"/>
        <w:right w:val="none" w:sz="0" w:space="0" w:color="auto"/>
      </w:divBdr>
    </w:div>
    <w:div w:id="1180659385">
      <w:bodyDiv w:val="1"/>
      <w:marLeft w:val="0"/>
      <w:marRight w:val="0"/>
      <w:marTop w:val="0"/>
      <w:marBottom w:val="0"/>
      <w:divBdr>
        <w:top w:val="none" w:sz="0" w:space="0" w:color="auto"/>
        <w:left w:val="none" w:sz="0" w:space="0" w:color="auto"/>
        <w:bottom w:val="none" w:sz="0" w:space="0" w:color="auto"/>
        <w:right w:val="none" w:sz="0" w:space="0" w:color="auto"/>
      </w:divBdr>
    </w:div>
    <w:div w:id="1181504109">
      <w:bodyDiv w:val="1"/>
      <w:marLeft w:val="0"/>
      <w:marRight w:val="0"/>
      <w:marTop w:val="0"/>
      <w:marBottom w:val="0"/>
      <w:divBdr>
        <w:top w:val="none" w:sz="0" w:space="0" w:color="auto"/>
        <w:left w:val="none" w:sz="0" w:space="0" w:color="auto"/>
        <w:bottom w:val="none" w:sz="0" w:space="0" w:color="auto"/>
        <w:right w:val="none" w:sz="0" w:space="0" w:color="auto"/>
      </w:divBdr>
    </w:div>
    <w:div w:id="1189752865">
      <w:bodyDiv w:val="1"/>
      <w:marLeft w:val="0"/>
      <w:marRight w:val="0"/>
      <w:marTop w:val="0"/>
      <w:marBottom w:val="0"/>
      <w:divBdr>
        <w:top w:val="none" w:sz="0" w:space="0" w:color="auto"/>
        <w:left w:val="none" w:sz="0" w:space="0" w:color="auto"/>
        <w:bottom w:val="none" w:sz="0" w:space="0" w:color="auto"/>
        <w:right w:val="none" w:sz="0" w:space="0" w:color="auto"/>
      </w:divBdr>
    </w:div>
    <w:div w:id="1197502826">
      <w:bodyDiv w:val="1"/>
      <w:marLeft w:val="0"/>
      <w:marRight w:val="0"/>
      <w:marTop w:val="0"/>
      <w:marBottom w:val="0"/>
      <w:divBdr>
        <w:top w:val="none" w:sz="0" w:space="0" w:color="auto"/>
        <w:left w:val="none" w:sz="0" w:space="0" w:color="auto"/>
        <w:bottom w:val="none" w:sz="0" w:space="0" w:color="auto"/>
        <w:right w:val="none" w:sz="0" w:space="0" w:color="auto"/>
      </w:divBdr>
    </w:div>
    <w:div w:id="1201279774">
      <w:bodyDiv w:val="1"/>
      <w:marLeft w:val="0"/>
      <w:marRight w:val="0"/>
      <w:marTop w:val="0"/>
      <w:marBottom w:val="0"/>
      <w:divBdr>
        <w:top w:val="none" w:sz="0" w:space="0" w:color="auto"/>
        <w:left w:val="none" w:sz="0" w:space="0" w:color="auto"/>
        <w:bottom w:val="none" w:sz="0" w:space="0" w:color="auto"/>
        <w:right w:val="none" w:sz="0" w:space="0" w:color="auto"/>
      </w:divBdr>
    </w:div>
    <w:div w:id="1205294168">
      <w:bodyDiv w:val="1"/>
      <w:marLeft w:val="0"/>
      <w:marRight w:val="0"/>
      <w:marTop w:val="0"/>
      <w:marBottom w:val="0"/>
      <w:divBdr>
        <w:top w:val="none" w:sz="0" w:space="0" w:color="auto"/>
        <w:left w:val="none" w:sz="0" w:space="0" w:color="auto"/>
        <w:bottom w:val="none" w:sz="0" w:space="0" w:color="auto"/>
        <w:right w:val="none" w:sz="0" w:space="0" w:color="auto"/>
      </w:divBdr>
    </w:div>
    <w:div w:id="1223911466">
      <w:bodyDiv w:val="1"/>
      <w:marLeft w:val="0"/>
      <w:marRight w:val="0"/>
      <w:marTop w:val="0"/>
      <w:marBottom w:val="0"/>
      <w:divBdr>
        <w:top w:val="none" w:sz="0" w:space="0" w:color="auto"/>
        <w:left w:val="none" w:sz="0" w:space="0" w:color="auto"/>
        <w:bottom w:val="none" w:sz="0" w:space="0" w:color="auto"/>
        <w:right w:val="none" w:sz="0" w:space="0" w:color="auto"/>
      </w:divBdr>
    </w:div>
    <w:div w:id="1238244501">
      <w:bodyDiv w:val="1"/>
      <w:marLeft w:val="0"/>
      <w:marRight w:val="0"/>
      <w:marTop w:val="0"/>
      <w:marBottom w:val="0"/>
      <w:divBdr>
        <w:top w:val="none" w:sz="0" w:space="0" w:color="auto"/>
        <w:left w:val="none" w:sz="0" w:space="0" w:color="auto"/>
        <w:bottom w:val="none" w:sz="0" w:space="0" w:color="auto"/>
        <w:right w:val="none" w:sz="0" w:space="0" w:color="auto"/>
      </w:divBdr>
    </w:div>
    <w:div w:id="1241065062">
      <w:bodyDiv w:val="1"/>
      <w:marLeft w:val="0"/>
      <w:marRight w:val="0"/>
      <w:marTop w:val="0"/>
      <w:marBottom w:val="0"/>
      <w:divBdr>
        <w:top w:val="none" w:sz="0" w:space="0" w:color="auto"/>
        <w:left w:val="none" w:sz="0" w:space="0" w:color="auto"/>
        <w:bottom w:val="none" w:sz="0" w:space="0" w:color="auto"/>
        <w:right w:val="none" w:sz="0" w:space="0" w:color="auto"/>
      </w:divBdr>
    </w:div>
    <w:div w:id="1246452647">
      <w:bodyDiv w:val="1"/>
      <w:marLeft w:val="0"/>
      <w:marRight w:val="0"/>
      <w:marTop w:val="0"/>
      <w:marBottom w:val="0"/>
      <w:divBdr>
        <w:top w:val="none" w:sz="0" w:space="0" w:color="auto"/>
        <w:left w:val="none" w:sz="0" w:space="0" w:color="auto"/>
        <w:bottom w:val="none" w:sz="0" w:space="0" w:color="auto"/>
        <w:right w:val="none" w:sz="0" w:space="0" w:color="auto"/>
      </w:divBdr>
    </w:div>
    <w:div w:id="1251351362">
      <w:bodyDiv w:val="1"/>
      <w:marLeft w:val="0"/>
      <w:marRight w:val="0"/>
      <w:marTop w:val="0"/>
      <w:marBottom w:val="0"/>
      <w:divBdr>
        <w:top w:val="none" w:sz="0" w:space="0" w:color="auto"/>
        <w:left w:val="none" w:sz="0" w:space="0" w:color="auto"/>
        <w:bottom w:val="none" w:sz="0" w:space="0" w:color="auto"/>
        <w:right w:val="none" w:sz="0" w:space="0" w:color="auto"/>
      </w:divBdr>
    </w:div>
    <w:div w:id="1260528113">
      <w:bodyDiv w:val="1"/>
      <w:marLeft w:val="0"/>
      <w:marRight w:val="0"/>
      <w:marTop w:val="0"/>
      <w:marBottom w:val="0"/>
      <w:divBdr>
        <w:top w:val="none" w:sz="0" w:space="0" w:color="auto"/>
        <w:left w:val="none" w:sz="0" w:space="0" w:color="auto"/>
        <w:bottom w:val="none" w:sz="0" w:space="0" w:color="auto"/>
        <w:right w:val="none" w:sz="0" w:space="0" w:color="auto"/>
      </w:divBdr>
    </w:div>
    <w:div w:id="1270504202">
      <w:bodyDiv w:val="1"/>
      <w:marLeft w:val="0"/>
      <w:marRight w:val="0"/>
      <w:marTop w:val="0"/>
      <w:marBottom w:val="0"/>
      <w:divBdr>
        <w:top w:val="none" w:sz="0" w:space="0" w:color="auto"/>
        <w:left w:val="none" w:sz="0" w:space="0" w:color="auto"/>
        <w:bottom w:val="none" w:sz="0" w:space="0" w:color="auto"/>
        <w:right w:val="none" w:sz="0" w:space="0" w:color="auto"/>
      </w:divBdr>
    </w:div>
    <w:div w:id="1271816238">
      <w:bodyDiv w:val="1"/>
      <w:marLeft w:val="0"/>
      <w:marRight w:val="0"/>
      <w:marTop w:val="0"/>
      <w:marBottom w:val="0"/>
      <w:divBdr>
        <w:top w:val="none" w:sz="0" w:space="0" w:color="auto"/>
        <w:left w:val="none" w:sz="0" w:space="0" w:color="auto"/>
        <w:bottom w:val="none" w:sz="0" w:space="0" w:color="auto"/>
        <w:right w:val="none" w:sz="0" w:space="0" w:color="auto"/>
      </w:divBdr>
    </w:div>
    <w:div w:id="1277715600">
      <w:bodyDiv w:val="1"/>
      <w:marLeft w:val="0"/>
      <w:marRight w:val="0"/>
      <w:marTop w:val="0"/>
      <w:marBottom w:val="0"/>
      <w:divBdr>
        <w:top w:val="none" w:sz="0" w:space="0" w:color="auto"/>
        <w:left w:val="none" w:sz="0" w:space="0" w:color="auto"/>
        <w:bottom w:val="none" w:sz="0" w:space="0" w:color="auto"/>
        <w:right w:val="none" w:sz="0" w:space="0" w:color="auto"/>
      </w:divBdr>
    </w:div>
    <w:div w:id="1302660979">
      <w:bodyDiv w:val="1"/>
      <w:marLeft w:val="0"/>
      <w:marRight w:val="0"/>
      <w:marTop w:val="0"/>
      <w:marBottom w:val="0"/>
      <w:divBdr>
        <w:top w:val="none" w:sz="0" w:space="0" w:color="auto"/>
        <w:left w:val="none" w:sz="0" w:space="0" w:color="auto"/>
        <w:bottom w:val="none" w:sz="0" w:space="0" w:color="auto"/>
        <w:right w:val="none" w:sz="0" w:space="0" w:color="auto"/>
      </w:divBdr>
    </w:div>
    <w:div w:id="1332486939">
      <w:bodyDiv w:val="1"/>
      <w:marLeft w:val="0"/>
      <w:marRight w:val="0"/>
      <w:marTop w:val="0"/>
      <w:marBottom w:val="0"/>
      <w:divBdr>
        <w:top w:val="none" w:sz="0" w:space="0" w:color="auto"/>
        <w:left w:val="none" w:sz="0" w:space="0" w:color="auto"/>
        <w:bottom w:val="none" w:sz="0" w:space="0" w:color="auto"/>
        <w:right w:val="none" w:sz="0" w:space="0" w:color="auto"/>
      </w:divBdr>
    </w:div>
    <w:div w:id="1333143734">
      <w:bodyDiv w:val="1"/>
      <w:marLeft w:val="0"/>
      <w:marRight w:val="0"/>
      <w:marTop w:val="0"/>
      <w:marBottom w:val="0"/>
      <w:divBdr>
        <w:top w:val="none" w:sz="0" w:space="0" w:color="auto"/>
        <w:left w:val="none" w:sz="0" w:space="0" w:color="auto"/>
        <w:bottom w:val="none" w:sz="0" w:space="0" w:color="auto"/>
        <w:right w:val="none" w:sz="0" w:space="0" w:color="auto"/>
      </w:divBdr>
    </w:div>
    <w:div w:id="1335498608">
      <w:bodyDiv w:val="1"/>
      <w:marLeft w:val="0"/>
      <w:marRight w:val="0"/>
      <w:marTop w:val="0"/>
      <w:marBottom w:val="0"/>
      <w:divBdr>
        <w:top w:val="none" w:sz="0" w:space="0" w:color="auto"/>
        <w:left w:val="none" w:sz="0" w:space="0" w:color="auto"/>
        <w:bottom w:val="none" w:sz="0" w:space="0" w:color="auto"/>
        <w:right w:val="none" w:sz="0" w:space="0" w:color="auto"/>
      </w:divBdr>
    </w:div>
    <w:div w:id="1338539339">
      <w:bodyDiv w:val="1"/>
      <w:marLeft w:val="0"/>
      <w:marRight w:val="0"/>
      <w:marTop w:val="0"/>
      <w:marBottom w:val="0"/>
      <w:divBdr>
        <w:top w:val="none" w:sz="0" w:space="0" w:color="auto"/>
        <w:left w:val="none" w:sz="0" w:space="0" w:color="auto"/>
        <w:bottom w:val="none" w:sz="0" w:space="0" w:color="auto"/>
        <w:right w:val="none" w:sz="0" w:space="0" w:color="auto"/>
      </w:divBdr>
    </w:div>
    <w:div w:id="1352997414">
      <w:bodyDiv w:val="1"/>
      <w:marLeft w:val="0"/>
      <w:marRight w:val="0"/>
      <w:marTop w:val="0"/>
      <w:marBottom w:val="0"/>
      <w:divBdr>
        <w:top w:val="none" w:sz="0" w:space="0" w:color="auto"/>
        <w:left w:val="none" w:sz="0" w:space="0" w:color="auto"/>
        <w:bottom w:val="none" w:sz="0" w:space="0" w:color="auto"/>
        <w:right w:val="none" w:sz="0" w:space="0" w:color="auto"/>
      </w:divBdr>
    </w:div>
    <w:div w:id="1357655081">
      <w:bodyDiv w:val="1"/>
      <w:marLeft w:val="0"/>
      <w:marRight w:val="0"/>
      <w:marTop w:val="0"/>
      <w:marBottom w:val="0"/>
      <w:divBdr>
        <w:top w:val="none" w:sz="0" w:space="0" w:color="auto"/>
        <w:left w:val="none" w:sz="0" w:space="0" w:color="auto"/>
        <w:bottom w:val="none" w:sz="0" w:space="0" w:color="auto"/>
        <w:right w:val="none" w:sz="0" w:space="0" w:color="auto"/>
      </w:divBdr>
    </w:div>
    <w:div w:id="1381979832">
      <w:bodyDiv w:val="1"/>
      <w:marLeft w:val="0"/>
      <w:marRight w:val="0"/>
      <w:marTop w:val="0"/>
      <w:marBottom w:val="0"/>
      <w:divBdr>
        <w:top w:val="none" w:sz="0" w:space="0" w:color="auto"/>
        <w:left w:val="none" w:sz="0" w:space="0" w:color="auto"/>
        <w:bottom w:val="none" w:sz="0" w:space="0" w:color="auto"/>
        <w:right w:val="none" w:sz="0" w:space="0" w:color="auto"/>
      </w:divBdr>
    </w:div>
    <w:div w:id="1388842676">
      <w:bodyDiv w:val="1"/>
      <w:marLeft w:val="0"/>
      <w:marRight w:val="0"/>
      <w:marTop w:val="0"/>
      <w:marBottom w:val="0"/>
      <w:divBdr>
        <w:top w:val="none" w:sz="0" w:space="0" w:color="auto"/>
        <w:left w:val="none" w:sz="0" w:space="0" w:color="auto"/>
        <w:bottom w:val="none" w:sz="0" w:space="0" w:color="auto"/>
        <w:right w:val="none" w:sz="0" w:space="0" w:color="auto"/>
      </w:divBdr>
    </w:div>
    <w:div w:id="1389526510">
      <w:bodyDiv w:val="1"/>
      <w:marLeft w:val="0"/>
      <w:marRight w:val="0"/>
      <w:marTop w:val="0"/>
      <w:marBottom w:val="0"/>
      <w:divBdr>
        <w:top w:val="none" w:sz="0" w:space="0" w:color="auto"/>
        <w:left w:val="none" w:sz="0" w:space="0" w:color="auto"/>
        <w:bottom w:val="none" w:sz="0" w:space="0" w:color="auto"/>
        <w:right w:val="none" w:sz="0" w:space="0" w:color="auto"/>
      </w:divBdr>
    </w:div>
    <w:div w:id="1455634080">
      <w:bodyDiv w:val="1"/>
      <w:marLeft w:val="0"/>
      <w:marRight w:val="0"/>
      <w:marTop w:val="0"/>
      <w:marBottom w:val="0"/>
      <w:divBdr>
        <w:top w:val="none" w:sz="0" w:space="0" w:color="auto"/>
        <w:left w:val="none" w:sz="0" w:space="0" w:color="auto"/>
        <w:bottom w:val="none" w:sz="0" w:space="0" w:color="auto"/>
        <w:right w:val="none" w:sz="0" w:space="0" w:color="auto"/>
      </w:divBdr>
    </w:div>
    <w:div w:id="1461076103">
      <w:bodyDiv w:val="1"/>
      <w:marLeft w:val="0"/>
      <w:marRight w:val="0"/>
      <w:marTop w:val="0"/>
      <w:marBottom w:val="0"/>
      <w:divBdr>
        <w:top w:val="none" w:sz="0" w:space="0" w:color="auto"/>
        <w:left w:val="none" w:sz="0" w:space="0" w:color="auto"/>
        <w:bottom w:val="none" w:sz="0" w:space="0" w:color="auto"/>
        <w:right w:val="none" w:sz="0" w:space="0" w:color="auto"/>
      </w:divBdr>
    </w:div>
    <w:div w:id="1493567539">
      <w:bodyDiv w:val="1"/>
      <w:marLeft w:val="0"/>
      <w:marRight w:val="0"/>
      <w:marTop w:val="0"/>
      <w:marBottom w:val="0"/>
      <w:divBdr>
        <w:top w:val="none" w:sz="0" w:space="0" w:color="auto"/>
        <w:left w:val="none" w:sz="0" w:space="0" w:color="auto"/>
        <w:bottom w:val="none" w:sz="0" w:space="0" w:color="auto"/>
        <w:right w:val="none" w:sz="0" w:space="0" w:color="auto"/>
      </w:divBdr>
    </w:div>
    <w:div w:id="1507136690">
      <w:bodyDiv w:val="1"/>
      <w:marLeft w:val="0"/>
      <w:marRight w:val="0"/>
      <w:marTop w:val="0"/>
      <w:marBottom w:val="0"/>
      <w:divBdr>
        <w:top w:val="none" w:sz="0" w:space="0" w:color="auto"/>
        <w:left w:val="none" w:sz="0" w:space="0" w:color="auto"/>
        <w:bottom w:val="none" w:sz="0" w:space="0" w:color="auto"/>
        <w:right w:val="none" w:sz="0" w:space="0" w:color="auto"/>
      </w:divBdr>
    </w:div>
    <w:div w:id="1532913397">
      <w:bodyDiv w:val="1"/>
      <w:marLeft w:val="0"/>
      <w:marRight w:val="0"/>
      <w:marTop w:val="0"/>
      <w:marBottom w:val="0"/>
      <w:divBdr>
        <w:top w:val="none" w:sz="0" w:space="0" w:color="auto"/>
        <w:left w:val="none" w:sz="0" w:space="0" w:color="auto"/>
        <w:bottom w:val="none" w:sz="0" w:space="0" w:color="auto"/>
        <w:right w:val="none" w:sz="0" w:space="0" w:color="auto"/>
      </w:divBdr>
    </w:div>
    <w:div w:id="1541819121">
      <w:bodyDiv w:val="1"/>
      <w:marLeft w:val="0"/>
      <w:marRight w:val="0"/>
      <w:marTop w:val="0"/>
      <w:marBottom w:val="0"/>
      <w:divBdr>
        <w:top w:val="none" w:sz="0" w:space="0" w:color="auto"/>
        <w:left w:val="none" w:sz="0" w:space="0" w:color="auto"/>
        <w:bottom w:val="none" w:sz="0" w:space="0" w:color="auto"/>
        <w:right w:val="none" w:sz="0" w:space="0" w:color="auto"/>
      </w:divBdr>
    </w:div>
    <w:div w:id="1548179196">
      <w:bodyDiv w:val="1"/>
      <w:marLeft w:val="0"/>
      <w:marRight w:val="0"/>
      <w:marTop w:val="0"/>
      <w:marBottom w:val="0"/>
      <w:divBdr>
        <w:top w:val="none" w:sz="0" w:space="0" w:color="auto"/>
        <w:left w:val="none" w:sz="0" w:space="0" w:color="auto"/>
        <w:bottom w:val="none" w:sz="0" w:space="0" w:color="auto"/>
        <w:right w:val="none" w:sz="0" w:space="0" w:color="auto"/>
      </w:divBdr>
    </w:div>
    <w:div w:id="1569801237">
      <w:bodyDiv w:val="1"/>
      <w:marLeft w:val="0"/>
      <w:marRight w:val="0"/>
      <w:marTop w:val="0"/>
      <w:marBottom w:val="0"/>
      <w:divBdr>
        <w:top w:val="none" w:sz="0" w:space="0" w:color="auto"/>
        <w:left w:val="none" w:sz="0" w:space="0" w:color="auto"/>
        <w:bottom w:val="none" w:sz="0" w:space="0" w:color="auto"/>
        <w:right w:val="none" w:sz="0" w:space="0" w:color="auto"/>
      </w:divBdr>
    </w:div>
    <w:div w:id="1574242567">
      <w:bodyDiv w:val="1"/>
      <w:marLeft w:val="0"/>
      <w:marRight w:val="0"/>
      <w:marTop w:val="0"/>
      <w:marBottom w:val="0"/>
      <w:divBdr>
        <w:top w:val="none" w:sz="0" w:space="0" w:color="auto"/>
        <w:left w:val="none" w:sz="0" w:space="0" w:color="auto"/>
        <w:bottom w:val="none" w:sz="0" w:space="0" w:color="auto"/>
        <w:right w:val="none" w:sz="0" w:space="0" w:color="auto"/>
      </w:divBdr>
    </w:div>
    <w:div w:id="1627081155">
      <w:bodyDiv w:val="1"/>
      <w:marLeft w:val="0"/>
      <w:marRight w:val="0"/>
      <w:marTop w:val="0"/>
      <w:marBottom w:val="0"/>
      <w:divBdr>
        <w:top w:val="none" w:sz="0" w:space="0" w:color="auto"/>
        <w:left w:val="none" w:sz="0" w:space="0" w:color="auto"/>
        <w:bottom w:val="none" w:sz="0" w:space="0" w:color="auto"/>
        <w:right w:val="none" w:sz="0" w:space="0" w:color="auto"/>
      </w:divBdr>
    </w:div>
    <w:div w:id="1647198981">
      <w:bodyDiv w:val="1"/>
      <w:marLeft w:val="0"/>
      <w:marRight w:val="0"/>
      <w:marTop w:val="0"/>
      <w:marBottom w:val="0"/>
      <w:divBdr>
        <w:top w:val="none" w:sz="0" w:space="0" w:color="auto"/>
        <w:left w:val="none" w:sz="0" w:space="0" w:color="auto"/>
        <w:bottom w:val="none" w:sz="0" w:space="0" w:color="auto"/>
        <w:right w:val="none" w:sz="0" w:space="0" w:color="auto"/>
      </w:divBdr>
    </w:div>
    <w:div w:id="1658260478">
      <w:bodyDiv w:val="1"/>
      <w:marLeft w:val="0"/>
      <w:marRight w:val="0"/>
      <w:marTop w:val="0"/>
      <w:marBottom w:val="0"/>
      <w:divBdr>
        <w:top w:val="none" w:sz="0" w:space="0" w:color="auto"/>
        <w:left w:val="none" w:sz="0" w:space="0" w:color="auto"/>
        <w:bottom w:val="none" w:sz="0" w:space="0" w:color="auto"/>
        <w:right w:val="none" w:sz="0" w:space="0" w:color="auto"/>
      </w:divBdr>
    </w:div>
    <w:div w:id="1664695195">
      <w:bodyDiv w:val="1"/>
      <w:marLeft w:val="0"/>
      <w:marRight w:val="0"/>
      <w:marTop w:val="0"/>
      <w:marBottom w:val="0"/>
      <w:divBdr>
        <w:top w:val="none" w:sz="0" w:space="0" w:color="auto"/>
        <w:left w:val="none" w:sz="0" w:space="0" w:color="auto"/>
        <w:bottom w:val="none" w:sz="0" w:space="0" w:color="auto"/>
        <w:right w:val="none" w:sz="0" w:space="0" w:color="auto"/>
      </w:divBdr>
    </w:div>
    <w:div w:id="1671059301">
      <w:bodyDiv w:val="1"/>
      <w:marLeft w:val="0"/>
      <w:marRight w:val="0"/>
      <w:marTop w:val="0"/>
      <w:marBottom w:val="0"/>
      <w:divBdr>
        <w:top w:val="none" w:sz="0" w:space="0" w:color="auto"/>
        <w:left w:val="none" w:sz="0" w:space="0" w:color="auto"/>
        <w:bottom w:val="none" w:sz="0" w:space="0" w:color="auto"/>
        <w:right w:val="none" w:sz="0" w:space="0" w:color="auto"/>
      </w:divBdr>
    </w:div>
    <w:div w:id="1676374224">
      <w:bodyDiv w:val="1"/>
      <w:marLeft w:val="0"/>
      <w:marRight w:val="0"/>
      <w:marTop w:val="0"/>
      <w:marBottom w:val="0"/>
      <w:divBdr>
        <w:top w:val="none" w:sz="0" w:space="0" w:color="auto"/>
        <w:left w:val="none" w:sz="0" w:space="0" w:color="auto"/>
        <w:bottom w:val="none" w:sz="0" w:space="0" w:color="auto"/>
        <w:right w:val="none" w:sz="0" w:space="0" w:color="auto"/>
      </w:divBdr>
    </w:div>
    <w:div w:id="1679697076">
      <w:bodyDiv w:val="1"/>
      <w:marLeft w:val="0"/>
      <w:marRight w:val="0"/>
      <w:marTop w:val="0"/>
      <w:marBottom w:val="0"/>
      <w:divBdr>
        <w:top w:val="none" w:sz="0" w:space="0" w:color="auto"/>
        <w:left w:val="none" w:sz="0" w:space="0" w:color="auto"/>
        <w:bottom w:val="none" w:sz="0" w:space="0" w:color="auto"/>
        <w:right w:val="none" w:sz="0" w:space="0" w:color="auto"/>
      </w:divBdr>
    </w:div>
    <w:div w:id="1693844101">
      <w:bodyDiv w:val="1"/>
      <w:marLeft w:val="0"/>
      <w:marRight w:val="0"/>
      <w:marTop w:val="0"/>
      <w:marBottom w:val="0"/>
      <w:divBdr>
        <w:top w:val="none" w:sz="0" w:space="0" w:color="auto"/>
        <w:left w:val="none" w:sz="0" w:space="0" w:color="auto"/>
        <w:bottom w:val="none" w:sz="0" w:space="0" w:color="auto"/>
        <w:right w:val="none" w:sz="0" w:space="0" w:color="auto"/>
      </w:divBdr>
    </w:div>
    <w:div w:id="1699626254">
      <w:bodyDiv w:val="1"/>
      <w:marLeft w:val="0"/>
      <w:marRight w:val="0"/>
      <w:marTop w:val="0"/>
      <w:marBottom w:val="0"/>
      <w:divBdr>
        <w:top w:val="none" w:sz="0" w:space="0" w:color="auto"/>
        <w:left w:val="none" w:sz="0" w:space="0" w:color="auto"/>
        <w:bottom w:val="none" w:sz="0" w:space="0" w:color="auto"/>
        <w:right w:val="none" w:sz="0" w:space="0" w:color="auto"/>
      </w:divBdr>
    </w:div>
    <w:div w:id="1711221190">
      <w:bodyDiv w:val="1"/>
      <w:marLeft w:val="0"/>
      <w:marRight w:val="0"/>
      <w:marTop w:val="0"/>
      <w:marBottom w:val="0"/>
      <w:divBdr>
        <w:top w:val="none" w:sz="0" w:space="0" w:color="auto"/>
        <w:left w:val="none" w:sz="0" w:space="0" w:color="auto"/>
        <w:bottom w:val="none" w:sz="0" w:space="0" w:color="auto"/>
        <w:right w:val="none" w:sz="0" w:space="0" w:color="auto"/>
      </w:divBdr>
    </w:div>
    <w:div w:id="1748500646">
      <w:bodyDiv w:val="1"/>
      <w:marLeft w:val="0"/>
      <w:marRight w:val="0"/>
      <w:marTop w:val="0"/>
      <w:marBottom w:val="0"/>
      <w:divBdr>
        <w:top w:val="none" w:sz="0" w:space="0" w:color="auto"/>
        <w:left w:val="none" w:sz="0" w:space="0" w:color="auto"/>
        <w:bottom w:val="none" w:sz="0" w:space="0" w:color="auto"/>
        <w:right w:val="none" w:sz="0" w:space="0" w:color="auto"/>
      </w:divBdr>
    </w:div>
    <w:div w:id="1757242884">
      <w:bodyDiv w:val="1"/>
      <w:marLeft w:val="0"/>
      <w:marRight w:val="0"/>
      <w:marTop w:val="0"/>
      <w:marBottom w:val="0"/>
      <w:divBdr>
        <w:top w:val="none" w:sz="0" w:space="0" w:color="auto"/>
        <w:left w:val="none" w:sz="0" w:space="0" w:color="auto"/>
        <w:bottom w:val="none" w:sz="0" w:space="0" w:color="auto"/>
        <w:right w:val="none" w:sz="0" w:space="0" w:color="auto"/>
      </w:divBdr>
    </w:div>
    <w:div w:id="1768455800">
      <w:bodyDiv w:val="1"/>
      <w:marLeft w:val="0"/>
      <w:marRight w:val="0"/>
      <w:marTop w:val="0"/>
      <w:marBottom w:val="0"/>
      <w:divBdr>
        <w:top w:val="none" w:sz="0" w:space="0" w:color="auto"/>
        <w:left w:val="none" w:sz="0" w:space="0" w:color="auto"/>
        <w:bottom w:val="none" w:sz="0" w:space="0" w:color="auto"/>
        <w:right w:val="none" w:sz="0" w:space="0" w:color="auto"/>
      </w:divBdr>
    </w:div>
    <w:div w:id="1779642704">
      <w:bodyDiv w:val="1"/>
      <w:marLeft w:val="0"/>
      <w:marRight w:val="0"/>
      <w:marTop w:val="0"/>
      <w:marBottom w:val="0"/>
      <w:divBdr>
        <w:top w:val="none" w:sz="0" w:space="0" w:color="auto"/>
        <w:left w:val="none" w:sz="0" w:space="0" w:color="auto"/>
        <w:bottom w:val="none" w:sz="0" w:space="0" w:color="auto"/>
        <w:right w:val="none" w:sz="0" w:space="0" w:color="auto"/>
      </w:divBdr>
    </w:div>
    <w:div w:id="1804959177">
      <w:bodyDiv w:val="1"/>
      <w:marLeft w:val="0"/>
      <w:marRight w:val="0"/>
      <w:marTop w:val="0"/>
      <w:marBottom w:val="0"/>
      <w:divBdr>
        <w:top w:val="none" w:sz="0" w:space="0" w:color="auto"/>
        <w:left w:val="none" w:sz="0" w:space="0" w:color="auto"/>
        <w:bottom w:val="none" w:sz="0" w:space="0" w:color="auto"/>
        <w:right w:val="none" w:sz="0" w:space="0" w:color="auto"/>
      </w:divBdr>
    </w:div>
    <w:div w:id="1875657926">
      <w:bodyDiv w:val="1"/>
      <w:marLeft w:val="0"/>
      <w:marRight w:val="0"/>
      <w:marTop w:val="0"/>
      <w:marBottom w:val="0"/>
      <w:divBdr>
        <w:top w:val="none" w:sz="0" w:space="0" w:color="auto"/>
        <w:left w:val="none" w:sz="0" w:space="0" w:color="auto"/>
        <w:bottom w:val="none" w:sz="0" w:space="0" w:color="auto"/>
        <w:right w:val="none" w:sz="0" w:space="0" w:color="auto"/>
      </w:divBdr>
    </w:div>
    <w:div w:id="1880048609">
      <w:bodyDiv w:val="1"/>
      <w:marLeft w:val="0"/>
      <w:marRight w:val="0"/>
      <w:marTop w:val="0"/>
      <w:marBottom w:val="0"/>
      <w:divBdr>
        <w:top w:val="none" w:sz="0" w:space="0" w:color="auto"/>
        <w:left w:val="none" w:sz="0" w:space="0" w:color="auto"/>
        <w:bottom w:val="none" w:sz="0" w:space="0" w:color="auto"/>
        <w:right w:val="none" w:sz="0" w:space="0" w:color="auto"/>
      </w:divBdr>
    </w:div>
    <w:div w:id="1921865740">
      <w:bodyDiv w:val="1"/>
      <w:marLeft w:val="0"/>
      <w:marRight w:val="0"/>
      <w:marTop w:val="0"/>
      <w:marBottom w:val="0"/>
      <w:divBdr>
        <w:top w:val="none" w:sz="0" w:space="0" w:color="auto"/>
        <w:left w:val="none" w:sz="0" w:space="0" w:color="auto"/>
        <w:bottom w:val="none" w:sz="0" w:space="0" w:color="auto"/>
        <w:right w:val="none" w:sz="0" w:space="0" w:color="auto"/>
      </w:divBdr>
    </w:div>
    <w:div w:id="1926764739">
      <w:bodyDiv w:val="1"/>
      <w:marLeft w:val="0"/>
      <w:marRight w:val="0"/>
      <w:marTop w:val="0"/>
      <w:marBottom w:val="0"/>
      <w:divBdr>
        <w:top w:val="none" w:sz="0" w:space="0" w:color="auto"/>
        <w:left w:val="none" w:sz="0" w:space="0" w:color="auto"/>
        <w:bottom w:val="none" w:sz="0" w:space="0" w:color="auto"/>
        <w:right w:val="none" w:sz="0" w:space="0" w:color="auto"/>
      </w:divBdr>
    </w:div>
    <w:div w:id="1932737100">
      <w:bodyDiv w:val="1"/>
      <w:marLeft w:val="0"/>
      <w:marRight w:val="0"/>
      <w:marTop w:val="0"/>
      <w:marBottom w:val="0"/>
      <w:divBdr>
        <w:top w:val="none" w:sz="0" w:space="0" w:color="auto"/>
        <w:left w:val="none" w:sz="0" w:space="0" w:color="auto"/>
        <w:bottom w:val="none" w:sz="0" w:space="0" w:color="auto"/>
        <w:right w:val="none" w:sz="0" w:space="0" w:color="auto"/>
      </w:divBdr>
    </w:div>
    <w:div w:id="1946619019">
      <w:bodyDiv w:val="1"/>
      <w:marLeft w:val="0"/>
      <w:marRight w:val="0"/>
      <w:marTop w:val="0"/>
      <w:marBottom w:val="0"/>
      <w:divBdr>
        <w:top w:val="none" w:sz="0" w:space="0" w:color="auto"/>
        <w:left w:val="none" w:sz="0" w:space="0" w:color="auto"/>
        <w:bottom w:val="none" w:sz="0" w:space="0" w:color="auto"/>
        <w:right w:val="none" w:sz="0" w:space="0" w:color="auto"/>
      </w:divBdr>
    </w:div>
    <w:div w:id="1952515885">
      <w:bodyDiv w:val="1"/>
      <w:marLeft w:val="0"/>
      <w:marRight w:val="0"/>
      <w:marTop w:val="0"/>
      <w:marBottom w:val="0"/>
      <w:divBdr>
        <w:top w:val="none" w:sz="0" w:space="0" w:color="auto"/>
        <w:left w:val="none" w:sz="0" w:space="0" w:color="auto"/>
        <w:bottom w:val="none" w:sz="0" w:space="0" w:color="auto"/>
        <w:right w:val="none" w:sz="0" w:space="0" w:color="auto"/>
      </w:divBdr>
    </w:div>
    <w:div w:id="1962149057">
      <w:bodyDiv w:val="1"/>
      <w:marLeft w:val="0"/>
      <w:marRight w:val="0"/>
      <w:marTop w:val="0"/>
      <w:marBottom w:val="0"/>
      <w:divBdr>
        <w:top w:val="none" w:sz="0" w:space="0" w:color="auto"/>
        <w:left w:val="none" w:sz="0" w:space="0" w:color="auto"/>
        <w:bottom w:val="none" w:sz="0" w:space="0" w:color="auto"/>
        <w:right w:val="none" w:sz="0" w:space="0" w:color="auto"/>
      </w:divBdr>
    </w:div>
    <w:div w:id="1963804294">
      <w:bodyDiv w:val="1"/>
      <w:marLeft w:val="0"/>
      <w:marRight w:val="0"/>
      <w:marTop w:val="0"/>
      <w:marBottom w:val="0"/>
      <w:divBdr>
        <w:top w:val="none" w:sz="0" w:space="0" w:color="auto"/>
        <w:left w:val="none" w:sz="0" w:space="0" w:color="auto"/>
        <w:bottom w:val="none" w:sz="0" w:space="0" w:color="auto"/>
        <w:right w:val="none" w:sz="0" w:space="0" w:color="auto"/>
      </w:divBdr>
    </w:div>
    <w:div w:id="1974367046">
      <w:bodyDiv w:val="1"/>
      <w:marLeft w:val="0"/>
      <w:marRight w:val="0"/>
      <w:marTop w:val="0"/>
      <w:marBottom w:val="0"/>
      <w:divBdr>
        <w:top w:val="none" w:sz="0" w:space="0" w:color="auto"/>
        <w:left w:val="none" w:sz="0" w:space="0" w:color="auto"/>
        <w:bottom w:val="none" w:sz="0" w:space="0" w:color="auto"/>
        <w:right w:val="none" w:sz="0" w:space="0" w:color="auto"/>
      </w:divBdr>
    </w:div>
    <w:div w:id="1975989441">
      <w:bodyDiv w:val="1"/>
      <w:marLeft w:val="0"/>
      <w:marRight w:val="0"/>
      <w:marTop w:val="0"/>
      <w:marBottom w:val="0"/>
      <w:divBdr>
        <w:top w:val="none" w:sz="0" w:space="0" w:color="auto"/>
        <w:left w:val="none" w:sz="0" w:space="0" w:color="auto"/>
        <w:bottom w:val="none" w:sz="0" w:space="0" w:color="auto"/>
        <w:right w:val="none" w:sz="0" w:space="0" w:color="auto"/>
      </w:divBdr>
    </w:div>
    <w:div w:id="1976791289">
      <w:bodyDiv w:val="1"/>
      <w:marLeft w:val="0"/>
      <w:marRight w:val="0"/>
      <w:marTop w:val="0"/>
      <w:marBottom w:val="0"/>
      <w:divBdr>
        <w:top w:val="none" w:sz="0" w:space="0" w:color="auto"/>
        <w:left w:val="none" w:sz="0" w:space="0" w:color="auto"/>
        <w:bottom w:val="none" w:sz="0" w:space="0" w:color="auto"/>
        <w:right w:val="none" w:sz="0" w:space="0" w:color="auto"/>
      </w:divBdr>
    </w:div>
    <w:div w:id="1985355506">
      <w:bodyDiv w:val="1"/>
      <w:marLeft w:val="0"/>
      <w:marRight w:val="0"/>
      <w:marTop w:val="0"/>
      <w:marBottom w:val="0"/>
      <w:divBdr>
        <w:top w:val="none" w:sz="0" w:space="0" w:color="auto"/>
        <w:left w:val="none" w:sz="0" w:space="0" w:color="auto"/>
        <w:bottom w:val="none" w:sz="0" w:space="0" w:color="auto"/>
        <w:right w:val="none" w:sz="0" w:space="0" w:color="auto"/>
      </w:divBdr>
    </w:div>
    <w:div w:id="1992128384">
      <w:bodyDiv w:val="1"/>
      <w:marLeft w:val="0"/>
      <w:marRight w:val="0"/>
      <w:marTop w:val="0"/>
      <w:marBottom w:val="0"/>
      <w:divBdr>
        <w:top w:val="none" w:sz="0" w:space="0" w:color="auto"/>
        <w:left w:val="none" w:sz="0" w:space="0" w:color="auto"/>
        <w:bottom w:val="none" w:sz="0" w:space="0" w:color="auto"/>
        <w:right w:val="none" w:sz="0" w:space="0" w:color="auto"/>
      </w:divBdr>
    </w:div>
    <w:div w:id="2003585904">
      <w:bodyDiv w:val="1"/>
      <w:marLeft w:val="0"/>
      <w:marRight w:val="0"/>
      <w:marTop w:val="0"/>
      <w:marBottom w:val="0"/>
      <w:divBdr>
        <w:top w:val="none" w:sz="0" w:space="0" w:color="auto"/>
        <w:left w:val="none" w:sz="0" w:space="0" w:color="auto"/>
        <w:bottom w:val="none" w:sz="0" w:space="0" w:color="auto"/>
        <w:right w:val="none" w:sz="0" w:space="0" w:color="auto"/>
      </w:divBdr>
    </w:div>
    <w:div w:id="2015373899">
      <w:bodyDiv w:val="1"/>
      <w:marLeft w:val="0"/>
      <w:marRight w:val="0"/>
      <w:marTop w:val="0"/>
      <w:marBottom w:val="0"/>
      <w:divBdr>
        <w:top w:val="none" w:sz="0" w:space="0" w:color="auto"/>
        <w:left w:val="none" w:sz="0" w:space="0" w:color="auto"/>
        <w:bottom w:val="none" w:sz="0" w:space="0" w:color="auto"/>
        <w:right w:val="none" w:sz="0" w:space="0" w:color="auto"/>
      </w:divBdr>
    </w:div>
    <w:div w:id="2030598741">
      <w:bodyDiv w:val="1"/>
      <w:marLeft w:val="0"/>
      <w:marRight w:val="0"/>
      <w:marTop w:val="0"/>
      <w:marBottom w:val="0"/>
      <w:divBdr>
        <w:top w:val="none" w:sz="0" w:space="0" w:color="auto"/>
        <w:left w:val="none" w:sz="0" w:space="0" w:color="auto"/>
        <w:bottom w:val="none" w:sz="0" w:space="0" w:color="auto"/>
        <w:right w:val="none" w:sz="0" w:space="0" w:color="auto"/>
      </w:divBdr>
    </w:div>
    <w:div w:id="2040815070">
      <w:bodyDiv w:val="1"/>
      <w:marLeft w:val="0"/>
      <w:marRight w:val="0"/>
      <w:marTop w:val="0"/>
      <w:marBottom w:val="0"/>
      <w:divBdr>
        <w:top w:val="none" w:sz="0" w:space="0" w:color="auto"/>
        <w:left w:val="none" w:sz="0" w:space="0" w:color="auto"/>
        <w:bottom w:val="none" w:sz="0" w:space="0" w:color="auto"/>
        <w:right w:val="none" w:sz="0" w:space="0" w:color="auto"/>
      </w:divBdr>
    </w:div>
    <w:div w:id="2042121119">
      <w:bodyDiv w:val="1"/>
      <w:marLeft w:val="0"/>
      <w:marRight w:val="0"/>
      <w:marTop w:val="0"/>
      <w:marBottom w:val="0"/>
      <w:divBdr>
        <w:top w:val="none" w:sz="0" w:space="0" w:color="auto"/>
        <w:left w:val="none" w:sz="0" w:space="0" w:color="auto"/>
        <w:bottom w:val="none" w:sz="0" w:space="0" w:color="auto"/>
        <w:right w:val="none" w:sz="0" w:space="0" w:color="auto"/>
      </w:divBdr>
    </w:div>
    <w:div w:id="2052071196">
      <w:bodyDiv w:val="1"/>
      <w:marLeft w:val="0"/>
      <w:marRight w:val="0"/>
      <w:marTop w:val="0"/>
      <w:marBottom w:val="0"/>
      <w:divBdr>
        <w:top w:val="none" w:sz="0" w:space="0" w:color="auto"/>
        <w:left w:val="none" w:sz="0" w:space="0" w:color="auto"/>
        <w:bottom w:val="none" w:sz="0" w:space="0" w:color="auto"/>
        <w:right w:val="none" w:sz="0" w:space="0" w:color="auto"/>
      </w:divBdr>
    </w:div>
    <w:div w:id="2087149589">
      <w:bodyDiv w:val="1"/>
      <w:marLeft w:val="0"/>
      <w:marRight w:val="0"/>
      <w:marTop w:val="0"/>
      <w:marBottom w:val="0"/>
      <w:divBdr>
        <w:top w:val="none" w:sz="0" w:space="0" w:color="auto"/>
        <w:left w:val="none" w:sz="0" w:space="0" w:color="auto"/>
        <w:bottom w:val="none" w:sz="0" w:space="0" w:color="auto"/>
        <w:right w:val="none" w:sz="0" w:space="0" w:color="auto"/>
      </w:divBdr>
    </w:div>
    <w:div w:id="2096434583">
      <w:bodyDiv w:val="1"/>
      <w:marLeft w:val="0"/>
      <w:marRight w:val="0"/>
      <w:marTop w:val="0"/>
      <w:marBottom w:val="0"/>
      <w:divBdr>
        <w:top w:val="none" w:sz="0" w:space="0" w:color="auto"/>
        <w:left w:val="none" w:sz="0" w:space="0" w:color="auto"/>
        <w:bottom w:val="none" w:sz="0" w:space="0" w:color="auto"/>
        <w:right w:val="none" w:sz="0" w:space="0" w:color="auto"/>
      </w:divBdr>
    </w:div>
    <w:div w:id="2116361339">
      <w:bodyDiv w:val="1"/>
      <w:marLeft w:val="0"/>
      <w:marRight w:val="0"/>
      <w:marTop w:val="0"/>
      <w:marBottom w:val="0"/>
      <w:divBdr>
        <w:top w:val="none" w:sz="0" w:space="0" w:color="auto"/>
        <w:left w:val="none" w:sz="0" w:space="0" w:color="auto"/>
        <w:bottom w:val="none" w:sz="0" w:space="0" w:color="auto"/>
        <w:right w:val="none" w:sz="0" w:space="0" w:color="auto"/>
      </w:divBdr>
    </w:div>
    <w:div w:id="21339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ps.zydowo@powiat.koszalin.pl" TargetMode="External"/><Relationship Id="rId21" Type="http://schemas.openxmlformats.org/officeDocument/2006/relationships/hyperlink" Target="mailto:hr@ipracujzdalnie.pl" TargetMode="External"/><Relationship Id="rId42" Type="http://schemas.openxmlformats.org/officeDocument/2006/relationships/hyperlink" Target="http://www.zus.pl" TargetMode="External"/><Relationship Id="rId47" Type="http://schemas.openxmlformats.org/officeDocument/2006/relationships/hyperlink" Target="mailto:tomasz.lisowski@pbi-spectrum.pl" TargetMode="External"/><Relationship Id="rId63" Type="http://schemas.openxmlformats.org/officeDocument/2006/relationships/hyperlink" Target="mailto:mkolodziejczyk-jorge@syrena-mielno.pl" TargetMode="External"/><Relationship Id="rId68" Type="http://schemas.openxmlformats.org/officeDocument/2006/relationships/hyperlink" Target="mailto:koszalin@edendealers.pl" TargetMode="External"/><Relationship Id="rId84" Type="http://schemas.openxmlformats.org/officeDocument/2006/relationships/hyperlink" Target="mailto:rekrutacja@linkfenster.com" TargetMode="External"/><Relationship Id="rId89" Type="http://schemas.openxmlformats.org/officeDocument/2006/relationships/hyperlink" Target="mailto:dps.zydowo@powiat.koszalin.pl" TargetMode="External"/><Relationship Id="rId16" Type="http://schemas.openxmlformats.org/officeDocument/2006/relationships/hyperlink" Target="mailto:m.banaskiewicz@pebek.pl" TargetMode="External"/><Relationship Id="rId107" Type="http://schemas.openxmlformats.org/officeDocument/2006/relationships/fontTable" Target="fontTable.xml"/><Relationship Id="rId11" Type="http://schemas.openxmlformats.org/officeDocument/2006/relationships/hyperlink" Target="mailto:koklowski@relaxtour.pl" TargetMode="External"/><Relationship Id="rId32" Type="http://schemas.openxmlformats.org/officeDocument/2006/relationships/hyperlink" Target="mailto:dk_as_koszalin@sw.gov.pl" TargetMode="External"/><Relationship Id="rId37" Type="http://schemas.openxmlformats.org/officeDocument/2006/relationships/hyperlink" Target="https://mopsmielno.bip.net.pl/kategorie/65-praca?lang=PL" TargetMode="External"/><Relationship Id="rId53" Type="http://schemas.openxmlformats.org/officeDocument/2006/relationships/hyperlink" Target="mailto:m.cyngiel@szabel.pl" TargetMode="External"/><Relationship Id="rId58" Type="http://schemas.openxmlformats.org/officeDocument/2006/relationships/hyperlink" Target="mailto:m.banaskiewicz@pebek.pl" TargetMode="External"/><Relationship Id="rId74" Type="http://schemas.openxmlformats.org/officeDocument/2006/relationships/hyperlink" Target="mailto:b.papiernik@rewita.pl" TargetMode="External"/><Relationship Id="rId79" Type="http://schemas.openxmlformats.org/officeDocument/2006/relationships/hyperlink" Target="mailto:rekrutacja@meden.com.pl" TargetMode="External"/><Relationship Id="rId102" Type="http://schemas.openxmlformats.org/officeDocument/2006/relationships/hyperlink" Target="mailto:dps.zydowo@powiat.koszalin.pl" TargetMode="External"/><Relationship Id="rId5" Type="http://schemas.openxmlformats.org/officeDocument/2006/relationships/webSettings" Target="webSettings.xml"/><Relationship Id="rId90" Type="http://schemas.openxmlformats.org/officeDocument/2006/relationships/hyperlink" Target="mailto:dps.zydowo@powiat.koszalin.pl" TargetMode="External"/><Relationship Id="rId95" Type="http://schemas.openxmlformats.org/officeDocument/2006/relationships/hyperlink" Target="mailto:m.banaskiewicz@pebek.pl" TargetMode="External"/><Relationship Id="rId22" Type="http://schemas.openxmlformats.org/officeDocument/2006/relationships/hyperlink" Target="mailto:b.papiernik@rewita.pl" TargetMode="External"/><Relationship Id="rId27" Type="http://schemas.openxmlformats.org/officeDocument/2006/relationships/hyperlink" Target="http://www.cus.koszalin.ibip.pl" TargetMode="External"/><Relationship Id="rId43" Type="http://schemas.openxmlformats.org/officeDocument/2006/relationships/hyperlink" Target="mailto:kadry@vlokoszalin.pl" TargetMode="External"/><Relationship Id="rId48" Type="http://schemas.openxmlformats.org/officeDocument/2006/relationships/hyperlink" Target="mailto:praca@sos-wd.org" TargetMode="External"/><Relationship Id="rId64" Type="http://schemas.openxmlformats.org/officeDocument/2006/relationships/hyperlink" Target="mailto:barbara.ostrowska@ekowodrol.eu" TargetMode="External"/><Relationship Id="rId69" Type="http://schemas.openxmlformats.org/officeDocument/2006/relationships/hyperlink" Target="mailto:tomasz.lisowski@pbi-spectrum.pl" TargetMode="External"/><Relationship Id="rId80" Type="http://schemas.openxmlformats.org/officeDocument/2006/relationships/hyperlink" Target="mailto:rekrutacja@meden.com.pl" TargetMode="External"/><Relationship Id="rId85" Type="http://schemas.openxmlformats.org/officeDocument/2006/relationships/hyperlink" Target="mailto:mokracki@o2.pl" TargetMode="External"/><Relationship Id="rId12" Type="http://schemas.openxmlformats.org/officeDocument/2006/relationships/hyperlink" Target="http://www.zus.pl" TargetMode="External"/><Relationship Id="rId17" Type="http://schemas.openxmlformats.org/officeDocument/2006/relationships/hyperlink" Target="mailto:m.banaskiewicz@pebek.pl" TargetMode="External"/><Relationship Id="rId33" Type="http://schemas.openxmlformats.org/officeDocument/2006/relationships/hyperlink" Target="mailto:rekrutacja@linkfenster.com" TargetMode="External"/><Relationship Id="rId38" Type="http://schemas.openxmlformats.org/officeDocument/2006/relationships/hyperlink" Target="mailto:a.kopycinska@mops.mielno.pl" TargetMode="External"/><Relationship Id="rId59" Type="http://schemas.openxmlformats.org/officeDocument/2006/relationships/hyperlink" Target="mailto:m.banaskiewicz@pebek.pl" TargetMode="External"/><Relationship Id="rId103" Type="http://schemas.openxmlformats.org/officeDocument/2006/relationships/hyperlink" Target="mailto:dps.zydowo@powiat.koszalin.pl" TargetMode="External"/><Relationship Id="rId108" Type="http://schemas.openxmlformats.org/officeDocument/2006/relationships/theme" Target="theme/theme1.xml"/><Relationship Id="rId20" Type="http://schemas.openxmlformats.org/officeDocument/2006/relationships/hyperlink" Target="mailto:hr@ipracujzdalnie.pl" TargetMode="External"/><Relationship Id="rId41" Type="http://schemas.openxmlformats.org/officeDocument/2006/relationships/hyperlink" Target="mailto:sp1@sianow.pl" TargetMode="External"/><Relationship Id="rId54" Type="http://schemas.openxmlformats.org/officeDocument/2006/relationships/hyperlink" Target="mailto:sekretariat@homeandenergy.pl" TargetMode="External"/><Relationship Id="rId62" Type="http://schemas.openxmlformats.org/officeDocument/2006/relationships/hyperlink" Target="mailto:production@mmtimberwindowsk.com" TargetMode="External"/><Relationship Id="rId70" Type="http://schemas.openxmlformats.org/officeDocument/2006/relationships/hyperlink" Target="mailto:tomasz.lisowski@pbi-spectrum.pl" TargetMode="External"/><Relationship Id="rId75" Type="http://schemas.openxmlformats.org/officeDocument/2006/relationships/hyperlink" Target="mailto:katarzyna.kolisz@schwarte-group.com" TargetMode="External"/><Relationship Id="rId83" Type="http://schemas.openxmlformats.org/officeDocument/2006/relationships/hyperlink" Target="mailto:biuro.kamilamilczarek@gmail.com" TargetMode="External"/><Relationship Id="rId88" Type="http://schemas.openxmlformats.org/officeDocument/2006/relationships/hyperlink" Target="mailto:biuro@proinvestbud.pl" TargetMode="External"/><Relationship Id="rId91" Type="http://schemas.openxmlformats.org/officeDocument/2006/relationships/hyperlink" Target="mailto:dps.zydowo@powiat.koszalin.pl" TargetMode="External"/><Relationship Id="rId96" Type="http://schemas.openxmlformats.org/officeDocument/2006/relationships/hyperlink" Target="mailto:m.banaskiewicz@pebek.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banaskiewicz@pebek.pl" TargetMode="External"/><Relationship Id="rId23" Type="http://schemas.openxmlformats.org/officeDocument/2006/relationships/hyperlink" Target="mailto:kadry@unia.koszalin,pl" TargetMode="External"/><Relationship Id="rId28" Type="http://schemas.openxmlformats.org/officeDocument/2006/relationships/hyperlink" Target="http://www.cus.koszalin.ibip.pl" TargetMode="External"/><Relationship Id="rId36" Type="http://schemas.openxmlformats.org/officeDocument/2006/relationships/hyperlink" Target="mailto:a.kopycinska@mops.mielno.pl" TargetMode="External"/><Relationship Id="rId49" Type="http://schemas.openxmlformats.org/officeDocument/2006/relationships/hyperlink" Target="https://tiny.pl/dj6w2" TargetMode="External"/><Relationship Id="rId57" Type="http://schemas.openxmlformats.org/officeDocument/2006/relationships/hyperlink" Target="mailto:m.banaskiewicz@pebek.pl" TargetMode="External"/><Relationship Id="rId106" Type="http://schemas.openxmlformats.org/officeDocument/2006/relationships/footer" Target="footer1.xml"/><Relationship Id="rId10" Type="http://schemas.openxmlformats.org/officeDocument/2006/relationships/hyperlink" Target="mailto:koszalin@zak.edu.pl" TargetMode="External"/><Relationship Id="rId31" Type="http://schemas.openxmlformats.org/officeDocument/2006/relationships/hyperlink" Target="http://www.sw.gov.pl" TargetMode="External"/><Relationship Id="rId44" Type="http://schemas.openxmlformats.org/officeDocument/2006/relationships/hyperlink" Target="mailto:ochrona@lexcrimen.pl" TargetMode="External"/><Relationship Id="rId52" Type="http://schemas.openxmlformats.org/officeDocument/2006/relationships/hyperlink" Target="mailto:koklowski@relaxtour.pl" TargetMode="External"/><Relationship Id="rId60" Type="http://schemas.openxmlformats.org/officeDocument/2006/relationships/hyperlink" Target="mailto:m.banaskiewicz@pebek.pl" TargetMode="External"/><Relationship Id="rId65" Type="http://schemas.openxmlformats.org/officeDocument/2006/relationships/hyperlink" Target="mailto:barbara.ostrowska@ekowodrol.eu" TargetMode="External"/><Relationship Id="rId73" Type="http://schemas.openxmlformats.org/officeDocument/2006/relationships/hyperlink" Target="mailto:orew@niepelnosprawni.koszalin.pl" TargetMode="External"/><Relationship Id="rId78" Type="http://schemas.openxmlformats.org/officeDocument/2006/relationships/hyperlink" Target="mailto:phu.domir.catering@o2.pl" TargetMode="External"/><Relationship Id="rId81" Type="http://schemas.openxmlformats.org/officeDocument/2006/relationships/hyperlink" Target="mailto:kadry@unia.koszalin,pl" TargetMode="External"/><Relationship Id="rId86" Type="http://schemas.openxmlformats.org/officeDocument/2006/relationships/hyperlink" Target="mailto:kobos22@wp.pl" TargetMode="External"/><Relationship Id="rId94" Type="http://schemas.openxmlformats.org/officeDocument/2006/relationships/hyperlink" Target="mailto:sekretariat@homeandenergy.pl" TargetMode="External"/><Relationship Id="rId99" Type="http://schemas.openxmlformats.org/officeDocument/2006/relationships/hyperlink" Target="mailto:koszalin@edendealers.pl" TargetMode="External"/><Relationship Id="rId101" Type="http://schemas.openxmlformats.org/officeDocument/2006/relationships/hyperlink" Target="mailto:biuro.kamilamilczarek@gmail.com" TargetMode="External"/><Relationship Id="rId4" Type="http://schemas.openxmlformats.org/officeDocument/2006/relationships/settings" Target="settings.xml"/><Relationship Id="rId9" Type="http://schemas.openxmlformats.org/officeDocument/2006/relationships/hyperlink" Target="mailto:hr@ipracujzdalnie.pl" TargetMode="External"/><Relationship Id="rId13" Type="http://schemas.openxmlformats.org/officeDocument/2006/relationships/hyperlink" Target="http://www.zus.pl" TargetMode="External"/><Relationship Id="rId18" Type="http://schemas.openxmlformats.org/officeDocument/2006/relationships/hyperlink" Target="mailto:m.banaskiewicz@pebek.pl" TargetMode="External"/><Relationship Id="rId39" Type="http://schemas.openxmlformats.org/officeDocument/2006/relationships/hyperlink" Target="http://www.zus.pl" TargetMode="External"/><Relationship Id="rId34" Type="http://schemas.openxmlformats.org/officeDocument/2006/relationships/hyperlink" Target="mailto:kadry@rwr.net.pl" TargetMode="External"/><Relationship Id="rId50" Type="http://schemas.openxmlformats.org/officeDocument/2006/relationships/hyperlink" Target="mailto:koszalin@zak.edu.pl" TargetMode="External"/><Relationship Id="rId55" Type="http://schemas.openxmlformats.org/officeDocument/2006/relationships/hyperlink" Target="mailto:aguguzlobek@gmail.com" TargetMode="External"/><Relationship Id="rId76" Type="http://schemas.openxmlformats.org/officeDocument/2006/relationships/hyperlink" Target="mailto:katarzyna.kolisz@schwarte-group.com" TargetMode="External"/><Relationship Id="rId97" Type="http://schemas.openxmlformats.org/officeDocument/2006/relationships/hyperlink" Target="mailto:m.banaskiewicz@pebek.pl" TargetMode="External"/><Relationship Id="rId104" Type="http://schemas.openxmlformats.org/officeDocument/2006/relationships/hyperlink" Target="mailto:dps.zydowo@powiat.koszalin.pl" TargetMode="External"/><Relationship Id="rId7" Type="http://schemas.openxmlformats.org/officeDocument/2006/relationships/endnotes" Target="endnotes.xml"/><Relationship Id="rId71" Type="http://schemas.openxmlformats.org/officeDocument/2006/relationships/hyperlink" Target="mailto:techniczny@ekoprzedsiebiorstwo.pl" TargetMode="External"/><Relationship Id="rId92" Type="http://schemas.openxmlformats.org/officeDocument/2006/relationships/hyperlink" Target="mailto:sp1@sianow.pl" TargetMode="External"/><Relationship Id="rId2" Type="http://schemas.openxmlformats.org/officeDocument/2006/relationships/numbering" Target="numbering.xml"/><Relationship Id="rId29" Type="http://schemas.openxmlformats.org/officeDocument/2006/relationships/hyperlink" Target="mailto:organizacja@cuskoszalin.eu" TargetMode="External"/><Relationship Id="rId24" Type="http://schemas.openxmlformats.org/officeDocument/2006/relationships/hyperlink" Target="mailto:dps.zydowo@powiat.koszalin.pl" TargetMode="External"/><Relationship Id="rId40" Type="http://schemas.openxmlformats.org/officeDocument/2006/relationships/hyperlink" Target="mailto:sekretariat@sp5koszalin.pl" TargetMode="External"/><Relationship Id="rId45" Type="http://schemas.openxmlformats.org/officeDocument/2006/relationships/hyperlink" Target="mailto:dorota.pawelko@op.pl" TargetMode="External"/><Relationship Id="rId66" Type="http://schemas.openxmlformats.org/officeDocument/2006/relationships/hyperlink" Target="mailto:akademianordcut@gmail.com" TargetMode="External"/><Relationship Id="rId87" Type="http://schemas.openxmlformats.org/officeDocument/2006/relationships/hyperlink" Target="mailto:biuro@proinvestbud.pl" TargetMode="External"/><Relationship Id="rId61" Type="http://schemas.openxmlformats.org/officeDocument/2006/relationships/hyperlink" Target="mailto:zywienie@zpsm.pl" TargetMode="External"/><Relationship Id="rId82" Type="http://schemas.openxmlformats.org/officeDocument/2006/relationships/hyperlink" Target="mailto:posardbis@posardbis.pl" TargetMode="External"/><Relationship Id="rId19" Type="http://schemas.openxmlformats.org/officeDocument/2006/relationships/hyperlink" Target="mailto:hr@ipracujzdalnie.pl" TargetMode="External"/><Relationship Id="rId14" Type="http://schemas.openxmlformats.org/officeDocument/2006/relationships/hyperlink" Target="mailto:m.cyngiel@szabel.pl" TargetMode="External"/><Relationship Id="rId30" Type="http://schemas.openxmlformats.org/officeDocument/2006/relationships/hyperlink" Target="mailto:dk_as_koszalin@sw.gov.pl" TargetMode="External"/><Relationship Id="rId35" Type="http://schemas.openxmlformats.org/officeDocument/2006/relationships/hyperlink" Target="https://mopsmielno.bip.net.pl/kategorie/65-praca?lang=PL" TargetMode="External"/><Relationship Id="rId56" Type="http://schemas.openxmlformats.org/officeDocument/2006/relationships/hyperlink" Target="mailto:stanislaw.lis@lisit.pl" TargetMode="External"/><Relationship Id="rId77" Type="http://schemas.openxmlformats.org/officeDocument/2006/relationships/hyperlink" Target="mailto:katarzyna.kolisz@schwarte-group.com" TargetMode="External"/><Relationship Id="rId100" Type="http://schemas.openxmlformats.org/officeDocument/2006/relationships/hyperlink" Target="mailto:tomasz.lisowski@multi-grupa.pl" TargetMode="External"/><Relationship Id="rId105" Type="http://schemas.openxmlformats.org/officeDocument/2006/relationships/hyperlink" Target="mailto:office@decortrends.pl" TargetMode="External"/><Relationship Id="rId8" Type="http://schemas.openxmlformats.org/officeDocument/2006/relationships/hyperlink" Target="http://www.zus.pl" TargetMode="External"/><Relationship Id="rId51" Type="http://schemas.openxmlformats.org/officeDocument/2006/relationships/hyperlink" Target="mailto:dk_as_koszalin@sw.gov.pl" TargetMode="External"/><Relationship Id="rId72" Type="http://schemas.openxmlformats.org/officeDocument/2006/relationships/hyperlink" Target="mailto:orew@niepelnosprawni.koszalin.pl" TargetMode="External"/><Relationship Id="rId93" Type="http://schemas.openxmlformats.org/officeDocument/2006/relationships/hyperlink" Target="mailto:koszalin@zak.edu.pl" TargetMode="External"/><Relationship Id="rId98" Type="http://schemas.openxmlformats.org/officeDocument/2006/relationships/hyperlink" Target="mailto:m.banaskiewicz@pebek.pl" TargetMode="External"/><Relationship Id="rId3" Type="http://schemas.openxmlformats.org/officeDocument/2006/relationships/styles" Target="styles.xml"/><Relationship Id="rId25" Type="http://schemas.openxmlformats.org/officeDocument/2006/relationships/hyperlink" Target="mailto:dps.zydowo@powiat.koszalin.pl" TargetMode="External"/><Relationship Id="rId46" Type="http://schemas.openxmlformats.org/officeDocument/2006/relationships/hyperlink" Target="mailto:tomasz.lisowski@pbi-spectrum.pl" TargetMode="External"/><Relationship Id="rId67" Type="http://schemas.openxmlformats.org/officeDocument/2006/relationships/hyperlink" Target="mailto:akademianordcut@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7727-0329-48D0-BB3F-02943371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44</Pages>
  <Words>27870</Words>
  <Characters>167226</Characters>
  <Application>Microsoft Office Word</Application>
  <DocSecurity>0</DocSecurity>
  <Lines>1393</Lines>
  <Paragraphs>389</Paragraphs>
  <ScaleCrop>false</ScaleCrop>
  <HeadingPairs>
    <vt:vector size="2" baseType="variant">
      <vt:variant>
        <vt:lpstr>Tytuł</vt:lpstr>
      </vt:variant>
      <vt:variant>
        <vt:i4>1</vt:i4>
      </vt:variant>
    </vt:vector>
  </HeadingPairs>
  <TitlesOfParts>
    <vt:vector size="1" baseType="lpstr">
      <vt:lpstr>Koszalin, 27</vt:lpstr>
    </vt:vector>
  </TitlesOfParts>
  <Company/>
  <LinksUpToDate>false</LinksUpToDate>
  <CharactersWithSpaces>194707</CharactersWithSpaces>
  <SharedDoc>false</SharedDoc>
  <HLinks>
    <vt:vector size="132" baseType="variant">
      <vt:variant>
        <vt:i4>5308541</vt:i4>
      </vt:variant>
      <vt:variant>
        <vt:i4>63</vt:i4>
      </vt:variant>
      <vt:variant>
        <vt:i4>0</vt:i4>
      </vt:variant>
      <vt:variant>
        <vt:i4>5</vt:i4>
      </vt:variant>
      <vt:variant>
        <vt:lpwstr>mailto:tomasz.lisowski@multi-grupa.pl</vt:lpwstr>
      </vt:variant>
      <vt:variant>
        <vt:lpwstr/>
      </vt:variant>
      <vt:variant>
        <vt:i4>5308541</vt:i4>
      </vt:variant>
      <vt:variant>
        <vt:i4>60</vt:i4>
      </vt:variant>
      <vt:variant>
        <vt:i4>0</vt:i4>
      </vt:variant>
      <vt:variant>
        <vt:i4>5</vt:i4>
      </vt:variant>
      <vt:variant>
        <vt:lpwstr>mailto:tomasz.lisowski@multi-grupa.pl</vt:lpwstr>
      </vt:variant>
      <vt:variant>
        <vt:lpwstr/>
      </vt:variant>
      <vt:variant>
        <vt:i4>7471199</vt:i4>
      </vt:variant>
      <vt:variant>
        <vt:i4>57</vt:i4>
      </vt:variant>
      <vt:variant>
        <vt:i4>0</vt:i4>
      </vt:variant>
      <vt:variant>
        <vt:i4>5</vt:i4>
      </vt:variant>
      <vt:variant>
        <vt:lpwstr>mailto:kontakt@pcmhm.pl</vt:lpwstr>
      </vt:variant>
      <vt:variant>
        <vt:lpwstr/>
      </vt:variant>
      <vt:variant>
        <vt:i4>5636201</vt:i4>
      </vt:variant>
      <vt:variant>
        <vt:i4>54</vt:i4>
      </vt:variant>
      <vt:variant>
        <vt:i4>0</vt:i4>
      </vt:variant>
      <vt:variant>
        <vt:i4>5</vt:i4>
      </vt:variant>
      <vt:variant>
        <vt:lpwstr>mailto:katarzyna.kolisz@schwarte-group.com</vt:lpwstr>
      </vt:variant>
      <vt:variant>
        <vt:lpwstr/>
      </vt:variant>
      <vt:variant>
        <vt:i4>5636201</vt:i4>
      </vt:variant>
      <vt:variant>
        <vt:i4>51</vt:i4>
      </vt:variant>
      <vt:variant>
        <vt:i4>0</vt:i4>
      </vt:variant>
      <vt:variant>
        <vt:i4>5</vt:i4>
      </vt:variant>
      <vt:variant>
        <vt:lpwstr>mailto:katarzyna.kolisz@schwarte-group.com</vt:lpwstr>
      </vt:variant>
      <vt:variant>
        <vt:lpwstr/>
      </vt:variant>
      <vt:variant>
        <vt:i4>5636201</vt:i4>
      </vt:variant>
      <vt:variant>
        <vt:i4>48</vt:i4>
      </vt:variant>
      <vt:variant>
        <vt:i4>0</vt:i4>
      </vt:variant>
      <vt:variant>
        <vt:i4>5</vt:i4>
      </vt:variant>
      <vt:variant>
        <vt:lpwstr>mailto:katarzyna.kolisz@schwarte-group.com</vt:lpwstr>
      </vt:variant>
      <vt:variant>
        <vt:lpwstr/>
      </vt:variant>
      <vt:variant>
        <vt:i4>5308541</vt:i4>
      </vt:variant>
      <vt:variant>
        <vt:i4>45</vt:i4>
      </vt:variant>
      <vt:variant>
        <vt:i4>0</vt:i4>
      </vt:variant>
      <vt:variant>
        <vt:i4>5</vt:i4>
      </vt:variant>
      <vt:variant>
        <vt:lpwstr>mailto:tomasz.lisowski@multi-grupa.pl</vt:lpwstr>
      </vt:variant>
      <vt:variant>
        <vt:lpwstr/>
      </vt:variant>
      <vt:variant>
        <vt:i4>5308541</vt:i4>
      </vt:variant>
      <vt:variant>
        <vt:i4>42</vt:i4>
      </vt:variant>
      <vt:variant>
        <vt:i4>0</vt:i4>
      </vt:variant>
      <vt:variant>
        <vt:i4>5</vt:i4>
      </vt:variant>
      <vt:variant>
        <vt:lpwstr>mailto:tomasz.lisowski@multi-grupa.pl</vt:lpwstr>
      </vt:variant>
      <vt:variant>
        <vt:lpwstr/>
      </vt:variant>
      <vt:variant>
        <vt:i4>5308541</vt:i4>
      </vt:variant>
      <vt:variant>
        <vt:i4>39</vt:i4>
      </vt:variant>
      <vt:variant>
        <vt:i4>0</vt:i4>
      </vt:variant>
      <vt:variant>
        <vt:i4>5</vt:i4>
      </vt:variant>
      <vt:variant>
        <vt:lpwstr>mailto:tomasz.lisowski@multi-grupa.pl</vt:lpwstr>
      </vt:variant>
      <vt:variant>
        <vt:lpwstr/>
      </vt:variant>
      <vt:variant>
        <vt:i4>5308541</vt:i4>
      </vt:variant>
      <vt:variant>
        <vt:i4>36</vt:i4>
      </vt:variant>
      <vt:variant>
        <vt:i4>0</vt:i4>
      </vt:variant>
      <vt:variant>
        <vt:i4>5</vt:i4>
      </vt:variant>
      <vt:variant>
        <vt:lpwstr>mailto:tomasz.lisowski@multi-grupa.pl</vt:lpwstr>
      </vt:variant>
      <vt:variant>
        <vt:lpwstr/>
      </vt:variant>
      <vt:variant>
        <vt:i4>5308541</vt:i4>
      </vt:variant>
      <vt:variant>
        <vt:i4>33</vt:i4>
      </vt:variant>
      <vt:variant>
        <vt:i4>0</vt:i4>
      </vt:variant>
      <vt:variant>
        <vt:i4>5</vt:i4>
      </vt:variant>
      <vt:variant>
        <vt:lpwstr>mailto:tomasz.lisowski@multi-grupa.pl</vt:lpwstr>
      </vt:variant>
      <vt:variant>
        <vt:lpwstr/>
      </vt:variant>
      <vt:variant>
        <vt:i4>5308541</vt:i4>
      </vt:variant>
      <vt:variant>
        <vt:i4>30</vt:i4>
      </vt:variant>
      <vt:variant>
        <vt:i4>0</vt:i4>
      </vt:variant>
      <vt:variant>
        <vt:i4>5</vt:i4>
      </vt:variant>
      <vt:variant>
        <vt:lpwstr>mailto:tomasz.lisowski@multi-grupa.pl</vt:lpwstr>
      </vt:variant>
      <vt:variant>
        <vt:lpwstr/>
      </vt:variant>
      <vt:variant>
        <vt:i4>7733277</vt:i4>
      </vt:variant>
      <vt:variant>
        <vt:i4>27</vt:i4>
      </vt:variant>
      <vt:variant>
        <vt:i4>0</vt:i4>
      </vt:variant>
      <vt:variant>
        <vt:i4>5</vt:i4>
      </vt:variant>
      <vt:variant>
        <vt:lpwstr>mailto:biuro.kamilamilczarek@gmail.com</vt:lpwstr>
      </vt:variant>
      <vt:variant>
        <vt:lpwstr/>
      </vt:variant>
      <vt:variant>
        <vt:i4>7733277</vt:i4>
      </vt:variant>
      <vt:variant>
        <vt:i4>24</vt:i4>
      </vt:variant>
      <vt:variant>
        <vt:i4>0</vt:i4>
      </vt:variant>
      <vt:variant>
        <vt:i4>5</vt:i4>
      </vt:variant>
      <vt:variant>
        <vt:lpwstr>mailto:biuro.kamilamilczarek@gmail.com</vt:lpwstr>
      </vt:variant>
      <vt:variant>
        <vt:lpwstr/>
      </vt:variant>
      <vt:variant>
        <vt:i4>8192103</vt:i4>
      </vt:variant>
      <vt:variant>
        <vt:i4>21</vt:i4>
      </vt:variant>
      <vt:variant>
        <vt:i4>0</vt:i4>
      </vt:variant>
      <vt:variant>
        <vt:i4>5</vt:i4>
      </vt:variant>
      <vt:variant>
        <vt:lpwstr>http://www.zus.pl/</vt:lpwstr>
      </vt:variant>
      <vt:variant>
        <vt:lpwstr/>
      </vt:variant>
      <vt:variant>
        <vt:i4>8192103</vt:i4>
      </vt:variant>
      <vt:variant>
        <vt:i4>18</vt:i4>
      </vt:variant>
      <vt:variant>
        <vt:i4>0</vt:i4>
      </vt:variant>
      <vt:variant>
        <vt:i4>5</vt:i4>
      </vt:variant>
      <vt:variant>
        <vt:lpwstr>http://www.zus.pl/</vt:lpwstr>
      </vt:variant>
      <vt:variant>
        <vt:lpwstr/>
      </vt:variant>
      <vt:variant>
        <vt:i4>8192103</vt:i4>
      </vt:variant>
      <vt:variant>
        <vt:i4>15</vt:i4>
      </vt:variant>
      <vt:variant>
        <vt:i4>0</vt:i4>
      </vt:variant>
      <vt:variant>
        <vt:i4>5</vt:i4>
      </vt:variant>
      <vt:variant>
        <vt:lpwstr>http://www.zus.pl/</vt:lpwstr>
      </vt:variant>
      <vt:variant>
        <vt:lpwstr/>
      </vt:variant>
      <vt:variant>
        <vt:i4>6029373</vt:i4>
      </vt:variant>
      <vt:variant>
        <vt:i4>12</vt:i4>
      </vt:variant>
      <vt:variant>
        <vt:i4>0</vt:i4>
      </vt:variant>
      <vt:variant>
        <vt:i4>5</vt:i4>
      </vt:variant>
      <vt:variant>
        <vt:lpwstr>mailto:ank-str@wp.pl</vt:lpwstr>
      </vt:variant>
      <vt:variant>
        <vt:lpwstr/>
      </vt:variant>
      <vt:variant>
        <vt:i4>7471199</vt:i4>
      </vt:variant>
      <vt:variant>
        <vt:i4>9</vt:i4>
      </vt:variant>
      <vt:variant>
        <vt:i4>0</vt:i4>
      </vt:variant>
      <vt:variant>
        <vt:i4>5</vt:i4>
      </vt:variant>
      <vt:variant>
        <vt:lpwstr>mailto:kontakt@pcmhm.pl</vt:lpwstr>
      </vt:variant>
      <vt:variant>
        <vt:lpwstr/>
      </vt:variant>
      <vt:variant>
        <vt:i4>131113</vt:i4>
      </vt:variant>
      <vt:variant>
        <vt:i4>6</vt:i4>
      </vt:variant>
      <vt:variant>
        <vt:i4>0</vt:i4>
      </vt:variant>
      <vt:variant>
        <vt:i4>5</vt:i4>
      </vt:variant>
      <vt:variant>
        <vt:lpwstr>mailto:rekrutacja4269@gmail.com</vt:lpwstr>
      </vt:variant>
      <vt:variant>
        <vt:lpwstr/>
      </vt:variant>
      <vt:variant>
        <vt:i4>8192103</vt:i4>
      </vt:variant>
      <vt:variant>
        <vt:i4>3</vt:i4>
      </vt:variant>
      <vt:variant>
        <vt:i4>0</vt:i4>
      </vt:variant>
      <vt:variant>
        <vt:i4>5</vt:i4>
      </vt:variant>
      <vt:variant>
        <vt:lpwstr>http://www.zus.pl/</vt:lpwstr>
      </vt:variant>
      <vt:variant>
        <vt:lpwstr/>
      </vt:variant>
      <vt:variant>
        <vt:i4>4259955</vt:i4>
      </vt:variant>
      <vt:variant>
        <vt:i4>0</vt:i4>
      </vt:variant>
      <vt:variant>
        <vt:i4>0</vt:i4>
      </vt:variant>
      <vt:variant>
        <vt:i4>5</vt:i4>
      </vt:variant>
      <vt:variant>
        <vt:lpwstr>mailto:a.granda@medison.com.pl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Koszalin, 27</dc:title>
  <dc:subject/>
  <dc:creator>psawa</dc:creator>
  <cp:keywords/>
  <cp:lastModifiedBy>Katarzyna.Zmijowska</cp:lastModifiedBy>
  <cp:revision>314</cp:revision>
  <cp:lastPrinted>2024-12-03T08:12:00Z</cp:lastPrinted>
  <dcterms:created xsi:type="dcterms:W3CDTF">2024-04-10T06:40:00Z</dcterms:created>
  <dcterms:modified xsi:type="dcterms:W3CDTF">2024-12-04T08:05:00Z</dcterms:modified>
</cp:coreProperties>
</file>