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67B3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50D8EAE9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2CB8BEEB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468101C8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5E2E2946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BF2578B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B1545AB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4A1E6040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A5F5AC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7298059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E2D8ED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14CD333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1F324A1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6750A23A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1B6C776B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B2E106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136F7D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578993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4CD9E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F3C3C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4D90A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5DF5F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E9B13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E46D4C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B1E17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42473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2576393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4D89148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37EDC5C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53771ABB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34A6B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0BAA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F9CB5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E25A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BAD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CFF91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1A897B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496242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94B4E2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901EF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A4571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50FD0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BF90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22006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BD1BD78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85E8AF2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E054465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7AA4AEF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B1DD8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2311BD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0BC754A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AD82B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1FBEA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8717B8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49D42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007AC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1706A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1961624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4CB6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0C4797C5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389F19E3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380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5EFD7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2DFD7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2A70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ADE8A5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C2D18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EC8B0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615E7EFA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DABA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DC3F36C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013A29B2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778ABDEC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F5E423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1F2CC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0653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6CDB98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D527BF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06B182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DFB2DAA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0A50F8E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5288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3D807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676B98A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3B8A8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E1A31F3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D18417A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813AC4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C5BBC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15E7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50E1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F269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B80F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25329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11D9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8D17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B7D23D4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94EC9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B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0872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444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7FF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442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8902A3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D47A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460A5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A41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7AF3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5D1897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9306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68658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0C69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27E71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D9AB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E5839E9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371B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559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BB5CB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5559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55FB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93C77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87EC15F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9B268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D99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8141A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517BC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065B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0297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899743E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CD05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4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0AC2B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80BE7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B40BA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2FA1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0FB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70B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2E0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438C4A3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0D20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964E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5DE79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278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80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E2C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30DC5A9C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8CF1C2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357C1BDA" w14:textId="77777777" w:rsidTr="00323E2F">
        <w:tc>
          <w:tcPr>
            <w:tcW w:w="5000" w:type="pct"/>
            <w:gridSpan w:val="3"/>
            <w:shd w:val="clear" w:color="auto" w:fill="DDD9C3"/>
          </w:tcPr>
          <w:p w14:paraId="0A23663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14EB14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3C8B205A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4064FE7A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7D8369BB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1983A229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754549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2EC0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9CEB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9150C0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7AD28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EADC5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614772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2B38A9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7294EB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BC7E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852549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49E19A9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69F0C40D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E0688F3" w14:textId="77777777" w:rsidTr="00323E2F">
        <w:tc>
          <w:tcPr>
            <w:tcW w:w="1843" w:type="pct"/>
            <w:shd w:val="clear" w:color="auto" w:fill="DDD9C3"/>
            <w:vAlign w:val="center"/>
          </w:tcPr>
          <w:p w14:paraId="504B5AA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75E1DF4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7540B25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7BF526C" w14:textId="77777777" w:rsidTr="00323E2F">
        <w:tc>
          <w:tcPr>
            <w:tcW w:w="1843" w:type="pct"/>
            <w:shd w:val="clear" w:color="auto" w:fill="auto"/>
          </w:tcPr>
          <w:p w14:paraId="6BC0A7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8F6D3D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028AC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03763C9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69FE9C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C73DCDE" w14:textId="77777777" w:rsidTr="00323E2F">
        <w:tc>
          <w:tcPr>
            <w:tcW w:w="1843" w:type="pct"/>
            <w:shd w:val="clear" w:color="auto" w:fill="auto"/>
          </w:tcPr>
          <w:p w14:paraId="31C9DD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83A3FF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DB58EE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1938CE8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3358B06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0AB989D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33ED2A1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75389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8087F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6919B77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1AA17FA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20AA28B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D0A6A5D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539F50A5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0189C42D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A222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097611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B35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E6CA0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E2065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1AF17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AED16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A42E7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A74DC10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721AA35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45CD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5100D1C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B79D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CDE4A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8BED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4D38F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8EF18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D4E92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7CDF57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0E5D7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CE761E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7E1E6898" w14:textId="77777777" w:rsidTr="001F3AF2">
        <w:tc>
          <w:tcPr>
            <w:tcW w:w="5000" w:type="pct"/>
            <w:shd w:val="clear" w:color="auto" w:fill="DDD9C3"/>
          </w:tcPr>
          <w:p w14:paraId="54965768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6A409F3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0AF0E0E4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6F9F8DB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70BD6E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7C3F6142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68313E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D9FEA6D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4AF11916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1E5C316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51DF9F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0978F66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55F0503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7F42091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2363E9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4B14439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63719F9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190361D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31CDE2C7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4281CC6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088C4D2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4BAB4E9F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0090FB4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5505697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6892C6F6" w14:textId="77777777" w:rsidTr="001F3AF2">
        <w:tc>
          <w:tcPr>
            <w:tcW w:w="504" w:type="pct"/>
          </w:tcPr>
          <w:p w14:paraId="05F41A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009675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2737C0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0D14A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819CC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0BDC3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B0B6E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0A20E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40681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3320C08" w14:textId="77777777" w:rsidTr="001F3AF2">
        <w:tc>
          <w:tcPr>
            <w:tcW w:w="504" w:type="pct"/>
          </w:tcPr>
          <w:p w14:paraId="61E7C9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143754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9B8A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C3910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445E5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87EA0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CD945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65D65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7FE55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79A60CD" w14:textId="77777777" w:rsidTr="001F3AF2">
        <w:tc>
          <w:tcPr>
            <w:tcW w:w="504" w:type="pct"/>
          </w:tcPr>
          <w:p w14:paraId="420460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3CF9E7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A25B7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40759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8F6F8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5A4B5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AC76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DFFE9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DA395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649409F" w14:textId="77777777" w:rsidTr="001F3AF2">
        <w:tc>
          <w:tcPr>
            <w:tcW w:w="504" w:type="pct"/>
          </w:tcPr>
          <w:p w14:paraId="288078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38B8E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BF137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FE216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F9099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95D88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45647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D09FB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2F46E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461284A" w14:textId="77777777" w:rsidTr="001F3AF2">
        <w:tc>
          <w:tcPr>
            <w:tcW w:w="504" w:type="pct"/>
          </w:tcPr>
          <w:p w14:paraId="0340E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BCB6B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75E4D9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77D42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B714E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4CF6B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449F5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455BF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8A09A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5CBB952" w14:textId="77777777" w:rsidTr="001F3AF2">
        <w:tc>
          <w:tcPr>
            <w:tcW w:w="504" w:type="pct"/>
          </w:tcPr>
          <w:p w14:paraId="1E534D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7CDEEC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0F3151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216EB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44DF5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DD17F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91C1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6278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4D4E1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816661C" w14:textId="77777777" w:rsidTr="001F3AF2">
        <w:tc>
          <w:tcPr>
            <w:tcW w:w="504" w:type="pct"/>
          </w:tcPr>
          <w:p w14:paraId="33915E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6AEAB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AC881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91A1F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A3055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B573D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CD5EC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5ED87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46595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4C6B6C9" w14:textId="77777777" w:rsidTr="001F3AF2">
        <w:tc>
          <w:tcPr>
            <w:tcW w:w="504" w:type="pct"/>
          </w:tcPr>
          <w:p w14:paraId="2E57FB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04D4B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30662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B2C52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E5F09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F0AB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99DEE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AC2C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CED40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C97C11" w14:textId="77777777" w:rsidTr="001F3AF2">
        <w:tc>
          <w:tcPr>
            <w:tcW w:w="504" w:type="pct"/>
          </w:tcPr>
          <w:p w14:paraId="765F07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36A402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4D057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5EDF3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49F12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5855F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8AAFA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26AC7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567BC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520B97B" w14:textId="77777777" w:rsidTr="001F3AF2">
        <w:tc>
          <w:tcPr>
            <w:tcW w:w="504" w:type="pct"/>
          </w:tcPr>
          <w:p w14:paraId="27A96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293A64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40200A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8473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02869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95721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EAF5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EB68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D1AB8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9CA8F5F" w14:textId="77777777" w:rsidTr="001F3AF2">
        <w:tc>
          <w:tcPr>
            <w:tcW w:w="504" w:type="pct"/>
          </w:tcPr>
          <w:p w14:paraId="437885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01B640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7E35C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86D75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A5203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75A50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EBCF7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27B7C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67035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143DB1D" w14:textId="77777777" w:rsidTr="001F3AF2">
        <w:tc>
          <w:tcPr>
            <w:tcW w:w="504" w:type="pct"/>
          </w:tcPr>
          <w:p w14:paraId="0AEADE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F6EFC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FEAFA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4A276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7BB76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DB2FF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702FA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8435E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B8ED3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52686A4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3339BA4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48AB3D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C6FF5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E2F3F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98E2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70DF260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520805D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8D4CEC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9ED7E14" w14:textId="77777777" w:rsidTr="001F3AF2">
        <w:tc>
          <w:tcPr>
            <w:tcW w:w="504" w:type="pct"/>
          </w:tcPr>
          <w:p w14:paraId="2D1822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11E873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1DAEA6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02379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7BEDE8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70F6C4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5EE3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EC3D8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A64D9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F40E3E4" w14:textId="77777777" w:rsidTr="001F3AF2">
        <w:tc>
          <w:tcPr>
            <w:tcW w:w="504" w:type="pct"/>
          </w:tcPr>
          <w:p w14:paraId="170A85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09A12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0755E0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47FB8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2E023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BC664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5090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7292B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16F20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B99300" w14:textId="77777777" w:rsidTr="001F3AF2">
        <w:tc>
          <w:tcPr>
            <w:tcW w:w="504" w:type="pct"/>
          </w:tcPr>
          <w:p w14:paraId="077388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6560A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5DCBB1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A7461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DD503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FE56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FFC77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37AD1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9BB12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F994073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724932F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D3581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8BDAA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F5562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9A665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2B8B635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754A583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027F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8E9E6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0302E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37AA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332E19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7C4AEBA6" w14:textId="77777777" w:rsidTr="00881BDD">
        <w:tc>
          <w:tcPr>
            <w:tcW w:w="5000" w:type="pct"/>
            <w:shd w:val="clear" w:color="auto" w:fill="DDD9C3"/>
          </w:tcPr>
          <w:p w14:paraId="12059C54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24EC281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13F34C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0D9226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5093D9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3E8C3C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7E044F2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2C9D8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48C85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7DF7E9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AB508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1FF7B60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65E05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FFD5A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1595D9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0BEBA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313F2E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D0EA7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63B95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6E86F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E0C25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3C94D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F5B88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58305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1E64B4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871A1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686784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127C9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E5753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071A0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C92CB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1DE327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FC192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01F82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33CE6A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0DA4D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4434FC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0AB078D2" w14:textId="77777777" w:rsidTr="00881BDD">
        <w:tc>
          <w:tcPr>
            <w:tcW w:w="5000" w:type="pct"/>
            <w:shd w:val="clear" w:color="auto" w:fill="DDD9C3"/>
          </w:tcPr>
          <w:p w14:paraId="05578C5D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7577CFA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F17CA2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EB25CE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5BA21E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115C2FCB" w14:textId="77777777" w:rsidTr="00881BDD">
        <w:tc>
          <w:tcPr>
            <w:tcW w:w="4995" w:type="dxa"/>
            <w:gridSpan w:val="2"/>
          </w:tcPr>
          <w:p w14:paraId="106680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74C588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56EC338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E8122F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B268F81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D7D3AD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8A22F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21118A85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38FBD4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005B8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7952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75BF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8FD3FE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84845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7A0B8B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0BDC23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742DF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B7296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60215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AC46E6B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368A6A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71141FC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6C1D65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EC7AF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DA3C8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5AD5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46655" w14:textId="77777777" w:rsidTr="00881BDD">
        <w:tc>
          <w:tcPr>
            <w:tcW w:w="709" w:type="dxa"/>
          </w:tcPr>
          <w:p w14:paraId="1CCCE2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7B1B1E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5A7B41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58AB1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4D0AA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2E7A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AF68647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57A67B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28CEA0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9E828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A5452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FF3E7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E8A087D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074942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656A6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B0968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8BF5C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610F1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78BB9FF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6834CC32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35AA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39F6A648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4655E4BC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2FEBE8D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9A7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53B9B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7909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41FFC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1E0FCB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4BDBF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C4334C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4C9527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A02D182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92C47F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2D26DA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DC4A69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C378DF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A4D8BB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BF6405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10F981C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E4B34BB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632932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D43C88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C70FE5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5DB4AB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8CF38C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0C14D3B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2BCB9B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D2D3676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C6105" w14:textId="77777777" w:rsidR="000D2CA7" w:rsidRDefault="000D2CA7">
      <w:r>
        <w:separator/>
      </w:r>
    </w:p>
  </w:endnote>
  <w:endnote w:type="continuationSeparator" w:id="0">
    <w:p w14:paraId="0ABD995D" w14:textId="77777777" w:rsidR="000D2CA7" w:rsidRDefault="000D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8609"/>
      <w:docPartObj>
        <w:docPartGallery w:val="Page Numbers (Bottom of Page)"/>
        <w:docPartUnique/>
      </w:docPartObj>
    </w:sdtPr>
    <w:sdtContent>
      <w:p w14:paraId="544DD13B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60A05F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15AE4" w14:textId="77777777" w:rsidR="000D2CA7" w:rsidRDefault="000D2CA7">
      <w:r>
        <w:separator/>
      </w:r>
    </w:p>
  </w:footnote>
  <w:footnote w:type="continuationSeparator" w:id="0">
    <w:p w14:paraId="7427FC98" w14:textId="77777777" w:rsidR="000D2CA7" w:rsidRDefault="000D2CA7">
      <w:r>
        <w:continuationSeparator/>
      </w:r>
    </w:p>
  </w:footnote>
  <w:footnote w:id="1">
    <w:p w14:paraId="53C1C8A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C3B3E2E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7CD4C32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39F0D9B4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67DCA96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175CAF0A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59B3D073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915467">
    <w:abstractNumId w:val="1"/>
  </w:num>
  <w:num w:numId="2" w16cid:durableId="595938182">
    <w:abstractNumId w:val="2"/>
  </w:num>
  <w:num w:numId="3" w16cid:durableId="1384479823">
    <w:abstractNumId w:val="3"/>
  </w:num>
  <w:num w:numId="4" w16cid:durableId="475027339">
    <w:abstractNumId w:val="4"/>
  </w:num>
  <w:num w:numId="5" w16cid:durableId="2116946118">
    <w:abstractNumId w:val="5"/>
  </w:num>
  <w:num w:numId="6" w16cid:durableId="844637426">
    <w:abstractNumId w:val="6"/>
  </w:num>
  <w:num w:numId="7" w16cid:durableId="536552253">
    <w:abstractNumId w:val="7"/>
  </w:num>
  <w:num w:numId="8" w16cid:durableId="526673609">
    <w:abstractNumId w:val="8"/>
  </w:num>
  <w:num w:numId="9" w16cid:durableId="1887109198">
    <w:abstractNumId w:val="9"/>
  </w:num>
  <w:num w:numId="10" w16cid:durableId="1241060485">
    <w:abstractNumId w:val="26"/>
  </w:num>
  <w:num w:numId="11" w16cid:durableId="575479205">
    <w:abstractNumId w:val="31"/>
  </w:num>
  <w:num w:numId="12" w16cid:durableId="304626370">
    <w:abstractNumId w:val="25"/>
  </w:num>
  <w:num w:numId="13" w16cid:durableId="4862676">
    <w:abstractNumId w:val="29"/>
  </w:num>
  <w:num w:numId="14" w16cid:durableId="736782808">
    <w:abstractNumId w:val="32"/>
  </w:num>
  <w:num w:numId="15" w16cid:durableId="606548122">
    <w:abstractNumId w:val="0"/>
  </w:num>
  <w:num w:numId="16" w16cid:durableId="1831407025">
    <w:abstractNumId w:val="19"/>
  </w:num>
  <w:num w:numId="17" w16cid:durableId="849150112">
    <w:abstractNumId w:val="22"/>
  </w:num>
  <w:num w:numId="18" w16cid:durableId="2110466179">
    <w:abstractNumId w:val="12"/>
  </w:num>
  <w:num w:numId="19" w16cid:durableId="1689336075">
    <w:abstractNumId w:val="27"/>
  </w:num>
  <w:num w:numId="20" w16cid:durableId="1445417145">
    <w:abstractNumId w:val="37"/>
  </w:num>
  <w:num w:numId="21" w16cid:durableId="828254584">
    <w:abstractNumId w:val="35"/>
  </w:num>
  <w:num w:numId="22" w16cid:durableId="94136757">
    <w:abstractNumId w:val="13"/>
  </w:num>
  <w:num w:numId="23" w16cid:durableId="1599672769">
    <w:abstractNumId w:val="16"/>
  </w:num>
  <w:num w:numId="24" w16cid:durableId="17384740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4517448">
    <w:abstractNumId w:val="21"/>
  </w:num>
  <w:num w:numId="26" w16cid:durableId="1897660973">
    <w:abstractNumId w:val="14"/>
  </w:num>
  <w:num w:numId="27" w16cid:durableId="927613417">
    <w:abstractNumId w:val="18"/>
  </w:num>
  <w:num w:numId="28" w16cid:durableId="1187789264">
    <w:abstractNumId w:val="15"/>
  </w:num>
  <w:num w:numId="29" w16cid:durableId="1066536756">
    <w:abstractNumId w:val="36"/>
  </w:num>
  <w:num w:numId="30" w16cid:durableId="630523365">
    <w:abstractNumId w:val="24"/>
  </w:num>
  <w:num w:numId="31" w16cid:durableId="2105180027">
    <w:abstractNumId w:val="17"/>
  </w:num>
  <w:num w:numId="32" w16cid:durableId="205140811">
    <w:abstractNumId w:val="30"/>
  </w:num>
  <w:num w:numId="33" w16cid:durableId="323123269">
    <w:abstractNumId w:val="28"/>
  </w:num>
  <w:num w:numId="34" w16cid:durableId="1732389867">
    <w:abstractNumId w:val="23"/>
  </w:num>
  <w:num w:numId="35" w16cid:durableId="2142385486">
    <w:abstractNumId w:val="11"/>
  </w:num>
  <w:num w:numId="36" w16cid:durableId="74016042">
    <w:abstractNumId w:val="20"/>
  </w:num>
  <w:num w:numId="37" w16cid:durableId="594480509">
    <w:abstractNumId w:val="33"/>
  </w:num>
  <w:num w:numId="38" w16cid:durableId="1689453882">
    <w:abstractNumId w:val="10"/>
  </w:num>
  <w:num w:numId="39" w16cid:durableId="14973328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2CA7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757E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317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76D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AD3620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KasiaL</cp:lastModifiedBy>
  <cp:revision>2</cp:revision>
  <cp:lastPrinted>2018-08-22T08:07:00Z</cp:lastPrinted>
  <dcterms:created xsi:type="dcterms:W3CDTF">2025-01-07T11:04:00Z</dcterms:created>
  <dcterms:modified xsi:type="dcterms:W3CDTF">2025-01-07T11:04:00Z</dcterms:modified>
</cp:coreProperties>
</file>