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141FC" w14:textId="77777777" w:rsidR="00B271AC" w:rsidRPr="00D75D6A" w:rsidRDefault="00B271AC" w:rsidP="00D75D6A">
      <w:pPr>
        <w:pStyle w:val="Styl"/>
        <w:spacing w:line="292" w:lineRule="exact"/>
        <w:ind w:right="-108"/>
        <w:jc w:val="both"/>
        <w:rPr>
          <w:b/>
          <w:bCs/>
          <w:sz w:val="24"/>
        </w:rPr>
      </w:pPr>
    </w:p>
    <w:p w14:paraId="2BCD4C72" w14:textId="77777777" w:rsidR="00B271AC" w:rsidRPr="00D75D6A" w:rsidRDefault="00B271AC" w:rsidP="003C1E81">
      <w:pPr>
        <w:pStyle w:val="Styl"/>
        <w:spacing w:line="292" w:lineRule="exact"/>
        <w:ind w:right="-108"/>
        <w:jc w:val="center"/>
        <w:rPr>
          <w:b/>
          <w:bCs/>
          <w:sz w:val="24"/>
        </w:rPr>
      </w:pPr>
      <w:r w:rsidRPr="00D75D6A">
        <w:rPr>
          <w:b/>
          <w:bCs/>
          <w:sz w:val="24"/>
        </w:rPr>
        <w:t>Regulamin Konkursu</w:t>
      </w:r>
    </w:p>
    <w:p w14:paraId="7DFA7A77" w14:textId="77777777" w:rsidR="00B271AC" w:rsidRPr="00D75D6A" w:rsidRDefault="00B271AC" w:rsidP="003C1E81">
      <w:pPr>
        <w:pStyle w:val="Styl"/>
        <w:tabs>
          <w:tab w:val="left" w:pos="3420"/>
          <w:tab w:val="left" w:pos="9000"/>
        </w:tabs>
        <w:spacing w:before="4" w:line="321" w:lineRule="exact"/>
        <w:ind w:right="-108"/>
        <w:jc w:val="center"/>
        <w:rPr>
          <w:b/>
          <w:bCs/>
          <w:sz w:val="24"/>
        </w:rPr>
      </w:pPr>
      <w:r w:rsidRPr="00D75D6A">
        <w:rPr>
          <w:b/>
          <w:bCs/>
          <w:sz w:val="24"/>
        </w:rPr>
        <w:t xml:space="preserve">na Najpiękniejszy </w:t>
      </w:r>
      <w:r w:rsidR="00C1703D" w:rsidRPr="00D75D6A">
        <w:rPr>
          <w:b/>
          <w:bCs/>
          <w:sz w:val="24"/>
        </w:rPr>
        <w:t>Bukiet</w:t>
      </w:r>
      <w:r w:rsidRPr="00D75D6A">
        <w:rPr>
          <w:b/>
          <w:bCs/>
          <w:sz w:val="24"/>
        </w:rPr>
        <w:t xml:space="preserve"> Dożynkowy</w:t>
      </w:r>
    </w:p>
    <w:p w14:paraId="0D392B42" w14:textId="42A5E993" w:rsidR="00B271AC" w:rsidRPr="00D75D6A" w:rsidRDefault="001B5797" w:rsidP="003C1E81">
      <w:pPr>
        <w:pStyle w:val="Styl"/>
        <w:tabs>
          <w:tab w:val="left" w:pos="9000"/>
        </w:tabs>
        <w:spacing w:before="4" w:line="321" w:lineRule="exact"/>
        <w:ind w:right="-108"/>
        <w:jc w:val="center"/>
        <w:rPr>
          <w:b/>
          <w:bCs/>
          <w:color w:val="FF0000"/>
          <w:sz w:val="24"/>
        </w:rPr>
      </w:pPr>
      <w:r w:rsidRPr="00D75D6A">
        <w:rPr>
          <w:b/>
          <w:bCs/>
          <w:sz w:val="24"/>
        </w:rPr>
        <w:t xml:space="preserve">Dożynki </w:t>
      </w:r>
      <w:proofErr w:type="spellStart"/>
      <w:r w:rsidRPr="00D75D6A">
        <w:rPr>
          <w:b/>
          <w:bCs/>
          <w:sz w:val="24"/>
        </w:rPr>
        <w:t>Gminn</w:t>
      </w:r>
      <w:r w:rsidR="009B479C">
        <w:rPr>
          <w:b/>
          <w:bCs/>
          <w:sz w:val="24"/>
        </w:rPr>
        <w:t>o</w:t>
      </w:r>
      <w:proofErr w:type="spellEnd"/>
      <w:r w:rsidRPr="00D75D6A">
        <w:rPr>
          <w:b/>
          <w:bCs/>
          <w:sz w:val="24"/>
        </w:rPr>
        <w:t xml:space="preserve"> –</w:t>
      </w:r>
      <w:r w:rsidR="009B479C">
        <w:rPr>
          <w:b/>
          <w:bCs/>
          <w:sz w:val="24"/>
        </w:rPr>
        <w:t xml:space="preserve"> Parafialne</w:t>
      </w:r>
      <w:r w:rsidRPr="00D75D6A">
        <w:rPr>
          <w:b/>
          <w:bCs/>
          <w:sz w:val="24"/>
        </w:rPr>
        <w:t xml:space="preserve"> </w:t>
      </w:r>
      <w:r w:rsidR="00D40E64">
        <w:rPr>
          <w:b/>
          <w:bCs/>
          <w:sz w:val="24"/>
        </w:rPr>
        <w:t xml:space="preserve">Regimin </w:t>
      </w:r>
      <w:r w:rsidRPr="00D75D6A">
        <w:rPr>
          <w:b/>
          <w:bCs/>
          <w:sz w:val="24"/>
        </w:rPr>
        <w:t>202</w:t>
      </w:r>
      <w:r w:rsidR="007A3578">
        <w:rPr>
          <w:b/>
          <w:bCs/>
          <w:sz w:val="24"/>
        </w:rPr>
        <w:t>3</w:t>
      </w:r>
      <w:r w:rsidR="007F4183" w:rsidRPr="00D75D6A">
        <w:rPr>
          <w:b/>
          <w:bCs/>
          <w:sz w:val="24"/>
        </w:rPr>
        <w:t xml:space="preserve"> </w:t>
      </w:r>
      <w:r w:rsidR="002620A5" w:rsidRPr="00D75D6A">
        <w:rPr>
          <w:b/>
          <w:bCs/>
          <w:sz w:val="24"/>
        </w:rPr>
        <w:t xml:space="preserve">r.  </w:t>
      </w:r>
    </w:p>
    <w:p w14:paraId="653D388C" w14:textId="77777777" w:rsidR="00B271AC" w:rsidRPr="00D75D6A" w:rsidRDefault="00B271AC" w:rsidP="003C1E81">
      <w:pPr>
        <w:autoSpaceDE w:val="0"/>
        <w:jc w:val="center"/>
        <w:rPr>
          <w:b/>
          <w:bCs/>
          <w:color w:val="FF0000"/>
        </w:rPr>
      </w:pPr>
    </w:p>
    <w:p w14:paraId="78AF4E30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Organizator:</w:t>
      </w:r>
    </w:p>
    <w:p w14:paraId="785786E3" w14:textId="77777777" w:rsidR="00B271AC" w:rsidRPr="00EB0B29" w:rsidRDefault="00FF00B0" w:rsidP="00D75D6A">
      <w:pPr>
        <w:autoSpaceDE w:val="0"/>
        <w:jc w:val="both"/>
        <w:rPr>
          <w:bCs/>
          <w:sz w:val="22"/>
          <w:szCs w:val="22"/>
        </w:rPr>
      </w:pPr>
      <w:r w:rsidRPr="00EB0B29">
        <w:rPr>
          <w:bCs/>
          <w:sz w:val="22"/>
          <w:szCs w:val="22"/>
        </w:rPr>
        <w:t xml:space="preserve">Gmina </w:t>
      </w:r>
      <w:r w:rsidR="00C1703D" w:rsidRPr="00EB0B29">
        <w:rPr>
          <w:bCs/>
          <w:sz w:val="22"/>
          <w:szCs w:val="22"/>
        </w:rPr>
        <w:t>Regimin</w:t>
      </w:r>
    </w:p>
    <w:p w14:paraId="50DEB19E" w14:textId="77777777" w:rsidR="00B271AC" w:rsidRPr="00EB0B29" w:rsidRDefault="00B271AC" w:rsidP="00D75D6A">
      <w:pPr>
        <w:autoSpaceDE w:val="0"/>
        <w:jc w:val="both"/>
        <w:rPr>
          <w:bCs/>
          <w:sz w:val="22"/>
          <w:szCs w:val="22"/>
        </w:rPr>
      </w:pPr>
    </w:p>
    <w:p w14:paraId="0A50DDAF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Miejsce konkursu:</w:t>
      </w:r>
    </w:p>
    <w:p w14:paraId="6D2757FD" w14:textId="51E03EF1" w:rsidR="00B271AC" w:rsidRPr="00EB0B29" w:rsidRDefault="00F70898" w:rsidP="00D75D6A">
      <w:pPr>
        <w:autoSpaceDE w:val="0"/>
        <w:jc w:val="both"/>
        <w:rPr>
          <w:bCs/>
          <w:sz w:val="22"/>
          <w:szCs w:val="22"/>
        </w:rPr>
      </w:pPr>
      <w:r w:rsidRPr="00EB0B29">
        <w:rPr>
          <w:bCs/>
          <w:sz w:val="22"/>
          <w:szCs w:val="22"/>
        </w:rPr>
        <w:t xml:space="preserve">Boisko </w:t>
      </w:r>
      <w:r w:rsidR="009B479C" w:rsidRPr="00EB0B29">
        <w:rPr>
          <w:bCs/>
          <w:sz w:val="22"/>
          <w:szCs w:val="22"/>
        </w:rPr>
        <w:t xml:space="preserve">sportowe </w:t>
      </w:r>
      <w:r w:rsidR="0037594F">
        <w:rPr>
          <w:bCs/>
          <w:sz w:val="22"/>
          <w:szCs w:val="22"/>
        </w:rPr>
        <w:t xml:space="preserve">przy Szkole Podstawowej im. Teofila Lenartowicza ,ul. Heleny </w:t>
      </w:r>
      <w:proofErr w:type="spellStart"/>
      <w:r w:rsidR="0037594F">
        <w:rPr>
          <w:bCs/>
          <w:sz w:val="22"/>
          <w:szCs w:val="22"/>
        </w:rPr>
        <w:t>Dobrzynieckiej</w:t>
      </w:r>
      <w:proofErr w:type="spellEnd"/>
      <w:r w:rsidR="0037594F">
        <w:rPr>
          <w:bCs/>
          <w:sz w:val="22"/>
          <w:szCs w:val="22"/>
        </w:rPr>
        <w:t xml:space="preserve"> 1, 06-461</w:t>
      </w:r>
      <w:r w:rsidR="00C1703D" w:rsidRPr="00EB0B29">
        <w:rPr>
          <w:bCs/>
          <w:sz w:val="22"/>
          <w:szCs w:val="22"/>
        </w:rPr>
        <w:t xml:space="preserve"> </w:t>
      </w:r>
      <w:r w:rsidR="007A3578">
        <w:rPr>
          <w:bCs/>
          <w:sz w:val="22"/>
          <w:szCs w:val="22"/>
        </w:rPr>
        <w:t>Regimin</w:t>
      </w:r>
    </w:p>
    <w:p w14:paraId="19678258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Termin konkursu:</w:t>
      </w:r>
    </w:p>
    <w:p w14:paraId="33002025" w14:textId="289CD25B" w:rsidR="00B271AC" w:rsidRPr="00EB0B29" w:rsidRDefault="007A3578" w:rsidP="00D75D6A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 sierpnia 2023 r.</w:t>
      </w:r>
    </w:p>
    <w:p w14:paraId="26DDEB6F" w14:textId="77777777" w:rsidR="00150932" w:rsidRPr="00EB0B29" w:rsidRDefault="00150932" w:rsidP="00D75D6A">
      <w:pPr>
        <w:autoSpaceDE w:val="0"/>
        <w:jc w:val="both"/>
        <w:rPr>
          <w:b/>
          <w:bCs/>
          <w:sz w:val="22"/>
          <w:szCs w:val="22"/>
        </w:rPr>
      </w:pPr>
    </w:p>
    <w:p w14:paraId="2A9DB972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Cel Konkursu:</w:t>
      </w:r>
    </w:p>
    <w:p w14:paraId="7FE0261F" w14:textId="77777777" w:rsidR="00B271AC" w:rsidRPr="00EB0B29" w:rsidRDefault="00B271AC" w:rsidP="00D75D6A">
      <w:pPr>
        <w:numPr>
          <w:ilvl w:val="0"/>
          <w:numId w:val="2"/>
        </w:numPr>
        <w:tabs>
          <w:tab w:val="left" w:pos="540"/>
        </w:tabs>
        <w:autoSpaceDE w:val="0"/>
        <w:ind w:left="540"/>
        <w:jc w:val="both"/>
        <w:rPr>
          <w:sz w:val="22"/>
          <w:szCs w:val="22"/>
        </w:rPr>
      </w:pPr>
      <w:r w:rsidRPr="00EB0B29">
        <w:rPr>
          <w:sz w:val="22"/>
          <w:szCs w:val="22"/>
        </w:rPr>
        <w:t>Kultywowanie cennych aspektów życia mieszkańców wsi i obszarów wiejskich.</w:t>
      </w:r>
    </w:p>
    <w:p w14:paraId="5523800D" w14:textId="77777777" w:rsidR="00B271AC" w:rsidRPr="00EB0B29" w:rsidRDefault="00B271AC" w:rsidP="00D75D6A">
      <w:pPr>
        <w:numPr>
          <w:ilvl w:val="0"/>
          <w:numId w:val="2"/>
        </w:numPr>
        <w:tabs>
          <w:tab w:val="left" w:pos="540"/>
        </w:tabs>
        <w:autoSpaceDE w:val="0"/>
        <w:ind w:left="540"/>
        <w:jc w:val="both"/>
        <w:rPr>
          <w:sz w:val="22"/>
          <w:szCs w:val="22"/>
        </w:rPr>
      </w:pPr>
      <w:r w:rsidRPr="00EB0B29">
        <w:rPr>
          <w:sz w:val="22"/>
          <w:szCs w:val="22"/>
        </w:rPr>
        <w:t xml:space="preserve">Popularyzacja </w:t>
      </w:r>
      <w:r w:rsidR="002620A5" w:rsidRPr="00EB0B29">
        <w:rPr>
          <w:sz w:val="22"/>
          <w:szCs w:val="22"/>
        </w:rPr>
        <w:t>komponowania bukietów z ziół</w:t>
      </w:r>
      <w:r w:rsidR="009C2C11" w:rsidRPr="00EB0B29">
        <w:rPr>
          <w:sz w:val="22"/>
          <w:szCs w:val="22"/>
        </w:rPr>
        <w:t>, kłosów</w:t>
      </w:r>
      <w:r w:rsidR="002620A5" w:rsidRPr="00EB0B29">
        <w:rPr>
          <w:sz w:val="22"/>
          <w:szCs w:val="22"/>
        </w:rPr>
        <w:t xml:space="preserve"> i kwiatów</w:t>
      </w:r>
      <w:r w:rsidRPr="00EB0B29">
        <w:rPr>
          <w:sz w:val="22"/>
          <w:szCs w:val="22"/>
        </w:rPr>
        <w:t xml:space="preserve"> związanych ze Świętem Plonów.</w:t>
      </w:r>
    </w:p>
    <w:p w14:paraId="4DF45840" w14:textId="77777777" w:rsidR="00B271AC" w:rsidRPr="00EB0B29" w:rsidRDefault="00B271AC" w:rsidP="00D75D6A">
      <w:pPr>
        <w:numPr>
          <w:ilvl w:val="0"/>
          <w:numId w:val="2"/>
        </w:numPr>
        <w:tabs>
          <w:tab w:val="left" w:pos="540"/>
        </w:tabs>
        <w:autoSpaceDE w:val="0"/>
        <w:ind w:left="540"/>
        <w:jc w:val="both"/>
        <w:rPr>
          <w:sz w:val="22"/>
          <w:szCs w:val="22"/>
        </w:rPr>
      </w:pPr>
      <w:r w:rsidRPr="00EB0B29">
        <w:rPr>
          <w:sz w:val="22"/>
          <w:szCs w:val="22"/>
        </w:rPr>
        <w:t xml:space="preserve">Prezentacja bogactwa </w:t>
      </w:r>
      <w:r w:rsidR="00C1703D" w:rsidRPr="00EB0B29">
        <w:rPr>
          <w:sz w:val="22"/>
          <w:szCs w:val="22"/>
        </w:rPr>
        <w:t xml:space="preserve">kwiatów, </w:t>
      </w:r>
      <w:r w:rsidRPr="00EB0B29">
        <w:rPr>
          <w:sz w:val="22"/>
          <w:szCs w:val="22"/>
        </w:rPr>
        <w:t>plonów</w:t>
      </w:r>
      <w:r w:rsidR="00C1703D" w:rsidRPr="00EB0B29">
        <w:rPr>
          <w:sz w:val="22"/>
          <w:szCs w:val="22"/>
        </w:rPr>
        <w:t>, ziół</w:t>
      </w:r>
      <w:r w:rsidRPr="00EB0B29">
        <w:rPr>
          <w:sz w:val="22"/>
          <w:szCs w:val="22"/>
        </w:rPr>
        <w:t xml:space="preserve"> wplecionych w </w:t>
      </w:r>
      <w:r w:rsidR="00C1703D" w:rsidRPr="00EB0B29">
        <w:rPr>
          <w:sz w:val="22"/>
          <w:szCs w:val="22"/>
        </w:rPr>
        <w:t xml:space="preserve">bukiet </w:t>
      </w:r>
      <w:r w:rsidR="002620A5" w:rsidRPr="00EB0B29">
        <w:rPr>
          <w:sz w:val="22"/>
          <w:szCs w:val="22"/>
        </w:rPr>
        <w:t>dożynkowy.</w:t>
      </w:r>
    </w:p>
    <w:p w14:paraId="31EA6DD0" w14:textId="77777777" w:rsidR="007F4183" w:rsidRPr="00EB0B29" w:rsidRDefault="002620A5" w:rsidP="00D75D6A">
      <w:pPr>
        <w:numPr>
          <w:ilvl w:val="0"/>
          <w:numId w:val="2"/>
        </w:numPr>
        <w:tabs>
          <w:tab w:val="left" w:pos="540"/>
        </w:tabs>
        <w:autoSpaceDE w:val="0"/>
        <w:ind w:left="540"/>
        <w:jc w:val="both"/>
        <w:rPr>
          <w:sz w:val="22"/>
          <w:szCs w:val="22"/>
        </w:rPr>
      </w:pPr>
      <w:r w:rsidRPr="00EB0B29">
        <w:rPr>
          <w:sz w:val="22"/>
          <w:szCs w:val="22"/>
        </w:rPr>
        <w:t>Promocja walorów polskiej wsi.</w:t>
      </w:r>
    </w:p>
    <w:p w14:paraId="098380E2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</w:p>
    <w:p w14:paraId="14F41A0C" w14:textId="77777777" w:rsidR="002620A5" w:rsidRPr="00EB0B29" w:rsidRDefault="002620A5" w:rsidP="00D75D6A">
      <w:pPr>
        <w:autoSpaceDE w:val="0"/>
        <w:jc w:val="both"/>
        <w:rPr>
          <w:b/>
          <w:bCs/>
          <w:color w:val="000000"/>
          <w:sz w:val="22"/>
          <w:szCs w:val="22"/>
        </w:rPr>
      </w:pPr>
      <w:r w:rsidRPr="00EB0B29">
        <w:rPr>
          <w:b/>
          <w:bCs/>
          <w:color w:val="000000"/>
          <w:sz w:val="22"/>
          <w:szCs w:val="22"/>
        </w:rPr>
        <w:t xml:space="preserve">Warunki uczestnictwa: </w:t>
      </w:r>
    </w:p>
    <w:p w14:paraId="7397FDD2" w14:textId="77777777" w:rsidR="002620A5" w:rsidRPr="00EB0B29" w:rsidRDefault="002620A5" w:rsidP="000C35FE">
      <w:pPr>
        <w:numPr>
          <w:ilvl w:val="0"/>
          <w:numId w:val="3"/>
        </w:numPr>
        <w:tabs>
          <w:tab w:val="clear" w:pos="720"/>
          <w:tab w:val="left" w:pos="567"/>
        </w:tabs>
        <w:autoSpaceDE w:val="0"/>
        <w:ind w:left="567" w:hanging="567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Do konkursu zgłaszane</w:t>
      </w:r>
      <w:r w:rsidR="009C2C11" w:rsidRPr="00EB0B29">
        <w:rPr>
          <w:color w:val="000000"/>
          <w:sz w:val="22"/>
          <w:szCs w:val="22"/>
        </w:rPr>
        <w:t xml:space="preserve"> są</w:t>
      </w:r>
      <w:r w:rsidRPr="00EB0B29">
        <w:rPr>
          <w:color w:val="000000"/>
          <w:sz w:val="22"/>
          <w:szCs w:val="22"/>
        </w:rPr>
        <w:t xml:space="preserve"> bukiety dożynkowe przygotowane przez sołectwa z terenu Gminy Regimin. </w:t>
      </w:r>
    </w:p>
    <w:p w14:paraId="28F15BB9" w14:textId="77777777" w:rsidR="002620A5" w:rsidRPr="00EB0B29" w:rsidRDefault="000C35FE" w:rsidP="000C35FE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2620A5" w:rsidRPr="00EB0B29">
        <w:rPr>
          <w:color w:val="000000"/>
          <w:sz w:val="22"/>
          <w:szCs w:val="22"/>
        </w:rPr>
        <w:t>Każde sołectwo może zgłosić jeden bukiet.</w:t>
      </w:r>
    </w:p>
    <w:p w14:paraId="4E589A8D" w14:textId="77777777" w:rsidR="002620A5" w:rsidRPr="00EB0B29" w:rsidRDefault="002620A5" w:rsidP="000C35FE">
      <w:pPr>
        <w:numPr>
          <w:ilvl w:val="0"/>
          <w:numId w:val="3"/>
        </w:numPr>
        <w:tabs>
          <w:tab w:val="clear" w:pos="720"/>
        </w:tabs>
        <w:autoSpaceDE w:val="0"/>
        <w:ind w:left="567" w:hanging="567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 xml:space="preserve">Delegacja </w:t>
      </w:r>
      <w:r w:rsidR="000C35FE">
        <w:rPr>
          <w:color w:val="000000"/>
          <w:sz w:val="22"/>
          <w:szCs w:val="22"/>
        </w:rPr>
        <w:t xml:space="preserve">sołectwa </w:t>
      </w:r>
      <w:r w:rsidRPr="00EB0B29">
        <w:rPr>
          <w:color w:val="000000"/>
          <w:sz w:val="22"/>
          <w:szCs w:val="22"/>
        </w:rPr>
        <w:t>składa się maksymalnie</w:t>
      </w:r>
      <w:r w:rsidR="009C2C11" w:rsidRPr="00EB0B29">
        <w:rPr>
          <w:color w:val="000000"/>
          <w:sz w:val="22"/>
          <w:szCs w:val="22"/>
        </w:rPr>
        <w:t xml:space="preserve"> z</w:t>
      </w:r>
      <w:r w:rsidRPr="00EB0B29">
        <w:rPr>
          <w:color w:val="000000"/>
          <w:sz w:val="22"/>
          <w:szCs w:val="22"/>
        </w:rPr>
        <w:t xml:space="preserve">  </w:t>
      </w:r>
      <w:r w:rsidR="009B479C" w:rsidRPr="00EB0B29">
        <w:rPr>
          <w:color w:val="000000"/>
          <w:sz w:val="22"/>
          <w:szCs w:val="22"/>
        </w:rPr>
        <w:t>2</w:t>
      </w:r>
      <w:r w:rsidRPr="00EB0B29">
        <w:rPr>
          <w:color w:val="000000"/>
          <w:sz w:val="22"/>
          <w:szCs w:val="22"/>
        </w:rPr>
        <w:t xml:space="preserve"> osób</w:t>
      </w:r>
      <w:r w:rsidR="000C35FE">
        <w:rPr>
          <w:color w:val="000000"/>
          <w:sz w:val="22"/>
          <w:szCs w:val="22"/>
        </w:rPr>
        <w:t>,</w:t>
      </w:r>
      <w:r w:rsidRPr="00EB0B29">
        <w:rPr>
          <w:color w:val="000000"/>
          <w:sz w:val="22"/>
          <w:szCs w:val="22"/>
        </w:rPr>
        <w:t xml:space="preserve"> z wytypowany</w:t>
      </w:r>
      <w:r w:rsidR="009C2C11" w:rsidRPr="00EB0B29">
        <w:rPr>
          <w:color w:val="000000"/>
          <w:sz w:val="22"/>
          <w:szCs w:val="22"/>
        </w:rPr>
        <w:t>m</w:t>
      </w:r>
      <w:r w:rsidRPr="00EB0B29">
        <w:rPr>
          <w:color w:val="000000"/>
          <w:sz w:val="22"/>
          <w:szCs w:val="22"/>
        </w:rPr>
        <w:t xml:space="preserve"> </w:t>
      </w:r>
      <w:r w:rsidR="00FC1195" w:rsidRPr="00EB0B29">
        <w:rPr>
          <w:color w:val="000000"/>
          <w:sz w:val="22"/>
          <w:szCs w:val="22"/>
        </w:rPr>
        <w:t>pełnoletni</w:t>
      </w:r>
      <w:r w:rsidR="009C2C11" w:rsidRPr="00EB0B29">
        <w:rPr>
          <w:color w:val="000000"/>
          <w:sz w:val="22"/>
          <w:szCs w:val="22"/>
        </w:rPr>
        <w:t>m</w:t>
      </w:r>
      <w:r w:rsidR="00FC1195" w:rsidRPr="00EB0B29">
        <w:rPr>
          <w:color w:val="000000"/>
          <w:sz w:val="22"/>
          <w:szCs w:val="22"/>
        </w:rPr>
        <w:t xml:space="preserve"> </w:t>
      </w:r>
      <w:r w:rsidRPr="00EB0B29">
        <w:rPr>
          <w:color w:val="000000"/>
          <w:sz w:val="22"/>
          <w:szCs w:val="22"/>
        </w:rPr>
        <w:t>przedstawiciel</w:t>
      </w:r>
      <w:r w:rsidR="009C2C11" w:rsidRPr="00EB0B29">
        <w:rPr>
          <w:color w:val="000000"/>
          <w:sz w:val="22"/>
          <w:szCs w:val="22"/>
        </w:rPr>
        <w:t>em</w:t>
      </w:r>
      <w:r w:rsidRPr="00EB0B29">
        <w:rPr>
          <w:color w:val="000000"/>
          <w:sz w:val="22"/>
          <w:szCs w:val="22"/>
        </w:rPr>
        <w:t xml:space="preserve"> danego sołectwa</w:t>
      </w:r>
      <w:r w:rsidR="000C35FE">
        <w:rPr>
          <w:color w:val="000000"/>
          <w:sz w:val="22"/>
          <w:szCs w:val="22"/>
        </w:rPr>
        <w:t xml:space="preserve"> upoważnionym do z</w:t>
      </w:r>
      <w:r w:rsidRPr="00EB0B29">
        <w:rPr>
          <w:color w:val="000000"/>
          <w:sz w:val="22"/>
          <w:szCs w:val="22"/>
        </w:rPr>
        <w:t>głoszenia</w:t>
      </w:r>
      <w:r w:rsidR="00105C1B" w:rsidRPr="00EB0B29">
        <w:rPr>
          <w:color w:val="000000"/>
          <w:sz w:val="22"/>
          <w:szCs w:val="22"/>
        </w:rPr>
        <w:t xml:space="preserve"> sołectwa do</w:t>
      </w:r>
      <w:r w:rsidRPr="00EB0B29">
        <w:rPr>
          <w:color w:val="000000"/>
          <w:sz w:val="22"/>
          <w:szCs w:val="22"/>
        </w:rPr>
        <w:t xml:space="preserve"> udziału w konkursie</w:t>
      </w:r>
      <w:r w:rsidR="00FC1195" w:rsidRPr="00EB0B29">
        <w:rPr>
          <w:color w:val="000000"/>
          <w:sz w:val="22"/>
          <w:szCs w:val="22"/>
        </w:rPr>
        <w:t>.</w:t>
      </w:r>
    </w:p>
    <w:p w14:paraId="382E04F7" w14:textId="77777777" w:rsidR="002620A5" w:rsidRPr="00EB0B29" w:rsidRDefault="002620A5" w:rsidP="000C35F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hanging="720"/>
        <w:jc w:val="both"/>
        <w:rPr>
          <w:sz w:val="22"/>
          <w:szCs w:val="22"/>
          <w:lang w:eastAsia="pl-PL"/>
        </w:rPr>
      </w:pPr>
      <w:r w:rsidRPr="00EB0B29">
        <w:rPr>
          <w:sz w:val="22"/>
          <w:szCs w:val="22"/>
          <w:lang w:eastAsia="pl-PL"/>
        </w:rPr>
        <w:t>Bukiety muszą być wykonane własnoręcznie zaś zakupione w kwiaciarni będą dyskwalifikowane</w:t>
      </w:r>
      <w:r w:rsidR="00FC1195" w:rsidRPr="00EB0B29">
        <w:rPr>
          <w:sz w:val="22"/>
          <w:szCs w:val="22"/>
          <w:lang w:eastAsia="pl-PL"/>
        </w:rPr>
        <w:t>.</w:t>
      </w:r>
    </w:p>
    <w:p w14:paraId="5881473A" w14:textId="4EB887A7" w:rsidR="00FC1195" w:rsidRPr="00EB0B29" w:rsidRDefault="002620A5" w:rsidP="000C35F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  <w:lang w:eastAsia="pl-PL"/>
        </w:rPr>
      </w:pPr>
      <w:r w:rsidRPr="00EB0B29">
        <w:rPr>
          <w:sz w:val="22"/>
          <w:szCs w:val="22"/>
          <w:lang w:eastAsia="pl-PL"/>
        </w:rPr>
        <w:t>Bukiety mają zawierać wyłącznie kwiat</w:t>
      </w:r>
      <w:r w:rsidR="00933EE3">
        <w:rPr>
          <w:sz w:val="22"/>
          <w:szCs w:val="22"/>
          <w:lang w:eastAsia="pl-PL"/>
        </w:rPr>
        <w:t xml:space="preserve">y, </w:t>
      </w:r>
      <w:r w:rsidRPr="00EB0B29">
        <w:rPr>
          <w:sz w:val="22"/>
          <w:szCs w:val="22"/>
          <w:lang w:eastAsia="pl-PL"/>
        </w:rPr>
        <w:t>rośliny</w:t>
      </w:r>
      <w:r w:rsidR="00933EE3">
        <w:rPr>
          <w:sz w:val="22"/>
          <w:szCs w:val="22"/>
          <w:lang w:eastAsia="pl-PL"/>
        </w:rPr>
        <w:t>, warzywa, zboża i owoce</w:t>
      </w:r>
      <w:r w:rsidRPr="00EB0B29">
        <w:rPr>
          <w:sz w:val="22"/>
          <w:szCs w:val="22"/>
          <w:lang w:eastAsia="pl-PL"/>
        </w:rPr>
        <w:t xml:space="preserve"> pochodzące </w:t>
      </w:r>
      <w:r w:rsidR="00933EE3">
        <w:rPr>
          <w:sz w:val="22"/>
          <w:szCs w:val="22"/>
          <w:lang w:eastAsia="pl-PL"/>
        </w:rPr>
        <w:t xml:space="preserve">                                      </w:t>
      </w:r>
      <w:r w:rsidRPr="00EB0B29">
        <w:rPr>
          <w:sz w:val="22"/>
          <w:szCs w:val="22"/>
          <w:lang w:eastAsia="pl-PL"/>
        </w:rPr>
        <w:t>z przydomowych ogrodów, łąk, pól i lasów z uwzględnieniem ziół</w:t>
      </w:r>
      <w:r w:rsidR="00933EE3">
        <w:rPr>
          <w:sz w:val="22"/>
          <w:szCs w:val="22"/>
          <w:lang w:eastAsia="pl-PL"/>
        </w:rPr>
        <w:t>. W bukiety</w:t>
      </w:r>
      <w:r w:rsidRPr="00EB0B29">
        <w:rPr>
          <w:sz w:val="22"/>
          <w:szCs w:val="22"/>
          <w:lang w:eastAsia="pl-PL"/>
        </w:rPr>
        <w:t xml:space="preserve"> mogą być</w:t>
      </w:r>
      <w:r w:rsidR="00FC1195" w:rsidRPr="00EB0B29">
        <w:rPr>
          <w:sz w:val="22"/>
          <w:szCs w:val="22"/>
          <w:lang w:eastAsia="pl-PL"/>
        </w:rPr>
        <w:t xml:space="preserve"> </w:t>
      </w:r>
      <w:r w:rsidRPr="00EB0B29">
        <w:rPr>
          <w:sz w:val="22"/>
          <w:szCs w:val="22"/>
          <w:lang w:eastAsia="pl-PL"/>
        </w:rPr>
        <w:t>wkomponowane</w:t>
      </w:r>
      <w:r w:rsidR="00DB737C" w:rsidRPr="00EB0B29">
        <w:rPr>
          <w:sz w:val="22"/>
          <w:szCs w:val="22"/>
          <w:lang w:eastAsia="pl-PL"/>
        </w:rPr>
        <w:t xml:space="preserve"> </w:t>
      </w:r>
      <w:r w:rsidRPr="00EB0B29">
        <w:rPr>
          <w:sz w:val="22"/>
          <w:szCs w:val="22"/>
          <w:lang w:eastAsia="pl-PL"/>
        </w:rPr>
        <w:t xml:space="preserve">dodatki naturalne np. gałązki, kora </w:t>
      </w:r>
      <w:r w:rsidR="00FC1195" w:rsidRPr="00EB0B29">
        <w:rPr>
          <w:sz w:val="22"/>
          <w:szCs w:val="22"/>
          <w:lang w:eastAsia="pl-PL"/>
        </w:rPr>
        <w:t>itp.</w:t>
      </w:r>
    </w:p>
    <w:p w14:paraId="7296718E" w14:textId="77777777" w:rsidR="002620A5" w:rsidRPr="000C35FE" w:rsidRDefault="002620A5" w:rsidP="000C35FE">
      <w:pPr>
        <w:pStyle w:val="Akapitzlist"/>
        <w:numPr>
          <w:ilvl w:val="0"/>
          <w:numId w:val="3"/>
        </w:numPr>
        <w:ind w:left="567" w:hanging="567"/>
        <w:jc w:val="both"/>
        <w:rPr>
          <w:sz w:val="22"/>
          <w:szCs w:val="22"/>
          <w:lang w:eastAsia="pl-PL"/>
        </w:rPr>
      </w:pPr>
      <w:r w:rsidRPr="000C35FE">
        <w:rPr>
          <w:sz w:val="22"/>
          <w:szCs w:val="22"/>
          <w:lang w:eastAsia="pl-PL"/>
        </w:rPr>
        <w:t>Wszelkie ozdo</w:t>
      </w:r>
      <w:r w:rsidR="00FC1195" w:rsidRPr="000C35FE">
        <w:rPr>
          <w:sz w:val="22"/>
          <w:szCs w:val="22"/>
          <w:lang w:eastAsia="pl-PL"/>
        </w:rPr>
        <w:t>by, wiązania, czy  dodatki muszą</w:t>
      </w:r>
      <w:r w:rsidRPr="000C35FE">
        <w:rPr>
          <w:sz w:val="22"/>
          <w:szCs w:val="22"/>
          <w:lang w:eastAsia="pl-PL"/>
        </w:rPr>
        <w:t xml:space="preserve"> mieć charakter ekologiczny</w:t>
      </w:r>
      <w:r w:rsidR="00FC1195" w:rsidRPr="000C35FE">
        <w:rPr>
          <w:sz w:val="22"/>
          <w:szCs w:val="22"/>
          <w:lang w:eastAsia="pl-PL"/>
        </w:rPr>
        <w:t xml:space="preserve"> </w:t>
      </w:r>
      <w:r w:rsidRPr="000C35FE">
        <w:rPr>
          <w:sz w:val="22"/>
          <w:szCs w:val="22"/>
          <w:lang w:eastAsia="pl-PL"/>
        </w:rPr>
        <w:t>(ozdoby sztuczne są niedopuszczalne).</w:t>
      </w:r>
    </w:p>
    <w:p w14:paraId="108F4D99" w14:textId="77777777" w:rsidR="002620A5" w:rsidRPr="00EB0B29" w:rsidRDefault="00FC1195" w:rsidP="000C35FE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hanging="720"/>
        <w:jc w:val="both"/>
        <w:rPr>
          <w:sz w:val="22"/>
          <w:szCs w:val="22"/>
          <w:lang w:eastAsia="pl-PL"/>
        </w:rPr>
      </w:pPr>
      <w:r w:rsidRPr="00EB0B29">
        <w:rPr>
          <w:sz w:val="22"/>
          <w:szCs w:val="22"/>
          <w:lang w:eastAsia="pl-PL"/>
        </w:rPr>
        <w:t>Rozmiar</w:t>
      </w:r>
      <w:r w:rsidR="002620A5" w:rsidRPr="00EB0B29">
        <w:rPr>
          <w:sz w:val="22"/>
          <w:szCs w:val="22"/>
          <w:lang w:eastAsia="pl-PL"/>
        </w:rPr>
        <w:t xml:space="preserve"> bukietu: wysokość do</w:t>
      </w:r>
      <w:r w:rsidR="009B479C" w:rsidRPr="00EB0B29">
        <w:rPr>
          <w:sz w:val="22"/>
          <w:szCs w:val="22"/>
          <w:lang w:eastAsia="pl-PL"/>
        </w:rPr>
        <w:t xml:space="preserve"> około</w:t>
      </w:r>
      <w:r w:rsidR="002620A5" w:rsidRPr="00EB0B29">
        <w:rPr>
          <w:sz w:val="22"/>
          <w:szCs w:val="22"/>
          <w:lang w:eastAsia="pl-PL"/>
        </w:rPr>
        <w:t xml:space="preserve"> 80 cm, szerokość w najwyższej części bukietu  do</w:t>
      </w:r>
      <w:r w:rsidR="009B479C" w:rsidRPr="00EB0B29">
        <w:rPr>
          <w:sz w:val="22"/>
          <w:szCs w:val="22"/>
          <w:lang w:eastAsia="pl-PL"/>
        </w:rPr>
        <w:t xml:space="preserve"> około</w:t>
      </w:r>
      <w:r w:rsidR="002620A5" w:rsidRPr="00EB0B29">
        <w:rPr>
          <w:sz w:val="22"/>
          <w:szCs w:val="22"/>
          <w:lang w:eastAsia="pl-PL"/>
        </w:rPr>
        <w:t xml:space="preserve"> 70 cm.</w:t>
      </w:r>
    </w:p>
    <w:p w14:paraId="64A0A78B" w14:textId="77777777" w:rsidR="00FC1195" w:rsidRPr="00EB0B29" w:rsidRDefault="00FC1195" w:rsidP="000C35FE">
      <w:pPr>
        <w:numPr>
          <w:ilvl w:val="0"/>
          <w:numId w:val="3"/>
        </w:numPr>
        <w:tabs>
          <w:tab w:val="clear" w:pos="720"/>
          <w:tab w:val="left" w:pos="567"/>
        </w:tabs>
        <w:autoSpaceDE w:val="0"/>
        <w:ind w:hanging="72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 xml:space="preserve">Delegacje </w:t>
      </w:r>
      <w:r w:rsidR="009B479C" w:rsidRPr="00EB0B29">
        <w:rPr>
          <w:color w:val="000000"/>
          <w:sz w:val="22"/>
          <w:szCs w:val="22"/>
        </w:rPr>
        <w:t xml:space="preserve">bukietowe </w:t>
      </w:r>
      <w:r w:rsidRPr="00EB0B29">
        <w:rPr>
          <w:color w:val="000000"/>
          <w:sz w:val="22"/>
          <w:szCs w:val="22"/>
        </w:rPr>
        <w:t>przyjeżdżają na miejsce konkursu na koszt własny.</w:t>
      </w:r>
    </w:p>
    <w:p w14:paraId="02486BD9" w14:textId="77777777" w:rsidR="00FC1195" w:rsidRPr="00EB0B29" w:rsidRDefault="00FC1195" w:rsidP="00D75D6A">
      <w:pPr>
        <w:ind w:left="360"/>
        <w:jc w:val="both"/>
        <w:rPr>
          <w:sz w:val="22"/>
          <w:szCs w:val="22"/>
          <w:lang w:eastAsia="pl-PL"/>
        </w:rPr>
      </w:pPr>
    </w:p>
    <w:p w14:paraId="2F5E09F9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Kryteria oceny:</w:t>
      </w:r>
    </w:p>
    <w:p w14:paraId="45B15A65" w14:textId="77777777" w:rsidR="00F71F0E" w:rsidRPr="00EB0B29" w:rsidRDefault="00B271AC" w:rsidP="00D75D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B0B29">
        <w:rPr>
          <w:rFonts w:ascii="Times New Roman" w:hAnsi="Times New Roman" w:cs="Times New Roman"/>
          <w:sz w:val="22"/>
          <w:szCs w:val="22"/>
        </w:rPr>
        <w:t>Komisja Konkursowa dokona wyboru najpiękniejsze</w:t>
      </w:r>
      <w:r w:rsidR="00E82BCC" w:rsidRPr="00EB0B29">
        <w:rPr>
          <w:rFonts w:ascii="Times New Roman" w:hAnsi="Times New Roman" w:cs="Times New Roman"/>
          <w:sz w:val="22"/>
          <w:szCs w:val="22"/>
        </w:rPr>
        <w:t xml:space="preserve">go </w:t>
      </w:r>
      <w:r w:rsidR="00C1703D" w:rsidRPr="00EB0B29">
        <w:rPr>
          <w:rFonts w:ascii="Times New Roman" w:hAnsi="Times New Roman" w:cs="Times New Roman"/>
          <w:sz w:val="22"/>
          <w:szCs w:val="22"/>
        </w:rPr>
        <w:t>bukietu</w:t>
      </w:r>
      <w:r w:rsidR="00E82BCC" w:rsidRPr="00EB0B29">
        <w:rPr>
          <w:rFonts w:ascii="Times New Roman" w:hAnsi="Times New Roman" w:cs="Times New Roman"/>
          <w:sz w:val="22"/>
          <w:szCs w:val="22"/>
        </w:rPr>
        <w:t xml:space="preserve"> dożynkowego oceniając</w:t>
      </w:r>
      <w:r w:rsidRPr="00EB0B2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FE5A35E" w14:textId="77777777" w:rsidR="00FC1195" w:rsidRPr="00EB0B29" w:rsidRDefault="00C302C4" w:rsidP="000C35F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  <w:lang w:eastAsia="pl-PL"/>
        </w:rPr>
      </w:pPr>
      <w:r w:rsidRPr="00EB0B29">
        <w:rPr>
          <w:sz w:val="22"/>
          <w:szCs w:val="22"/>
        </w:rPr>
        <w:t xml:space="preserve">sposób wykonania bukietu </w:t>
      </w:r>
      <w:r w:rsidRPr="00EB0B29">
        <w:rPr>
          <w:sz w:val="22"/>
          <w:szCs w:val="22"/>
          <w:lang w:eastAsia="pl-PL"/>
        </w:rPr>
        <w:t>(np. kompozycja, dobór barw, technika, nowatorski pomysł),</w:t>
      </w:r>
      <w:r w:rsidRPr="00EB0B29">
        <w:rPr>
          <w:sz w:val="22"/>
          <w:szCs w:val="22"/>
        </w:rPr>
        <w:t xml:space="preserve"> </w:t>
      </w:r>
    </w:p>
    <w:p w14:paraId="67B91C58" w14:textId="77777777" w:rsidR="00C302C4" w:rsidRPr="00EB0B29" w:rsidRDefault="00C302C4" w:rsidP="000C35F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B0B29">
        <w:rPr>
          <w:sz w:val="22"/>
          <w:szCs w:val="22"/>
        </w:rPr>
        <w:t>ogólny wyraz artystyczny,</w:t>
      </w:r>
    </w:p>
    <w:p w14:paraId="43815BF2" w14:textId="77777777" w:rsidR="00C302C4" w:rsidRPr="00EB0B29" w:rsidRDefault="00C302C4" w:rsidP="000C35FE">
      <w:pPr>
        <w:pStyle w:val="Akapitzlist"/>
        <w:numPr>
          <w:ilvl w:val="0"/>
          <w:numId w:val="9"/>
        </w:numPr>
        <w:ind w:left="567" w:hanging="567"/>
        <w:jc w:val="both"/>
        <w:rPr>
          <w:sz w:val="22"/>
          <w:szCs w:val="22"/>
          <w:lang w:eastAsia="pl-PL"/>
        </w:rPr>
      </w:pPr>
      <w:r w:rsidRPr="00EB0B29">
        <w:rPr>
          <w:sz w:val="22"/>
          <w:szCs w:val="22"/>
        </w:rPr>
        <w:t xml:space="preserve">estetykę wykonania bukietu. </w:t>
      </w:r>
    </w:p>
    <w:p w14:paraId="54B1360B" w14:textId="77777777" w:rsidR="00C302C4" w:rsidRPr="00EB0B29" w:rsidRDefault="00C302C4" w:rsidP="00D75D6A">
      <w:pPr>
        <w:ind w:left="360"/>
        <w:jc w:val="both"/>
        <w:rPr>
          <w:sz w:val="22"/>
          <w:szCs w:val="22"/>
        </w:rPr>
      </w:pPr>
    </w:p>
    <w:p w14:paraId="2D7329C0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>Zgłoszenie do udziału w Konkursie:</w:t>
      </w:r>
    </w:p>
    <w:p w14:paraId="361577DA" w14:textId="5397FA41" w:rsidR="00F37B33" w:rsidRPr="00EB0B29" w:rsidRDefault="000C35FE" w:rsidP="00D75D6A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Sołectwa dokonują zgłoszenia do udziału w Konkursie </w:t>
      </w:r>
      <w:r w:rsidR="00F37B33" w:rsidRPr="00EB0B29">
        <w:rPr>
          <w:sz w:val="22"/>
          <w:szCs w:val="22"/>
        </w:rPr>
        <w:t xml:space="preserve">w dniu uroczystości dożynkowej tj. </w:t>
      </w:r>
      <w:r w:rsidR="007A3578">
        <w:rPr>
          <w:sz w:val="22"/>
          <w:szCs w:val="22"/>
        </w:rPr>
        <w:t>27 sierpnia 2023 r.</w:t>
      </w:r>
      <w:r w:rsidR="00F37B33" w:rsidRPr="00EB0B29">
        <w:rPr>
          <w:sz w:val="22"/>
          <w:szCs w:val="22"/>
        </w:rPr>
        <w:t xml:space="preserve"> </w:t>
      </w:r>
      <w:r w:rsidR="007517B2" w:rsidRPr="00EB0B29">
        <w:rPr>
          <w:sz w:val="22"/>
          <w:szCs w:val="22"/>
        </w:rPr>
        <w:t xml:space="preserve">przed </w:t>
      </w:r>
      <w:r w:rsidR="007A3578">
        <w:rPr>
          <w:sz w:val="22"/>
          <w:szCs w:val="22"/>
        </w:rPr>
        <w:t xml:space="preserve">wejściem do </w:t>
      </w:r>
      <w:r w:rsidR="007517B2" w:rsidRPr="00EB0B29">
        <w:rPr>
          <w:sz w:val="22"/>
          <w:szCs w:val="22"/>
        </w:rPr>
        <w:t>Kościoła</w:t>
      </w:r>
      <w:r w:rsidR="009B479C" w:rsidRPr="00EB0B29">
        <w:rPr>
          <w:sz w:val="22"/>
          <w:szCs w:val="22"/>
        </w:rPr>
        <w:t xml:space="preserve"> pw. </w:t>
      </w:r>
      <w:r w:rsidR="007F5257">
        <w:rPr>
          <w:sz w:val="22"/>
          <w:szCs w:val="22"/>
        </w:rPr>
        <w:t xml:space="preserve">Św. </w:t>
      </w:r>
      <w:r w:rsidR="007A3578">
        <w:rPr>
          <w:sz w:val="22"/>
          <w:szCs w:val="22"/>
        </w:rPr>
        <w:t xml:space="preserve">Stanisława </w:t>
      </w:r>
      <w:proofErr w:type="spellStart"/>
      <w:r w:rsidR="007A3578">
        <w:rPr>
          <w:sz w:val="22"/>
          <w:szCs w:val="22"/>
        </w:rPr>
        <w:t>BiM</w:t>
      </w:r>
      <w:proofErr w:type="spellEnd"/>
      <w:r w:rsidR="007A3578">
        <w:rPr>
          <w:sz w:val="22"/>
          <w:szCs w:val="22"/>
        </w:rPr>
        <w:t xml:space="preserve"> w Lekowie</w:t>
      </w:r>
      <w:r w:rsidR="007F5257">
        <w:rPr>
          <w:sz w:val="22"/>
          <w:szCs w:val="22"/>
        </w:rPr>
        <w:t xml:space="preserve"> </w:t>
      </w:r>
      <w:r w:rsidR="009B479C" w:rsidRPr="00EB0B29">
        <w:rPr>
          <w:sz w:val="22"/>
          <w:szCs w:val="22"/>
        </w:rPr>
        <w:t xml:space="preserve">- gdzie będzie znajdował się stolik z informacją „Rejestracja Bukietów” </w:t>
      </w:r>
      <w:r>
        <w:rPr>
          <w:sz w:val="22"/>
          <w:szCs w:val="22"/>
        </w:rPr>
        <w:t>poprzez upoważnioną osobę d</w:t>
      </w:r>
      <w:r w:rsidR="009B479C" w:rsidRPr="00EB0B29">
        <w:rPr>
          <w:sz w:val="22"/>
          <w:szCs w:val="22"/>
        </w:rPr>
        <w:t>okonującą rejestracji</w:t>
      </w:r>
      <w:r w:rsidR="007517B2" w:rsidRPr="00EB0B29">
        <w:rPr>
          <w:sz w:val="22"/>
          <w:szCs w:val="22"/>
        </w:rPr>
        <w:t>.</w:t>
      </w:r>
      <w:r w:rsidR="009B479C" w:rsidRPr="00EB0B29">
        <w:rPr>
          <w:sz w:val="22"/>
          <w:szCs w:val="22"/>
        </w:rPr>
        <w:t xml:space="preserve"> </w:t>
      </w:r>
    </w:p>
    <w:p w14:paraId="70A3BC83" w14:textId="59B392D3" w:rsidR="007517B2" w:rsidRPr="00EB0B29" w:rsidRDefault="000C35FE" w:rsidP="00D75D6A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F71F0E" w:rsidRPr="00EB0B29">
        <w:rPr>
          <w:color w:val="000000"/>
          <w:sz w:val="22"/>
          <w:szCs w:val="22"/>
        </w:rPr>
        <w:t>elegacja</w:t>
      </w:r>
      <w:r w:rsidR="007517B2" w:rsidRPr="00EB0B29">
        <w:rPr>
          <w:color w:val="000000"/>
          <w:sz w:val="22"/>
          <w:szCs w:val="22"/>
        </w:rPr>
        <w:t xml:space="preserve"> sołectwa</w:t>
      </w:r>
      <w:r w:rsidR="00F71F0E" w:rsidRPr="00EB0B2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dostarcza </w:t>
      </w:r>
      <w:r w:rsidR="00F71F0E" w:rsidRPr="00EB0B29">
        <w:rPr>
          <w:color w:val="000000"/>
          <w:sz w:val="22"/>
          <w:szCs w:val="22"/>
        </w:rPr>
        <w:t xml:space="preserve">bukiet </w:t>
      </w:r>
      <w:r w:rsidR="00883416" w:rsidRPr="00EB0B29">
        <w:rPr>
          <w:color w:val="000000"/>
          <w:sz w:val="22"/>
          <w:szCs w:val="22"/>
        </w:rPr>
        <w:t>dożynkowy</w:t>
      </w:r>
      <w:r w:rsidR="00893D18" w:rsidRPr="00EB0B29">
        <w:rPr>
          <w:color w:val="000000"/>
          <w:sz w:val="22"/>
          <w:szCs w:val="22"/>
        </w:rPr>
        <w:t xml:space="preserve"> </w:t>
      </w:r>
      <w:r w:rsidR="00F71F0E" w:rsidRPr="00EB0B29">
        <w:rPr>
          <w:color w:val="000000"/>
          <w:sz w:val="22"/>
          <w:szCs w:val="22"/>
        </w:rPr>
        <w:t xml:space="preserve">w godzinach od </w:t>
      </w:r>
      <w:r w:rsidR="0037594F">
        <w:rPr>
          <w:color w:val="000000"/>
          <w:sz w:val="22"/>
          <w:szCs w:val="22"/>
        </w:rPr>
        <w:t xml:space="preserve">godz. </w:t>
      </w:r>
      <w:r w:rsidR="00F71F0E" w:rsidRPr="00EB0B29">
        <w:rPr>
          <w:color w:val="000000"/>
          <w:sz w:val="22"/>
          <w:szCs w:val="22"/>
        </w:rPr>
        <w:t>10:00 do</w:t>
      </w:r>
      <w:r w:rsidR="00883416" w:rsidRPr="00EB0B29">
        <w:rPr>
          <w:color w:val="000000"/>
          <w:sz w:val="22"/>
          <w:szCs w:val="22"/>
        </w:rPr>
        <w:t xml:space="preserve"> </w:t>
      </w:r>
      <w:r w:rsidR="00F71F0E" w:rsidRPr="00EB0B29">
        <w:rPr>
          <w:color w:val="000000"/>
          <w:sz w:val="22"/>
          <w:szCs w:val="22"/>
        </w:rPr>
        <w:t>godz. 11:30</w:t>
      </w:r>
      <w:r>
        <w:rPr>
          <w:color w:val="000000"/>
          <w:sz w:val="22"/>
          <w:szCs w:val="22"/>
        </w:rPr>
        <w:t>,</w:t>
      </w:r>
      <w:r w:rsidR="0052782D" w:rsidRPr="00EB0B29">
        <w:rPr>
          <w:color w:val="000000"/>
          <w:sz w:val="22"/>
          <w:szCs w:val="22"/>
        </w:rPr>
        <w:t xml:space="preserve"> </w:t>
      </w:r>
      <w:r w:rsidR="007517B2" w:rsidRPr="00EB0B29">
        <w:rPr>
          <w:color w:val="000000"/>
          <w:sz w:val="22"/>
          <w:szCs w:val="22"/>
        </w:rPr>
        <w:t xml:space="preserve"> </w:t>
      </w:r>
      <w:r w:rsidR="0037594F">
        <w:rPr>
          <w:color w:val="000000"/>
          <w:sz w:val="22"/>
          <w:szCs w:val="22"/>
        </w:rPr>
        <w:t xml:space="preserve">                                  </w:t>
      </w:r>
      <w:r w:rsidR="007517B2" w:rsidRPr="00EB0B29">
        <w:rPr>
          <w:color w:val="000000"/>
          <w:sz w:val="22"/>
          <w:szCs w:val="22"/>
        </w:rPr>
        <w:t xml:space="preserve">a następnie </w:t>
      </w:r>
      <w:r w:rsidR="00893D18" w:rsidRPr="00EB0B29">
        <w:rPr>
          <w:color w:val="000000"/>
          <w:sz w:val="22"/>
          <w:szCs w:val="22"/>
        </w:rPr>
        <w:t xml:space="preserve"> </w:t>
      </w:r>
      <w:r w:rsidR="00893D18" w:rsidRPr="00EB0B29">
        <w:rPr>
          <w:sz w:val="22"/>
          <w:szCs w:val="22"/>
        </w:rPr>
        <w:t xml:space="preserve">przedstawiciel delegacji </w:t>
      </w:r>
      <w:r w:rsidR="007517B2" w:rsidRPr="00EB0B29">
        <w:rPr>
          <w:color w:val="000000"/>
          <w:sz w:val="22"/>
          <w:szCs w:val="22"/>
        </w:rPr>
        <w:t>dokonuje</w:t>
      </w:r>
      <w:r w:rsidR="0052782D" w:rsidRPr="00EB0B29">
        <w:rPr>
          <w:color w:val="000000"/>
          <w:sz w:val="22"/>
          <w:szCs w:val="22"/>
        </w:rPr>
        <w:t xml:space="preserve"> </w:t>
      </w:r>
      <w:r w:rsidR="007517B2" w:rsidRPr="00EB0B29">
        <w:rPr>
          <w:color w:val="000000"/>
          <w:sz w:val="22"/>
          <w:szCs w:val="22"/>
        </w:rPr>
        <w:t xml:space="preserve">zgłoszenia przystąpienia do konkursu poprzez </w:t>
      </w:r>
      <w:r w:rsidR="005B4D16" w:rsidRPr="00EB0B29">
        <w:rPr>
          <w:sz w:val="22"/>
          <w:szCs w:val="22"/>
        </w:rPr>
        <w:t xml:space="preserve">złożenie </w:t>
      </w:r>
      <w:r w:rsidR="00EB0B29" w:rsidRPr="00EB0B29">
        <w:rPr>
          <w:sz w:val="22"/>
          <w:szCs w:val="22"/>
        </w:rPr>
        <w:t xml:space="preserve">karty zgłoszenia do konkursu zgodnie z </w:t>
      </w:r>
      <w:r w:rsidR="00EB0B29" w:rsidRPr="000C35FE">
        <w:rPr>
          <w:b/>
          <w:sz w:val="22"/>
          <w:szCs w:val="22"/>
        </w:rPr>
        <w:t>załącznikiem</w:t>
      </w:r>
      <w:r w:rsidR="00EB0B29" w:rsidRPr="00EB0B29">
        <w:rPr>
          <w:sz w:val="22"/>
          <w:szCs w:val="22"/>
        </w:rPr>
        <w:t xml:space="preserve"> do regulaminu.</w:t>
      </w:r>
    </w:p>
    <w:p w14:paraId="5483D105" w14:textId="356A6680" w:rsidR="005B4D16" w:rsidRPr="00EB0B29" w:rsidRDefault="008249B8" w:rsidP="000C35FE">
      <w:pPr>
        <w:pStyle w:val="Akapitzlist"/>
        <w:tabs>
          <w:tab w:val="left" w:pos="284"/>
        </w:tabs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lastRenderedPageBreak/>
        <w:t>3.</w:t>
      </w:r>
      <w:r w:rsidR="005B4D16" w:rsidRPr="00EB0B29">
        <w:rPr>
          <w:color w:val="000000"/>
          <w:sz w:val="22"/>
          <w:szCs w:val="22"/>
        </w:rPr>
        <w:t xml:space="preserve">  </w:t>
      </w:r>
      <w:r w:rsidR="000C35FE">
        <w:rPr>
          <w:color w:val="000000"/>
          <w:sz w:val="22"/>
          <w:szCs w:val="22"/>
        </w:rPr>
        <w:t xml:space="preserve"> </w:t>
      </w:r>
      <w:r w:rsidR="00F71F0E" w:rsidRPr="00EB0B29">
        <w:rPr>
          <w:color w:val="000000"/>
          <w:sz w:val="22"/>
          <w:szCs w:val="22"/>
        </w:rPr>
        <w:t xml:space="preserve">Wszystkie zgłoszone do konkursu </w:t>
      </w:r>
      <w:r w:rsidR="007517B2" w:rsidRPr="00EB0B29">
        <w:rPr>
          <w:color w:val="000000"/>
          <w:sz w:val="22"/>
          <w:szCs w:val="22"/>
        </w:rPr>
        <w:t xml:space="preserve">bukiety </w:t>
      </w:r>
      <w:r w:rsidR="00893D18" w:rsidRPr="00EB0B29">
        <w:rPr>
          <w:color w:val="000000"/>
          <w:sz w:val="22"/>
          <w:szCs w:val="22"/>
        </w:rPr>
        <w:t xml:space="preserve">dożynkowe </w:t>
      </w:r>
      <w:r w:rsidR="00EB0B29" w:rsidRPr="00EB0B29">
        <w:rPr>
          <w:color w:val="000000"/>
          <w:sz w:val="22"/>
          <w:szCs w:val="22"/>
        </w:rPr>
        <w:t xml:space="preserve">zostaną </w:t>
      </w:r>
      <w:r w:rsidR="000C35FE">
        <w:rPr>
          <w:color w:val="000000"/>
          <w:sz w:val="22"/>
          <w:szCs w:val="22"/>
        </w:rPr>
        <w:t xml:space="preserve">wykorzystane </w:t>
      </w:r>
      <w:r w:rsidR="00EB0B29" w:rsidRPr="00EB0B29">
        <w:rPr>
          <w:color w:val="000000"/>
          <w:sz w:val="22"/>
          <w:szCs w:val="22"/>
        </w:rPr>
        <w:t xml:space="preserve">podczas </w:t>
      </w:r>
      <w:r w:rsidR="00893D18" w:rsidRPr="00EB0B29">
        <w:rPr>
          <w:color w:val="000000"/>
          <w:sz w:val="22"/>
          <w:szCs w:val="22"/>
        </w:rPr>
        <w:t>Mszy Ś</w:t>
      </w:r>
      <w:r w:rsidR="00F71F0E" w:rsidRPr="00EB0B29">
        <w:rPr>
          <w:color w:val="000000"/>
          <w:sz w:val="22"/>
          <w:szCs w:val="22"/>
        </w:rPr>
        <w:t xml:space="preserve">więtej </w:t>
      </w:r>
      <w:r w:rsidR="00F71F0E" w:rsidRPr="00EB0B29">
        <w:rPr>
          <w:sz w:val="22"/>
          <w:szCs w:val="22"/>
        </w:rPr>
        <w:t>w</w:t>
      </w:r>
      <w:r w:rsidR="007517B2" w:rsidRPr="00EB0B29">
        <w:rPr>
          <w:sz w:val="22"/>
          <w:szCs w:val="22"/>
        </w:rPr>
        <w:t xml:space="preserve"> Kościele</w:t>
      </w:r>
      <w:r w:rsidR="00893D18" w:rsidRPr="00EB0B29">
        <w:rPr>
          <w:sz w:val="22"/>
          <w:szCs w:val="22"/>
        </w:rPr>
        <w:t xml:space="preserve"> pw. </w:t>
      </w:r>
      <w:r w:rsidR="00920E93">
        <w:rPr>
          <w:sz w:val="22"/>
          <w:szCs w:val="22"/>
        </w:rPr>
        <w:t>Św</w:t>
      </w:r>
      <w:r w:rsidR="007A3578">
        <w:rPr>
          <w:sz w:val="22"/>
          <w:szCs w:val="22"/>
        </w:rPr>
        <w:t xml:space="preserve">. Stanisława </w:t>
      </w:r>
      <w:proofErr w:type="spellStart"/>
      <w:r w:rsidR="007A3578">
        <w:rPr>
          <w:sz w:val="22"/>
          <w:szCs w:val="22"/>
        </w:rPr>
        <w:t>BiM</w:t>
      </w:r>
      <w:proofErr w:type="spellEnd"/>
      <w:r w:rsidR="007A3578">
        <w:rPr>
          <w:sz w:val="22"/>
          <w:szCs w:val="22"/>
        </w:rPr>
        <w:t xml:space="preserve"> w Lekowie</w:t>
      </w:r>
      <w:r w:rsidR="00F71F0E" w:rsidRPr="00EB0B29">
        <w:rPr>
          <w:sz w:val="22"/>
          <w:szCs w:val="22"/>
        </w:rPr>
        <w:t xml:space="preserve"> </w:t>
      </w:r>
      <w:r w:rsidR="00F71F0E" w:rsidRPr="00EB0B29">
        <w:rPr>
          <w:color w:val="FF0000"/>
          <w:sz w:val="22"/>
          <w:szCs w:val="22"/>
        </w:rPr>
        <w:t xml:space="preserve"> </w:t>
      </w:r>
      <w:r w:rsidR="00F71F0E" w:rsidRPr="00EB0B29">
        <w:rPr>
          <w:sz w:val="22"/>
          <w:szCs w:val="22"/>
        </w:rPr>
        <w:t>o godz. 12</w:t>
      </w:r>
      <w:r w:rsidR="002529C3" w:rsidRPr="00EB0B29">
        <w:rPr>
          <w:sz w:val="22"/>
          <w:szCs w:val="22"/>
        </w:rPr>
        <w:t>:</w:t>
      </w:r>
      <w:r w:rsidR="00F71F0E" w:rsidRPr="00EB0B29">
        <w:rPr>
          <w:sz w:val="22"/>
          <w:szCs w:val="22"/>
        </w:rPr>
        <w:t>00.</w:t>
      </w:r>
    </w:p>
    <w:p w14:paraId="5FF68827" w14:textId="77777777" w:rsidR="005B4D16" w:rsidRPr="00EB0B29" w:rsidRDefault="008249B8" w:rsidP="005B4D16">
      <w:pPr>
        <w:pStyle w:val="Akapitzlist"/>
        <w:tabs>
          <w:tab w:val="left" w:pos="284"/>
        </w:tabs>
        <w:autoSpaceDE w:val="0"/>
        <w:ind w:left="426" w:hanging="426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4</w:t>
      </w:r>
      <w:r w:rsidR="005B4D16" w:rsidRPr="00EB0B29">
        <w:rPr>
          <w:color w:val="000000"/>
          <w:sz w:val="22"/>
          <w:szCs w:val="22"/>
        </w:rPr>
        <w:t xml:space="preserve">.   </w:t>
      </w:r>
      <w:r w:rsidRPr="00EB0B29">
        <w:rPr>
          <w:color w:val="000000"/>
          <w:sz w:val="22"/>
          <w:szCs w:val="22"/>
        </w:rPr>
        <w:t xml:space="preserve"> </w:t>
      </w:r>
      <w:r w:rsidR="0052782D" w:rsidRPr="00EB0B29">
        <w:rPr>
          <w:sz w:val="22"/>
          <w:szCs w:val="22"/>
        </w:rPr>
        <w:t xml:space="preserve">Delegacje </w:t>
      </w:r>
      <w:r w:rsidRPr="00EB0B29">
        <w:rPr>
          <w:sz w:val="22"/>
          <w:szCs w:val="22"/>
        </w:rPr>
        <w:t xml:space="preserve">sołectw po wejściu do </w:t>
      </w:r>
      <w:r w:rsidR="0052782D" w:rsidRPr="00EB0B29">
        <w:rPr>
          <w:sz w:val="22"/>
          <w:szCs w:val="22"/>
        </w:rPr>
        <w:t xml:space="preserve">Kościoła </w:t>
      </w:r>
      <w:r w:rsidRPr="00EB0B29">
        <w:rPr>
          <w:sz w:val="22"/>
          <w:szCs w:val="22"/>
        </w:rPr>
        <w:t xml:space="preserve">zajmują </w:t>
      </w:r>
      <w:r w:rsidR="0052782D" w:rsidRPr="00EB0B29">
        <w:rPr>
          <w:sz w:val="22"/>
          <w:szCs w:val="22"/>
        </w:rPr>
        <w:t>miejsce wskazane przez Organizatora.</w:t>
      </w:r>
    </w:p>
    <w:p w14:paraId="0FD22A1F" w14:textId="2A6F9FD2" w:rsidR="005B4D16" w:rsidRPr="00EB0B29" w:rsidRDefault="008249B8" w:rsidP="005B4D16">
      <w:pPr>
        <w:pStyle w:val="Akapitzlist"/>
        <w:tabs>
          <w:tab w:val="left" w:pos="284"/>
        </w:tabs>
        <w:autoSpaceDE w:val="0"/>
        <w:ind w:left="426" w:hanging="426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5</w:t>
      </w:r>
      <w:r w:rsidR="005B4D16" w:rsidRPr="00EB0B29">
        <w:rPr>
          <w:color w:val="000000"/>
          <w:sz w:val="22"/>
          <w:szCs w:val="22"/>
        </w:rPr>
        <w:t xml:space="preserve">.   </w:t>
      </w:r>
      <w:r w:rsidR="000C35FE">
        <w:rPr>
          <w:color w:val="000000"/>
          <w:sz w:val="22"/>
          <w:szCs w:val="22"/>
        </w:rPr>
        <w:tab/>
      </w:r>
      <w:r w:rsidR="00893D18" w:rsidRPr="00EB0B29">
        <w:rPr>
          <w:sz w:val="22"/>
          <w:szCs w:val="22"/>
        </w:rPr>
        <w:t>Po Mszy Świętej b</w:t>
      </w:r>
      <w:r w:rsidR="0052782D" w:rsidRPr="00EB0B29">
        <w:rPr>
          <w:sz w:val="22"/>
          <w:szCs w:val="22"/>
        </w:rPr>
        <w:t>ukiety</w:t>
      </w:r>
      <w:r w:rsidR="00893D18" w:rsidRPr="00EB0B29">
        <w:rPr>
          <w:sz w:val="22"/>
          <w:szCs w:val="22"/>
        </w:rPr>
        <w:t xml:space="preserve"> dożynkowe</w:t>
      </w:r>
      <w:r w:rsidR="0052782D" w:rsidRPr="00EB0B29">
        <w:rPr>
          <w:sz w:val="22"/>
          <w:szCs w:val="22"/>
        </w:rPr>
        <w:t xml:space="preserve"> przeniesione zostaną na </w:t>
      </w:r>
      <w:r w:rsidR="00893D18" w:rsidRPr="00EB0B29">
        <w:rPr>
          <w:sz w:val="22"/>
          <w:szCs w:val="22"/>
        </w:rPr>
        <w:t>boisko</w:t>
      </w:r>
      <w:r w:rsidR="0052782D" w:rsidRPr="00EB0B29">
        <w:rPr>
          <w:sz w:val="22"/>
          <w:szCs w:val="22"/>
        </w:rPr>
        <w:t xml:space="preserve"> </w:t>
      </w:r>
      <w:r w:rsidR="007A3578">
        <w:rPr>
          <w:sz w:val="22"/>
          <w:szCs w:val="22"/>
        </w:rPr>
        <w:t>sportowe w Regiminie</w:t>
      </w:r>
      <w:r w:rsidR="00366263">
        <w:rPr>
          <w:sz w:val="22"/>
          <w:szCs w:val="22"/>
        </w:rPr>
        <w:t xml:space="preserve"> </w:t>
      </w:r>
      <w:r w:rsidR="00D75D6A" w:rsidRPr="00EB0B29">
        <w:rPr>
          <w:sz w:val="22"/>
          <w:szCs w:val="22"/>
        </w:rPr>
        <w:t xml:space="preserve"> pod scenę</w:t>
      </w:r>
      <w:r w:rsidR="0052782D" w:rsidRPr="00EB0B29">
        <w:rPr>
          <w:sz w:val="22"/>
          <w:szCs w:val="22"/>
        </w:rPr>
        <w:t xml:space="preserve"> i pozostawione</w:t>
      </w:r>
      <w:r w:rsidR="00D75D6A" w:rsidRPr="00EB0B29">
        <w:rPr>
          <w:sz w:val="22"/>
          <w:szCs w:val="22"/>
        </w:rPr>
        <w:t xml:space="preserve"> zostaną</w:t>
      </w:r>
      <w:r w:rsidR="0052782D" w:rsidRPr="00EB0B29">
        <w:rPr>
          <w:sz w:val="22"/>
          <w:szCs w:val="22"/>
        </w:rPr>
        <w:t xml:space="preserve"> do oceny </w:t>
      </w:r>
      <w:r w:rsidR="00D75D6A" w:rsidRPr="00EB0B29">
        <w:rPr>
          <w:sz w:val="22"/>
          <w:szCs w:val="22"/>
        </w:rPr>
        <w:t>komisji konkursowej.</w:t>
      </w:r>
    </w:p>
    <w:p w14:paraId="0CA69499" w14:textId="77777777" w:rsidR="00D75D6A" w:rsidRPr="00EB0B29" w:rsidRDefault="008249B8" w:rsidP="005B4D16">
      <w:pPr>
        <w:pStyle w:val="Akapitzlist"/>
        <w:tabs>
          <w:tab w:val="left" w:pos="284"/>
        </w:tabs>
        <w:autoSpaceDE w:val="0"/>
        <w:ind w:left="426" w:hanging="426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6</w:t>
      </w:r>
      <w:r w:rsidR="005B4D16" w:rsidRPr="00EB0B29">
        <w:rPr>
          <w:color w:val="000000"/>
          <w:sz w:val="22"/>
          <w:szCs w:val="22"/>
        </w:rPr>
        <w:t xml:space="preserve">.    </w:t>
      </w:r>
      <w:r w:rsidR="00D75D6A" w:rsidRPr="00EB0B29">
        <w:rPr>
          <w:color w:val="000000"/>
          <w:sz w:val="22"/>
          <w:szCs w:val="22"/>
        </w:rPr>
        <w:t>Komisja Konkursowa rozpocz</w:t>
      </w:r>
      <w:r w:rsidRPr="00EB0B29">
        <w:rPr>
          <w:color w:val="000000"/>
          <w:sz w:val="22"/>
          <w:szCs w:val="22"/>
        </w:rPr>
        <w:t xml:space="preserve">nie </w:t>
      </w:r>
      <w:r w:rsidR="00D75D6A" w:rsidRPr="00EB0B29">
        <w:rPr>
          <w:color w:val="000000"/>
          <w:sz w:val="22"/>
          <w:szCs w:val="22"/>
        </w:rPr>
        <w:t xml:space="preserve">pracę </w:t>
      </w:r>
      <w:r w:rsidR="00D75D6A" w:rsidRPr="00EB0B29">
        <w:rPr>
          <w:sz w:val="22"/>
          <w:szCs w:val="22"/>
        </w:rPr>
        <w:t>od godziny 1</w:t>
      </w:r>
      <w:r w:rsidR="009B479C" w:rsidRPr="00EB0B29">
        <w:rPr>
          <w:sz w:val="22"/>
          <w:szCs w:val="22"/>
        </w:rPr>
        <w:t>4</w:t>
      </w:r>
      <w:r w:rsidR="00D75D6A" w:rsidRPr="00EB0B29">
        <w:rPr>
          <w:sz w:val="22"/>
          <w:szCs w:val="22"/>
        </w:rPr>
        <w:t>:00</w:t>
      </w:r>
      <w:r w:rsidR="00DB737C" w:rsidRPr="00EB0B29">
        <w:rPr>
          <w:sz w:val="22"/>
          <w:szCs w:val="22"/>
        </w:rPr>
        <w:t>.</w:t>
      </w:r>
    </w:p>
    <w:p w14:paraId="6D9F60EF" w14:textId="77777777" w:rsidR="00B271AC" w:rsidRPr="00EB0B29" w:rsidRDefault="00B271AC" w:rsidP="00D75D6A">
      <w:pPr>
        <w:autoSpaceDE w:val="0"/>
        <w:jc w:val="both"/>
        <w:rPr>
          <w:sz w:val="22"/>
          <w:szCs w:val="22"/>
        </w:rPr>
      </w:pPr>
    </w:p>
    <w:p w14:paraId="1656A93D" w14:textId="77777777" w:rsidR="00B271AC" w:rsidRPr="00EB0B29" w:rsidRDefault="00B271AC" w:rsidP="00D75D6A">
      <w:pPr>
        <w:autoSpaceDE w:val="0"/>
        <w:jc w:val="both"/>
        <w:rPr>
          <w:b/>
          <w:bCs/>
          <w:sz w:val="22"/>
          <w:szCs w:val="22"/>
        </w:rPr>
      </w:pPr>
      <w:r w:rsidRPr="00EB0B29">
        <w:rPr>
          <w:b/>
          <w:bCs/>
          <w:sz w:val="22"/>
          <w:szCs w:val="22"/>
        </w:rPr>
        <w:t xml:space="preserve">Komisja Konkursowa: </w:t>
      </w:r>
    </w:p>
    <w:p w14:paraId="15A738BE" w14:textId="62282FA6" w:rsidR="00D75D6A" w:rsidRPr="00EB0B29" w:rsidRDefault="00D75D6A" w:rsidP="00D75D6A">
      <w:pPr>
        <w:autoSpaceDE w:val="0"/>
        <w:jc w:val="both"/>
        <w:rPr>
          <w:sz w:val="22"/>
          <w:szCs w:val="22"/>
        </w:rPr>
      </w:pPr>
      <w:r w:rsidRPr="00EB0B29">
        <w:rPr>
          <w:bCs/>
          <w:sz w:val="22"/>
          <w:szCs w:val="22"/>
        </w:rPr>
        <w:t>Bukiety</w:t>
      </w:r>
      <w:r w:rsidR="00B271AC" w:rsidRPr="00EB0B29">
        <w:rPr>
          <w:bCs/>
          <w:sz w:val="22"/>
          <w:szCs w:val="22"/>
        </w:rPr>
        <w:t xml:space="preserve"> dożynkowe </w:t>
      </w:r>
      <w:r w:rsidR="00270F4F" w:rsidRPr="00EB0B29">
        <w:rPr>
          <w:bCs/>
          <w:sz w:val="22"/>
          <w:szCs w:val="22"/>
        </w:rPr>
        <w:t>oceni</w:t>
      </w:r>
      <w:r w:rsidR="006177BC" w:rsidRPr="00EB0B29">
        <w:rPr>
          <w:bCs/>
          <w:sz w:val="22"/>
          <w:szCs w:val="22"/>
        </w:rPr>
        <w:t xml:space="preserve"> </w:t>
      </w:r>
      <w:r w:rsidR="00933EE3">
        <w:rPr>
          <w:bCs/>
          <w:sz w:val="22"/>
          <w:szCs w:val="22"/>
        </w:rPr>
        <w:t>4</w:t>
      </w:r>
      <w:r w:rsidR="006177BC" w:rsidRPr="00EB0B29">
        <w:rPr>
          <w:sz w:val="22"/>
          <w:szCs w:val="22"/>
        </w:rPr>
        <w:t xml:space="preserve"> – osobowa Komisja K</w:t>
      </w:r>
      <w:r w:rsidR="005C76D1" w:rsidRPr="00EB0B29">
        <w:rPr>
          <w:sz w:val="22"/>
          <w:szCs w:val="22"/>
        </w:rPr>
        <w:t>onkursowa</w:t>
      </w:r>
      <w:r w:rsidR="00C97148" w:rsidRPr="00EB0B29">
        <w:rPr>
          <w:sz w:val="22"/>
          <w:szCs w:val="22"/>
        </w:rPr>
        <w:t>, w skła</w:t>
      </w:r>
      <w:r w:rsidR="00EC323A" w:rsidRPr="00EB0B29">
        <w:rPr>
          <w:sz w:val="22"/>
          <w:szCs w:val="22"/>
        </w:rPr>
        <w:t>d której wejd</w:t>
      </w:r>
      <w:r w:rsidR="00F70898" w:rsidRPr="00EB0B29">
        <w:rPr>
          <w:sz w:val="22"/>
          <w:szCs w:val="22"/>
        </w:rPr>
        <w:t>zie:</w:t>
      </w:r>
    </w:p>
    <w:p w14:paraId="4B38919C" w14:textId="77777777" w:rsidR="00D75D6A" w:rsidRPr="00EB0B29" w:rsidRDefault="00D75D6A" w:rsidP="00D75D6A">
      <w:pPr>
        <w:pStyle w:val="Akapitzlist"/>
        <w:numPr>
          <w:ilvl w:val="0"/>
          <w:numId w:val="11"/>
        </w:numPr>
        <w:autoSpaceDE w:val="0"/>
        <w:jc w:val="both"/>
        <w:rPr>
          <w:sz w:val="22"/>
          <w:szCs w:val="22"/>
        </w:rPr>
      </w:pPr>
      <w:r w:rsidRPr="00EB0B29">
        <w:rPr>
          <w:b/>
          <w:sz w:val="22"/>
          <w:szCs w:val="22"/>
        </w:rPr>
        <w:t>Przewodniczący Komisji:</w:t>
      </w:r>
      <w:r w:rsidR="00F70898" w:rsidRPr="00EB0B29">
        <w:rPr>
          <w:sz w:val="22"/>
          <w:szCs w:val="22"/>
        </w:rPr>
        <w:t xml:space="preserve"> Wójt Gminy Regimin </w:t>
      </w:r>
      <w:r w:rsidR="008249B8" w:rsidRPr="00EB0B29">
        <w:rPr>
          <w:sz w:val="22"/>
          <w:szCs w:val="22"/>
        </w:rPr>
        <w:t xml:space="preserve">- </w:t>
      </w:r>
      <w:r w:rsidR="00F70898" w:rsidRPr="00EB0B29">
        <w:rPr>
          <w:sz w:val="22"/>
          <w:szCs w:val="22"/>
        </w:rPr>
        <w:t>Pani Mariola Kołakowska</w:t>
      </w:r>
    </w:p>
    <w:p w14:paraId="5436FD8A" w14:textId="77777777" w:rsidR="006177BC" w:rsidRPr="00EB0B29" w:rsidRDefault="00D75D6A" w:rsidP="00D75D6A">
      <w:pPr>
        <w:pStyle w:val="Akapitzlist"/>
        <w:numPr>
          <w:ilvl w:val="0"/>
          <w:numId w:val="11"/>
        </w:numPr>
        <w:autoSpaceDE w:val="0"/>
        <w:jc w:val="both"/>
        <w:rPr>
          <w:sz w:val="22"/>
          <w:szCs w:val="22"/>
        </w:rPr>
      </w:pPr>
      <w:r w:rsidRPr="00EB0B29">
        <w:rPr>
          <w:b/>
          <w:sz w:val="22"/>
          <w:szCs w:val="22"/>
        </w:rPr>
        <w:t>Członkowie K</w:t>
      </w:r>
      <w:r w:rsidR="00F70898" w:rsidRPr="00EB0B29">
        <w:rPr>
          <w:b/>
          <w:sz w:val="22"/>
          <w:szCs w:val="22"/>
        </w:rPr>
        <w:t>omisji</w:t>
      </w:r>
      <w:r w:rsidRPr="00EB0B29">
        <w:rPr>
          <w:sz w:val="22"/>
          <w:szCs w:val="22"/>
        </w:rPr>
        <w:t xml:space="preserve">: </w:t>
      </w:r>
      <w:r w:rsidR="008249B8" w:rsidRPr="00EB0B29">
        <w:rPr>
          <w:sz w:val="22"/>
          <w:szCs w:val="22"/>
        </w:rPr>
        <w:t xml:space="preserve">Goście </w:t>
      </w:r>
      <w:r w:rsidRPr="00EB0B29">
        <w:rPr>
          <w:sz w:val="22"/>
          <w:szCs w:val="22"/>
        </w:rPr>
        <w:t xml:space="preserve">zaproszeni </w:t>
      </w:r>
      <w:r w:rsidR="00F70898" w:rsidRPr="00EB0B29">
        <w:rPr>
          <w:sz w:val="22"/>
          <w:szCs w:val="22"/>
        </w:rPr>
        <w:t>na uroczystość dożynkową</w:t>
      </w:r>
      <w:r w:rsidR="00EC323A" w:rsidRPr="00EB0B29">
        <w:rPr>
          <w:sz w:val="22"/>
          <w:szCs w:val="22"/>
        </w:rPr>
        <w:t xml:space="preserve">. </w:t>
      </w:r>
    </w:p>
    <w:p w14:paraId="5CA9783D" w14:textId="77777777" w:rsidR="008C18F7" w:rsidRPr="00EB0B29" w:rsidRDefault="008C18F7" w:rsidP="00D75D6A">
      <w:pPr>
        <w:autoSpaceDE w:val="0"/>
        <w:jc w:val="both"/>
        <w:rPr>
          <w:color w:val="000000"/>
          <w:sz w:val="22"/>
          <w:szCs w:val="22"/>
        </w:rPr>
      </w:pPr>
    </w:p>
    <w:p w14:paraId="6C76A595" w14:textId="77777777" w:rsidR="00D75D6A" w:rsidRPr="00EB0B29" w:rsidRDefault="00D75D6A" w:rsidP="00D75D6A">
      <w:pPr>
        <w:autoSpaceDE w:val="0"/>
        <w:jc w:val="both"/>
        <w:rPr>
          <w:b/>
          <w:color w:val="000000"/>
          <w:sz w:val="22"/>
          <w:szCs w:val="22"/>
        </w:rPr>
      </w:pPr>
      <w:r w:rsidRPr="00EB0B29">
        <w:rPr>
          <w:b/>
          <w:color w:val="000000"/>
          <w:sz w:val="22"/>
          <w:szCs w:val="22"/>
        </w:rPr>
        <w:t xml:space="preserve">Nagrody i </w:t>
      </w:r>
      <w:r w:rsidR="003C1E81" w:rsidRPr="00EB0B29">
        <w:rPr>
          <w:b/>
          <w:color w:val="000000"/>
          <w:sz w:val="22"/>
          <w:szCs w:val="22"/>
        </w:rPr>
        <w:t>dyplomy</w:t>
      </w:r>
      <w:r w:rsidRPr="00EB0B29">
        <w:rPr>
          <w:b/>
          <w:color w:val="000000"/>
          <w:sz w:val="22"/>
          <w:szCs w:val="22"/>
        </w:rPr>
        <w:t>:</w:t>
      </w:r>
    </w:p>
    <w:p w14:paraId="1EBB34C6" w14:textId="77777777" w:rsidR="00D75D6A" w:rsidRPr="00EB0B29" w:rsidRDefault="00D75D6A" w:rsidP="00D75D6A">
      <w:pPr>
        <w:autoSpaceDE w:val="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Dla zwycięzców konkursu przewidziane są następujące nagrody:</w:t>
      </w:r>
    </w:p>
    <w:p w14:paraId="0EE45C49" w14:textId="155FD299" w:rsidR="00D75D6A" w:rsidRPr="00EB0B29" w:rsidRDefault="00D75D6A" w:rsidP="00D75D6A">
      <w:pPr>
        <w:autoSpaceDE w:val="0"/>
        <w:jc w:val="both"/>
        <w:rPr>
          <w:b/>
          <w:color w:val="000000"/>
          <w:sz w:val="22"/>
          <w:szCs w:val="22"/>
        </w:rPr>
      </w:pPr>
      <w:r w:rsidRPr="00EB0B29">
        <w:rPr>
          <w:b/>
          <w:color w:val="000000"/>
          <w:sz w:val="22"/>
          <w:szCs w:val="22"/>
        </w:rPr>
        <w:t xml:space="preserve">I miejsce     bon o wartości </w:t>
      </w:r>
      <w:r w:rsidR="007D7582">
        <w:rPr>
          <w:b/>
          <w:color w:val="000000"/>
          <w:sz w:val="22"/>
          <w:szCs w:val="22"/>
        </w:rPr>
        <w:t>10</w:t>
      </w:r>
      <w:r w:rsidR="009B479C" w:rsidRPr="00EB0B29">
        <w:rPr>
          <w:b/>
          <w:color w:val="000000"/>
          <w:sz w:val="22"/>
          <w:szCs w:val="22"/>
        </w:rPr>
        <w:t xml:space="preserve">00 </w:t>
      </w:r>
      <w:r w:rsidRPr="00EB0B29">
        <w:rPr>
          <w:b/>
          <w:color w:val="000000"/>
          <w:sz w:val="22"/>
          <w:szCs w:val="22"/>
        </w:rPr>
        <w:t>zł (słownie:</w:t>
      </w:r>
      <w:r w:rsidR="0037594F">
        <w:rPr>
          <w:b/>
          <w:color w:val="000000"/>
          <w:sz w:val="22"/>
          <w:szCs w:val="22"/>
        </w:rPr>
        <w:t xml:space="preserve"> jeden</w:t>
      </w:r>
      <w:r w:rsidRPr="00EB0B29">
        <w:rPr>
          <w:b/>
          <w:color w:val="000000"/>
          <w:sz w:val="22"/>
          <w:szCs w:val="22"/>
        </w:rPr>
        <w:t xml:space="preserve"> </w:t>
      </w:r>
      <w:r w:rsidR="007D7582">
        <w:rPr>
          <w:b/>
          <w:color w:val="000000"/>
          <w:sz w:val="22"/>
          <w:szCs w:val="22"/>
        </w:rPr>
        <w:t>tysiąc</w:t>
      </w:r>
      <w:r w:rsidR="009B479C" w:rsidRPr="00EB0B29">
        <w:rPr>
          <w:b/>
          <w:color w:val="000000"/>
          <w:sz w:val="22"/>
          <w:szCs w:val="22"/>
        </w:rPr>
        <w:t xml:space="preserve"> </w:t>
      </w:r>
      <w:r w:rsidRPr="00EB0B29">
        <w:rPr>
          <w:b/>
          <w:color w:val="000000"/>
          <w:sz w:val="22"/>
          <w:szCs w:val="22"/>
        </w:rPr>
        <w:t>złotych)</w:t>
      </w:r>
    </w:p>
    <w:p w14:paraId="69B51384" w14:textId="2FA3729A" w:rsidR="00D75D6A" w:rsidRPr="00EB0B29" w:rsidRDefault="00D75D6A" w:rsidP="00D75D6A">
      <w:pPr>
        <w:autoSpaceDE w:val="0"/>
        <w:jc w:val="both"/>
        <w:rPr>
          <w:b/>
          <w:color w:val="000000"/>
          <w:sz w:val="22"/>
          <w:szCs w:val="22"/>
        </w:rPr>
      </w:pPr>
      <w:r w:rsidRPr="00EB0B29">
        <w:rPr>
          <w:b/>
          <w:color w:val="000000"/>
          <w:sz w:val="22"/>
          <w:szCs w:val="22"/>
        </w:rPr>
        <w:t xml:space="preserve">II miejsce   </w:t>
      </w:r>
      <w:r w:rsidR="00933EE3">
        <w:rPr>
          <w:b/>
          <w:color w:val="000000"/>
          <w:sz w:val="22"/>
          <w:szCs w:val="22"/>
        </w:rPr>
        <w:t xml:space="preserve"> </w:t>
      </w:r>
      <w:r w:rsidRPr="00EB0B29">
        <w:rPr>
          <w:b/>
          <w:color w:val="000000"/>
          <w:sz w:val="22"/>
          <w:szCs w:val="22"/>
        </w:rPr>
        <w:t xml:space="preserve">bon o wartości </w:t>
      </w:r>
      <w:r w:rsidR="007D7582">
        <w:rPr>
          <w:b/>
          <w:color w:val="000000"/>
          <w:sz w:val="22"/>
          <w:szCs w:val="22"/>
        </w:rPr>
        <w:t>7</w:t>
      </w:r>
      <w:r w:rsidR="009B479C" w:rsidRPr="00EB0B29">
        <w:rPr>
          <w:b/>
          <w:color w:val="000000"/>
          <w:sz w:val="22"/>
          <w:szCs w:val="22"/>
        </w:rPr>
        <w:t>00</w:t>
      </w:r>
      <w:r w:rsidRPr="00EB0B29">
        <w:rPr>
          <w:b/>
          <w:color w:val="000000"/>
          <w:sz w:val="22"/>
          <w:szCs w:val="22"/>
        </w:rPr>
        <w:t xml:space="preserve"> zł ( słownie: </w:t>
      </w:r>
      <w:r w:rsidR="007D7582">
        <w:rPr>
          <w:b/>
          <w:color w:val="000000"/>
          <w:sz w:val="22"/>
          <w:szCs w:val="22"/>
        </w:rPr>
        <w:t>siedemset</w:t>
      </w:r>
      <w:r w:rsidRPr="00EB0B29">
        <w:rPr>
          <w:b/>
          <w:color w:val="000000"/>
          <w:sz w:val="22"/>
          <w:szCs w:val="22"/>
        </w:rPr>
        <w:t xml:space="preserve"> złotych)</w:t>
      </w:r>
    </w:p>
    <w:p w14:paraId="62BA953A" w14:textId="77779730" w:rsidR="00D75D6A" w:rsidRPr="00EB0B29" w:rsidRDefault="00D75D6A" w:rsidP="00D75D6A">
      <w:pPr>
        <w:autoSpaceDE w:val="0"/>
        <w:jc w:val="both"/>
        <w:rPr>
          <w:b/>
          <w:color w:val="000000"/>
          <w:sz w:val="22"/>
          <w:szCs w:val="22"/>
        </w:rPr>
      </w:pPr>
      <w:r w:rsidRPr="00EB0B29">
        <w:rPr>
          <w:b/>
          <w:color w:val="000000"/>
          <w:sz w:val="22"/>
          <w:szCs w:val="22"/>
        </w:rPr>
        <w:t xml:space="preserve">III miejsce </w:t>
      </w:r>
      <w:r w:rsidR="00933EE3">
        <w:rPr>
          <w:b/>
          <w:color w:val="000000"/>
          <w:sz w:val="22"/>
          <w:szCs w:val="22"/>
        </w:rPr>
        <w:t xml:space="preserve"> </w:t>
      </w:r>
      <w:r w:rsidRPr="00EB0B29">
        <w:rPr>
          <w:b/>
          <w:color w:val="000000"/>
          <w:sz w:val="22"/>
          <w:szCs w:val="22"/>
        </w:rPr>
        <w:t>bon</w:t>
      </w:r>
      <w:r w:rsidR="009B479C" w:rsidRPr="00EB0B29">
        <w:rPr>
          <w:b/>
          <w:color w:val="000000"/>
          <w:sz w:val="22"/>
          <w:szCs w:val="22"/>
        </w:rPr>
        <w:t xml:space="preserve"> </w:t>
      </w:r>
      <w:r w:rsidR="00883416" w:rsidRPr="00EB0B29">
        <w:rPr>
          <w:b/>
          <w:color w:val="000000"/>
          <w:sz w:val="22"/>
          <w:szCs w:val="22"/>
        </w:rPr>
        <w:t xml:space="preserve">o wartości </w:t>
      </w:r>
      <w:r w:rsidR="007D7582">
        <w:rPr>
          <w:b/>
          <w:color w:val="000000"/>
          <w:sz w:val="22"/>
          <w:szCs w:val="22"/>
        </w:rPr>
        <w:t>5</w:t>
      </w:r>
      <w:r w:rsidR="009B479C" w:rsidRPr="00EB0B29">
        <w:rPr>
          <w:b/>
          <w:color w:val="000000"/>
          <w:sz w:val="22"/>
          <w:szCs w:val="22"/>
        </w:rPr>
        <w:t xml:space="preserve">00 </w:t>
      </w:r>
      <w:r w:rsidRPr="00EB0B29">
        <w:rPr>
          <w:b/>
          <w:color w:val="000000"/>
          <w:sz w:val="22"/>
          <w:szCs w:val="22"/>
        </w:rPr>
        <w:t xml:space="preserve">zł ( słownie: </w:t>
      </w:r>
      <w:r w:rsidR="007D7582">
        <w:rPr>
          <w:b/>
          <w:color w:val="000000"/>
          <w:sz w:val="22"/>
          <w:szCs w:val="22"/>
        </w:rPr>
        <w:t>pięćset</w:t>
      </w:r>
      <w:r w:rsidR="009B479C" w:rsidRPr="00EB0B29">
        <w:rPr>
          <w:b/>
          <w:color w:val="000000"/>
          <w:sz w:val="22"/>
          <w:szCs w:val="22"/>
        </w:rPr>
        <w:t xml:space="preserve"> </w:t>
      </w:r>
      <w:r w:rsidRPr="00EB0B29">
        <w:rPr>
          <w:b/>
          <w:color w:val="000000"/>
          <w:sz w:val="22"/>
          <w:szCs w:val="22"/>
        </w:rPr>
        <w:t>złotych)</w:t>
      </w:r>
    </w:p>
    <w:p w14:paraId="2AFBCFF4" w14:textId="77777777" w:rsidR="00D75D6A" w:rsidRPr="00EB0B29" w:rsidRDefault="00D75D6A" w:rsidP="00D75D6A">
      <w:pPr>
        <w:autoSpaceDE w:val="0"/>
        <w:jc w:val="both"/>
        <w:rPr>
          <w:color w:val="000000"/>
          <w:sz w:val="22"/>
          <w:szCs w:val="22"/>
        </w:rPr>
      </w:pPr>
    </w:p>
    <w:p w14:paraId="19657D1D" w14:textId="77777777" w:rsidR="00D75D6A" w:rsidRPr="00EB0B29" w:rsidRDefault="00D75D6A" w:rsidP="00D75D6A">
      <w:pPr>
        <w:autoSpaceDE w:val="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Dla wszystkich uczestników konkursu przewidziane są dyplomy</w:t>
      </w:r>
      <w:r w:rsidR="000C35FE">
        <w:rPr>
          <w:color w:val="000000"/>
          <w:sz w:val="22"/>
          <w:szCs w:val="22"/>
        </w:rPr>
        <w:t>.</w:t>
      </w:r>
    </w:p>
    <w:p w14:paraId="657D8139" w14:textId="77777777" w:rsidR="00D75D6A" w:rsidRPr="00EB0B29" w:rsidRDefault="00D75D6A" w:rsidP="00D75D6A">
      <w:pPr>
        <w:autoSpaceDE w:val="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 xml:space="preserve"> </w:t>
      </w:r>
    </w:p>
    <w:p w14:paraId="1AD350AF" w14:textId="77777777" w:rsidR="0052782D" w:rsidRPr="00EB0B29" w:rsidRDefault="0052782D" w:rsidP="00D75D6A">
      <w:pPr>
        <w:autoSpaceDE w:val="0"/>
        <w:jc w:val="both"/>
        <w:rPr>
          <w:b/>
          <w:bCs/>
          <w:color w:val="000000"/>
          <w:sz w:val="22"/>
          <w:szCs w:val="22"/>
        </w:rPr>
      </w:pPr>
      <w:r w:rsidRPr="00EB0B29">
        <w:rPr>
          <w:b/>
          <w:bCs/>
          <w:color w:val="000000"/>
          <w:sz w:val="22"/>
          <w:szCs w:val="22"/>
        </w:rPr>
        <w:t xml:space="preserve">Rozstrzygnięcie konkursu: </w:t>
      </w:r>
    </w:p>
    <w:p w14:paraId="37CB0F69" w14:textId="4F5AB472" w:rsidR="003C1E81" w:rsidRPr="00EB0B29" w:rsidRDefault="003C1E81" w:rsidP="003C1E81">
      <w:pPr>
        <w:autoSpaceDE w:val="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 xml:space="preserve">Konkurs zostanie rozstrzygnięty w </w:t>
      </w:r>
      <w:r w:rsidRPr="00BF1E70">
        <w:rPr>
          <w:color w:val="000000"/>
          <w:sz w:val="22"/>
          <w:szCs w:val="22"/>
        </w:rPr>
        <w:t xml:space="preserve">dniu </w:t>
      </w:r>
      <w:r w:rsidR="007A3578">
        <w:rPr>
          <w:color w:val="000000"/>
          <w:sz w:val="22"/>
          <w:szCs w:val="22"/>
        </w:rPr>
        <w:t>27 sierpnia 2023</w:t>
      </w:r>
      <w:r w:rsidRPr="00BF1E70">
        <w:rPr>
          <w:color w:val="000000"/>
          <w:sz w:val="22"/>
          <w:szCs w:val="22"/>
        </w:rPr>
        <w:t xml:space="preserve"> r. </w:t>
      </w:r>
      <w:r w:rsidR="00BF1E70" w:rsidRPr="00BF1E70">
        <w:rPr>
          <w:color w:val="000000"/>
          <w:sz w:val="22"/>
          <w:szCs w:val="22"/>
        </w:rPr>
        <w:t>o godzin</w:t>
      </w:r>
      <w:r w:rsidR="00933EE3">
        <w:rPr>
          <w:color w:val="000000"/>
          <w:sz w:val="22"/>
          <w:szCs w:val="22"/>
        </w:rPr>
        <w:t>ie 16.00</w:t>
      </w:r>
      <w:r w:rsidRPr="00BF1E70">
        <w:rPr>
          <w:color w:val="000000"/>
          <w:sz w:val="22"/>
          <w:szCs w:val="22"/>
        </w:rPr>
        <w:t xml:space="preserve"> na boisku </w:t>
      </w:r>
      <w:r w:rsidR="00831945" w:rsidRPr="00BF1E70">
        <w:rPr>
          <w:color w:val="000000"/>
          <w:sz w:val="22"/>
          <w:szCs w:val="22"/>
        </w:rPr>
        <w:t>sportowym</w:t>
      </w:r>
      <w:r w:rsidRPr="00BF1E70">
        <w:rPr>
          <w:color w:val="000000"/>
          <w:sz w:val="22"/>
          <w:szCs w:val="22"/>
        </w:rPr>
        <w:t xml:space="preserve"> </w:t>
      </w:r>
      <w:r w:rsidR="00933EE3">
        <w:rPr>
          <w:color w:val="000000"/>
          <w:sz w:val="22"/>
          <w:szCs w:val="22"/>
        </w:rPr>
        <w:t xml:space="preserve">                                </w:t>
      </w:r>
      <w:r w:rsidRPr="00BF1E70">
        <w:rPr>
          <w:color w:val="000000"/>
          <w:sz w:val="22"/>
          <w:szCs w:val="22"/>
        </w:rPr>
        <w:t xml:space="preserve">w </w:t>
      </w:r>
      <w:r w:rsidR="007A3578">
        <w:rPr>
          <w:color w:val="000000"/>
          <w:sz w:val="22"/>
          <w:szCs w:val="22"/>
        </w:rPr>
        <w:t>Regiminie</w:t>
      </w:r>
      <w:r w:rsidRPr="00BF1E70">
        <w:rPr>
          <w:color w:val="000000"/>
          <w:sz w:val="22"/>
          <w:szCs w:val="22"/>
        </w:rPr>
        <w:t>.</w:t>
      </w:r>
      <w:r w:rsidRPr="00EB0B29">
        <w:rPr>
          <w:color w:val="000000"/>
          <w:sz w:val="22"/>
          <w:szCs w:val="22"/>
        </w:rPr>
        <w:t xml:space="preserve"> </w:t>
      </w:r>
    </w:p>
    <w:p w14:paraId="041AEDB7" w14:textId="77777777" w:rsidR="0052782D" w:rsidRPr="00EB0B29" w:rsidRDefault="0052782D" w:rsidP="00D75D6A">
      <w:pPr>
        <w:autoSpaceDE w:val="0"/>
        <w:jc w:val="both"/>
        <w:rPr>
          <w:color w:val="000000"/>
          <w:sz w:val="22"/>
          <w:szCs w:val="22"/>
        </w:rPr>
      </w:pPr>
    </w:p>
    <w:p w14:paraId="181E2C4C" w14:textId="77777777" w:rsidR="003C1E81" w:rsidRPr="00EB0B29" w:rsidRDefault="003C1E81" w:rsidP="00D75D6A">
      <w:pPr>
        <w:autoSpaceDE w:val="0"/>
        <w:jc w:val="both"/>
        <w:rPr>
          <w:b/>
          <w:color w:val="000000"/>
          <w:sz w:val="22"/>
          <w:szCs w:val="22"/>
        </w:rPr>
      </w:pPr>
      <w:r w:rsidRPr="00EB0B29">
        <w:rPr>
          <w:b/>
          <w:color w:val="000000"/>
          <w:sz w:val="22"/>
          <w:szCs w:val="22"/>
        </w:rPr>
        <w:t>Inne istotne informacje:</w:t>
      </w:r>
    </w:p>
    <w:p w14:paraId="58961688" w14:textId="49F98D84" w:rsidR="003C1E81" w:rsidRPr="00EB0B29" w:rsidRDefault="003C1E81" w:rsidP="00D75D6A">
      <w:pPr>
        <w:autoSpaceDE w:val="0"/>
        <w:jc w:val="both"/>
        <w:rPr>
          <w:color w:val="000000"/>
          <w:sz w:val="22"/>
          <w:szCs w:val="22"/>
        </w:rPr>
      </w:pPr>
      <w:r w:rsidRPr="00EB0B29">
        <w:rPr>
          <w:color w:val="000000"/>
          <w:sz w:val="22"/>
          <w:szCs w:val="22"/>
        </w:rPr>
        <w:t>W sprawach nieuregulowanych w niniejszym Regulaminie rozstrzyga Organizator. Organizator zastrzega sobie prawo do odwołania konkursu w przypadku wystąpienia okoliczności od niego niezależnych</w:t>
      </w:r>
      <w:r w:rsidR="00E6284A">
        <w:rPr>
          <w:color w:val="000000"/>
          <w:sz w:val="22"/>
          <w:szCs w:val="22"/>
        </w:rPr>
        <w:t>.</w:t>
      </w:r>
    </w:p>
    <w:p w14:paraId="10EB3EB8" w14:textId="77777777" w:rsidR="0052782D" w:rsidRPr="00EB0B29" w:rsidRDefault="0052782D" w:rsidP="00D75D6A">
      <w:pPr>
        <w:autoSpaceDE w:val="0"/>
        <w:jc w:val="both"/>
        <w:rPr>
          <w:sz w:val="22"/>
          <w:szCs w:val="22"/>
        </w:rPr>
      </w:pPr>
    </w:p>
    <w:p w14:paraId="2BD1CE1F" w14:textId="77777777" w:rsidR="00EB0B29" w:rsidRDefault="00EB0B29" w:rsidP="00EB0B29">
      <w:pPr>
        <w:pStyle w:val="Bezodstpw"/>
        <w:ind w:left="5664" w:firstLine="708"/>
        <w:rPr>
          <w:rFonts w:ascii="Times New Roman" w:hAnsi="Times New Roman"/>
          <w:sz w:val="22"/>
          <w:szCs w:val="22"/>
        </w:rPr>
      </w:pPr>
    </w:p>
    <w:p w14:paraId="2ADD345C" w14:textId="77777777" w:rsidR="00EB0B29" w:rsidRDefault="00EB0B29" w:rsidP="00EB0B29">
      <w:pPr>
        <w:pStyle w:val="Bezodstpw"/>
        <w:ind w:left="5664" w:firstLine="708"/>
        <w:rPr>
          <w:rFonts w:ascii="Times New Roman" w:hAnsi="Times New Roman"/>
          <w:sz w:val="22"/>
          <w:szCs w:val="22"/>
        </w:rPr>
      </w:pPr>
    </w:p>
    <w:p w14:paraId="7BF4B1AC" w14:textId="05B6D8D9" w:rsidR="00FB130D" w:rsidRDefault="00FB130D" w:rsidP="00EB0B29">
      <w:pPr>
        <w:pStyle w:val="Bezodstpw"/>
        <w:rPr>
          <w:rFonts w:ascii="Times New Roman" w:hAnsi="Times New Roman"/>
          <w:sz w:val="22"/>
          <w:szCs w:val="22"/>
        </w:rPr>
      </w:pPr>
    </w:p>
    <w:p w14:paraId="52A9B2C8" w14:textId="533C741A" w:rsidR="00E6284A" w:rsidRDefault="00E6284A" w:rsidP="00E6284A">
      <w:pPr>
        <w:pStyle w:val="Default"/>
      </w:pPr>
    </w:p>
    <w:p w14:paraId="513EF44B" w14:textId="772EBBD5" w:rsidR="00E6284A" w:rsidRDefault="00E6284A" w:rsidP="00E6284A">
      <w:pPr>
        <w:pStyle w:val="Default"/>
      </w:pPr>
    </w:p>
    <w:p w14:paraId="56E8CB5F" w14:textId="77777777" w:rsidR="00E6284A" w:rsidRPr="00E6284A" w:rsidRDefault="00E6284A" w:rsidP="00E6284A">
      <w:pPr>
        <w:pStyle w:val="Default"/>
      </w:pPr>
    </w:p>
    <w:p w14:paraId="75511841" w14:textId="77777777" w:rsidR="00EB0B29" w:rsidRDefault="00EB0B29" w:rsidP="00EB0B29">
      <w:pPr>
        <w:pStyle w:val="Default"/>
      </w:pPr>
    </w:p>
    <w:p w14:paraId="431C70B8" w14:textId="77777777" w:rsidR="00EB0B29" w:rsidRDefault="00EB0B29" w:rsidP="00EB0B29">
      <w:pPr>
        <w:pStyle w:val="Default"/>
      </w:pPr>
    </w:p>
    <w:p w14:paraId="351D2D78" w14:textId="77777777" w:rsidR="00EB0B29" w:rsidRDefault="00EB0B29" w:rsidP="00EB0B29">
      <w:pPr>
        <w:pStyle w:val="Default"/>
      </w:pPr>
    </w:p>
    <w:p w14:paraId="3B661A47" w14:textId="77777777" w:rsidR="00EB0B29" w:rsidRDefault="00EB0B29" w:rsidP="00EB0B29">
      <w:pPr>
        <w:pStyle w:val="Default"/>
      </w:pPr>
    </w:p>
    <w:p w14:paraId="570AECC9" w14:textId="77777777" w:rsidR="00EB0B29" w:rsidRDefault="00EB0B29" w:rsidP="00EB0B29">
      <w:pPr>
        <w:pStyle w:val="Default"/>
      </w:pPr>
    </w:p>
    <w:p w14:paraId="592AB070" w14:textId="77777777" w:rsidR="00EB0B29" w:rsidRDefault="00EB0B29" w:rsidP="00EB0B29">
      <w:pPr>
        <w:pStyle w:val="Default"/>
      </w:pPr>
    </w:p>
    <w:p w14:paraId="55BF9539" w14:textId="77777777" w:rsidR="00EB0B29" w:rsidRDefault="00EB0B29" w:rsidP="00EB0B29">
      <w:pPr>
        <w:pStyle w:val="Default"/>
      </w:pPr>
    </w:p>
    <w:p w14:paraId="31CC920F" w14:textId="77777777" w:rsidR="00EB0B29" w:rsidRDefault="00EB0B29" w:rsidP="00EB0B29">
      <w:pPr>
        <w:pStyle w:val="Default"/>
      </w:pPr>
    </w:p>
    <w:p w14:paraId="100C27F0" w14:textId="77777777" w:rsidR="00EB0B29" w:rsidRDefault="00EB0B29" w:rsidP="00EB0B29">
      <w:pPr>
        <w:pStyle w:val="Default"/>
      </w:pPr>
    </w:p>
    <w:p w14:paraId="3D64D789" w14:textId="77777777" w:rsidR="00EB0B29" w:rsidRDefault="00EB0B29" w:rsidP="00EB0B29">
      <w:pPr>
        <w:pStyle w:val="Default"/>
      </w:pPr>
    </w:p>
    <w:p w14:paraId="60AD8932" w14:textId="77777777" w:rsidR="00EB0B29" w:rsidRDefault="00EB0B29" w:rsidP="00EB0B29">
      <w:pPr>
        <w:pStyle w:val="Default"/>
      </w:pPr>
    </w:p>
    <w:p w14:paraId="67F95DA1" w14:textId="5D49AFB1" w:rsidR="00DF13A1" w:rsidRDefault="00DF13A1" w:rsidP="00521DBF">
      <w:pPr>
        <w:jc w:val="both"/>
        <w:rPr>
          <w:b/>
          <w:sz w:val="22"/>
          <w:szCs w:val="22"/>
        </w:rPr>
      </w:pPr>
    </w:p>
    <w:p w14:paraId="6EE5F3E3" w14:textId="77777777" w:rsidR="00521DBF" w:rsidRPr="00EB0B29" w:rsidRDefault="00521DBF" w:rsidP="00521DBF">
      <w:pPr>
        <w:jc w:val="both"/>
        <w:rPr>
          <w:b/>
          <w:sz w:val="22"/>
          <w:szCs w:val="22"/>
        </w:rPr>
      </w:pPr>
    </w:p>
    <w:p w14:paraId="6489DCA7" w14:textId="77777777" w:rsidR="00F34D7D" w:rsidRPr="008249B8" w:rsidRDefault="003C1E81" w:rsidP="003C1E81">
      <w:pPr>
        <w:jc w:val="both"/>
        <w:rPr>
          <w:b/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F34D7D" w:rsidRPr="008249B8">
        <w:rPr>
          <w:b/>
          <w:sz w:val="16"/>
          <w:szCs w:val="16"/>
        </w:rPr>
        <w:t>Załącznik</w:t>
      </w:r>
      <w:r w:rsidR="00EB0B29">
        <w:rPr>
          <w:b/>
          <w:sz w:val="16"/>
          <w:szCs w:val="16"/>
        </w:rPr>
        <w:t xml:space="preserve"> </w:t>
      </w:r>
      <w:r w:rsidR="00F34D7D" w:rsidRPr="008249B8">
        <w:rPr>
          <w:b/>
          <w:sz w:val="16"/>
          <w:szCs w:val="16"/>
        </w:rPr>
        <w:t xml:space="preserve">do </w:t>
      </w:r>
      <w:r w:rsidRPr="008249B8">
        <w:rPr>
          <w:b/>
          <w:sz w:val="16"/>
          <w:szCs w:val="16"/>
        </w:rPr>
        <w:t>R</w:t>
      </w:r>
      <w:r w:rsidR="00F34D7D" w:rsidRPr="008249B8">
        <w:rPr>
          <w:b/>
          <w:sz w:val="16"/>
          <w:szCs w:val="16"/>
        </w:rPr>
        <w:t>egulaminu</w:t>
      </w:r>
    </w:p>
    <w:p w14:paraId="17E2D37A" w14:textId="17AC5D00" w:rsidR="00807298" w:rsidRPr="008249B8" w:rsidRDefault="00F34D7D" w:rsidP="003C1E81">
      <w:pPr>
        <w:ind w:left="4956"/>
        <w:jc w:val="both"/>
        <w:rPr>
          <w:b/>
          <w:sz w:val="16"/>
          <w:szCs w:val="16"/>
        </w:rPr>
      </w:pPr>
      <w:r w:rsidRPr="008249B8">
        <w:rPr>
          <w:b/>
          <w:sz w:val="16"/>
          <w:szCs w:val="16"/>
        </w:rPr>
        <w:t xml:space="preserve">Konkursu na </w:t>
      </w:r>
      <w:r w:rsidR="00EB0B29">
        <w:rPr>
          <w:b/>
          <w:sz w:val="16"/>
          <w:szCs w:val="16"/>
        </w:rPr>
        <w:t xml:space="preserve">,, </w:t>
      </w:r>
      <w:r w:rsidRPr="008249B8">
        <w:rPr>
          <w:b/>
          <w:sz w:val="16"/>
          <w:szCs w:val="16"/>
        </w:rPr>
        <w:t xml:space="preserve">Najpiękniejszy </w:t>
      </w:r>
      <w:r w:rsidR="003C1E81" w:rsidRPr="008249B8">
        <w:rPr>
          <w:b/>
          <w:sz w:val="16"/>
          <w:szCs w:val="16"/>
        </w:rPr>
        <w:t>Bukiet</w:t>
      </w:r>
      <w:r w:rsidR="00EB0B29">
        <w:rPr>
          <w:b/>
          <w:sz w:val="16"/>
          <w:szCs w:val="16"/>
        </w:rPr>
        <w:t xml:space="preserve"> </w:t>
      </w:r>
      <w:r w:rsidRPr="008249B8">
        <w:rPr>
          <w:b/>
          <w:sz w:val="16"/>
          <w:szCs w:val="16"/>
        </w:rPr>
        <w:t>Dożynkowy</w:t>
      </w:r>
      <w:r w:rsidR="003C1E81" w:rsidRPr="008249B8">
        <w:rPr>
          <w:b/>
          <w:sz w:val="16"/>
          <w:szCs w:val="16"/>
        </w:rPr>
        <w:t>,</w:t>
      </w:r>
      <w:r w:rsidRPr="008249B8">
        <w:rPr>
          <w:b/>
          <w:sz w:val="16"/>
          <w:szCs w:val="16"/>
        </w:rPr>
        <w:t xml:space="preserve"> </w:t>
      </w:r>
      <w:r w:rsidR="0051095A" w:rsidRPr="008249B8">
        <w:rPr>
          <w:b/>
          <w:sz w:val="16"/>
          <w:szCs w:val="16"/>
        </w:rPr>
        <w:t>Dożynki Gminn</w:t>
      </w:r>
      <w:r w:rsidR="008C18F7" w:rsidRPr="008249B8">
        <w:rPr>
          <w:b/>
          <w:sz w:val="16"/>
          <w:szCs w:val="16"/>
        </w:rPr>
        <w:t>o</w:t>
      </w:r>
      <w:r w:rsidR="0051095A" w:rsidRPr="008249B8">
        <w:rPr>
          <w:b/>
          <w:sz w:val="16"/>
          <w:szCs w:val="16"/>
        </w:rPr>
        <w:t>-</w:t>
      </w:r>
      <w:r w:rsidR="008C18F7" w:rsidRPr="008249B8">
        <w:rPr>
          <w:b/>
          <w:sz w:val="16"/>
          <w:szCs w:val="16"/>
        </w:rPr>
        <w:t>Parafialne</w:t>
      </w:r>
      <w:r w:rsidR="00366263">
        <w:rPr>
          <w:b/>
          <w:sz w:val="16"/>
          <w:szCs w:val="16"/>
        </w:rPr>
        <w:t xml:space="preserve"> </w:t>
      </w:r>
      <w:r w:rsidR="007A3578">
        <w:rPr>
          <w:b/>
          <w:sz w:val="16"/>
          <w:szCs w:val="16"/>
        </w:rPr>
        <w:t>Regimin</w:t>
      </w:r>
      <w:r w:rsidR="0037594F">
        <w:rPr>
          <w:b/>
          <w:sz w:val="16"/>
          <w:szCs w:val="16"/>
        </w:rPr>
        <w:t xml:space="preserve"> </w:t>
      </w:r>
      <w:r w:rsidR="007A3578">
        <w:rPr>
          <w:b/>
          <w:sz w:val="16"/>
          <w:szCs w:val="16"/>
        </w:rPr>
        <w:t>2023</w:t>
      </w:r>
      <w:r w:rsidR="003C1E81" w:rsidRPr="008249B8">
        <w:rPr>
          <w:b/>
          <w:sz w:val="16"/>
          <w:szCs w:val="16"/>
        </w:rPr>
        <w:t xml:space="preserve"> r.</w:t>
      </w:r>
      <w:r w:rsidR="00EB0B29">
        <w:rPr>
          <w:b/>
          <w:sz w:val="16"/>
          <w:szCs w:val="16"/>
        </w:rPr>
        <w:t xml:space="preserve"> ‘’</w:t>
      </w:r>
    </w:p>
    <w:p w14:paraId="73D7BCDE" w14:textId="77777777" w:rsidR="00807298" w:rsidRPr="00D75D6A" w:rsidRDefault="00807298" w:rsidP="00D75D6A">
      <w:pPr>
        <w:jc w:val="both"/>
      </w:pPr>
    </w:p>
    <w:p w14:paraId="367590C7" w14:textId="77777777" w:rsidR="00021647" w:rsidRDefault="00021647" w:rsidP="00252168">
      <w:pPr>
        <w:jc w:val="center"/>
        <w:rPr>
          <w:b/>
        </w:rPr>
      </w:pPr>
    </w:p>
    <w:p w14:paraId="573FED25" w14:textId="77777777" w:rsidR="003C1E81" w:rsidRPr="00EB0B29" w:rsidRDefault="003C1E81" w:rsidP="00252168">
      <w:pPr>
        <w:jc w:val="center"/>
        <w:rPr>
          <w:b/>
          <w:sz w:val="22"/>
          <w:szCs w:val="22"/>
        </w:rPr>
      </w:pPr>
      <w:r w:rsidRPr="00EB0B29">
        <w:rPr>
          <w:b/>
          <w:sz w:val="22"/>
          <w:szCs w:val="22"/>
        </w:rPr>
        <w:t>KARTA ZGŁOSZENIA</w:t>
      </w:r>
    </w:p>
    <w:p w14:paraId="4A798FE3" w14:textId="34C5B058" w:rsidR="003C1E81" w:rsidRPr="00EB0B29" w:rsidRDefault="00EB0B29" w:rsidP="008249B8">
      <w:pPr>
        <w:jc w:val="center"/>
        <w:rPr>
          <w:b/>
          <w:sz w:val="22"/>
          <w:szCs w:val="22"/>
        </w:rPr>
      </w:pPr>
      <w:r w:rsidRPr="00EB0B29">
        <w:rPr>
          <w:b/>
          <w:sz w:val="22"/>
          <w:szCs w:val="22"/>
        </w:rPr>
        <w:t xml:space="preserve">Konkurs na </w:t>
      </w:r>
      <w:r w:rsidR="003C1E81" w:rsidRPr="00EB0B29">
        <w:rPr>
          <w:b/>
          <w:sz w:val="22"/>
          <w:szCs w:val="22"/>
        </w:rPr>
        <w:t>,, Najpiękniejszy Bukiet Dożynkowy Dożynki Gminn</w:t>
      </w:r>
      <w:r w:rsidR="00DB54EE" w:rsidRPr="00EB0B29">
        <w:rPr>
          <w:b/>
          <w:sz w:val="22"/>
          <w:szCs w:val="22"/>
        </w:rPr>
        <w:t>o</w:t>
      </w:r>
      <w:r w:rsidR="003C1E81" w:rsidRPr="00EB0B29">
        <w:rPr>
          <w:b/>
          <w:sz w:val="22"/>
          <w:szCs w:val="22"/>
        </w:rPr>
        <w:t>-</w:t>
      </w:r>
      <w:r w:rsidR="00DB54EE" w:rsidRPr="00EB0B29">
        <w:rPr>
          <w:b/>
          <w:sz w:val="22"/>
          <w:szCs w:val="22"/>
        </w:rPr>
        <w:t>Parafialne</w:t>
      </w:r>
      <w:r w:rsidR="00366263">
        <w:rPr>
          <w:b/>
          <w:sz w:val="22"/>
          <w:szCs w:val="22"/>
        </w:rPr>
        <w:t xml:space="preserve"> </w:t>
      </w:r>
      <w:r w:rsidR="007A3578">
        <w:rPr>
          <w:b/>
          <w:sz w:val="22"/>
          <w:szCs w:val="22"/>
        </w:rPr>
        <w:t>Regimin 2023</w:t>
      </w:r>
      <w:r w:rsidR="003C1E81" w:rsidRPr="00EB0B29">
        <w:rPr>
          <w:b/>
          <w:sz w:val="22"/>
          <w:szCs w:val="22"/>
        </w:rPr>
        <w:t xml:space="preserve"> r.</w:t>
      </w:r>
      <w:r w:rsidR="00252168" w:rsidRPr="00EB0B29">
        <w:rPr>
          <w:b/>
          <w:sz w:val="22"/>
          <w:szCs w:val="22"/>
        </w:rPr>
        <w:t>”</w:t>
      </w:r>
    </w:p>
    <w:p w14:paraId="3491E370" w14:textId="77777777" w:rsidR="00807298" w:rsidRPr="00EB0B29" w:rsidRDefault="00807298" w:rsidP="003C1E81">
      <w:pPr>
        <w:jc w:val="center"/>
        <w:rPr>
          <w:b/>
          <w:sz w:val="22"/>
          <w:szCs w:val="22"/>
        </w:rPr>
      </w:pPr>
    </w:p>
    <w:p w14:paraId="5BCF0FB6" w14:textId="77777777" w:rsidR="00E82BCC" w:rsidRPr="00EB0B29" w:rsidRDefault="00E82BCC" w:rsidP="003C1E81">
      <w:pPr>
        <w:jc w:val="center"/>
        <w:rPr>
          <w:sz w:val="22"/>
          <w:szCs w:val="22"/>
        </w:rPr>
      </w:pPr>
      <w:r w:rsidRPr="00EB0B29">
        <w:rPr>
          <w:sz w:val="22"/>
          <w:szCs w:val="22"/>
        </w:rPr>
        <w:t xml:space="preserve">Organizator : </w:t>
      </w:r>
      <w:r w:rsidR="00252168" w:rsidRPr="00EB0B29">
        <w:rPr>
          <w:sz w:val="22"/>
          <w:szCs w:val="22"/>
        </w:rPr>
        <w:t>Gmina Regimin</w:t>
      </w:r>
    </w:p>
    <w:p w14:paraId="319A92A8" w14:textId="77777777" w:rsidR="00EB0B29" w:rsidRPr="008249B8" w:rsidRDefault="00EB0B29" w:rsidP="003C1E81">
      <w:pPr>
        <w:jc w:val="center"/>
      </w:pPr>
    </w:p>
    <w:p w14:paraId="11F91332" w14:textId="7794F078" w:rsidR="00EB0B29" w:rsidRPr="00EB0B29" w:rsidRDefault="00EB0B29" w:rsidP="00EB0B29">
      <w:pPr>
        <w:jc w:val="both"/>
        <w:rPr>
          <w:sz w:val="22"/>
          <w:szCs w:val="22"/>
        </w:rPr>
      </w:pPr>
      <w:r w:rsidRPr="00EB0B29">
        <w:rPr>
          <w:sz w:val="22"/>
          <w:szCs w:val="22"/>
        </w:rPr>
        <w:t xml:space="preserve">Niniejszym, działając w imieniu uczestnika Konkursu na ,, Najpiękniejszy Bukiet Dożynkowy Dożynki Gminno-Parafialne </w:t>
      </w:r>
      <w:r w:rsidR="00366263">
        <w:rPr>
          <w:sz w:val="22"/>
          <w:szCs w:val="22"/>
        </w:rPr>
        <w:t xml:space="preserve">w </w:t>
      </w:r>
      <w:r w:rsidR="007A3578">
        <w:rPr>
          <w:sz w:val="22"/>
          <w:szCs w:val="22"/>
        </w:rPr>
        <w:t>Regiminie 2023</w:t>
      </w:r>
      <w:r w:rsidRPr="00EB0B29">
        <w:rPr>
          <w:sz w:val="22"/>
          <w:szCs w:val="22"/>
        </w:rPr>
        <w:t xml:space="preserve"> r.”</w:t>
      </w:r>
      <w:r>
        <w:rPr>
          <w:sz w:val="22"/>
          <w:szCs w:val="22"/>
        </w:rPr>
        <w:t xml:space="preserve"> zgłaszam uczestnika do </w:t>
      </w:r>
      <w:r w:rsidRPr="00EB0B29">
        <w:rPr>
          <w:sz w:val="22"/>
          <w:szCs w:val="22"/>
        </w:rPr>
        <w:t>udziału w Konkursie oraz</w:t>
      </w:r>
      <w:r>
        <w:rPr>
          <w:sz w:val="22"/>
          <w:szCs w:val="22"/>
        </w:rPr>
        <w:t xml:space="preserve"> oświadczam</w:t>
      </w:r>
      <w:r w:rsidRPr="00EB0B29">
        <w:rPr>
          <w:sz w:val="22"/>
          <w:szCs w:val="22"/>
        </w:rPr>
        <w:t>, że zapoznałam/-em się z Regulaminem Konkursu i akceptuję jego postanowienia.</w:t>
      </w:r>
    </w:p>
    <w:p w14:paraId="1B6228AD" w14:textId="77777777" w:rsidR="00EB0B29" w:rsidRPr="008249B8" w:rsidRDefault="00EB0B29" w:rsidP="00EB0B29">
      <w:pPr>
        <w:jc w:val="center"/>
        <w:rPr>
          <w:b/>
        </w:rPr>
      </w:pPr>
    </w:p>
    <w:p w14:paraId="1FBF4194" w14:textId="77777777" w:rsidR="00E82BCC" w:rsidRPr="00D536BC" w:rsidRDefault="00EB0B29" w:rsidP="00EB0B29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623"/>
      </w:tblGrid>
      <w:tr w:rsidR="00E82BCC" w:rsidRPr="00D536BC" w14:paraId="2A3922D0" w14:textId="77777777" w:rsidTr="00EB0B29">
        <w:trPr>
          <w:trHeight w:val="324"/>
          <w:jc w:val="center"/>
        </w:trPr>
        <w:tc>
          <w:tcPr>
            <w:tcW w:w="3728" w:type="dxa"/>
            <w:shd w:val="clear" w:color="auto" w:fill="D9D9D9" w:themeFill="background1" w:themeFillShade="D9"/>
          </w:tcPr>
          <w:p w14:paraId="07437E3F" w14:textId="77777777" w:rsidR="00E82BCC" w:rsidRPr="008249B8" w:rsidRDefault="00E82BCC" w:rsidP="00E82BCC">
            <w:pPr>
              <w:jc w:val="center"/>
              <w:rPr>
                <w:b/>
                <w:sz w:val="20"/>
                <w:szCs w:val="20"/>
              </w:rPr>
            </w:pPr>
            <w:r w:rsidRPr="008249B8">
              <w:rPr>
                <w:b/>
                <w:sz w:val="20"/>
                <w:szCs w:val="20"/>
              </w:rPr>
              <w:t>Nazwa Sołectwa</w:t>
            </w:r>
          </w:p>
          <w:p w14:paraId="434EE232" w14:textId="77777777" w:rsidR="00E82BCC" w:rsidRPr="008249B8" w:rsidRDefault="00E82BCC" w:rsidP="0082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3" w:type="dxa"/>
            <w:shd w:val="clear" w:color="auto" w:fill="auto"/>
          </w:tcPr>
          <w:p w14:paraId="4448718E" w14:textId="77777777" w:rsidR="00E82BCC" w:rsidRPr="00D536BC" w:rsidRDefault="00E82BCC" w:rsidP="00922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BCC" w:rsidRPr="00D536BC" w14:paraId="3632BC73" w14:textId="77777777" w:rsidTr="00EB0B29">
        <w:trPr>
          <w:trHeight w:val="470"/>
          <w:jc w:val="center"/>
        </w:trPr>
        <w:tc>
          <w:tcPr>
            <w:tcW w:w="3728" w:type="dxa"/>
            <w:shd w:val="clear" w:color="auto" w:fill="D9D9D9" w:themeFill="background1" w:themeFillShade="D9"/>
          </w:tcPr>
          <w:p w14:paraId="6CF95150" w14:textId="77777777" w:rsidR="00E82BCC" w:rsidRPr="008249B8" w:rsidRDefault="00EB0B29" w:rsidP="00EB0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E82BCC" w:rsidRPr="008249B8">
              <w:rPr>
                <w:b/>
                <w:sz w:val="20"/>
                <w:szCs w:val="20"/>
              </w:rPr>
              <w:t xml:space="preserve">mię i </w:t>
            </w:r>
            <w:r>
              <w:rPr>
                <w:b/>
                <w:sz w:val="20"/>
                <w:szCs w:val="20"/>
              </w:rPr>
              <w:t>n</w:t>
            </w:r>
            <w:r w:rsidR="00E82BCC" w:rsidRPr="008249B8">
              <w:rPr>
                <w:b/>
                <w:sz w:val="20"/>
                <w:szCs w:val="20"/>
              </w:rPr>
              <w:t>azwisko zgłaszającego</w:t>
            </w:r>
          </w:p>
        </w:tc>
        <w:tc>
          <w:tcPr>
            <w:tcW w:w="5623" w:type="dxa"/>
            <w:shd w:val="clear" w:color="auto" w:fill="auto"/>
          </w:tcPr>
          <w:p w14:paraId="33B15C67" w14:textId="77777777" w:rsidR="00E82BCC" w:rsidRPr="00D536BC" w:rsidRDefault="00E82BCC" w:rsidP="00E82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BCC" w:rsidRPr="00D536BC" w14:paraId="3CCA695B" w14:textId="77777777" w:rsidTr="00EB0B29">
        <w:trPr>
          <w:trHeight w:val="420"/>
          <w:jc w:val="center"/>
        </w:trPr>
        <w:tc>
          <w:tcPr>
            <w:tcW w:w="3728" w:type="dxa"/>
            <w:shd w:val="clear" w:color="auto" w:fill="D9D9D9" w:themeFill="background1" w:themeFillShade="D9"/>
          </w:tcPr>
          <w:p w14:paraId="53746A3B" w14:textId="77777777" w:rsidR="00E82BCC" w:rsidRPr="008249B8" w:rsidRDefault="00E82BCC" w:rsidP="00E82BCC">
            <w:pPr>
              <w:jc w:val="center"/>
              <w:rPr>
                <w:b/>
                <w:sz w:val="20"/>
                <w:szCs w:val="20"/>
              </w:rPr>
            </w:pPr>
            <w:r w:rsidRPr="008249B8">
              <w:rPr>
                <w:b/>
                <w:sz w:val="20"/>
                <w:szCs w:val="20"/>
              </w:rPr>
              <w:t>Nr telefonu</w:t>
            </w:r>
          </w:p>
        </w:tc>
        <w:tc>
          <w:tcPr>
            <w:tcW w:w="5623" w:type="dxa"/>
            <w:shd w:val="clear" w:color="auto" w:fill="auto"/>
          </w:tcPr>
          <w:p w14:paraId="341C4D33" w14:textId="77777777" w:rsidR="00E82BCC" w:rsidRPr="00D536BC" w:rsidRDefault="00E82BCC" w:rsidP="00E82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89B01" w14:textId="77777777" w:rsidR="00E82BCC" w:rsidRPr="00D536BC" w:rsidRDefault="00E82BCC" w:rsidP="00834B3A">
      <w:pPr>
        <w:rPr>
          <w:rFonts w:ascii="Arial" w:hAnsi="Arial" w:cs="Arial"/>
          <w:sz w:val="22"/>
          <w:szCs w:val="22"/>
        </w:rPr>
      </w:pPr>
    </w:p>
    <w:p w14:paraId="629F521F" w14:textId="77777777" w:rsidR="0089342C" w:rsidRPr="00D536BC" w:rsidRDefault="00EB0B29" w:rsidP="00834B3A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1E6A86" w14:textId="77777777" w:rsidR="008249B8" w:rsidRPr="00021647" w:rsidRDefault="00021647" w:rsidP="008249B8">
      <w:pPr>
        <w:ind w:left="4956" w:firstLine="708"/>
        <w:jc w:val="both"/>
        <w:rPr>
          <w:sz w:val="16"/>
          <w:szCs w:val="16"/>
        </w:rPr>
      </w:pPr>
      <w:r>
        <w:t xml:space="preserve">       </w:t>
      </w:r>
      <w:r w:rsidR="008249B8">
        <w:t xml:space="preserve">…………………………....... </w:t>
      </w:r>
      <w:r w:rsidR="008249B8">
        <w:tab/>
      </w:r>
      <w:r w:rsidR="008249B8">
        <w:tab/>
      </w:r>
      <w:r w:rsidR="008249B8">
        <w:tab/>
      </w:r>
      <w:r w:rsidRPr="00021647">
        <w:rPr>
          <w:sz w:val="16"/>
          <w:szCs w:val="16"/>
        </w:rPr>
        <w:t>data</w:t>
      </w:r>
      <w:r w:rsidR="008249B8" w:rsidRPr="00021647">
        <w:rPr>
          <w:sz w:val="16"/>
          <w:szCs w:val="16"/>
        </w:rPr>
        <w:t xml:space="preserve"> i czytelny podpis zgłaszającego </w:t>
      </w:r>
    </w:p>
    <w:p w14:paraId="4AE94270" w14:textId="77777777" w:rsidR="0089342C" w:rsidRPr="00D536BC" w:rsidRDefault="0089342C" w:rsidP="0064523F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71A69F85" w14:textId="77777777" w:rsidR="0089342C" w:rsidRPr="00D536BC" w:rsidRDefault="008249B8" w:rsidP="006452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42B38B" w14:textId="77777777" w:rsidR="008249B8" w:rsidRPr="00021647" w:rsidRDefault="008249B8" w:rsidP="008249B8">
      <w:pPr>
        <w:jc w:val="center"/>
        <w:rPr>
          <w:b/>
          <w:sz w:val="16"/>
          <w:szCs w:val="16"/>
        </w:rPr>
      </w:pPr>
      <w:r w:rsidRPr="00021647">
        <w:rPr>
          <w:b/>
          <w:sz w:val="16"/>
          <w:szCs w:val="16"/>
        </w:rPr>
        <w:t>ZGODA NA PRZETWARZANIE DANYCH OSOBOWYCH ZGŁASZAJĄCEGO</w:t>
      </w:r>
    </w:p>
    <w:p w14:paraId="39EEA9A6" w14:textId="77777777" w:rsidR="008249B8" w:rsidRPr="00021647" w:rsidRDefault="008249B8" w:rsidP="008249B8">
      <w:pPr>
        <w:rPr>
          <w:sz w:val="16"/>
          <w:szCs w:val="16"/>
        </w:rPr>
      </w:pPr>
    </w:p>
    <w:p w14:paraId="13EF0A18" w14:textId="77777777" w:rsidR="008249B8" w:rsidRPr="00021647" w:rsidRDefault="008249B8" w:rsidP="008249B8">
      <w:pPr>
        <w:jc w:val="both"/>
        <w:rPr>
          <w:sz w:val="16"/>
          <w:szCs w:val="16"/>
        </w:rPr>
      </w:pPr>
      <w:r w:rsidRPr="00021647">
        <w:rPr>
          <w:sz w:val="16"/>
          <w:szCs w:val="16"/>
        </w:rPr>
        <w:t xml:space="preserve">Na podstawie art. 6 ust. 1 lit a) rozporządzenia Parlamentu Europejskiego i Rady (UE) 2016/679 z dnia 27 kwietnia 2016 r. w sprawie ochrony osób fizycznych w związku z przetwarzaniem danych osobowych (RODO) oraz uchylenia dyrektywy 95/46 WE (ogólne rozporządzenie o danych osobowych)  </w:t>
      </w:r>
      <w:r w:rsidRPr="00021647">
        <w:rPr>
          <w:b/>
          <w:sz w:val="16"/>
          <w:szCs w:val="16"/>
        </w:rPr>
        <w:t xml:space="preserve">wyrażam zgodę </w:t>
      </w:r>
      <w:r w:rsidRPr="00021647">
        <w:rPr>
          <w:sz w:val="16"/>
          <w:szCs w:val="16"/>
        </w:rPr>
        <w:t xml:space="preserve">na nieodpłatne przetwarzanie moich danych osobowych: a) imienia i nazwiska, b) wizerunku, c) numeru telefonu w celu przeprowadzenia wskazanego wyżej Konkursu i publicznego poinformowania o wynikach Konkursu, w tym także poprzez publikację na stronie internetowej Gminy Regimin, profilu internetowym na portalu Facebook oraz w mediach lokalnych.  </w:t>
      </w:r>
    </w:p>
    <w:p w14:paraId="5462E474" w14:textId="77777777" w:rsidR="008249B8" w:rsidRPr="00021647" w:rsidRDefault="008249B8" w:rsidP="008249B8">
      <w:pPr>
        <w:jc w:val="both"/>
        <w:rPr>
          <w:sz w:val="18"/>
          <w:szCs w:val="18"/>
        </w:rPr>
      </w:pPr>
    </w:p>
    <w:p w14:paraId="70E316A5" w14:textId="77777777" w:rsidR="008249B8" w:rsidRPr="00DF106F" w:rsidRDefault="008249B8" w:rsidP="008249B8">
      <w:pPr>
        <w:ind w:left="1416" w:firstLine="708"/>
        <w:jc w:val="both"/>
      </w:pPr>
      <w:r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21647">
        <w:t xml:space="preserve">     </w:t>
      </w:r>
      <w:r>
        <w:t xml:space="preserve">………………………….......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21647">
        <w:t xml:space="preserve">     </w:t>
      </w:r>
      <w:r w:rsidRPr="00DF106F">
        <w:rPr>
          <w:sz w:val="16"/>
          <w:szCs w:val="16"/>
        </w:rPr>
        <w:t xml:space="preserve">data i czytelny podpis </w:t>
      </w:r>
      <w:r>
        <w:rPr>
          <w:sz w:val="16"/>
          <w:szCs w:val="16"/>
        </w:rPr>
        <w:t xml:space="preserve">zgłaszającego </w:t>
      </w:r>
    </w:p>
    <w:p w14:paraId="52E8B658" w14:textId="77777777" w:rsidR="008249B8" w:rsidRDefault="008249B8" w:rsidP="008249B8">
      <w:pPr>
        <w:jc w:val="center"/>
        <w:rPr>
          <w:u w:val="single"/>
        </w:rPr>
      </w:pPr>
    </w:p>
    <w:p w14:paraId="44A8384B" w14:textId="77777777" w:rsidR="008249B8" w:rsidRDefault="008249B8" w:rsidP="008249B8">
      <w:pPr>
        <w:rPr>
          <w:b/>
        </w:rPr>
      </w:pPr>
      <w:r>
        <w:rPr>
          <w:b/>
          <w:sz w:val="22"/>
          <w:szCs w:val="22"/>
        </w:rPr>
        <w:t xml:space="preserve"> </w:t>
      </w:r>
    </w:p>
    <w:p w14:paraId="0484656C" w14:textId="77777777" w:rsidR="008249B8" w:rsidRPr="008249B8" w:rsidRDefault="008249B8" w:rsidP="00021647">
      <w:pPr>
        <w:rPr>
          <w:b/>
          <w:caps/>
          <w:color w:val="000000"/>
          <w:sz w:val="16"/>
          <w:szCs w:val="16"/>
        </w:rPr>
      </w:pPr>
      <w:r w:rsidRPr="00B9416B">
        <w:rPr>
          <w:b/>
          <w:sz w:val="20"/>
          <w:szCs w:val="20"/>
        </w:rPr>
        <w:t xml:space="preserve">                                                                     </w:t>
      </w:r>
      <w:r w:rsidRPr="008249B8">
        <w:rPr>
          <w:b/>
          <w:color w:val="000000"/>
          <w:sz w:val="16"/>
          <w:szCs w:val="16"/>
        </w:rPr>
        <w:t>KLAUZULA INFORMACYJN</w:t>
      </w:r>
      <w:r w:rsidRPr="008249B8">
        <w:rPr>
          <w:b/>
          <w:caps/>
          <w:color w:val="000000"/>
          <w:sz w:val="16"/>
          <w:szCs w:val="16"/>
        </w:rPr>
        <w:t>A</w:t>
      </w:r>
    </w:p>
    <w:p w14:paraId="6633A158" w14:textId="77777777" w:rsidR="008249B8" w:rsidRPr="008249B8" w:rsidRDefault="008249B8" w:rsidP="008249B8">
      <w:pPr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5C1A740" w14:textId="77777777" w:rsidR="008249B8" w:rsidRPr="008249B8" w:rsidRDefault="008249B8" w:rsidP="008249B8">
      <w:pPr>
        <w:autoSpaceDE w:val="0"/>
        <w:spacing w:after="120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Zgodnie z art. 13 ust. 1 oraz ust 2 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(DZ.U.UE.L.2016.119.1.), zwanego dalej rozporządzeniem  informuję, że:</w:t>
      </w:r>
    </w:p>
    <w:p w14:paraId="513A2CDF" w14:textId="77777777" w:rsidR="008249B8" w:rsidRPr="008249B8" w:rsidRDefault="008249B8" w:rsidP="008249B8">
      <w:pPr>
        <w:pStyle w:val="Akapitzlist"/>
        <w:numPr>
          <w:ilvl w:val="0"/>
          <w:numId w:val="8"/>
        </w:numPr>
        <w:autoSpaceDE w:val="0"/>
        <w:spacing w:after="120"/>
        <w:ind w:left="567" w:hanging="567"/>
        <w:contextualSpacing w:val="0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Administratorem danych osobowych jest Wójt Gminy z siedzibą w Regiminie, ul Adama Rzewuskiego nr 19. 06-461 Regimin.</w:t>
      </w:r>
    </w:p>
    <w:p w14:paraId="3FD8530F" w14:textId="77777777" w:rsidR="008249B8" w:rsidRPr="008249B8" w:rsidRDefault="008249B8" w:rsidP="008249B8">
      <w:pPr>
        <w:shd w:val="clear" w:color="auto" w:fill="FFFFFF"/>
        <w:ind w:left="567" w:hanging="567"/>
        <w:jc w:val="both"/>
        <w:rPr>
          <w:sz w:val="16"/>
          <w:szCs w:val="16"/>
          <w:lang w:eastAsia="pl-PL"/>
        </w:rPr>
      </w:pPr>
      <w:r w:rsidRPr="008249B8">
        <w:rPr>
          <w:color w:val="000000"/>
          <w:sz w:val="16"/>
          <w:szCs w:val="16"/>
        </w:rPr>
        <w:t xml:space="preserve">2) </w:t>
      </w:r>
      <w:r w:rsidRPr="008249B8">
        <w:rPr>
          <w:color w:val="000000"/>
          <w:sz w:val="16"/>
          <w:szCs w:val="16"/>
        </w:rPr>
        <w:tab/>
        <w:t xml:space="preserve">Dane osobowe będą przetwarzane pod następującym adresem: </w:t>
      </w:r>
      <w:r w:rsidRPr="008249B8">
        <w:rPr>
          <w:sz w:val="16"/>
          <w:szCs w:val="16"/>
          <w:lang w:eastAsia="pl-PL"/>
        </w:rPr>
        <w:t>Urząd Gminy w Regiminie, ul. Adama Rzewuskiego 19, 06-461 Regimin Kontakt telefoniczny: tel. (23) 6811756 , faks (23) 6858008; Adres e-mail: </w:t>
      </w:r>
      <w:hyperlink r:id="rId8" w:history="1">
        <w:r w:rsidRPr="008249B8">
          <w:rPr>
            <w:sz w:val="16"/>
            <w:szCs w:val="16"/>
            <w:lang w:eastAsia="pl-PL"/>
          </w:rPr>
          <w:t>ug@regimin.pl</w:t>
        </w:r>
      </w:hyperlink>
      <w:r w:rsidRPr="008249B8">
        <w:rPr>
          <w:sz w:val="16"/>
          <w:szCs w:val="16"/>
        </w:rPr>
        <w:t xml:space="preserve"> </w:t>
      </w:r>
      <w:r w:rsidRPr="008249B8">
        <w:rPr>
          <w:sz w:val="16"/>
          <w:szCs w:val="16"/>
          <w:lang w:eastAsia="pl-PL"/>
        </w:rPr>
        <w:t xml:space="preserve">Adres skrytki domyślnej Urzędu Gminy Regimin na platformie </w:t>
      </w:r>
      <w:proofErr w:type="spellStart"/>
      <w:r w:rsidRPr="008249B8">
        <w:rPr>
          <w:sz w:val="16"/>
          <w:szCs w:val="16"/>
          <w:lang w:eastAsia="pl-PL"/>
        </w:rPr>
        <w:t>ePUAP</w:t>
      </w:r>
      <w:proofErr w:type="spellEnd"/>
      <w:r w:rsidRPr="008249B8">
        <w:rPr>
          <w:sz w:val="16"/>
          <w:szCs w:val="16"/>
          <w:lang w:eastAsia="pl-PL"/>
        </w:rPr>
        <w:t>  :  /1402082/</w:t>
      </w:r>
      <w:proofErr w:type="spellStart"/>
      <w:r w:rsidRPr="008249B8">
        <w:rPr>
          <w:sz w:val="16"/>
          <w:szCs w:val="16"/>
          <w:lang w:eastAsia="pl-PL"/>
        </w:rPr>
        <w:t>SkrytkaESP</w:t>
      </w:r>
      <w:proofErr w:type="spellEnd"/>
      <w:r w:rsidRPr="008249B8">
        <w:rPr>
          <w:sz w:val="16"/>
          <w:szCs w:val="16"/>
          <w:lang w:eastAsia="pl-PL"/>
        </w:rPr>
        <w:t>.</w:t>
      </w:r>
    </w:p>
    <w:p w14:paraId="68F73D70" w14:textId="40B545FA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 xml:space="preserve">3) </w:t>
      </w:r>
      <w:r w:rsidR="00021647">
        <w:rPr>
          <w:color w:val="000000"/>
          <w:sz w:val="16"/>
          <w:szCs w:val="16"/>
        </w:rPr>
        <w:t xml:space="preserve">        </w:t>
      </w:r>
      <w:r w:rsidRPr="008249B8">
        <w:rPr>
          <w:color w:val="000000"/>
          <w:sz w:val="16"/>
          <w:szCs w:val="16"/>
        </w:rPr>
        <w:t xml:space="preserve"> Administrator danych osobowych wyznaczył Inspektora Ochrony Danych - kontakt: e-mail</w:t>
      </w:r>
      <w:r w:rsidR="00D21345">
        <w:rPr>
          <w:color w:val="000000"/>
          <w:sz w:val="16"/>
          <w:szCs w:val="16"/>
        </w:rPr>
        <w:t xml:space="preserve">: </w:t>
      </w:r>
      <w:r w:rsidR="005D0DFA">
        <w:rPr>
          <w:color w:val="000000"/>
          <w:sz w:val="16"/>
          <w:szCs w:val="16"/>
        </w:rPr>
        <w:t>tomasz@kpolsztyn.pl</w:t>
      </w:r>
      <w:r w:rsidRPr="008249B8">
        <w:rPr>
          <w:color w:val="000000"/>
          <w:sz w:val="16"/>
          <w:szCs w:val="16"/>
        </w:rPr>
        <w:t>.</w:t>
      </w:r>
    </w:p>
    <w:p w14:paraId="6FFCED77" w14:textId="77777777" w:rsidR="008249B8" w:rsidRPr="008249B8" w:rsidRDefault="008249B8" w:rsidP="008249B8">
      <w:pPr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4)</w:t>
      </w:r>
      <w:r w:rsidRPr="008249B8">
        <w:rPr>
          <w:color w:val="000000"/>
          <w:sz w:val="16"/>
          <w:szCs w:val="16"/>
        </w:rPr>
        <w:tab/>
        <w:t>Dane osobowe będą przetwarzane zgodnie z:</w:t>
      </w:r>
    </w:p>
    <w:p w14:paraId="552EF121" w14:textId="056BD890" w:rsidR="008249B8" w:rsidRPr="008249B8" w:rsidRDefault="008249B8" w:rsidP="008249B8">
      <w:pPr>
        <w:ind w:left="567" w:hanging="567"/>
        <w:jc w:val="both"/>
        <w:rPr>
          <w:sz w:val="16"/>
          <w:szCs w:val="16"/>
        </w:rPr>
      </w:pPr>
      <w:r w:rsidRPr="008249B8">
        <w:rPr>
          <w:color w:val="000000"/>
          <w:sz w:val="16"/>
          <w:szCs w:val="16"/>
        </w:rPr>
        <w:t xml:space="preserve">a)   </w:t>
      </w:r>
      <w:r w:rsidRPr="008249B8">
        <w:rPr>
          <w:color w:val="000000"/>
          <w:sz w:val="16"/>
          <w:szCs w:val="16"/>
        </w:rPr>
        <w:tab/>
        <w:t xml:space="preserve">art. 6 ust. 1 lit a)  rozporządzenia - w celu przeprowadzenia Konkursu na </w:t>
      </w:r>
      <w:r w:rsidRPr="008249B8">
        <w:rPr>
          <w:sz w:val="16"/>
          <w:szCs w:val="16"/>
        </w:rPr>
        <w:t xml:space="preserve">Najpiękniejszy Bukiet Dożynkowy Dożynki Gminno- Parafialne </w:t>
      </w:r>
      <w:r w:rsidR="007A3578">
        <w:rPr>
          <w:sz w:val="16"/>
          <w:szCs w:val="16"/>
        </w:rPr>
        <w:t>Regimin</w:t>
      </w:r>
      <w:r w:rsidR="0037594F">
        <w:rPr>
          <w:sz w:val="16"/>
          <w:szCs w:val="16"/>
        </w:rPr>
        <w:t xml:space="preserve"> 2023</w:t>
      </w:r>
      <w:r w:rsidRPr="008249B8">
        <w:rPr>
          <w:color w:val="000000"/>
          <w:sz w:val="16"/>
          <w:szCs w:val="16"/>
        </w:rPr>
        <w:t>.</w:t>
      </w:r>
      <w:r w:rsidRPr="008249B8">
        <w:rPr>
          <w:sz w:val="16"/>
          <w:szCs w:val="16"/>
        </w:rPr>
        <w:t xml:space="preserve"> i publicznego poinformowania o wynikach Konkursu, w tym także poprzez publikację na stronie internetowej Gminy Regimin profilu internetowym na portalu Facebook oraz w mediach lokalnych,</w:t>
      </w:r>
    </w:p>
    <w:p w14:paraId="04E5656B" w14:textId="77777777" w:rsidR="008249B8" w:rsidRPr="008249B8" w:rsidRDefault="008249B8" w:rsidP="008249B8">
      <w:pPr>
        <w:ind w:left="567" w:hanging="567"/>
        <w:jc w:val="both"/>
        <w:rPr>
          <w:sz w:val="16"/>
          <w:szCs w:val="16"/>
        </w:rPr>
      </w:pPr>
      <w:r w:rsidRPr="008249B8">
        <w:rPr>
          <w:sz w:val="16"/>
          <w:szCs w:val="16"/>
        </w:rPr>
        <w:t xml:space="preserve">b) </w:t>
      </w:r>
      <w:r w:rsidRPr="008249B8">
        <w:rPr>
          <w:sz w:val="16"/>
          <w:szCs w:val="16"/>
        </w:rPr>
        <w:tab/>
        <w:t>art. 6 ust. 1 lit c ) - w celu wypełnienia obowiązku prawnego ciążącego na Administratorze danych osobowych związanych z księgowaniem i rachunkowością ( dotyczy przyznanych nagród ).</w:t>
      </w:r>
    </w:p>
    <w:p w14:paraId="6F7078F5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lastRenderedPageBreak/>
        <w:t>5)</w:t>
      </w:r>
      <w:r w:rsidRPr="008249B8">
        <w:rPr>
          <w:color w:val="000000"/>
          <w:sz w:val="16"/>
          <w:szCs w:val="16"/>
        </w:rPr>
        <w:tab/>
        <w:t xml:space="preserve">Odbiorcą danych osobowych mogą być upoważnieni pracownicy Administratora danych osobowych, podmioty którym należy udostępnić dane osobowe w celu wykonania obowiązku prawnego, a także podmioty którym dane zostaną powierzone do zrealizowania celów przetwarzania. </w:t>
      </w:r>
    </w:p>
    <w:p w14:paraId="48DD4CF5" w14:textId="77777777" w:rsidR="008249B8" w:rsidRPr="008249B8" w:rsidRDefault="008249B8" w:rsidP="008249B8">
      <w:pPr>
        <w:shd w:val="clear" w:color="auto" w:fill="FFFFFF"/>
        <w:ind w:left="567" w:hanging="567"/>
        <w:jc w:val="both"/>
        <w:rPr>
          <w:sz w:val="16"/>
          <w:szCs w:val="16"/>
          <w:lang w:eastAsia="pl-PL"/>
        </w:rPr>
      </w:pPr>
      <w:r w:rsidRPr="008249B8">
        <w:rPr>
          <w:color w:val="000000"/>
          <w:sz w:val="16"/>
          <w:szCs w:val="16"/>
        </w:rPr>
        <w:t>6)</w:t>
      </w:r>
      <w:r w:rsidRPr="008249B8">
        <w:rPr>
          <w:color w:val="000000"/>
          <w:sz w:val="16"/>
          <w:szCs w:val="16"/>
        </w:rPr>
        <w:tab/>
      </w:r>
      <w:r w:rsidRPr="008249B8">
        <w:rPr>
          <w:sz w:val="16"/>
          <w:szCs w:val="16"/>
          <w:lang w:eastAsia="pl-PL"/>
        </w:rPr>
        <w:t>Powierzenie danych osobowych może nastąpić wyłącznie na rzecz podmiotów realizujących zadania w imieniu Administratora danych osobowych, na podstawie zawartej umowy powierzenia przetwarzania danych osobowych (tzw. podmioty przetwarzające).</w:t>
      </w:r>
    </w:p>
    <w:p w14:paraId="6CDE39E1" w14:textId="77777777" w:rsidR="008249B8" w:rsidRPr="008249B8" w:rsidRDefault="008249B8" w:rsidP="008249B8">
      <w:pPr>
        <w:shd w:val="clear" w:color="auto" w:fill="FFFFFF"/>
        <w:ind w:left="567" w:hanging="567"/>
        <w:jc w:val="both"/>
        <w:rPr>
          <w:sz w:val="16"/>
          <w:szCs w:val="16"/>
          <w:lang w:eastAsia="pl-PL"/>
        </w:rPr>
      </w:pPr>
    </w:p>
    <w:p w14:paraId="245F55A4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 xml:space="preserve">7) </w:t>
      </w:r>
      <w:r w:rsidRPr="008249B8">
        <w:rPr>
          <w:color w:val="000000"/>
          <w:sz w:val="16"/>
          <w:szCs w:val="16"/>
        </w:rPr>
        <w:tab/>
        <w:t>Dane osobowe będziemy przechowywać dane przez okres, w którym Administrator danych osobowych zobowiązany jest do zachowania danych lub dokumentów je zawierających dla udokumentowania spełnienia wymagań prawnych i umożliwienia kontroli ich spełnienia przez organy publiczne lub do wycofania zgody na przetwarzanie danych osobowych.</w:t>
      </w:r>
    </w:p>
    <w:p w14:paraId="78653371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8)</w:t>
      </w:r>
      <w:r w:rsidRPr="008249B8">
        <w:rPr>
          <w:color w:val="000000"/>
          <w:sz w:val="16"/>
          <w:szCs w:val="16"/>
        </w:rPr>
        <w:tab/>
        <w:t>Osoba której dane dotyczą ma prawo dostępu do danych osobowych oraz prawo ich sprostowania, usunięcia, ograniczenia przetwarzania, prawo do przenoszenia danych, prawo wniesienia sprzeciwu, prawo do cofnięcia zgody w dowolnym momencie bez wpływu na zgodność z prawem przetwarzania którego dokonano na podstawie zgody przed jej cofnięciem.</w:t>
      </w:r>
    </w:p>
    <w:p w14:paraId="5D735F19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9)</w:t>
      </w:r>
      <w:r w:rsidRPr="008249B8">
        <w:rPr>
          <w:color w:val="000000"/>
          <w:sz w:val="16"/>
          <w:szCs w:val="16"/>
        </w:rPr>
        <w:tab/>
        <w:t>Dane osobowe nie będą przetwarzane w sposób zautomatyzowany i nie będą podlegały automatycznemu profilowaniu przez Administratora danych osobowych.</w:t>
      </w:r>
    </w:p>
    <w:p w14:paraId="2E143566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10)</w:t>
      </w:r>
      <w:r w:rsidRPr="008249B8">
        <w:rPr>
          <w:color w:val="000000"/>
          <w:sz w:val="16"/>
          <w:szCs w:val="16"/>
        </w:rPr>
        <w:tab/>
        <w:t>Osoba, której dane dotyczą ma prawo wniesienia skargi do Prezesa Urzędu Ochrony Danych Osobowych ( 00-193 Warszawa ul. Stawki 2) gdy uzna, iż przetwarzanie danych osobowych narusza przepisy  rozporządzenia.</w:t>
      </w:r>
    </w:p>
    <w:p w14:paraId="5851526F" w14:textId="77777777" w:rsidR="008249B8" w:rsidRPr="008249B8" w:rsidRDefault="008249B8" w:rsidP="008249B8">
      <w:pPr>
        <w:autoSpaceDE w:val="0"/>
        <w:spacing w:after="120"/>
        <w:ind w:left="567" w:hanging="567"/>
        <w:jc w:val="both"/>
        <w:rPr>
          <w:color w:val="000000"/>
          <w:sz w:val="16"/>
          <w:szCs w:val="16"/>
        </w:rPr>
      </w:pPr>
      <w:r w:rsidRPr="008249B8">
        <w:rPr>
          <w:color w:val="000000"/>
          <w:sz w:val="16"/>
          <w:szCs w:val="16"/>
        </w:rPr>
        <w:t>11)</w:t>
      </w:r>
      <w:r w:rsidRPr="008249B8">
        <w:rPr>
          <w:color w:val="000000"/>
          <w:sz w:val="16"/>
          <w:szCs w:val="16"/>
        </w:rPr>
        <w:tab/>
        <w:t>Udzielenie zgody na przetwarzanie danych osobowych  jest dobrowolne, jednakże  jej brak wyłącza możliwość uczestnictwa w Konkursie.</w:t>
      </w:r>
    </w:p>
    <w:p w14:paraId="6740AC26" w14:textId="3BCED20E" w:rsidR="008249B8" w:rsidRPr="008249B8" w:rsidRDefault="008249B8" w:rsidP="00E6284A">
      <w:pPr>
        <w:pStyle w:val="NormalnyWeb"/>
        <w:spacing w:after="0"/>
        <w:ind w:left="4247" w:firstLine="709"/>
        <w:rPr>
          <w:sz w:val="16"/>
          <w:szCs w:val="16"/>
        </w:rPr>
      </w:pPr>
      <w:r w:rsidRPr="008249B8">
        <w:rPr>
          <w:color w:val="000000"/>
          <w:sz w:val="16"/>
          <w:szCs w:val="16"/>
        </w:rPr>
        <w:tab/>
      </w:r>
      <w:r w:rsidR="00021647">
        <w:rPr>
          <w:color w:val="000000"/>
          <w:sz w:val="16"/>
          <w:szCs w:val="16"/>
        </w:rPr>
        <w:tab/>
      </w:r>
      <w:r w:rsidR="00021647">
        <w:rPr>
          <w:color w:val="000000"/>
          <w:sz w:val="16"/>
          <w:szCs w:val="16"/>
        </w:rPr>
        <w:tab/>
      </w:r>
    </w:p>
    <w:p w14:paraId="371917D4" w14:textId="77777777" w:rsidR="0064523F" w:rsidRPr="00D536BC" w:rsidRDefault="0064523F" w:rsidP="0064523F">
      <w:pPr>
        <w:jc w:val="both"/>
        <w:rPr>
          <w:rFonts w:ascii="Arial" w:hAnsi="Arial" w:cs="Arial"/>
          <w:sz w:val="22"/>
          <w:szCs w:val="22"/>
        </w:rPr>
      </w:pPr>
    </w:p>
    <w:p w14:paraId="58B3FAAD" w14:textId="77777777" w:rsidR="0064523F" w:rsidRPr="00D536BC" w:rsidRDefault="0064523F" w:rsidP="0064523F">
      <w:pPr>
        <w:jc w:val="both"/>
        <w:rPr>
          <w:rFonts w:ascii="Arial" w:hAnsi="Arial" w:cs="Arial"/>
          <w:sz w:val="22"/>
          <w:szCs w:val="22"/>
        </w:rPr>
      </w:pPr>
    </w:p>
    <w:p w14:paraId="0BA4B6D0" w14:textId="77777777" w:rsidR="0064523F" w:rsidRPr="00D536BC" w:rsidRDefault="0064523F" w:rsidP="0089342C">
      <w:pPr>
        <w:rPr>
          <w:rFonts w:ascii="Arial" w:hAnsi="Arial" w:cs="Arial"/>
          <w:sz w:val="22"/>
          <w:szCs w:val="22"/>
        </w:rPr>
      </w:pPr>
    </w:p>
    <w:p w14:paraId="4905F59F" w14:textId="77777777" w:rsidR="00252168" w:rsidRDefault="00252168" w:rsidP="00D95367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ACA71D" w14:textId="77777777" w:rsidR="00252168" w:rsidRDefault="00252168" w:rsidP="00D95367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93A88C" w14:textId="77777777" w:rsidR="00252168" w:rsidRDefault="00252168" w:rsidP="00D95367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B5F8B9" w14:textId="77777777" w:rsidR="00252168" w:rsidRDefault="00252168" w:rsidP="00D95367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13A068" w14:textId="77777777" w:rsidR="00252168" w:rsidRDefault="00252168" w:rsidP="00D95367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FD8F65" w14:textId="77777777" w:rsidR="009B72F7" w:rsidRDefault="00263294" w:rsidP="0026329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sectPr w:rsidR="009B72F7" w:rsidSect="00B12B0D">
      <w:headerReference w:type="default" r:id="rId9"/>
      <w:footerReference w:type="default" r:id="rId10"/>
      <w:footnotePr>
        <w:pos w:val="beneathText"/>
      </w:footnotePr>
      <w:pgSz w:w="12240" w:h="15840"/>
      <w:pgMar w:top="19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DBC0" w14:textId="77777777" w:rsidR="005A4C41" w:rsidRDefault="005A4C41">
      <w:r>
        <w:separator/>
      </w:r>
    </w:p>
  </w:endnote>
  <w:endnote w:type="continuationSeparator" w:id="0">
    <w:p w14:paraId="776E913F" w14:textId="77777777" w:rsidR="005A4C41" w:rsidRDefault="005A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6016"/>
      <w:docPartObj>
        <w:docPartGallery w:val="Page Numbers (Bottom of Page)"/>
        <w:docPartUnique/>
      </w:docPartObj>
    </w:sdtPr>
    <w:sdtContent>
      <w:p w14:paraId="5FE1D810" w14:textId="77777777" w:rsidR="0051095A" w:rsidRDefault="00B4121C">
        <w:pPr>
          <w:pStyle w:val="Stopka"/>
          <w:jc w:val="center"/>
        </w:pPr>
        <w:r>
          <w:rPr>
            <w:noProof/>
          </w:rPr>
          <w:fldChar w:fldCharType="begin"/>
        </w:r>
        <w:r w:rsidR="002A7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6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2AD8C4" w14:textId="77777777" w:rsidR="0051095A" w:rsidRDefault="005109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F9DF" w14:textId="77777777" w:rsidR="005A4C41" w:rsidRDefault="005A4C41">
      <w:r>
        <w:separator/>
      </w:r>
    </w:p>
  </w:footnote>
  <w:footnote w:type="continuationSeparator" w:id="0">
    <w:p w14:paraId="473FE599" w14:textId="77777777" w:rsidR="005A4C41" w:rsidRDefault="005A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AA31" w14:textId="72399C27" w:rsidR="00521DBF" w:rsidRPr="008249B8" w:rsidRDefault="007D7582" w:rsidP="00521DBF">
    <w:pPr>
      <w:jc w:val="both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32561" wp14:editId="065FA896">
          <wp:simplePos x="0" y="0"/>
          <wp:positionH relativeFrom="column">
            <wp:posOffset>4728844</wp:posOffset>
          </wp:positionH>
          <wp:positionV relativeFrom="paragraph">
            <wp:posOffset>-367942</wp:posOffset>
          </wp:positionV>
          <wp:extent cx="1419225" cy="1233447"/>
          <wp:effectExtent l="0" t="0" r="0" b="5080"/>
          <wp:wrapNone/>
          <wp:docPr id="1010984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84579" name="Obraz 1010984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43" cy="124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DBF">
      <w:rPr>
        <w:b/>
      </w:rPr>
      <w:t xml:space="preserve">                                                                                   </w:t>
    </w:r>
  </w:p>
  <w:p w14:paraId="40251DAD" w14:textId="46E8F631" w:rsidR="00521DBF" w:rsidRPr="00D75D6A" w:rsidRDefault="00521DBF" w:rsidP="007D7582">
    <w:pPr>
      <w:jc w:val="right"/>
    </w:pPr>
  </w:p>
  <w:p w14:paraId="6A280A58" w14:textId="5B01BC18" w:rsidR="00B12B0D" w:rsidRDefault="00B1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228E068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4606DE"/>
    <w:multiLevelType w:val="hybridMultilevel"/>
    <w:tmpl w:val="4936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3FC4"/>
    <w:multiLevelType w:val="hybridMultilevel"/>
    <w:tmpl w:val="2EC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443D"/>
    <w:multiLevelType w:val="hybridMultilevel"/>
    <w:tmpl w:val="48147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04D83"/>
    <w:multiLevelType w:val="hybridMultilevel"/>
    <w:tmpl w:val="62C6CB6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DC7639"/>
    <w:multiLevelType w:val="hybridMultilevel"/>
    <w:tmpl w:val="0660D998"/>
    <w:lvl w:ilvl="0" w:tplc="A558A5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98355">
    <w:abstractNumId w:val="0"/>
  </w:num>
  <w:num w:numId="2" w16cid:durableId="1523085649">
    <w:abstractNumId w:val="1"/>
  </w:num>
  <w:num w:numId="3" w16cid:durableId="616987246">
    <w:abstractNumId w:val="2"/>
  </w:num>
  <w:num w:numId="4" w16cid:durableId="791946721">
    <w:abstractNumId w:val="3"/>
  </w:num>
  <w:num w:numId="5" w16cid:durableId="1665279825">
    <w:abstractNumId w:val="4"/>
  </w:num>
  <w:num w:numId="6" w16cid:durableId="446047386">
    <w:abstractNumId w:val="5"/>
  </w:num>
  <w:num w:numId="7" w16cid:durableId="425931180">
    <w:abstractNumId w:val="8"/>
  </w:num>
  <w:num w:numId="8" w16cid:durableId="984430205">
    <w:abstractNumId w:val="10"/>
  </w:num>
  <w:num w:numId="9" w16cid:durableId="879973304">
    <w:abstractNumId w:val="7"/>
  </w:num>
  <w:num w:numId="10" w16cid:durableId="897088619">
    <w:abstractNumId w:val="9"/>
  </w:num>
  <w:num w:numId="11" w16cid:durableId="691343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F3"/>
    <w:rsid w:val="00021647"/>
    <w:rsid w:val="00030993"/>
    <w:rsid w:val="00045299"/>
    <w:rsid w:val="00076804"/>
    <w:rsid w:val="00093E31"/>
    <w:rsid w:val="00094BD1"/>
    <w:rsid w:val="000A3585"/>
    <w:rsid w:val="000C35FE"/>
    <w:rsid w:val="000C4114"/>
    <w:rsid w:val="000F2324"/>
    <w:rsid w:val="00105C1B"/>
    <w:rsid w:val="0012758C"/>
    <w:rsid w:val="0013287A"/>
    <w:rsid w:val="001364C8"/>
    <w:rsid w:val="00150932"/>
    <w:rsid w:val="00160A7D"/>
    <w:rsid w:val="001817EB"/>
    <w:rsid w:val="00182388"/>
    <w:rsid w:val="001A378B"/>
    <w:rsid w:val="001B5797"/>
    <w:rsid w:val="001C1E79"/>
    <w:rsid w:val="001E7E9A"/>
    <w:rsid w:val="00223B31"/>
    <w:rsid w:val="00226073"/>
    <w:rsid w:val="00245DF3"/>
    <w:rsid w:val="00246420"/>
    <w:rsid w:val="00252168"/>
    <w:rsid w:val="002529C3"/>
    <w:rsid w:val="002620A5"/>
    <w:rsid w:val="00263294"/>
    <w:rsid w:val="00270F4F"/>
    <w:rsid w:val="00286BFC"/>
    <w:rsid w:val="002A2308"/>
    <w:rsid w:val="002A35EB"/>
    <w:rsid w:val="002A70F6"/>
    <w:rsid w:val="002D021C"/>
    <w:rsid w:val="002D05D5"/>
    <w:rsid w:val="002E7CBE"/>
    <w:rsid w:val="002F1100"/>
    <w:rsid w:val="002F2CDF"/>
    <w:rsid w:val="00303A64"/>
    <w:rsid w:val="00321356"/>
    <w:rsid w:val="00327575"/>
    <w:rsid w:val="00330D48"/>
    <w:rsid w:val="0033174F"/>
    <w:rsid w:val="003370BF"/>
    <w:rsid w:val="003430CF"/>
    <w:rsid w:val="003609F6"/>
    <w:rsid w:val="00363E29"/>
    <w:rsid w:val="00366263"/>
    <w:rsid w:val="0037594F"/>
    <w:rsid w:val="00392C04"/>
    <w:rsid w:val="003954C9"/>
    <w:rsid w:val="003A631B"/>
    <w:rsid w:val="003A65EC"/>
    <w:rsid w:val="003B3B2C"/>
    <w:rsid w:val="003B4610"/>
    <w:rsid w:val="003C1E81"/>
    <w:rsid w:val="003C6F50"/>
    <w:rsid w:val="003F6980"/>
    <w:rsid w:val="00405173"/>
    <w:rsid w:val="00405A5A"/>
    <w:rsid w:val="00410B96"/>
    <w:rsid w:val="00436089"/>
    <w:rsid w:val="004453DC"/>
    <w:rsid w:val="00474D4D"/>
    <w:rsid w:val="004A020D"/>
    <w:rsid w:val="004A0BA9"/>
    <w:rsid w:val="0051095A"/>
    <w:rsid w:val="005218F5"/>
    <w:rsid w:val="00521DBF"/>
    <w:rsid w:val="005253A6"/>
    <w:rsid w:val="0052782D"/>
    <w:rsid w:val="005410D6"/>
    <w:rsid w:val="00554F87"/>
    <w:rsid w:val="00566031"/>
    <w:rsid w:val="0058123F"/>
    <w:rsid w:val="005A35EF"/>
    <w:rsid w:val="005A3FB6"/>
    <w:rsid w:val="005A4C41"/>
    <w:rsid w:val="005B4C6A"/>
    <w:rsid w:val="005B4D16"/>
    <w:rsid w:val="005C56F8"/>
    <w:rsid w:val="005C76D1"/>
    <w:rsid w:val="005D0DFA"/>
    <w:rsid w:val="005D2A6C"/>
    <w:rsid w:val="00616704"/>
    <w:rsid w:val="006177BC"/>
    <w:rsid w:val="00625F44"/>
    <w:rsid w:val="0064523F"/>
    <w:rsid w:val="0069573F"/>
    <w:rsid w:val="00697F73"/>
    <w:rsid w:val="006D141D"/>
    <w:rsid w:val="006F25EE"/>
    <w:rsid w:val="00716E63"/>
    <w:rsid w:val="00723770"/>
    <w:rsid w:val="00727F73"/>
    <w:rsid w:val="00737E48"/>
    <w:rsid w:val="007517B2"/>
    <w:rsid w:val="00766868"/>
    <w:rsid w:val="007847A1"/>
    <w:rsid w:val="007A1058"/>
    <w:rsid w:val="007A3578"/>
    <w:rsid w:val="007B0E52"/>
    <w:rsid w:val="007D31E1"/>
    <w:rsid w:val="007D66D2"/>
    <w:rsid w:val="007D7582"/>
    <w:rsid w:val="007D7961"/>
    <w:rsid w:val="007F4183"/>
    <w:rsid w:val="007F5257"/>
    <w:rsid w:val="008057ED"/>
    <w:rsid w:val="00806EB8"/>
    <w:rsid w:val="00807298"/>
    <w:rsid w:val="00807C06"/>
    <w:rsid w:val="00812E6B"/>
    <w:rsid w:val="00823971"/>
    <w:rsid w:val="008249B8"/>
    <w:rsid w:val="00831945"/>
    <w:rsid w:val="00834B3A"/>
    <w:rsid w:val="00847B9A"/>
    <w:rsid w:val="00852556"/>
    <w:rsid w:val="00872559"/>
    <w:rsid w:val="00883416"/>
    <w:rsid w:val="00886D72"/>
    <w:rsid w:val="00887A83"/>
    <w:rsid w:val="0089342C"/>
    <w:rsid w:val="00893D18"/>
    <w:rsid w:val="0089671F"/>
    <w:rsid w:val="008B2074"/>
    <w:rsid w:val="008B30CB"/>
    <w:rsid w:val="008B69DB"/>
    <w:rsid w:val="008C18F7"/>
    <w:rsid w:val="008C550B"/>
    <w:rsid w:val="008C738E"/>
    <w:rsid w:val="008E55EA"/>
    <w:rsid w:val="00901600"/>
    <w:rsid w:val="00917BC2"/>
    <w:rsid w:val="00920E93"/>
    <w:rsid w:val="00922475"/>
    <w:rsid w:val="009237B8"/>
    <w:rsid w:val="009251AA"/>
    <w:rsid w:val="009263B9"/>
    <w:rsid w:val="00933EE3"/>
    <w:rsid w:val="009353C2"/>
    <w:rsid w:val="00942ACF"/>
    <w:rsid w:val="00946A5B"/>
    <w:rsid w:val="009512EB"/>
    <w:rsid w:val="00953676"/>
    <w:rsid w:val="00957385"/>
    <w:rsid w:val="00965AF0"/>
    <w:rsid w:val="009B479C"/>
    <w:rsid w:val="009B72F7"/>
    <w:rsid w:val="009C2C11"/>
    <w:rsid w:val="009D165C"/>
    <w:rsid w:val="009D68E7"/>
    <w:rsid w:val="009D732C"/>
    <w:rsid w:val="009E73B5"/>
    <w:rsid w:val="00A028B9"/>
    <w:rsid w:val="00A05D76"/>
    <w:rsid w:val="00A1181A"/>
    <w:rsid w:val="00AB3501"/>
    <w:rsid w:val="00AE32AE"/>
    <w:rsid w:val="00AF214A"/>
    <w:rsid w:val="00B052AC"/>
    <w:rsid w:val="00B12B0D"/>
    <w:rsid w:val="00B2078D"/>
    <w:rsid w:val="00B22DCC"/>
    <w:rsid w:val="00B271AC"/>
    <w:rsid w:val="00B40331"/>
    <w:rsid w:val="00B4121C"/>
    <w:rsid w:val="00B66F6E"/>
    <w:rsid w:val="00B75C88"/>
    <w:rsid w:val="00B856AA"/>
    <w:rsid w:val="00BE0850"/>
    <w:rsid w:val="00BE2804"/>
    <w:rsid w:val="00BE2B56"/>
    <w:rsid w:val="00BF1E70"/>
    <w:rsid w:val="00C1703D"/>
    <w:rsid w:val="00C210FB"/>
    <w:rsid w:val="00C228B4"/>
    <w:rsid w:val="00C2368D"/>
    <w:rsid w:val="00C302C4"/>
    <w:rsid w:val="00C67628"/>
    <w:rsid w:val="00C70EC0"/>
    <w:rsid w:val="00C73209"/>
    <w:rsid w:val="00C85786"/>
    <w:rsid w:val="00C902FC"/>
    <w:rsid w:val="00C9643C"/>
    <w:rsid w:val="00C97148"/>
    <w:rsid w:val="00CD29A5"/>
    <w:rsid w:val="00CD5E89"/>
    <w:rsid w:val="00CE48D2"/>
    <w:rsid w:val="00CF2B7E"/>
    <w:rsid w:val="00CF4A41"/>
    <w:rsid w:val="00CF5254"/>
    <w:rsid w:val="00D21345"/>
    <w:rsid w:val="00D40E64"/>
    <w:rsid w:val="00D4196A"/>
    <w:rsid w:val="00D45306"/>
    <w:rsid w:val="00D521CE"/>
    <w:rsid w:val="00D536BC"/>
    <w:rsid w:val="00D63F2E"/>
    <w:rsid w:val="00D65102"/>
    <w:rsid w:val="00D75D6A"/>
    <w:rsid w:val="00D80305"/>
    <w:rsid w:val="00D90214"/>
    <w:rsid w:val="00D90C96"/>
    <w:rsid w:val="00D95367"/>
    <w:rsid w:val="00DB1F68"/>
    <w:rsid w:val="00DB54EE"/>
    <w:rsid w:val="00DB737C"/>
    <w:rsid w:val="00DC4BE9"/>
    <w:rsid w:val="00DD6A2A"/>
    <w:rsid w:val="00DE2178"/>
    <w:rsid w:val="00DF13A1"/>
    <w:rsid w:val="00E02451"/>
    <w:rsid w:val="00E113F5"/>
    <w:rsid w:val="00E3662D"/>
    <w:rsid w:val="00E43825"/>
    <w:rsid w:val="00E450BA"/>
    <w:rsid w:val="00E50DE1"/>
    <w:rsid w:val="00E6284A"/>
    <w:rsid w:val="00E70900"/>
    <w:rsid w:val="00E82BCC"/>
    <w:rsid w:val="00EA3B1B"/>
    <w:rsid w:val="00EA78B8"/>
    <w:rsid w:val="00EB0B29"/>
    <w:rsid w:val="00EB2EFD"/>
    <w:rsid w:val="00EC27B1"/>
    <w:rsid w:val="00EC323A"/>
    <w:rsid w:val="00EE7054"/>
    <w:rsid w:val="00EF244F"/>
    <w:rsid w:val="00EF30FE"/>
    <w:rsid w:val="00F13D10"/>
    <w:rsid w:val="00F30D7D"/>
    <w:rsid w:val="00F3250E"/>
    <w:rsid w:val="00F34D7D"/>
    <w:rsid w:val="00F37B33"/>
    <w:rsid w:val="00F70241"/>
    <w:rsid w:val="00F70898"/>
    <w:rsid w:val="00F71F0E"/>
    <w:rsid w:val="00F833FD"/>
    <w:rsid w:val="00F86CFB"/>
    <w:rsid w:val="00FB130D"/>
    <w:rsid w:val="00FB4315"/>
    <w:rsid w:val="00FC1195"/>
    <w:rsid w:val="00FD4483"/>
    <w:rsid w:val="00FE622C"/>
    <w:rsid w:val="00FF00B0"/>
    <w:rsid w:val="00FF0DD8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4823"/>
  <w15:docId w15:val="{FA3E62AB-30E4-4D00-906F-098D7B7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2A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052AC"/>
  </w:style>
  <w:style w:type="character" w:styleId="Numerstrony">
    <w:name w:val="page number"/>
    <w:basedOn w:val="Domylnaczcionkaakapitu1"/>
    <w:semiHidden/>
    <w:rsid w:val="00B052AC"/>
  </w:style>
  <w:style w:type="paragraph" w:customStyle="1" w:styleId="Nagwek1">
    <w:name w:val="Nagłówek1"/>
    <w:basedOn w:val="Normalny"/>
    <w:next w:val="Tekstpodstawowy"/>
    <w:rsid w:val="00B052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B052AC"/>
    <w:pPr>
      <w:spacing w:after="120"/>
    </w:pPr>
  </w:style>
  <w:style w:type="paragraph" w:styleId="Lista">
    <w:name w:val="List"/>
    <w:basedOn w:val="Tekstpodstawowy"/>
    <w:semiHidden/>
    <w:rsid w:val="00B052AC"/>
    <w:rPr>
      <w:rFonts w:cs="Tahoma"/>
    </w:rPr>
  </w:style>
  <w:style w:type="paragraph" w:customStyle="1" w:styleId="Podpis1">
    <w:name w:val="Podpis1"/>
    <w:basedOn w:val="Normalny"/>
    <w:rsid w:val="00B052A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052AC"/>
    <w:pPr>
      <w:suppressLineNumbers/>
    </w:pPr>
    <w:rPr>
      <w:rFonts w:cs="Tahoma"/>
    </w:rPr>
  </w:style>
  <w:style w:type="paragraph" w:customStyle="1" w:styleId="Styl">
    <w:name w:val="Styl"/>
    <w:rsid w:val="00B052AC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customStyle="1" w:styleId="Default">
    <w:name w:val="Default"/>
    <w:rsid w:val="00B052A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Bezodstpw">
    <w:name w:val="No Spacing"/>
    <w:basedOn w:val="Default"/>
    <w:next w:val="Default"/>
    <w:qFormat/>
    <w:rsid w:val="00B052AC"/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B052A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B052AC"/>
    <w:pPr>
      <w:spacing w:before="280" w:after="119"/>
    </w:pPr>
  </w:style>
  <w:style w:type="paragraph" w:customStyle="1" w:styleId="Zawartoramki">
    <w:name w:val="Zawartość ramki"/>
    <w:basedOn w:val="Tekstpodstawowy"/>
    <w:rsid w:val="00B052AC"/>
  </w:style>
  <w:style w:type="paragraph" w:styleId="Tekstdymka">
    <w:name w:val="Balloon Text"/>
    <w:basedOn w:val="Normalny"/>
    <w:link w:val="TekstdymkaZnak"/>
    <w:uiPriority w:val="99"/>
    <w:semiHidden/>
    <w:unhideWhenUsed/>
    <w:rsid w:val="00EE7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54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54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41D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D141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regi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D1C7-3F49-4C4D-BCFB-F8647551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HP</dc:creator>
  <cp:lastModifiedBy>Dowody</cp:lastModifiedBy>
  <cp:revision>13</cp:revision>
  <cp:lastPrinted>2023-08-07T11:05:00Z</cp:lastPrinted>
  <dcterms:created xsi:type="dcterms:W3CDTF">2022-07-04T10:55:00Z</dcterms:created>
  <dcterms:modified xsi:type="dcterms:W3CDTF">2023-08-09T10:15:00Z</dcterms:modified>
</cp:coreProperties>
</file>