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:rsidR="007B60CF" w:rsidRPr="00D97AAD" w:rsidRDefault="007B60CF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9B5EF2" w:rsidRDefault="007B60CF" w:rsidP="00817ED7">
            <w:pPr>
              <w:pStyle w:val="Akapitzlist"/>
              <w:spacing w:line="360" w:lineRule="auto"/>
              <w:ind w:left="108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E07C9D" w:rsidRPr="00D97AAD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9B5EF2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6"/>
      </w:tblGrid>
      <w:tr w:rsidR="00E07C9D" w:rsidRPr="00D97AAD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A81056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817ED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</w:t>
      </w:r>
      <w:r w:rsidR="00D64BC6" w:rsidRPr="00817ED7">
        <w:rPr>
          <w:rFonts w:asciiTheme="minorHAnsi" w:hAnsiTheme="minorHAnsi" w:cs="Verdana"/>
          <w:color w:val="auto"/>
          <w:sz w:val="18"/>
          <w:szCs w:val="18"/>
        </w:rPr>
        <w:t>ofertę nie zalega(-ją)*</w:t>
      </w:r>
      <w:r w:rsidR="00C81752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817ED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817ED7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 w:rsidRPr="00817ED7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817ED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817ED7">
        <w:rPr>
          <w:rFonts w:asciiTheme="minorHAnsi" w:hAnsiTheme="minorHAnsi" w:cs="Verdana"/>
          <w:color w:val="auto"/>
          <w:sz w:val="18"/>
          <w:szCs w:val="18"/>
        </w:rPr>
        <w:t>5)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817ED7">
        <w:rPr>
          <w:rFonts w:asciiTheme="minorHAnsi" w:hAnsiTheme="minorHAnsi" w:cs="Verdana"/>
          <w:color w:val="auto"/>
          <w:sz w:val="18"/>
          <w:szCs w:val="18"/>
        </w:rPr>
        <w:t>I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817ED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 w:rsidRPr="00817ED7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817ED7">
        <w:rPr>
          <w:rFonts w:asciiTheme="minorHAnsi" w:hAnsiTheme="minorHAnsi" w:cs="Verdana"/>
          <w:color w:val="auto"/>
          <w:sz w:val="18"/>
          <w:szCs w:val="18"/>
        </w:rPr>
        <w:t>6)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817ED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817ED7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817ED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817ED7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817ED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817ED7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817ED7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817ED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817ED7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817ED7">
        <w:rPr>
          <w:rFonts w:asciiTheme="minorHAnsi" w:hAnsiTheme="minorHAnsi" w:cs="Verdana"/>
          <w:color w:val="auto"/>
          <w:sz w:val="16"/>
          <w:szCs w:val="16"/>
        </w:rPr>
        <w:t>ów</w:t>
      </w:r>
      <w:r w:rsidRPr="00817ED7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CE" w:rsidRDefault="008F1BCE">
      <w:r>
        <w:separator/>
      </w:r>
    </w:p>
  </w:endnote>
  <w:endnote w:type="continuationSeparator" w:id="0">
    <w:p w:rsidR="008F1BCE" w:rsidRDefault="008F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CE" w:rsidRDefault="008F1BCE">
      <w:r>
        <w:separator/>
      </w:r>
    </w:p>
  </w:footnote>
  <w:footnote w:type="continuationSeparator" w:id="0">
    <w:p w:rsidR="008F1BCE" w:rsidRDefault="008F1BC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30"/>
  </w:num>
  <w:num w:numId="20">
    <w:abstractNumId w:val="38"/>
  </w:num>
  <w:num w:numId="21">
    <w:abstractNumId w:val="36"/>
  </w:num>
  <w:num w:numId="22">
    <w:abstractNumId w:val="15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1"/>
  </w:num>
  <w:num w:numId="28">
    <w:abstractNumId w:val="17"/>
  </w:num>
  <w:num w:numId="29">
    <w:abstractNumId w:val="37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0"/>
  </w:num>
  <w:num w:numId="38">
    <w:abstractNumId w:val="12"/>
  </w:num>
  <w:num w:numId="39">
    <w:abstractNumId w:val="14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04A3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C86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17ED7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87548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3C2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1BCE"/>
    <w:rsid w:val="008F4480"/>
    <w:rsid w:val="008F697E"/>
    <w:rsid w:val="008F7441"/>
    <w:rsid w:val="008F74D3"/>
    <w:rsid w:val="00902E99"/>
    <w:rsid w:val="00903E0F"/>
    <w:rsid w:val="0090516B"/>
    <w:rsid w:val="00905C5B"/>
    <w:rsid w:val="00906877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3E7D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1245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03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3E7A-0B73-4FF7-9307-229C906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2021-04-13T07:45:00Z</dcterms:created>
  <dcterms:modified xsi:type="dcterms:W3CDTF">2021-04-13T07:45:00Z</dcterms:modified>
</cp:coreProperties>
</file>