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1244115D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8D2C4D">
        <w:rPr>
          <w:rFonts w:ascii="Calibri" w:hAnsi="Calibri" w:cs="Calibri"/>
          <w:color w:val="auto"/>
        </w:rPr>
        <w:t>(DZ. U. Z 2018 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A068FC5" w14:textId="77777777" w:rsidR="00573284" w:rsidRDefault="00573284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32602" w14:textId="77777777" w:rsidR="003008A5" w:rsidRDefault="003008A5">
      <w:r>
        <w:separator/>
      </w:r>
    </w:p>
  </w:endnote>
  <w:endnote w:type="continuationSeparator" w:id="0">
    <w:p w14:paraId="4D0AB916" w14:textId="77777777" w:rsidR="003008A5" w:rsidRDefault="0030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73284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25D81" w14:textId="77777777" w:rsidR="003008A5" w:rsidRDefault="003008A5">
      <w:r>
        <w:separator/>
      </w:r>
    </w:p>
  </w:footnote>
  <w:footnote w:type="continuationSeparator" w:id="0">
    <w:p w14:paraId="18ED4F2D" w14:textId="77777777" w:rsidR="003008A5" w:rsidRDefault="003008A5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8A5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284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2B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2C4D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4F13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574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88127697-5834-4E7A-8BA2-A67E71B9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B477-3BC8-4451-A9EF-56055200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960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MonikaAdamska</cp:lastModifiedBy>
  <cp:revision>9</cp:revision>
  <cp:lastPrinted>2018-10-01T08:37:00Z</cp:lastPrinted>
  <dcterms:created xsi:type="dcterms:W3CDTF">2019-03-03T14:22:00Z</dcterms:created>
  <dcterms:modified xsi:type="dcterms:W3CDTF">2020-12-29T13:33:00Z</dcterms:modified>
</cp:coreProperties>
</file>