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0D" w:rsidRPr="00D168B8" w:rsidRDefault="00035E0D" w:rsidP="00B14437">
      <w:pPr>
        <w:spacing w:line="360" w:lineRule="auto"/>
        <w:jc w:val="center"/>
        <w:rPr>
          <w:rFonts w:asciiTheme="minorHAnsi" w:eastAsia="Times New Roman" w:hAnsiTheme="minorHAnsi" w:cs="Times New Roman"/>
          <w:b/>
        </w:rPr>
      </w:pPr>
      <w:r w:rsidRPr="00D168B8">
        <w:rPr>
          <w:rFonts w:asciiTheme="minorHAnsi" w:eastAsia="Times New Roman" w:hAnsiTheme="minorHAnsi" w:cs="Times New Roman"/>
          <w:b/>
        </w:rPr>
        <w:t>Umowa Nr…………</w:t>
      </w:r>
    </w:p>
    <w:p w:rsidR="00035E0D" w:rsidRPr="00D168B8" w:rsidRDefault="00A9352B" w:rsidP="00B14437">
      <w:pPr>
        <w:spacing w:line="360" w:lineRule="auto"/>
        <w:jc w:val="center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dotycząca</w:t>
      </w:r>
      <w:r w:rsidR="00EA775F">
        <w:rPr>
          <w:rFonts w:asciiTheme="minorHAnsi" w:eastAsia="Times New Roman" w:hAnsiTheme="minorHAnsi" w:cs="Times New Roman"/>
          <w:b/>
        </w:rPr>
        <w:t xml:space="preserve"> realizacji Projektu pt.</w:t>
      </w:r>
    </w:p>
    <w:p w:rsidR="00A9352B" w:rsidRDefault="00035E0D" w:rsidP="00B14437">
      <w:pPr>
        <w:spacing w:line="360" w:lineRule="auto"/>
        <w:jc w:val="center"/>
        <w:rPr>
          <w:b/>
        </w:rPr>
      </w:pPr>
      <w:r w:rsidRPr="00D168B8">
        <w:rPr>
          <w:b/>
        </w:rPr>
        <w:t>„Modernizacja energetyczna budynków jednorodzinnych wraz z wymianą ź</w:t>
      </w:r>
      <w:r w:rsidR="00A9352B">
        <w:rPr>
          <w:b/>
        </w:rPr>
        <w:t>ródła ciepła na mniej emisyjną”</w:t>
      </w:r>
    </w:p>
    <w:p w:rsidR="000B482D" w:rsidRPr="00D075A3" w:rsidRDefault="00035E0D" w:rsidP="00B43089">
      <w:pPr>
        <w:spacing w:line="360" w:lineRule="auto"/>
        <w:jc w:val="both"/>
        <w:rPr>
          <w:b/>
        </w:rPr>
      </w:pPr>
      <w:r w:rsidRPr="00D075A3">
        <w:rPr>
          <w:b/>
        </w:rPr>
        <w:t xml:space="preserve">w ramach </w:t>
      </w:r>
      <w:r w:rsidRPr="00D075A3">
        <w:rPr>
          <w:b/>
          <w:i/>
        </w:rPr>
        <w:t xml:space="preserve">działania </w:t>
      </w:r>
      <w:r w:rsidRPr="00D075A3">
        <w:rPr>
          <w:b/>
        </w:rPr>
        <w:t>Regionalnego Programu Operacyjnego Województwa Zachodniopomorskie</w:t>
      </w:r>
      <w:r w:rsidR="00B43089" w:rsidRPr="00D075A3">
        <w:rPr>
          <w:b/>
        </w:rPr>
        <w:t>go 2014-2020, działanie 11.2 „Wsparcie efektywności energetycznej w kontekście pandemii COVID-19”</w:t>
      </w:r>
    </w:p>
    <w:p w:rsidR="000B482D" w:rsidRPr="00D168B8" w:rsidRDefault="000B482D" w:rsidP="00D168B8">
      <w:pPr>
        <w:spacing w:line="360" w:lineRule="auto"/>
        <w:rPr>
          <w:rFonts w:asciiTheme="minorHAnsi" w:hAnsiTheme="minorHAnsi"/>
        </w:rPr>
      </w:pPr>
    </w:p>
    <w:p w:rsidR="000B482D" w:rsidRPr="00D168B8" w:rsidRDefault="000B482D" w:rsidP="00D168B8">
      <w:pPr>
        <w:tabs>
          <w:tab w:val="left" w:pos="3804"/>
        </w:tabs>
        <w:spacing w:line="360" w:lineRule="auto"/>
        <w:rPr>
          <w:rFonts w:asciiTheme="minorHAnsi" w:hAnsiTheme="minorHAnsi"/>
        </w:rPr>
      </w:pPr>
      <w:r w:rsidRPr="00D168B8">
        <w:rPr>
          <w:rFonts w:asciiTheme="minorHAnsi" w:eastAsia="Times New Roman" w:hAnsiTheme="minorHAnsi" w:cs="Times New Roman"/>
        </w:rPr>
        <w:t>zawarta w Tychowie, dnia ………………., pomiędzy:</w:t>
      </w:r>
    </w:p>
    <w:p w:rsidR="000B482D" w:rsidRPr="00D168B8" w:rsidRDefault="000B482D" w:rsidP="00D168B8">
      <w:pPr>
        <w:spacing w:line="360" w:lineRule="auto"/>
        <w:rPr>
          <w:rFonts w:asciiTheme="minorHAnsi" w:eastAsia="Times New Roman" w:hAnsiTheme="minorHAnsi" w:cs="Times New Roman"/>
        </w:rPr>
      </w:pPr>
    </w:p>
    <w:p w:rsidR="000B482D" w:rsidRPr="00D168B8" w:rsidRDefault="000B482D" w:rsidP="00960AD8">
      <w:pPr>
        <w:spacing w:line="360" w:lineRule="auto"/>
        <w:ind w:right="20"/>
        <w:rPr>
          <w:rFonts w:asciiTheme="minorHAnsi" w:eastAsia="Times New Roman" w:hAnsiTheme="minorHAnsi" w:cs="Times New Roman"/>
        </w:rPr>
      </w:pPr>
      <w:r w:rsidRPr="00D168B8">
        <w:rPr>
          <w:rFonts w:asciiTheme="minorHAnsi" w:eastAsia="Times New Roman" w:hAnsiTheme="minorHAnsi" w:cs="Times New Roman"/>
        </w:rPr>
        <w:t>Gminą Tychowo z siedzibą w Tychowie, ul. B</w:t>
      </w:r>
      <w:r w:rsidR="00D353D9">
        <w:rPr>
          <w:rFonts w:asciiTheme="minorHAnsi" w:eastAsia="Times New Roman" w:hAnsiTheme="minorHAnsi" w:cs="Times New Roman"/>
        </w:rPr>
        <w:t xml:space="preserve">obolicka 17 (78-220 </w:t>
      </w:r>
      <w:r w:rsidRPr="00D168B8">
        <w:rPr>
          <w:rFonts w:asciiTheme="minorHAnsi" w:eastAsia="Times New Roman" w:hAnsiTheme="minorHAnsi" w:cs="Times New Roman"/>
        </w:rPr>
        <w:t xml:space="preserve">Tychowo) </w:t>
      </w:r>
    </w:p>
    <w:p w:rsidR="000B482D" w:rsidRPr="00D168B8" w:rsidRDefault="000B482D" w:rsidP="00D168B8">
      <w:pPr>
        <w:spacing w:line="360" w:lineRule="auto"/>
        <w:ind w:right="20"/>
        <w:rPr>
          <w:rFonts w:asciiTheme="minorHAnsi" w:eastAsia="Times New Roman" w:hAnsiTheme="minorHAnsi" w:cs="Times New Roman"/>
        </w:rPr>
      </w:pPr>
      <w:r w:rsidRPr="00D168B8">
        <w:rPr>
          <w:rFonts w:asciiTheme="minorHAnsi" w:eastAsia="Times New Roman" w:hAnsiTheme="minorHAnsi" w:cs="Times New Roman"/>
        </w:rPr>
        <w:t>reprezentowaną przez Pana</w:t>
      </w:r>
      <w:r w:rsidR="00960AD8">
        <w:rPr>
          <w:rFonts w:asciiTheme="minorHAnsi" w:eastAsia="Times New Roman" w:hAnsiTheme="minorHAnsi" w:cs="Times New Roman"/>
        </w:rPr>
        <w:t xml:space="preserve"> Roberta Falanę - B</w:t>
      </w:r>
      <w:r w:rsidRPr="00D168B8">
        <w:rPr>
          <w:rFonts w:asciiTheme="minorHAnsi" w:eastAsia="Times New Roman" w:hAnsiTheme="minorHAnsi" w:cs="Times New Roman"/>
        </w:rPr>
        <w:t xml:space="preserve">urmistrza Tychowa, </w:t>
      </w:r>
    </w:p>
    <w:p w:rsidR="00960AD8" w:rsidRDefault="000B482D" w:rsidP="00D168B8">
      <w:pPr>
        <w:spacing w:line="360" w:lineRule="auto"/>
        <w:ind w:right="20"/>
        <w:rPr>
          <w:rFonts w:asciiTheme="minorHAnsi" w:eastAsia="Times New Roman" w:hAnsiTheme="minorHAnsi" w:cs="Times New Roman"/>
        </w:rPr>
      </w:pPr>
      <w:r w:rsidRPr="00D168B8">
        <w:rPr>
          <w:rFonts w:asciiTheme="minorHAnsi" w:eastAsia="Times New Roman" w:hAnsiTheme="minorHAnsi" w:cs="Times New Roman"/>
        </w:rPr>
        <w:t xml:space="preserve">przy kontrasygnacie Pani </w:t>
      </w:r>
      <w:r w:rsidR="00AA43A6">
        <w:rPr>
          <w:rFonts w:asciiTheme="minorHAnsi" w:eastAsia="Times New Roman" w:hAnsiTheme="minorHAnsi" w:cs="Times New Roman"/>
        </w:rPr>
        <w:t>Żanety Zienkiewicz- Osieckiej</w:t>
      </w:r>
      <w:r w:rsidR="00960AD8">
        <w:rPr>
          <w:rFonts w:asciiTheme="minorHAnsi" w:eastAsia="Times New Roman" w:hAnsiTheme="minorHAnsi" w:cs="Times New Roman"/>
        </w:rPr>
        <w:t xml:space="preserve"> - </w:t>
      </w:r>
      <w:r w:rsidRPr="00D168B8">
        <w:rPr>
          <w:rFonts w:asciiTheme="minorHAnsi" w:eastAsia="Times New Roman" w:hAnsiTheme="minorHAnsi" w:cs="Times New Roman"/>
        </w:rPr>
        <w:t xml:space="preserve">Skarbnika Gminy Tychowo, </w:t>
      </w:r>
    </w:p>
    <w:p w:rsidR="000B482D" w:rsidRPr="00D168B8" w:rsidRDefault="000B482D" w:rsidP="00D168B8">
      <w:pPr>
        <w:spacing w:line="360" w:lineRule="auto"/>
        <w:ind w:right="20"/>
        <w:rPr>
          <w:rFonts w:asciiTheme="minorHAnsi" w:eastAsia="Times New Roman" w:hAnsiTheme="minorHAnsi" w:cs="Times New Roman"/>
        </w:rPr>
      </w:pPr>
      <w:r w:rsidRPr="00D168B8">
        <w:rPr>
          <w:rFonts w:asciiTheme="minorHAnsi" w:eastAsia="Times New Roman" w:hAnsiTheme="minorHAnsi" w:cs="Times New Roman"/>
        </w:rPr>
        <w:t>zwaną dalej „</w:t>
      </w:r>
      <w:r w:rsidR="00ED16F0" w:rsidRPr="00D168B8">
        <w:rPr>
          <w:rFonts w:asciiTheme="minorHAnsi" w:eastAsia="Times New Roman" w:hAnsiTheme="minorHAnsi" w:cs="Times New Roman"/>
          <w:b/>
        </w:rPr>
        <w:t>Grantodawcą</w:t>
      </w:r>
      <w:r w:rsidRPr="00D168B8">
        <w:rPr>
          <w:rFonts w:asciiTheme="minorHAnsi" w:eastAsia="Times New Roman" w:hAnsiTheme="minorHAnsi" w:cs="Times New Roman"/>
        </w:rPr>
        <w:t>”</w:t>
      </w:r>
    </w:p>
    <w:p w:rsidR="000B482D" w:rsidRPr="00D168B8" w:rsidRDefault="000B482D" w:rsidP="00D168B8">
      <w:pPr>
        <w:spacing w:line="360" w:lineRule="auto"/>
        <w:rPr>
          <w:rFonts w:asciiTheme="minorHAnsi" w:eastAsia="Times New Roman" w:hAnsiTheme="minorHAnsi" w:cs="Times New Roman"/>
        </w:rPr>
      </w:pPr>
    </w:p>
    <w:p w:rsidR="000B482D" w:rsidRPr="00D168B8" w:rsidRDefault="000B482D" w:rsidP="00D168B8">
      <w:pPr>
        <w:spacing w:line="360" w:lineRule="auto"/>
        <w:ind w:left="4"/>
        <w:rPr>
          <w:rFonts w:asciiTheme="minorHAnsi" w:eastAsia="Times New Roman" w:hAnsiTheme="minorHAnsi" w:cs="Times New Roman"/>
        </w:rPr>
      </w:pPr>
      <w:r w:rsidRPr="00D168B8">
        <w:rPr>
          <w:rFonts w:asciiTheme="minorHAnsi" w:eastAsia="Times New Roman" w:hAnsiTheme="minorHAnsi" w:cs="Times New Roman"/>
          <w:b/>
        </w:rPr>
        <w:t>a</w:t>
      </w:r>
      <w:bookmarkStart w:id="0" w:name="_GoBack"/>
      <w:bookmarkEnd w:id="0"/>
    </w:p>
    <w:p w:rsidR="00960AD8" w:rsidRDefault="00960AD8" w:rsidP="00960AD8">
      <w:pPr>
        <w:pStyle w:val="Akapitzlist"/>
        <w:tabs>
          <w:tab w:val="left" w:pos="0"/>
          <w:tab w:val="left" w:pos="426"/>
          <w:tab w:val="left" w:pos="5203"/>
          <w:tab w:val="left" w:pos="5623"/>
          <w:tab w:val="left" w:pos="8283"/>
        </w:tabs>
        <w:spacing w:line="360" w:lineRule="auto"/>
        <w:ind w:left="0"/>
        <w:rPr>
          <w:rFonts w:asciiTheme="minorHAnsi" w:eastAsia="Times New Roman" w:hAnsiTheme="minorHAnsi" w:cs="Times New Roman"/>
        </w:rPr>
      </w:pPr>
    </w:p>
    <w:p w:rsidR="00ED16F0" w:rsidRPr="00D168B8" w:rsidRDefault="000B482D" w:rsidP="00146868">
      <w:pPr>
        <w:pStyle w:val="Akapitzlist"/>
        <w:tabs>
          <w:tab w:val="left" w:pos="0"/>
          <w:tab w:val="left" w:pos="426"/>
          <w:tab w:val="left" w:pos="5203"/>
          <w:tab w:val="left" w:pos="5623"/>
          <w:tab w:val="left" w:pos="8283"/>
        </w:tabs>
        <w:spacing w:line="360" w:lineRule="auto"/>
        <w:ind w:left="0"/>
        <w:jc w:val="both"/>
        <w:rPr>
          <w:rFonts w:asciiTheme="minorHAnsi" w:eastAsia="Times New Roman" w:hAnsiTheme="minorHAnsi" w:cs="Times New Roman"/>
        </w:rPr>
      </w:pPr>
      <w:r w:rsidRPr="00D168B8">
        <w:rPr>
          <w:rFonts w:asciiTheme="minorHAnsi" w:eastAsia="Times New Roman" w:hAnsiTheme="minorHAnsi" w:cs="Times New Roman"/>
        </w:rPr>
        <w:t>Panem/Panią…………………….……………..,</w:t>
      </w:r>
      <w:r w:rsidR="00ED16F0" w:rsidRPr="00D168B8">
        <w:rPr>
          <w:rFonts w:asciiTheme="minorHAnsi" w:eastAsia="Times New Roman" w:hAnsiTheme="minorHAnsi" w:cs="Times New Roman"/>
        </w:rPr>
        <w:t xml:space="preserve"> </w:t>
      </w:r>
      <w:r w:rsidRPr="00D168B8">
        <w:rPr>
          <w:rFonts w:asciiTheme="minorHAnsi" w:eastAsia="Times New Roman" w:hAnsiTheme="minorHAnsi" w:cs="Times New Roman"/>
        </w:rPr>
        <w:t>zamieszkałym(ą) w ………………………… PESEL: ……..…………………, legitymującym się dowodem osobistym serii ……….nr ………. wydanym przez ………</w:t>
      </w:r>
      <w:r w:rsidR="00ED16F0" w:rsidRPr="00D168B8">
        <w:rPr>
          <w:rFonts w:asciiTheme="minorHAnsi" w:eastAsia="Times New Roman" w:hAnsiTheme="minorHAnsi" w:cs="Times New Roman"/>
        </w:rPr>
        <w:t xml:space="preserve">……………….., ważnym do dnia …………, </w:t>
      </w:r>
    </w:p>
    <w:p w:rsidR="000B482D" w:rsidRPr="00D168B8" w:rsidRDefault="00791685" w:rsidP="00146868">
      <w:pPr>
        <w:tabs>
          <w:tab w:val="left" w:pos="503"/>
          <w:tab w:val="left" w:pos="3323"/>
          <w:tab w:val="left" w:pos="5203"/>
          <w:tab w:val="left" w:pos="5623"/>
          <w:tab w:val="left" w:pos="8283"/>
        </w:tabs>
        <w:spacing w:line="360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zwanym(ą) dalej </w:t>
      </w:r>
      <w:r w:rsidR="000B482D" w:rsidRPr="00D168B8">
        <w:rPr>
          <w:rFonts w:asciiTheme="minorHAnsi" w:eastAsia="Times New Roman" w:hAnsiTheme="minorHAnsi" w:cs="Times New Roman"/>
        </w:rPr>
        <w:t>„</w:t>
      </w:r>
      <w:r w:rsidR="00ED16F0" w:rsidRPr="00D168B8">
        <w:rPr>
          <w:rFonts w:asciiTheme="minorHAnsi" w:eastAsia="Times New Roman" w:hAnsiTheme="minorHAnsi" w:cs="Times New Roman"/>
          <w:b/>
        </w:rPr>
        <w:t>Grantobiorcą</w:t>
      </w:r>
      <w:r w:rsidR="000B482D" w:rsidRPr="00D168B8">
        <w:rPr>
          <w:rFonts w:asciiTheme="minorHAnsi" w:eastAsia="Times New Roman" w:hAnsiTheme="minorHAnsi" w:cs="Times New Roman"/>
        </w:rPr>
        <w:t>”</w:t>
      </w:r>
    </w:p>
    <w:p w:rsidR="000B482D" w:rsidRPr="00D168B8" w:rsidRDefault="000B482D" w:rsidP="00146868">
      <w:pPr>
        <w:spacing w:line="360" w:lineRule="auto"/>
        <w:jc w:val="both"/>
        <w:rPr>
          <w:rFonts w:asciiTheme="minorHAnsi" w:eastAsia="Times New Roman" w:hAnsiTheme="minorHAnsi" w:cs="Times New Roman"/>
        </w:rPr>
      </w:pPr>
    </w:p>
    <w:p w:rsidR="000B482D" w:rsidRPr="00D168B8" w:rsidRDefault="000B482D" w:rsidP="00146868">
      <w:pPr>
        <w:spacing w:line="360" w:lineRule="auto"/>
        <w:ind w:left="4"/>
        <w:jc w:val="both"/>
        <w:rPr>
          <w:rFonts w:asciiTheme="minorHAnsi" w:eastAsia="Times New Roman" w:hAnsiTheme="minorHAnsi" w:cs="Times New Roman"/>
        </w:rPr>
      </w:pPr>
      <w:r w:rsidRPr="00D168B8">
        <w:rPr>
          <w:rFonts w:asciiTheme="minorHAnsi" w:eastAsia="Times New Roman" w:hAnsiTheme="minorHAnsi" w:cs="Times New Roman"/>
        </w:rPr>
        <w:t>zwanymi dalej łącznie „</w:t>
      </w:r>
      <w:r w:rsidRPr="00D168B8">
        <w:rPr>
          <w:rFonts w:asciiTheme="minorHAnsi" w:eastAsia="Times New Roman" w:hAnsiTheme="minorHAnsi" w:cs="Times New Roman"/>
          <w:b/>
        </w:rPr>
        <w:t>Stronami</w:t>
      </w:r>
      <w:r w:rsidRPr="00D168B8">
        <w:rPr>
          <w:rFonts w:asciiTheme="minorHAnsi" w:eastAsia="Times New Roman" w:hAnsiTheme="minorHAnsi" w:cs="Times New Roman"/>
        </w:rPr>
        <w:t>”</w:t>
      </w:r>
    </w:p>
    <w:p w:rsidR="000B482D" w:rsidRPr="00D168B8" w:rsidRDefault="000B482D" w:rsidP="00D168B8">
      <w:pPr>
        <w:spacing w:line="360" w:lineRule="auto"/>
        <w:rPr>
          <w:rFonts w:asciiTheme="minorHAnsi" w:eastAsia="Times New Roman" w:hAnsiTheme="minorHAnsi" w:cs="Times New Roman"/>
        </w:rPr>
      </w:pPr>
    </w:p>
    <w:p w:rsidR="000B482D" w:rsidRPr="00D168B8" w:rsidRDefault="000B482D" w:rsidP="00D168B8">
      <w:pPr>
        <w:spacing w:line="360" w:lineRule="auto"/>
        <w:ind w:left="4"/>
        <w:rPr>
          <w:rFonts w:asciiTheme="minorHAnsi" w:eastAsia="Times New Roman" w:hAnsiTheme="minorHAnsi" w:cs="Times New Roman"/>
          <w:b/>
        </w:rPr>
      </w:pPr>
      <w:r w:rsidRPr="00D168B8">
        <w:rPr>
          <w:rFonts w:asciiTheme="minorHAnsi" w:eastAsia="Times New Roman" w:hAnsiTheme="minorHAnsi" w:cs="Times New Roman"/>
        </w:rPr>
        <w:t>Strony zgodnie postanawiają, co następuje:</w:t>
      </w:r>
    </w:p>
    <w:p w:rsidR="000B482D" w:rsidRPr="00D168B8" w:rsidRDefault="000B482D" w:rsidP="00D168B8">
      <w:pPr>
        <w:tabs>
          <w:tab w:val="left" w:pos="3804"/>
        </w:tabs>
        <w:spacing w:line="360" w:lineRule="auto"/>
        <w:rPr>
          <w:rFonts w:asciiTheme="minorHAnsi" w:hAnsiTheme="minorHAnsi"/>
        </w:rPr>
      </w:pPr>
    </w:p>
    <w:p w:rsidR="00C63846" w:rsidRPr="00D168B8" w:rsidRDefault="00C63846" w:rsidP="00D168B8">
      <w:pPr>
        <w:spacing w:line="360" w:lineRule="auto"/>
        <w:ind w:left="4384"/>
        <w:rPr>
          <w:rFonts w:asciiTheme="minorHAnsi" w:eastAsia="Times New Roman" w:hAnsiTheme="minorHAnsi" w:cs="Times New Roman"/>
          <w:i/>
        </w:rPr>
      </w:pPr>
      <w:r w:rsidRPr="00D168B8">
        <w:rPr>
          <w:rFonts w:asciiTheme="minorHAnsi" w:eastAsia="Times New Roman" w:hAnsiTheme="minorHAnsi" w:cs="Times New Roman"/>
          <w:b/>
        </w:rPr>
        <w:t>§ 1</w:t>
      </w:r>
    </w:p>
    <w:p w:rsidR="00C63846" w:rsidRPr="00D168B8" w:rsidRDefault="00C63846" w:rsidP="00D168B8">
      <w:pPr>
        <w:spacing w:line="360" w:lineRule="auto"/>
        <w:ind w:left="3644"/>
        <w:rPr>
          <w:rFonts w:asciiTheme="minorHAnsi" w:eastAsia="Times New Roman" w:hAnsiTheme="minorHAnsi" w:cs="Times New Roman"/>
          <w:b/>
        </w:rPr>
      </w:pPr>
      <w:r w:rsidRPr="00D168B8">
        <w:rPr>
          <w:rFonts w:asciiTheme="minorHAnsi" w:eastAsia="Times New Roman" w:hAnsiTheme="minorHAnsi" w:cs="Times New Roman"/>
          <w:b/>
        </w:rPr>
        <w:t>Przedmiot Umowy</w:t>
      </w:r>
    </w:p>
    <w:p w:rsidR="00C63846" w:rsidRPr="00D168B8" w:rsidRDefault="002F1B90" w:rsidP="00D168B8">
      <w:pPr>
        <w:spacing w:line="360" w:lineRule="auto"/>
        <w:jc w:val="both"/>
      </w:pPr>
      <w:r>
        <w:rPr>
          <w:rFonts w:asciiTheme="minorHAnsi" w:hAnsiTheme="minorHAnsi"/>
        </w:rPr>
        <w:t xml:space="preserve">1. </w:t>
      </w:r>
      <w:r w:rsidR="00C63846" w:rsidRPr="00D168B8">
        <w:rPr>
          <w:rFonts w:asciiTheme="minorHAnsi" w:hAnsiTheme="minorHAnsi"/>
        </w:rPr>
        <w:t>Grant udzielany jest przez Grantodawcę na rzecz Grantobiorc</w:t>
      </w:r>
      <w:r>
        <w:rPr>
          <w:rFonts w:asciiTheme="minorHAnsi" w:hAnsiTheme="minorHAnsi"/>
        </w:rPr>
        <w:t xml:space="preserve">y w związku z </w:t>
      </w:r>
      <w:r w:rsidR="00C63846" w:rsidRPr="00D168B8">
        <w:rPr>
          <w:rFonts w:asciiTheme="minorHAnsi" w:hAnsiTheme="minorHAnsi"/>
        </w:rPr>
        <w:t>re</w:t>
      </w:r>
      <w:r>
        <w:rPr>
          <w:rFonts w:asciiTheme="minorHAnsi" w:hAnsiTheme="minorHAnsi"/>
        </w:rPr>
        <w:t xml:space="preserve">alizacją </w:t>
      </w:r>
      <w:r w:rsidR="00C63846" w:rsidRPr="00D168B8">
        <w:rPr>
          <w:rFonts w:asciiTheme="minorHAnsi" w:hAnsiTheme="minorHAnsi"/>
        </w:rPr>
        <w:t xml:space="preserve">zadania </w:t>
      </w:r>
      <w:r w:rsidR="00D168B8">
        <w:rPr>
          <w:rFonts w:asciiTheme="minorHAnsi" w:hAnsiTheme="minorHAnsi"/>
        </w:rPr>
        <w:t>obejmującego pełną/</w:t>
      </w:r>
      <w:r w:rsidR="000724AE">
        <w:rPr>
          <w:rFonts w:asciiTheme="minorHAnsi" w:hAnsiTheme="minorHAnsi"/>
        </w:rPr>
        <w:t xml:space="preserve">częściową </w:t>
      </w:r>
      <w:r w:rsidR="00C63846" w:rsidRPr="00D168B8">
        <w:t xml:space="preserve">termomodernizację budynku jednorodzinnego wraz z trwałą zmianą systemu ogrzewania opartego na paliwie stałym, polegającą na: </w:t>
      </w:r>
    </w:p>
    <w:p w:rsidR="00C63846" w:rsidRPr="00D168B8" w:rsidRDefault="00C63846" w:rsidP="00D168B8">
      <w:pPr>
        <w:spacing w:line="360" w:lineRule="auto"/>
      </w:pPr>
      <w:r w:rsidRPr="00D168B8">
        <w:t xml:space="preserve">1) podłączeniu do sieci ciepłowniczej, </w:t>
      </w:r>
    </w:p>
    <w:p w:rsidR="00C63846" w:rsidRPr="00D168B8" w:rsidRDefault="00C63846" w:rsidP="00D168B8">
      <w:pPr>
        <w:spacing w:line="360" w:lineRule="auto"/>
      </w:pPr>
      <w:r w:rsidRPr="00D168B8">
        <w:t xml:space="preserve">2) zainstalowaniu ogrzewania gazowego, </w:t>
      </w:r>
    </w:p>
    <w:p w:rsidR="00C63846" w:rsidRPr="00D168B8" w:rsidRDefault="00C63846" w:rsidP="00D168B8">
      <w:pPr>
        <w:spacing w:line="360" w:lineRule="auto"/>
      </w:pPr>
      <w:r w:rsidRPr="00D168B8">
        <w:t>3) zainstalowaniu innych rodzajów źródeł ciepła:</w:t>
      </w:r>
    </w:p>
    <w:p w:rsidR="00C63846" w:rsidRPr="00D168B8" w:rsidRDefault="00C63846" w:rsidP="00D168B8">
      <w:pPr>
        <w:numPr>
          <w:ilvl w:val="0"/>
          <w:numId w:val="2"/>
        </w:numPr>
        <w:suppressAutoHyphens w:val="0"/>
        <w:spacing w:line="360" w:lineRule="auto"/>
      </w:pPr>
      <w:r w:rsidRPr="00D168B8">
        <w:t xml:space="preserve">zainstalowaniu ogrzewania elektrycznego, </w:t>
      </w:r>
    </w:p>
    <w:p w:rsidR="00C63846" w:rsidRPr="00D168B8" w:rsidRDefault="00C63846" w:rsidP="00D168B8">
      <w:pPr>
        <w:numPr>
          <w:ilvl w:val="0"/>
          <w:numId w:val="2"/>
        </w:numPr>
        <w:suppressAutoHyphens w:val="0"/>
        <w:spacing w:line="360" w:lineRule="auto"/>
      </w:pPr>
      <w:r w:rsidRPr="00D168B8">
        <w:t>zainstalowaniu ogrzewania olejowego,</w:t>
      </w:r>
    </w:p>
    <w:p w:rsidR="00C63846" w:rsidRPr="00D168B8" w:rsidRDefault="00C63846" w:rsidP="00D168B8">
      <w:pPr>
        <w:numPr>
          <w:ilvl w:val="0"/>
          <w:numId w:val="2"/>
        </w:numPr>
        <w:suppressAutoHyphens w:val="0"/>
        <w:spacing w:line="360" w:lineRule="auto"/>
      </w:pPr>
      <w:r w:rsidRPr="00D168B8">
        <w:t>zainstalowaniu ogrzewania opartego na odnawialnych źródłach energii,</w:t>
      </w:r>
    </w:p>
    <w:p w:rsidR="00C63846" w:rsidRPr="004A2D0D" w:rsidRDefault="00C63846" w:rsidP="004A2D0D">
      <w:pPr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/>
        </w:rPr>
      </w:pPr>
      <w:r w:rsidRPr="004A2D0D">
        <w:t xml:space="preserve"> zainstalowaniu ogrzewania opartego na paliwie stałym o niskiej emisyjności.</w:t>
      </w:r>
    </w:p>
    <w:p w:rsidR="004A2D0D" w:rsidRPr="00EA775F" w:rsidRDefault="004A2D0D" w:rsidP="00EA775F">
      <w:pPr>
        <w:spacing w:line="360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2. </w:t>
      </w:r>
      <w:r w:rsidRPr="004A2D0D">
        <w:rPr>
          <w:rFonts w:asciiTheme="minorHAnsi" w:eastAsia="Times New Roman" w:hAnsiTheme="minorHAnsi" w:cs="Times New Roman"/>
        </w:rPr>
        <w:t>Grantobiorca o</w:t>
      </w:r>
      <w:r w:rsidR="000724AE">
        <w:rPr>
          <w:rFonts w:asciiTheme="minorHAnsi" w:eastAsia="Times New Roman" w:hAnsiTheme="minorHAnsi" w:cs="Times New Roman"/>
        </w:rPr>
        <w:t xml:space="preserve">świadcza, że </w:t>
      </w:r>
      <w:r w:rsidRPr="004A2D0D">
        <w:rPr>
          <w:rFonts w:asciiTheme="minorHAnsi" w:eastAsia="Times New Roman" w:hAnsiTheme="minorHAnsi" w:cs="Times New Roman"/>
        </w:rPr>
        <w:t xml:space="preserve">jest właścicielem </w:t>
      </w:r>
      <w:r w:rsidR="000724AE">
        <w:rPr>
          <w:rFonts w:asciiTheme="minorHAnsi" w:eastAsia="Times New Roman" w:hAnsiTheme="minorHAnsi" w:cs="Times New Roman"/>
        </w:rPr>
        <w:t>nieruchomości</w:t>
      </w:r>
      <w:r w:rsidRPr="004A2D0D">
        <w:rPr>
          <w:rFonts w:asciiTheme="minorHAnsi" w:eastAsia="Times New Roman" w:hAnsiTheme="minorHAnsi" w:cs="Times New Roman"/>
        </w:rPr>
        <w:t xml:space="preserve"> położonej w miejscowości ……</w:t>
      </w:r>
      <w:r>
        <w:rPr>
          <w:rFonts w:asciiTheme="minorHAnsi" w:eastAsia="Times New Roman" w:hAnsiTheme="minorHAnsi" w:cs="Times New Roman"/>
        </w:rPr>
        <w:t>………………… (G</w:t>
      </w:r>
      <w:r w:rsidRPr="004A2D0D">
        <w:rPr>
          <w:rFonts w:asciiTheme="minorHAnsi" w:eastAsia="Times New Roman" w:hAnsiTheme="minorHAnsi" w:cs="Times New Roman"/>
        </w:rPr>
        <w:t>mina Tychowo</w:t>
      </w:r>
      <w:r>
        <w:rPr>
          <w:rFonts w:asciiTheme="minorHAnsi" w:eastAsia="Times New Roman" w:hAnsiTheme="minorHAnsi" w:cs="Times New Roman"/>
        </w:rPr>
        <w:t>), ulica ….</w:t>
      </w:r>
      <w:r w:rsidRPr="004A2D0D">
        <w:rPr>
          <w:rFonts w:asciiTheme="minorHAnsi" w:eastAsia="Times New Roman" w:hAnsiTheme="minorHAnsi" w:cs="Times New Roman"/>
        </w:rPr>
        <w:t>………. numer porządkowy budynku mieszkalnego/odrębnego lokalu mieszkalnego</w:t>
      </w:r>
      <w:r>
        <w:rPr>
          <w:rFonts w:asciiTheme="minorHAnsi" w:eastAsia="Times New Roman" w:hAnsiTheme="minorHAnsi" w:cs="Times New Roman"/>
        </w:rPr>
        <w:t xml:space="preserve"> </w:t>
      </w:r>
      <w:r w:rsidRPr="00EA775F">
        <w:rPr>
          <w:rFonts w:asciiTheme="minorHAnsi" w:eastAsia="Times New Roman" w:hAnsiTheme="minorHAnsi" w:cs="Times New Roman"/>
        </w:rPr>
        <w:t xml:space="preserve">……….., </w:t>
      </w:r>
      <w:r w:rsidRPr="00EA775F">
        <w:rPr>
          <w:rFonts w:asciiTheme="minorHAnsi" w:eastAsia="Times New Roman" w:hAnsiTheme="minorHAnsi" w:cs="Times New Roman"/>
        </w:rPr>
        <w:lastRenderedPageBreak/>
        <w:t>działka ewidencyjna nr ………., obręb ………., jednostka ewidencyjna ……….. lub jej współwłaścicielem</w:t>
      </w:r>
      <w:r w:rsidR="00905759">
        <w:rPr>
          <w:rFonts w:asciiTheme="minorHAnsi" w:eastAsia="Times New Roman" w:hAnsiTheme="minorHAnsi" w:cs="Times New Roman"/>
        </w:rPr>
        <w:t>/najemcą</w:t>
      </w:r>
      <w:r w:rsidRPr="00EA775F">
        <w:rPr>
          <w:rFonts w:asciiTheme="minorHAnsi" w:eastAsia="Times New Roman" w:hAnsiTheme="minorHAnsi" w:cs="Times New Roman"/>
        </w:rPr>
        <w:t xml:space="preserve"> posiadając</w:t>
      </w:r>
      <w:r w:rsidR="00905759">
        <w:rPr>
          <w:rFonts w:asciiTheme="minorHAnsi" w:eastAsia="Times New Roman" w:hAnsiTheme="minorHAnsi" w:cs="Times New Roman"/>
        </w:rPr>
        <w:t>ym</w:t>
      </w:r>
      <w:r w:rsidRPr="00EA775F">
        <w:rPr>
          <w:rFonts w:asciiTheme="minorHAnsi" w:eastAsia="Times New Roman" w:hAnsiTheme="minorHAnsi" w:cs="Times New Roman"/>
        </w:rPr>
        <w:t xml:space="preserve"> zgodę wszystkich współwłaścicieli</w:t>
      </w:r>
      <w:r w:rsidR="00905759">
        <w:rPr>
          <w:rFonts w:asciiTheme="minorHAnsi" w:eastAsia="Times New Roman" w:hAnsiTheme="minorHAnsi" w:cs="Times New Roman"/>
        </w:rPr>
        <w:t xml:space="preserve">/właściciela </w:t>
      </w:r>
      <w:r w:rsidRPr="00EA775F">
        <w:rPr>
          <w:rFonts w:asciiTheme="minorHAnsi" w:eastAsia="Times New Roman" w:hAnsiTheme="minorHAnsi" w:cs="Times New Roman"/>
        </w:rPr>
        <w:t>nieruchomości na realizację Inwestycji, zawarcie przedmiotowej umowy i przekazanie grantu.</w:t>
      </w:r>
    </w:p>
    <w:p w:rsidR="00EA775F" w:rsidRPr="00EA775F" w:rsidRDefault="00905759" w:rsidP="00EA775F">
      <w:pPr>
        <w:tabs>
          <w:tab w:val="left" w:pos="264"/>
        </w:tabs>
        <w:spacing w:line="360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3</w:t>
      </w:r>
      <w:r w:rsidR="00EA775F" w:rsidRPr="00EA775F">
        <w:rPr>
          <w:rFonts w:asciiTheme="minorHAnsi" w:eastAsia="Times New Roman" w:hAnsiTheme="minorHAnsi" w:cs="Times New Roman"/>
        </w:rPr>
        <w:t>. Grantobiorca oświadcza, że budyn</w:t>
      </w:r>
      <w:r w:rsidR="00C432AF">
        <w:rPr>
          <w:rFonts w:asciiTheme="minorHAnsi" w:eastAsia="Times New Roman" w:hAnsiTheme="minorHAnsi" w:cs="Times New Roman"/>
        </w:rPr>
        <w:t>ek</w:t>
      </w:r>
      <w:r w:rsidR="00EA775F" w:rsidRPr="00EA775F">
        <w:rPr>
          <w:rFonts w:asciiTheme="minorHAnsi" w:eastAsia="Times New Roman" w:hAnsiTheme="minorHAnsi" w:cs="Times New Roman"/>
        </w:rPr>
        <w:t xml:space="preserve"> wskazany w §</w:t>
      </w:r>
      <w:r w:rsidR="007D2634">
        <w:rPr>
          <w:rFonts w:asciiTheme="minorHAnsi" w:eastAsia="Times New Roman" w:hAnsiTheme="minorHAnsi" w:cs="Times New Roman"/>
        </w:rPr>
        <w:t xml:space="preserve"> 1 ust.</w:t>
      </w:r>
      <w:r w:rsidR="00EA775F" w:rsidRPr="00EA775F">
        <w:rPr>
          <w:rFonts w:asciiTheme="minorHAnsi" w:eastAsia="Times New Roman" w:hAnsiTheme="minorHAnsi" w:cs="Times New Roman"/>
        </w:rPr>
        <w:t xml:space="preserve"> 2 jest jednorodzinnym budyn</w:t>
      </w:r>
      <w:r w:rsidR="000724AE">
        <w:rPr>
          <w:rFonts w:asciiTheme="minorHAnsi" w:eastAsia="Times New Roman" w:hAnsiTheme="minorHAnsi" w:cs="Times New Roman"/>
        </w:rPr>
        <w:t>k</w:t>
      </w:r>
      <w:r w:rsidR="00EA775F" w:rsidRPr="00EA775F">
        <w:rPr>
          <w:rFonts w:asciiTheme="minorHAnsi" w:eastAsia="Times New Roman" w:hAnsiTheme="minorHAnsi" w:cs="Times New Roman"/>
        </w:rPr>
        <w:t>iem mieszkalnym oraz nie jest w nim prowadzona oraz zarejestrowana działalność gospodarcza.</w:t>
      </w:r>
    </w:p>
    <w:p w:rsidR="00EA775F" w:rsidRPr="006F28B5" w:rsidRDefault="00905759" w:rsidP="006F28B5">
      <w:pPr>
        <w:tabs>
          <w:tab w:val="left" w:pos="264"/>
        </w:tabs>
        <w:spacing w:line="360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4</w:t>
      </w:r>
      <w:r w:rsidR="00EA775F" w:rsidRPr="00EA775F">
        <w:rPr>
          <w:rFonts w:asciiTheme="minorHAnsi" w:eastAsia="Times New Roman" w:hAnsiTheme="minorHAnsi" w:cs="Times New Roman"/>
        </w:rPr>
        <w:t>. Grantobiorca oświadcza, że budynek wskazany w §</w:t>
      </w:r>
      <w:r w:rsidR="007D2634">
        <w:rPr>
          <w:rFonts w:asciiTheme="minorHAnsi" w:eastAsia="Times New Roman" w:hAnsiTheme="minorHAnsi" w:cs="Times New Roman"/>
        </w:rPr>
        <w:t xml:space="preserve"> 1 ust</w:t>
      </w:r>
      <w:r w:rsidR="00EA775F" w:rsidRPr="00EA775F">
        <w:rPr>
          <w:rFonts w:asciiTheme="minorHAnsi" w:eastAsia="Times New Roman" w:hAnsiTheme="minorHAnsi" w:cs="Times New Roman"/>
        </w:rPr>
        <w:t xml:space="preserve">. 2 posiada warunki techniczne umożliwiające </w:t>
      </w:r>
      <w:r w:rsidR="005565D6">
        <w:rPr>
          <w:rFonts w:asciiTheme="minorHAnsi" w:eastAsia="Times New Roman" w:hAnsiTheme="minorHAnsi" w:cs="Times New Roman"/>
        </w:rPr>
        <w:t>przeprowadzenie prac termomodernizacyjnych wraz z likwidacją lub wymianą</w:t>
      </w:r>
      <w:r w:rsidR="00EA775F" w:rsidRPr="006F28B5">
        <w:rPr>
          <w:rFonts w:asciiTheme="minorHAnsi" w:eastAsia="Times New Roman" w:hAnsiTheme="minorHAnsi" w:cs="Times New Roman"/>
        </w:rPr>
        <w:t xml:space="preserve"> węglowego źródła ciepła </w:t>
      </w:r>
      <w:r w:rsidR="005565D6">
        <w:rPr>
          <w:rFonts w:asciiTheme="minorHAnsi" w:eastAsia="Times New Roman" w:hAnsiTheme="minorHAnsi" w:cs="Times New Roman"/>
        </w:rPr>
        <w:t>zgod</w:t>
      </w:r>
      <w:r w:rsidR="000724AE">
        <w:rPr>
          <w:rFonts w:asciiTheme="minorHAnsi" w:eastAsia="Times New Roman" w:hAnsiTheme="minorHAnsi" w:cs="Times New Roman"/>
        </w:rPr>
        <w:t xml:space="preserve">nie z wymaganiami Projektu, dokonanym zgłoszeniem oraz </w:t>
      </w:r>
      <w:r w:rsidR="005565D6">
        <w:rPr>
          <w:rFonts w:asciiTheme="minorHAnsi" w:eastAsia="Times New Roman" w:hAnsiTheme="minorHAnsi" w:cs="Times New Roman"/>
        </w:rPr>
        <w:t>sporządzonym audytem energetycznym.</w:t>
      </w:r>
    </w:p>
    <w:p w:rsidR="006F28B5" w:rsidRPr="006F28B5" w:rsidRDefault="00905759" w:rsidP="006F28B5">
      <w:pPr>
        <w:tabs>
          <w:tab w:val="left" w:pos="264"/>
        </w:tabs>
        <w:spacing w:line="360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5</w:t>
      </w:r>
      <w:r w:rsidR="006F28B5">
        <w:rPr>
          <w:rFonts w:asciiTheme="minorHAnsi" w:eastAsia="Times New Roman" w:hAnsiTheme="minorHAnsi" w:cs="Times New Roman"/>
        </w:rPr>
        <w:t xml:space="preserve">. </w:t>
      </w:r>
      <w:r w:rsidR="006F28B5" w:rsidRPr="006F28B5">
        <w:rPr>
          <w:rFonts w:asciiTheme="minorHAnsi" w:eastAsia="Times New Roman" w:hAnsiTheme="minorHAnsi" w:cs="Times New Roman"/>
        </w:rPr>
        <w:t xml:space="preserve">Grantobiorca oświadcza, że zapoznał się z Regulaminem </w:t>
      </w:r>
      <w:r w:rsidR="006F28B5" w:rsidRPr="006F28B5">
        <w:rPr>
          <w:rFonts w:asciiTheme="minorHAnsi" w:hAnsiTheme="minorHAnsi"/>
        </w:rPr>
        <w:t xml:space="preserve">udzielania wsparcia na wymianę kotłów i pieców w </w:t>
      </w:r>
      <w:r w:rsidR="006F28B5" w:rsidRPr="00F32647">
        <w:rPr>
          <w:rFonts w:asciiTheme="minorHAnsi" w:hAnsiTheme="minorHAnsi"/>
        </w:rPr>
        <w:t>związku z dofinansowaniem z projektu pt. „</w:t>
      </w:r>
      <w:r w:rsidR="00F32647" w:rsidRPr="00F32647">
        <w:rPr>
          <w:rFonts w:asciiTheme="minorHAnsi" w:hAnsiTheme="minorHAnsi"/>
        </w:rPr>
        <w:t>Modernizacja energetyczna budynków jednorodzinnych</w:t>
      </w:r>
      <w:r>
        <w:rPr>
          <w:rFonts w:asciiTheme="minorHAnsi" w:hAnsiTheme="minorHAnsi"/>
        </w:rPr>
        <w:t xml:space="preserve"> </w:t>
      </w:r>
      <w:r w:rsidR="00F32647" w:rsidRPr="00F32647">
        <w:rPr>
          <w:rFonts w:asciiTheme="minorHAnsi" w:hAnsiTheme="minorHAnsi"/>
        </w:rPr>
        <w:t>wraz z wymianą źródła ciepła na mniej emisyjną</w:t>
      </w:r>
      <w:r w:rsidR="006F28B5" w:rsidRPr="00F32647">
        <w:rPr>
          <w:rFonts w:asciiTheme="minorHAnsi" w:hAnsiTheme="minorHAnsi"/>
        </w:rPr>
        <w:t>”</w:t>
      </w:r>
      <w:r w:rsidR="006F28B5" w:rsidRPr="006F28B5">
        <w:rPr>
          <w:rFonts w:asciiTheme="minorHAnsi" w:hAnsiTheme="minorHAnsi"/>
          <w:bCs/>
        </w:rPr>
        <w:t xml:space="preserve"> </w:t>
      </w:r>
      <w:r w:rsidR="006F28B5" w:rsidRPr="006F28B5">
        <w:rPr>
          <w:rFonts w:asciiTheme="minorHAnsi" w:eastAsia="Times New Roman" w:hAnsiTheme="minorHAnsi" w:cs="Times New Roman"/>
        </w:rPr>
        <w:t>określającym zasady udzielania grantu oraz akceptuje jego zapisy.</w:t>
      </w:r>
      <w:r w:rsidR="006F28B5" w:rsidRPr="006F28B5">
        <w:rPr>
          <w:rFonts w:asciiTheme="minorHAnsi" w:eastAsia="Times New Roman" w:hAnsiTheme="minorHAnsi" w:cs="Times New Roman"/>
          <w:i/>
        </w:rPr>
        <w:t xml:space="preserve">  </w:t>
      </w:r>
    </w:p>
    <w:p w:rsidR="002F1B90" w:rsidRPr="00736779" w:rsidRDefault="002F1B90" w:rsidP="00736779">
      <w:pPr>
        <w:jc w:val="center"/>
        <w:rPr>
          <w:b/>
        </w:rPr>
      </w:pPr>
    </w:p>
    <w:p w:rsidR="00736779" w:rsidRPr="00736779" w:rsidRDefault="00736779" w:rsidP="00736779">
      <w:pPr>
        <w:spacing w:line="360" w:lineRule="auto"/>
        <w:jc w:val="center"/>
        <w:rPr>
          <w:b/>
        </w:rPr>
      </w:pPr>
      <w:r w:rsidRPr="00736779">
        <w:rPr>
          <w:b/>
        </w:rPr>
        <w:t>§ 2</w:t>
      </w:r>
    </w:p>
    <w:p w:rsidR="00736779" w:rsidRPr="002270E2" w:rsidRDefault="00736779" w:rsidP="002270E2">
      <w:pPr>
        <w:spacing w:line="360" w:lineRule="auto"/>
        <w:jc w:val="center"/>
        <w:rPr>
          <w:b/>
        </w:rPr>
      </w:pPr>
      <w:r w:rsidRPr="00736779">
        <w:rPr>
          <w:b/>
        </w:rPr>
        <w:t>Sposób wykonania Inwestycji</w:t>
      </w:r>
    </w:p>
    <w:p w:rsidR="00736779" w:rsidRPr="00736779" w:rsidRDefault="00736779" w:rsidP="00791685">
      <w:pPr>
        <w:spacing w:line="360" w:lineRule="auto"/>
        <w:jc w:val="both"/>
      </w:pPr>
      <w:r w:rsidRPr="00736779">
        <w:t>1.</w:t>
      </w:r>
      <w:r>
        <w:t xml:space="preserve">Zakończenie planowanego zadania </w:t>
      </w:r>
      <w:r w:rsidRPr="00736779">
        <w:t>powinno n</w:t>
      </w:r>
      <w:r w:rsidR="00061675">
        <w:t xml:space="preserve">astąpić nie później </w:t>
      </w:r>
      <w:r w:rsidR="00061675" w:rsidRPr="00A0136E">
        <w:t>niż 1</w:t>
      </w:r>
      <w:r w:rsidRPr="00A0136E">
        <w:t>.09.2023 r.</w:t>
      </w:r>
    </w:p>
    <w:p w:rsidR="00736779" w:rsidRPr="00736779" w:rsidRDefault="00736779" w:rsidP="00791685">
      <w:pPr>
        <w:spacing w:line="360" w:lineRule="auto"/>
        <w:jc w:val="both"/>
      </w:pPr>
      <w:r>
        <w:t xml:space="preserve">2. </w:t>
      </w:r>
      <w:r w:rsidR="00791685">
        <w:t xml:space="preserve">Grantobiorca </w:t>
      </w:r>
      <w:r w:rsidRPr="00736779">
        <w:t>zobowiązuje się do:</w:t>
      </w:r>
    </w:p>
    <w:p w:rsidR="00736779" w:rsidRDefault="00736779" w:rsidP="00791685">
      <w:pPr>
        <w:spacing w:line="360" w:lineRule="auto"/>
        <w:jc w:val="both"/>
      </w:pPr>
      <w:r>
        <w:t xml:space="preserve">a) Wykonania zadania zgodnie ze zgłoszeniem </w:t>
      </w:r>
      <w:r w:rsidRPr="00736779">
        <w:t xml:space="preserve">o udzielenie </w:t>
      </w:r>
      <w:r>
        <w:t>wsparcia</w:t>
      </w:r>
      <w:r w:rsidRPr="00736779">
        <w:t>, Regulaminem, wynikami przeprowadzonego audytu energetycznego i na zasadach określonych niniejszą</w:t>
      </w:r>
      <w:r w:rsidR="00791685">
        <w:t xml:space="preserve"> Umową.</w:t>
      </w:r>
    </w:p>
    <w:p w:rsidR="002B2261" w:rsidRPr="00736779" w:rsidRDefault="002B2261" w:rsidP="00791685">
      <w:pPr>
        <w:spacing w:line="360" w:lineRule="auto"/>
        <w:jc w:val="both"/>
      </w:pPr>
      <w:r>
        <w:t>b) Przedłożeni</w:t>
      </w:r>
      <w:r w:rsidR="00067E4A">
        <w:t>a</w:t>
      </w:r>
      <w:r>
        <w:t xml:space="preserve"> zgłoszenia o udzieleni</w:t>
      </w:r>
      <w:r w:rsidR="00067E4A">
        <w:t>e</w:t>
      </w:r>
      <w:r>
        <w:t xml:space="preserve"> wsparcia wraz z wymaganymi załącznikami, w tym m.in. dokumentac</w:t>
      </w:r>
      <w:r w:rsidR="00067E4A">
        <w:t xml:space="preserve">ją </w:t>
      </w:r>
      <w:r>
        <w:t>fotograficz</w:t>
      </w:r>
      <w:r w:rsidR="00067E4A">
        <w:t>ną</w:t>
      </w:r>
      <w:r>
        <w:t xml:space="preserve"> obrazując</w:t>
      </w:r>
      <w:r w:rsidR="00067E4A">
        <w:t>ą</w:t>
      </w:r>
      <w:r>
        <w:t xml:space="preserve"> stan budynku o którym mowa w </w:t>
      </w:r>
      <w:r w:rsidRPr="00EA775F">
        <w:rPr>
          <w:rFonts w:asciiTheme="minorHAnsi" w:eastAsia="Times New Roman" w:hAnsiTheme="minorHAnsi" w:cs="Times New Roman"/>
        </w:rPr>
        <w:t>§</w:t>
      </w:r>
      <w:r>
        <w:rPr>
          <w:rFonts w:asciiTheme="minorHAnsi" w:eastAsia="Times New Roman" w:hAnsiTheme="minorHAnsi" w:cs="Times New Roman"/>
        </w:rPr>
        <w:t xml:space="preserve"> 1 ust</w:t>
      </w:r>
      <w:r w:rsidRPr="00EA775F">
        <w:rPr>
          <w:rFonts w:asciiTheme="minorHAnsi" w:eastAsia="Times New Roman" w:hAnsiTheme="minorHAnsi" w:cs="Times New Roman"/>
        </w:rPr>
        <w:t>. 2</w:t>
      </w:r>
      <w:r>
        <w:rPr>
          <w:rFonts w:asciiTheme="minorHAnsi" w:eastAsia="Times New Roman" w:hAnsiTheme="minorHAnsi" w:cs="Times New Roman"/>
        </w:rPr>
        <w:t xml:space="preserve"> i jego urządzenia grzewczego</w:t>
      </w:r>
      <w:r w:rsidR="00176C88">
        <w:rPr>
          <w:rFonts w:asciiTheme="minorHAnsi" w:eastAsia="Times New Roman" w:hAnsiTheme="minorHAnsi" w:cs="Times New Roman"/>
        </w:rPr>
        <w:t xml:space="preserve"> przed zrealizowaniem zadania oraz po zrealizowaniu zadania</w:t>
      </w:r>
      <w:r>
        <w:rPr>
          <w:rFonts w:asciiTheme="minorHAnsi" w:eastAsia="Times New Roman" w:hAnsiTheme="minorHAnsi" w:cs="Times New Roman"/>
        </w:rPr>
        <w:t>.</w:t>
      </w:r>
    </w:p>
    <w:p w:rsidR="00736779" w:rsidRPr="00736779" w:rsidRDefault="00067E4A" w:rsidP="00791685">
      <w:pPr>
        <w:spacing w:line="360" w:lineRule="auto"/>
        <w:jc w:val="both"/>
      </w:pPr>
      <w:r>
        <w:t>c</w:t>
      </w:r>
      <w:r w:rsidR="00736779">
        <w:t xml:space="preserve">) Wykonania zadania </w:t>
      </w:r>
      <w:r w:rsidR="00736779" w:rsidRPr="00736779">
        <w:t xml:space="preserve">z należytą starannością, zgodnie z obowiązującymi przepisami prawa, oraz w sposób, który zapewni </w:t>
      </w:r>
      <w:r w:rsidR="00736779">
        <w:t xml:space="preserve">jego </w:t>
      </w:r>
      <w:r w:rsidR="00736779" w:rsidRPr="00736779">
        <w:t>prawidłową i termi</w:t>
      </w:r>
      <w:r w:rsidR="00736779">
        <w:t xml:space="preserve">nową realizację </w:t>
      </w:r>
      <w:r w:rsidR="000724AE">
        <w:t xml:space="preserve">oraz </w:t>
      </w:r>
      <w:r w:rsidR="00736779" w:rsidRPr="00736779">
        <w:t>osiągnięcie zaplanowanych</w:t>
      </w:r>
      <w:r w:rsidR="000724AE">
        <w:t xml:space="preserve"> dla zadania </w:t>
      </w:r>
      <w:r w:rsidR="00791685">
        <w:t>wskaźników.</w:t>
      </w:r>
    </w:p>
    <w:p w:rsidR="00736779" w:rsidRPr="00736779" w:rsidRDefault="00067E4A" w:rsidP="00791685">
      <w:pPr>
        <w:spacing w:line="360" w:lineRule="auto"/>
        <w:jc w:val="both"/>
      </w:pPr>
      <w:r>
        <w:t>d</w:t>
      </w:r>
      <w:r w:rsidR="00736779">
        <w:t xml:space="preserve">) </w:t>
      </w:r>
      <w:r w:rsidR="00736779" w:rsidRPr="00736779">
        <w:t xml:space="preserve">Celowego, rzetelnego, racjonalnego i oszczędnego (koszty niezawyżone w stosunku do cen rynkowych) ponoszenia wydatków na realizację </w:t>
      </w:r>
      <w:r w:rsidR="00791685">
        <w:t>zadania.</w:t>
      </w:r>
    </w:p>
    <w:p w:rsidR="00736779" w:rsidRPr="00736779" w:rsidRDefault="00067E4A" w:rsidP="00791685">
      <w:pPr>
        <w:spacing w:line="360" w:lineRule="auto"/>
        <w:jc w:val="both"/>
      </w:pPr>
      <w:r>
        <w:t>e</w:t>
      </w:r>
      <w:r w:rsidR="00736779">
        <w:t xml:space="preserve">) </w:t>
      </w:r>
      <w:r w:rsidR="00736779" w:rsidRPr="00736779">
        <w:t>Zastosowania się do wszelkich zaleceń wskazanych w audycie energetycznym, w tym wykonania termomodernizacji budynku na własny koszt i w</w:t>
      </w:r>
      <w:r w:rsidR="00791685">
        <w:t xml:space="preserve"> terminie wskazanym przez Grantodawcę.</w:t>
      </w:r>
    </w:p>
    <w:p w:rsidR="00736779" w:rsidRPr="00736779" w:rsidRDefault="00067E4A" w:rsidP="00791685">
      <w:pPr>
        <w:spacing w:line="360" w:lineRule="auto"/>
        <w:jc w:val="both"/>
      </w:pPr>
      <w:r>
        <w:t>f</w:t>
      </w:r>
      <w:r w:rsidR="00736779">
        <w:t xml:space="preserve">) </w:t>
      </w:r>
      <w:r w:rsidR="00736779" w:rsidRPr="00736779">
        <w:t xml:space="preserve">Zakupu i zastosowania urządzenia grzewczego o parametrach, które </w:t>
      </w:r>
      <w:r w:rsidR="00791685">
        <w:rPr>
          <w:rFonts w:eastAsia="Times New Roman" w:cs="MyriadPro-Regular"/>
          <w:lang w:eastAsia="pl-PL"/>
        </w:rPr>
        <w:t xml:space="preserve">zapewni osiągnięcie </w:t>
      </w:r>
      <w:r w:rsidR="00791685">
        <w:rPr>
          <w:rFonts w:eastAsia="Times New Roman"/>
          <w:lang w:eastAsia="pl-PL"/>
        </w:rPr>
        <w:t xml:space="preserve">minimalnego poziomu efektywności energetycznej i norm </w:t>
      </w:r>
      <w:r w:rsidR="00791685">
        <w:t>emisji</w:t>
      </w:r>
      <w:r w:rsidR="00791685">
        <w:rPr>
          <w:rFonts w:eastAsia="Times New Roman"/>
          <w:lang w:eastAsia="pl-PL"/>
        </w:rPr>
        <w:t xml:space="preserve"> zanieczyszczeń określonego po 2020 roku w środkach wykonawczych do dyrektywy 2009/125/WE z dnia 21 października 2009 r. ustanawiającej ogólne zasady ustalania wymogów dotyczących ekoprojektu dla produktów związanych z energią.</w:t>
      </w:r>
    </w:p>
    <w:p w:rsidR="00736779" w:rsidRPr="00736779" w:rsidRDefault="00067E4A" w:rsidP="00791685">
      <w:pPr>
        <w:spacing w:line="360" w:lineRule="auto"/>
        <w:jc w:val="both"/>
      </w:pPr>
      <w:r>
        <w:t>g</w:t>
      </w:r>
      <w:r w:rsidR="00791685">
        <w:t xml:space="preserve">) </w:t>
      </w:r>
      <w:r w:rsidR="00736779" w:rsidRPr="00736779">
        <w:t>Trwałego zlikwidowania starego źródła cie</w:t>
      </w:r>
      <w:r w:rsidR="00791685">
        <w:t xml:space="preserve">pła znajdującego się w budynku </w:t>
      </w:r>
      <w:r w:rsidR="00736779" w:rsidRPr="00736779">
        <w:t xml:space="preserve">o którym mowa w §1 </w:t>
      </w:r>
      <w:r w:rsidR="007D2634">
        <w:t>ust</w:t>
      </w:r>
      <w:r w:rsidR="00791685">
        <w:t xml:space="preserve">. 2 </w:t>
      </w:r>
      <w:r w:rsidR="000724AE">
        <w:t>i jego bezpiecznej utylizacji wraz z przedłożeniem</w:t>
      </w:r>
      <w:r w:rsidR="00736779" w:rsidRPr="00736779">
        <w:t xml:space="preserve"> dokumentu potwierdzając</w:t>
      </w:r>
      <w:r w:rsidR="000724AE">
        <w:t xml:space="preserve">ego likwidację </w:t>
      </w:r>
      <w:r w:rsidR="00C432AF">
        <w:t>z</w:t>
      </w:r>
      <w:r w:rsidR="00736779" w:rsidRPr="00736779">
        <w:t xml:space="preserve"> wnioskiem o rozliczenie </w:t>
      </w:r>
      <w:r w:rsidR="00791685">
        <w:t>grantu.</w:t>
      </w:r>
    </w:p>
    <w:p w:rsidR="00736779" w:rsidRPr="00736779" w:rsidRDefault="00067E4A" w:rsidP="00791685">
      <w:pPr>
        <w:spacing w:line="360" w:lineRule="auto"/>
        <w:jc w:val="both"/>
      </w:pPr>
      <w:r>
        <w:t>h</w:t>
      </w:r>
      <w:r w:rsidR="00791685">
        <w:t>)</w:t>
      </w:r>
      <w:r w:rsidR="00736779" w:rsidRPr="00736779">
        <w:t xml:space="preserve"> Użytkowania wyłącznie dofinansowanego systemu ogrzewania jako podstawowego źródła ciepła w nieruchomości</w:t>
      </w:r>
      <w:r w:rsidR="00791685">
        <w:t xml:space="preserve"> o której mowa w </w:t>
      </w:r>
      <w:r w:rsidR="00791685" w:rsidRPr="00736779">
        <w:t xml:space="preserve">§1 </w:t>
      </w:r>
      <w:r w:rsidR="007D2634">
        <w:t>ust</w:t>
      </w:r>
      <w:r w:rsidR="00791685">
        <w:t>. 2.</w:t>
      </w:r>
    </w:p>
    <w:p w:rsidR="00736779" w:rsidRPr="00736779" w:rsidRDefault="00067E4A" w:rsidP="00791685">
      <w:pPr>
        <w:spacing w:line="360" w:lineRule="auto"/>
        <w:jc w:val="both"/>
      </w:pPr>
      <w:r>
        <w:t>i</w:t>
      </w:r>
      <w:r w:rsidR="00791685">
        <w:t xml:space="preserve">) </w:t>
      </w:r>
      <w:r w:rsidR="00736779" w:rsidRPr="00736779">
        <w:t xml:space="preserve">Utrzymania trwałości projektu w okresie </w:t>
      </w:r>
      <w:r w:rsidR="00905759">
        <w:t xml:space="preserve">ponad </w:t>
      </w:r>
      <w:r w:rsidR="00736779" w:rsidRPr="00736779">
        <w:t>5 lat od dnia rozlic</w:t>
      </w:r>
      <w:r w:rsidR="00791685">
        <w:t>zenia dofinansowania przez Grantodawcę</w:t>
      </w:r>
      <w:r w:rsidR="00736779" w:rsidRPr="00736779">
        <w:t>, w tym niewprowadzania nieuprawnionych modyfikacji nowego źródła ciepła umożliwiającego spalanie odpadów (np. zai</w:t>
      </w:r>
      <w:r w:rsidR="000724AE">
        <w:t>nstalowanie dodatkowego rusztu).</w:t>
      </w:r>
    </w:p>
    <w:p w:rsidR="00736779" w:rsidRPr="00736779" w:rsidRDefault="00067E4A" w:rsidP="00791685">
      <w:pPr>
        <w:spacing w:line="360" w:lineRule="auto"/>
        <w:jc w:val="both"/>
      </w:pPr>
      <w:r>
        <w:t>j</w:t>
      </w:r>
      <w:r w:rsidR="00791685">
        <w:t xml:space="preserve">) </w:t>
      </w:r>
      <w:r w:rsidR="00736779" w:rsidRPr="00736779">
        <w:t xml:space="preserve">Zakup kotłów spalających z automatycznym podajnikiem paliwa, bez możliwości instalowania rusztu awaryjnego </w:t>
      </w:r>
      <w:bookmarkStart w:id="1" w:name="page3"/>
      <w:bookmarkEnd w:id="1"/>
      <w:r w:rsidR="00736779" w:rsidRPr="00736779">
        <w:t>(nie dotycz</w:t>
      </w:r>
      <w:r w:rsidR="00791685">
        <w:t>y kotłów zagazowujących drewno).</w:t>
      </w:r>
    </w:p>
    <w:p w:rsidR="00791685" w:rsidRDefault="00067E4A" w:rsidP="00791685">
      <w:pPr>
        <w:spacing w:line="360" w:lineRule="auto"/>
        <w:jc w:val="both"/>
      </w:pPr>
      <w:r>
        <w:t>k</w:t>
      </w:r>
      <w:r w:rsidR="00791685">
        <w:t xml:space="preserve">) </w:t>
      </w:r>
      <w:r w:rsidR="00736779" w:rsidRPr="00736779">
        <w:t>Stosowania paliwa o parametrach dopuszczonych przez producenta urządzenia w in</w:t>
      </w:r>
      <w:r w:rsidR="00791685">
        <w:t>strukcji użytkowania urządzenia.</w:t>
      </w:r>
    </w:p>
    <w:p w:rsidR="00736779" w:rsidRPr="00736779" w:rsidRDefault="00067E4A" w:rsidP="00791685">
      <w:pPr>
        <w:spacing w:line="360" w:lineRule="auto"/>
        <w:jc w:val="both"/>
      </w:pPr>
      <w:r>
        <w:t>l</w:t>
      </w:r>
      <w:r w:rsidR="00791685">
        <w:t xml:space="preserve">) </w:t>
      </w:r>
      <w:r w:rsidR="000724AE">
        <w:t xml:space="preserve">Przedłożenia rozliczenia </w:t>
      </w:r>
      <w:r w:rsidR="00791685">
        <w:t xml:space="preserve">grantu </w:t>
      </w:r>
      <w:r w:rsidR="00736779" w:rsidRPr="00736779">
        <w:t>zgodnego</w:t>
      </w:r>
      <w:r w:rsidR="00791685">
        <w:t xml:space="preserve"> ze wzorem udostępnionym przez Grantodawcę.</w:t>
      </w:r>
    </w:p>
    <w:p w:rsidR="00736779" w:rsidRPr="00736779" w:rsidRDefault="00067E4A" w:rsidP="00791685">
      <w:pPr>
        <w:spacing w:line="360" w:lineRule="auto"/>
        <w:jc w:val="both"/>
      </w:pPr>
      <w:r>
        <w:t>ł</w:t>
      </w:r>
      <w:r w:rsidR="00791685">
        <w:t xml:space="preserve">) </w:t>
      </w:r>
      <w:r w:rsidR="00736779" w:rsidRPr="00736779">
        <w:t>Ponoszenia wszelkich kosztów eksploatacji, przeglądów, konserwacji</w:t>
      </w:r>
      <w:r w:rsidR="00791685">
        <w:t xml:space="preserve"> i napraw urządzeń i instalacji </w:t>
      </w:r>
      <w:r w:rsidR="00736779" w:rsidRPr="00736779">
        <w:t>zamon</w:t>
      </w:r>
      <w:r w:rsidR="00791685">
        <w:t>towanych w ramach zrealizowanego zadania.</w:t>
      </w:r>
    </w:p>
    <w:p w:rsidR="00736779" w:rsidRPr="00736779" w:rsidRDefault="00067E4A" w:rsidP="003C4F84">
      <w:pPr>
        <w:spacing w:line="360" w:lineRule="auto"/>
        <w:jc w:val="both"/>
      </w:pPr>
      <w:r>
        <w:t>m</w:t>
      </w:r>
      <w:r w:rsidR="00791685">
        <w:t xml:space="preserve">) Ponoszenia wyłącznej odpowiedzialności </w:t>
      </w:r>
      <w:r w:rsidR="00736779" w:rsidRPr="00736779">
        <w:t>wobec osób trzecich za wszelkie szkody</w:t>
      </w:r>
      <w:r w:rsidR="00791685">
        <w:t xml:space="preserve"> </w:t>
      </w:r>
      <w:r w:rsidR="00736779" w:rsidRPr="00736779">
        <w:t xml:space="preserve">powstałe w związku z realizacją </w:t>
      </w:r>
      <w:bookmarkStart w:id="2" w:name="page4"/>
      <w:bookmarkEnd w:id="2"/>
      <w:r w:rsidR="000724AE">
        <w:t>zadania.</w:t>
      </w:r>
    </w:p>
    <w:p w:rsidR="00C63846" w:rsidRDefault="00C63846" w:rsidP="003C4F84">
      <w:pPr>
        <w:tabs>
          <w:tab w:val="left" w:pos="3804"/>
        </w:tabs>
        <w:spacing w:line="360" w:lineRule="auto"/>
        <w:rPr>
          <w:rFonts w:asciiTheme="minorHAnsi" w:hAnsiTheme="minorHAnsi"/>
        </w:rPr>
      </w:pPr>
    </w:p>
    <w:p w:rsidR="003C4F84" w:rsidRPr="003C4F84" w:rsidRDefault="003C4F84" w:rsidP="003C4F84">
      <w:pPr>
        <w:spacing w:line="360" w:lineRule="auto"/>
        <w:jc w:val="center"/>
        <w:rPr>
          <w:b/>
        </w:rPr>
      </w:pPr>
      <w:r w:rsidRPr="003C4F84">
        <w:rPr>
          <w:b/>
        </w:rPr>
        <w:t>§ 3</w:t>
      </w:r>
    </w:p>
    <w:p w:rsidR="003C4F84" w:rsidRPr="002270E2" w:rsidRDefault="003C4F84" w:rsidP="002270E2">
      <w:pPr>
        <w:spacing w:line="360" w:lineRule="auto"/>
        <w:jc w:val="center"/>
        <w:rPr>
          <w:b/>
        </w:rPr>
      </w:pPr>
      <w:r w:rsidRPr="003C4F84">
        <w:rPr>
          <w:b/>
        </w:rPr>
        <w:t>Wysokość dofinansowania i sposób jego przekazania</w:t>
      </w:r>
    </w:p>
    <w:p w:rsidR="003C4F84" w:rsidRPr="003C4F84" w:rsidRDefault="002270E2" w:rsidP="002270E2">
      <w:pPr>
        <w:spacing w:line="360" w:lineRule="auto"/>
        <w:jc w:val="both"/>
      </w:pPr>
      <w:r>
        <w:t xml:space="preserve">1. </w:t>
      </w:r>
      <w:r w:rsidR="003C4F84">
        <w:t xml:space="preserve">Grantodawca </w:t>
      </w:r>
      <w:r w:rsidR="003C4F84" w:rsidRPr="003C4F84">
        <w:t xml:space="preserve">zobowiązuje się do przekazania refundacji w formie </w:t>
      </w:r>
      <w:r>
        <w:t>grantu w wysokości:</w:t>
      </w:r>
    </w:p>
    <w:p w:rsidR="002270E2" w:rsidRDefault="002270E2" w:rsidP="002270E2">
      <w:pPr>
        <w:spacing w:line="360" w:lineRule="auto"/>
        <w:jc w:val="both"/>
      </w:pPr>
      <w:r>
        <w:t>a) 25 000 zł za wykonanie częściowej termomodernizacji budynku jednorodzinnego wraz z likwidacją kotła lub pieca węglowego i dokonaniem zmiany systemu ogrzewania</w:t>
      </w:r>
    </w:p>
    <w:p w:rsidR="002270E2" w:rsidRDefault="002270E2" w:rsidP="002270E2">
      <w:pPr>
        <w:spacing w:line="360" w:lineRule="auto"/>
        <w:jc w:val="both"/>
      </w:pPr>
      <w:r>
        <w:t xml:space="preserve">lub </w:t>
      </w:r>
    </w:p>
    <w:p w:rsidR="002270E2" w:rsidRDefault="002270E2" w:rsidP="002270E2">
      <w:pPr>
        <w:spacing w:line="360" w:lineRule="auto"/>
        <w:jc w:val="both"/>
      </w:pPr>
      <w:r>
        <w:t>b) 50 000 zł za wykonanie pełnej termomodernizacji budynku jednorodzinnego wraz z likwidacją kotła lub pieca węglowego i dokonaniem zmiany systemu ogrzewania.</w:t>
      </w:r>
    </w:p>
    <w:p w:rsidR="003C4F84" w:rsidRPr="003C4F84" w:rsidRDefault="002270E2" w:rsidP="002270E2">
      <w:pPr>
        <w:spacing w:line="360" w:lineRule="auto"/>
        <w:jc w:val="both"/>
      </w:pPr>
      <w:r>
        <w:t xml:space="preserve">2. </w:t>
      </w:r>
      <w:r w:rsidR="003C4F84" w:rsidRPr="003C4F84">
        <w:t>Wysokość refundacji zostanie wyliczona na pods</w:t>
      </w:r>
      <w:r>
        <w:t xml:space="preserve">tawie danych </w:t>
      </w:r>
      <w:r w:rsidR="003C4F84" w:rsidRPr="003C4F84">
        <w:t>i zaleceń zawartych w </w:t>
      </w:r>
      <w:r>
        <w:t>zgłoszeniu oraz audycie energetycznym.</w:t>
      </w:r>
    </w:p>
    <w:p w:rsidR="003C4F84" w:rsidRPr="003C4F84" w:rsidRDefault="002270E2" w:rsidP="002270E2">
      <w:pPr>
        <w:spacing w:line="360" w:lineRule="auto"/>
        <w:jc w:val="both"/>
      </w:pPr>
      <w:r>
        <w:t xml:space="preserve">3. </w:t>
      </w:r>
      <w:r w:rsidR="003C4F84" w:rsidRPr="003C4F84">
        <w:t xml:space="preserve">Podstawą do otrzymania </w:t>
      </w:r>
      <w:r>
        <w:t xml:space="preserve">grantu jest </w:t>
      </w:r>
      <w:r w:rsidR="003C4F84" w:rsidRPr="003C4F84">
        <w:t>zł</w:t>
      </w:r>
      <w:r>
        <w:t xml:space="preserve">ożenie przez Grantobiorcę </w:t>
      </w:r>
      <w:r w:rsidR="003C4F84" w:rsidRPr="003C4F84">
        <w:t xml:space="preserve">kompletnego </w:t>
      </w:r>
      <w:r>
        <w:t>formularza rozliczenia potwierdzającego realizację zadania.</w:t>
      </w:r>
    </w:p>
    <w:p w:rsidR="002270E2" w:rsidRDefault="00B43089" w:rsidP="002270E2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715645</wp:posOffset>
                </wp:positionV>
                <wp:extent cx="5707380" cy="3251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5"/>
                              <w:gridCol w:w="345"/>
                              <w:gridCol w:w="345"/>
                              <w:gridCol w:w="344"/>
                              <w:gridCol w:w="345"/>
                              <w:gridCol w:w="345"/>
                              <w:gridCol w:w="345"/>
                              <w:gridCol w:w="345"/>
                              <w:gridCol w:w="345"/>
                              <w:gridCol w:w="345"/>
                              <w:gridCol w:w="345"/>
                              <w:gridCol w:w="345"/>
                              <w:gridCol w:w="345"/>
                              <w:gridCol w:w="345"/>
                              <w:gridCol w:w="345"/>
                              <w:gridCol w:w="345"/>
                              <w:gridCol w:w="356"/>
                            </w:tblGrid>
                            <w:tr w:rsidR="003C4F84"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4F84" w:rsidRDefault="003C4F84">
                                  <w:pPr>
                                    <w:snapToGrid w:val="0"/>
                                    <w:spacing w:line="276" w:lineRule="auto"/>
                                    <w:ind w:right="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4F84" w:rsidRDefault="003C4F84" w:rsidP="003C4F8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56.35pt;width:449.4pt;height:25.6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5"/>
                        <w:gridCol w:w="345"/>
                        <w:gridCol w:w="345"/>
                        <w:gridCol w:w="344"/>
                        <w:gridCol w:w="345"/>
                        <w:gridCol w:w="345"/>
                        <w:gridCol w:w="345"/>
                        <w:gridCol w:w="345"/>
                        <w:gridCol w:w="345"/>
                        <w:gridCol w:w="345"/>
                        <w:gridCol w:w="345"/>
                        <w:gridCol w:w="345"/>
                        <w:gridCol w:w="345"/>
                        <w:gridCol w:w="345"/>
                        <w:gridCol w:w="345"/>
                        <w:gridCol w:w="345"/>
                        <w:gridCol w:w="356"/>
                      </w:tblGrid>
                      <w:tr w:rsidR="003C4F84"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4F84" w:rsidRDefault="003C4F84">
                            <w:pPr>
                              <w:snapToGrid w:val="0"/>
                              <w:spacing w:line="276" w:lineRule="auto"/>
                              <w:ind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C4F84" w:rsidRDefault="003C4F84" w:rsidP="003C4F8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70E2">
        <w:t xml:space="preserve">4. Wypłata grantu </w:t>
      </w:r>
      <w:r w:rsidR="003C4F84" w:rsidRPr="003C4F84">
        <w:t>nastąpi w terminie do 90 dni p</w:t>
      </w:r>
      <w:r w:rsidR="00610099">
        <w:t xml:space="preserve">o otrzymaniu środków przez Grantodawcę </w:t>
      </w:r>
      <w:r w:rsidR="002270E2">
        <w:t xml:space="preserve">z Urzędu </w:t>
      </w:r>
      <w:r w:rsidR="003C4F84" w:rsidRPr="003C4F84">
        <w:t xml:space="preserve">Marszałkowskiego Województwa </w:t>
      </w:r>
      <w:r w:rsidR="002270E2">
        <w:t xml:space="preserve">Zachodniopomorskiego. Grantodawca przekaże środki </w:t>
      </w:r>
      <w:r w:rsidR="003C4F84" w:rsidRPr="003C4F84">
        <w:t xml:space="preserve">na rachunek bankowy </w:t>
      </w:r>
      <w:r w:rsidR="002270E2">
        <w:t>Grantobiorcy</w:t>
      </w:r>
      <w:r w:rsidR="003C4F84" w:rsidRPr="003C4F84">
        <w:t xml:space="preserve"> o numerze: </w:t>
      </w:r>
    </w:p>
    <w:p w:rsidR="003C4F84" w:rsidRPr="003C4F84" w:rsidRDefault="003C4F84" w:rsidP="002270E2">
      <w:pPr>
        <w:spacing w:before="120" w:line="360" w:lineRule="auto"/>
      </w:pPr>
      <w:r w:rsidRPr="003C4F84">
        <w:t>Za dzień przekazania dofinansowania uważa się dzień obciążenia rachunku bankowego</w:t>
      </w:r>
      <w:r w:rsidR="002270E2">
        <w:t xml:space="preserve"> Grantodawcy. </w:t>
      </w:r>
    </w:p>
    <w:p w:rsidR="003C4F84" w:rsidRPr="004758C5" w:rsidRDefault="003C4F84" w:rsidP="004758C5"/>
    <w:p w:rsidR="004758C5" w:rsidRPr="004758C5" w:rsidRDefault="004758C5" w:rsidP="00B11761">
      <w:pPr>
        <w:spacing w:line="360" w:lineRule="auto"/>
        <w:jc w:val="center"/>
        <w:rPr>
          <w:b/>
        </w:rPr>
      </w:pPr>
      <w:r w:rsidRPr="004758C5">
        <w:rPr>
          <w:b/>
        </w:rPr>
        <w:t>§ 4</w:t>
      </w:r>
    </w:p>
    <w:p w:rsidR="004758C5" w:rsidRPr="00B11761" w:rsidRDefault="004758C5" w:rsidP="00B11761">
      <w:pPr>
        <w:spacing w:line="360" w:lineRule="auto"/>
        <w:jc w:val="center"/>
        <w:rPr>
          <w:b/>
        </w:rPr>
      </w:pPr>
      <w:r w:rsidRPr="004758C5">
        <w:rPr>
          <w:b/>
        </w:rPr>
        <w:t>Rozliczenie dofinansowania</w:t>
      </w:r>
    </w:p>
    <w:p w:rsidR="004758C5" w:rsidRPr="004758C5" w:rsidRDefault="004758C5" w:rsidP="00B11761">
      <w:pPr>
        <w:spacing w:line="360" w:lineRule="auto"/>
        <w:jc w:val="both"/>
      </w:pPr>
      <w:r w:rsidRPr="004758C5">
        <w:t>1.</w:t>
      </w:r>
      <w:r>
        <w:t xml:space="preserve"> Po wykonaniu zadania</w:t>
      </w:r>
      <w:r w:rsidRPr="004758C5">
        <w:t>, jedn</w:t>
      </w:r>
      <w:r w:rsidR="00061675">
        <w:t xml:space="preserve">ak nie później niż do dnia </w:t>
      </w:r>
      <w:r w:rsidR="00061675" w:rsidRPr="00A0136E">
        <w:t>1</w:t>
      </w:r>
      <w:r w:rsidRPr="00A0136E">
        <w:t>.09.2023 r.,</w:t>
      </w:r>
      <w:r>
        <w:t xml:space="preserve"> Grantobiorca</w:t>
      </w:r>
      <w:r w:rsidRPr="004758C5">
        <w:t xml:space="preserve"> przedłoży w Sekretar</w:t>
      </w:r>
      <w:r>
        <w:t>iacie Urzędu Miejskiego w Tychowie</w:t>
      </w:r>
      <w:r w:rsidRPr="004758C5">
        <w:t xml:space="preserve">, </w:t>
      </w:r>
      <w:r>
        <w:t>formularz rozliczenia</w:t>
      </w:r>
      <w:r w:rsidRPr="004758C5">
        <w:t xml:space="preserve"> </w:t>
      </w:r>
      <w:r>
        <w:t xml:space="preserve">realizacji zadania </w:t>
      </w:r>
      <w:r w:rsidRPr="004758C5">
        <w:t xml:space="preserve">zgodnie ze wzorem udostępnionym przez </w:t>
      </w:r>
      <w:r>
        <w:t>Grantodawcę. Formularz należy</w:t>
      </w:r>
      <w:r w:rsidRPr="004758C5">
        <w:t xml:space="preserve"> złożyć osobiście, przez pełnomocnika, lub za pośrednictwem operatora poczto</w:t>
      </w:r>
      <w:r>
        <w:t>wego. W przypadku przedłożenia dokumentu</w:t>
      </w:r>
      <w:r w:rsidRPr="004758C5">
        <w:t xml:space="preserve"> za pośrednictwem operatora pocztowego data wpływu do Urzędu Miejskiego jest datą jego złożenia.</w:t>
      </w:r>
    </w:p>
    <w:p w:rsidR="004758C5" w:rsidRPr="004758C5" w:rsidRDefault="004758C5" w:rsidP="00B11761">
      <w:pPr>
        <w:spacing w:line="360" w:lineRule="auto"/>
        <w:jc w:val="both"/>
      </w:pPr>
      <w:r>
        <w:t xml:space="preserve">2. </w:t>
      </w:r>
      <w:r w:rsidRPr="004758C5">
        <w:t xml:space="preserve">Wraz z </w:t>
      </w:r>
      <w:r w:rsidR="00610099">
        <w:t>formularzem rozliczenia grantu</w:t>
      </w:r>
      <w:r w:rsidR="00B11761">
        <w:t xml:space="preserve"> </w:t>
      </w:r>
      <w:r>
        <w:t xml:space="preserve">Grantobiorca złoży </w:t>
      </w:r>
      <w:r w:rsidRPr="004758C5">
        <w:t>załączniki</w:t>
      </w:r>
      <w:r>
        <w:t xml:space="preserve"> wskazane we wzorze </w:t>
      </w:r>
      <w:r w:rsidR="00B11761">
        <w:t xml:space="preserve">udostępnionym przez Grantodawcę. </w:t>
      </w:r>
    </w:p>
    <w:p w:rsidR="004758C5" w:rsidRPr="004758C5" w:rsidRDefault="00B11761" w:rsidP="00B11761">
      <w:pPr>
        <w:spacing w:line="360" w:lineRule="auto"/>
        <w:jc w:val="both"/>
      </w:pPr>
      <w:r>
        <w:t xml:space="preserve">3. </w:t>
      </w:r>
      <w:r w:rsidR="004758C5" w:rsidRPr="004758C5">
        <w:t xml:space="preserve">W przypadku złożenia niekompletnego </w:t>
      </w:r>
      <w:r>
        <w:t>formularza rozliczen</w:t>
      </w:r>
      <w:r w:rsidR="00610099">
        <w:t xml:space="preserve">ia </w:t>
      </w:r>
      <w:r>
        <w:t xml:space="preserve">Grantodawca wezwie Grantobiorcę </w:t>
      </w:r>
      <w:r w:rsidR="004758C5" w:rsidRPr="004758C5">
        <w:t xml:space="preserve">do uzupełnienia braków w terminie do 14 dni od dnia otrzymania wezwania. Nieuzupełnienie wniosku w tym terminie stanowiło będzie podstawę do odmowy wypłaty przyznanego </w:t>
      </w:r>
      <w:r>
        <w:t>wsparcia.</w:t>
      </w:r>
    </w:p>
    <w:p w:rsidR="004758C5" w:rsidRPr="004758C5" w:rsidRDefault="00B11761" w:rsidP="00B11761">
      <w:pPr>
        <w:spacing w:line="360" w:lineRule="auto"/>
        <w:jc w:val="both"/>
      </w:pPr>
      <w:r>
        <w:t>4. P</w:t>
      </w:r>
      <w:r w:rsidR="004758C5" w:rsidRPr="004758C5">
        <w:t xml:space="preserve">rawidłowo złożony lub uzupełniony w terminie </w:t>
      </w:r>
      <w:r>
        <w:t xml:space="preserve">formularz o rozliczenie grantu </w:t>
      </w:r>
      <w:r w:rsidR="004758C5" w:rsidRPr="004758C5">
        <w:t>stanowi podstaw</w:t>
      </w:r>
      <w:r>
        <w:t>ę do zaakceptowania rozliczenia ze strony Grantodawcy</w:t>
      </w:r>
      <w:r w:rsidR="004758C5" w:rsidRPr="004758C5">
        <w:t xml:space="preserve">, w terminie nie dłuższym niż 90 dni od otrzymania środków z Urzędu Marszałkowskiego Województwa </w:t>
      </w:r>
      <w:bookmarkStart w:id="3" w:name="page5"/>
      <w:bookmarkEnd w:id="3"/>
      <w:r>
        <w:t>Zachodniopomorskiego.</w:t>
      </w:r>
    </w:p>
    <w:p w:rsidR="004758C5" w:rsidRPr="004758C5" w:rsidRDefault="00B11761" w:rsidP="00B11761">
      <w:pPr>
        <w:spacing w:line="360" w:lineRule="auto"/>
        <w:jc w:val="both"/>
      </w:pPr>
      <w:r>
        <w:t xml:space="preserve">5. Niezrealizowanie zadania z winy Grantobiorcy </w:t>
      </w:r>
      <w:r w:rsidR="0067191E">
        <w:t xml:space="preserve">w terminie </w:t>
      </w:r>
      <w:r w:rsidR="007D2634">
        <w:t>określonym § 2 ust</w:t>
      </w:r>
      <w:r w:rsidR="004758C5" w:rsidRPr="004758C5">
        <w:t>. 1 może stanowić</w:t>
      </w:r>
      <w:r>
        <w:t xml:space="preserve"> podstawę odmowy </w:t>
      </w:r>
      <w:r w:rsidR="00610099">
        <w:t>udzielenia</w:t>
      </w:r>
      <w:r>
        <w:t xml:space="preserve"> grantu </w:t>
      </w:r>
      <w:r w:rsidR="004758C5" w:rsidRPr="004758C5">
        <w:t>w kolejnych 5 latach.</w:t>
      </w:r>
    </w:p>
    <w:p w:rsidR="004758C5" w:rsidRPr="004758C5" w:rsidRDefault="00B11761" w:rsidP="00B11761">
      <w:pPr>
        <w:spacing w:line="360" w:lineRule="auto"/>
        <w:jc w:val="both"/>
      </w:pPr>
      <w:r>
        <w:t xml:space="preserve">6. </w:t>
      </w:r>
      <w:r w:rsidR="004758C5" w:rsidRPr="004758C5">
        <w:t xml:space="preserve">W przypadku wystąpienia okoliczności uniemożliwiających wykonanie </w:t>
      </w:r>
      <w:r>
        <w:t>zadania, Grantobiorca</w:t>
      </w:r>
      <w:r w:rsidR="004758C5" w:rsidRPr="004758C5">
        <w:t xml:space="preserve"> niezwłocznie pisemnie powiadomi o tym fakcie </w:t>
      </w:r>
      <w:r>
        <w:t xml:space="preserve">Grantodawcę. </w:t>
      </w:r>
    </w:p>
    <w:p w:rsidR="00791685" w:rsidRPr="00E05252" w:rsidRDefault="00791685" w:rsidP="00E05252"/>
    <w:p w:rsidR="00E05252" w:rsidRPr="00E05252" w:rsidRDefault="00E05252" w:rsidP="00E05252">
      <w:pPr>
        <w:spacing w:line="360" w:lineRule="auto"/>
        <w:jc w:val="center"/>
        <w:rPr>
          <w:b/>
        </w:rPr>
      </w:pPr>
      <w:r w:rsidRPr="00E05252">
        <w:rPr>
          <w:b/>
        </w:rPr>
        <w:t>§ 5</w:t>
      </w:r>
    </w:p>
    <w:p w:rsidR="00E05252" w:rsidRPr="00E05252" w:rsidRDefault="00E05252" w:rsidP="00E05252">
      <w:pPr>
        <w:spacing w:line="360" w:lineRule="auto"/>
        <w:jc w:val="center"/>
        <w:rPr>
          <w:b/>
        </w:rPr>
      </w:pPr>
      <w:r w:rsidRPr="00E05252">
        <w:rPr>
          <w:b/>
        </w:rPr>
        <w:t>Kontrola Inwestycji</w:t>
      </w:r>
    </w:p>
    <w:p w:rsidR="00E05252" w:rsidRPr="00E05252" w:rsidRDefault="00E05252" w:rsidP="00E05252">
      <w:pPr>
        <w:spacing w:line="360" w:lineRule="auto"/>
        <w:jc w:val="both"/>
      </w:pPr>
      <w:r>
        <w:t>1. Granto</w:t>
      </w:r>
      <w:r w:rsidR="00F32647">
        <w:t xml:space="preserve">dawca </w:t>
      </w:r>
      <w:r w:rsidRPr="00E05252">
        <w:t>sprawuje kontro</w:t>
      </w:r>
      <w:r>
        <w:t>lę nad prawidło</w:t>
      </w:r>
      <w:r w:rsidR="00610099">
        <w:t>wym wykonaniem zadania</w:t>
      </w:r>
      <w:r>
        <w:t xml:space="preserve"> przez Granto</w:t>
      </w:r>
      <w:r w:rsidR="00F32647">
        <w:t xml:space="preserve">biorcę </w:t>
      </w:r>
      <w:r>
        <w:t xml:space="preserve">poprzez wypracowany system kontroli budynku wskazanego w </w:t>
      </w:r>
      <w:r w:rsidR="007D2634">
        <w:t xml:space="preserve">§ </w:t>
      </w:r>
      <w:r w:rsidR="002B2261">
        <w:t>1</w:t>
      </w:r>
      <w:r w:rsidR="007D2634">
        <w:t xml:space="preserve"> ust</w:t>
      </w:r>
      <w:r w:rsidRPr="004758C5">
        <w:t xml:space="preserve">. </w:t>
      </w:r>
      <w:r w:rsidR="002B2261">
        <w:t>2</w:t>
      </w:r>
      <w:r>
        <w:t xml:space="preserve"> </w:t>
      </w:r>
      <w:r w:rsidRPr="00E05252">
        <w:t xml:space="preserve">, w tym </w:t>
      </w:r>
      <w:r>
        <w:t>w zakresie realizacji zadania zgodnie z dokonanym zgłoszeniem i sporządzonym audytem energetycznym.</w:t>
      </w:r>
    </w:p>
    <w:p w:rsidR="00E05252" w:rsidRDefault="00E05252" w:rsidP="00E05252">
      <w:pPr>
        <w:spacing w:line="360" w:lineRule="auto"/>
        <w:jc w:val="both"/>
      </w:pPr>
      <w:r>
        <w:t xml:space="preserve">2. </w:t>
      </w:r>
      <w:r w:rsidRPr="00E05252">
        <w:t>Kontrola może być prze</w:t>
      </w:r>
      <w:r>
        <w:t>prowadzona w toku realizacji zadania</w:t>
      </w:r>
      <w:r w:rsidR="00610099">
        <w:t>, a także przez okres</w:t>
      </w:r>
      <w:r w:rsidRPr="00E05252">
        <w:t xml:space="preserve"> trwałości projektu tj. </w:t>
      </w:r>
      <w:r w:rsidR="00905759">
        <w:t xml:space="preserve">ponad </w:t>
      </w:r>
      <w:r w:rsidRPr="00E05252">
        <w:t xml:space="preserve">5 lat od rozliczenia dofinansowania przez </w:t>
      </w:r>
      <w:r>
        <w:t>Grantodawcę.</w:t>
      </w:r>
    </w:p>
    <w:p w:rsidR="00905759" w:rsidRPr="00E05252" w:rsidRDefault="00905759" w:rsidP="00E05252">
      <w:pPr>
        <w:spacing w:line="360" w:lineRule="auto"/>
        <w:jc w:val="both"/>
      </w:pPr>
      <w:r>
        <w:t xml:space="preserve">3. Grantobiorca zobowiązany jest do poddania się kontroli </w:t>
      </w:r>
      <w:r w:rsidR="00F04BCE">
        <w:t>na miejscu realizacji zadania w wyznaczonym przez Grantodawcę terminie.</w:t>
      </w:r>
    </w:p>
    <w:p w:rsidR="00E05252" w:rsidRPr="00E05252" w:rsidRDefault="00905759" w:rsidP="00E05252">
      <w:pPr>
        <w:spacing w:line="360" w:lineRule="auto"/>
        <w:jc w:val="both"/>
      </w:pPr>
      <w:r>
        <w:t>4</w:t>
      </w:r>
      <w:r w:rsidR="00E05252">
        <w:t xml:space="preserve">. </w:t>
      </w:r>
      <w:r w:rsidR="00E05252" w:rsidRPr="00E05252">
        <w:t>Prawo kontroli przysługuje osobom upoważ</w:t>
      </w:r>
      <w:r w:rsidR="00E05252">
        <w:t>nionym przez Grantodawcę</w:t>
      </w:r>
      <w:r w:rsidR="00E05252" w:rsidRPr="00E05252">
        <w:t xml:space="preserve"> lub </w:t>
      </w:r>
      <w:r w:rsidR="00610099">
        <w:t>Instytucję Zarządzającą</w:t>
      </w:r>
      <w:r w:rsidR="00E05252">
        <w:t xml:space="preserve"> RPO WZ</w:t>
      </w:r>
      <w:r w:rsidR="00E05252" w:rsidRPr="00E05252">
        <w:t xml:space="preserve"> w miejscu realizacji </w:t>
      </w:r>
      <w:r w:rsidR="00E05252">
        <w:t xml:space="preserve">zadania. </w:t>
      </w:r>
    </w:p>
    <w:p w:rsidR="00E05252" w:rsidRDefault="00905759" w:rsidP="00E05252">
      <w:pPr>
        <w:spacing w:line="360" w:lineRule="auto"/>
        <w:jc w:val="both"/>
      </w:pPr>
      <w:r>
        <w:t>5</w:t>
      </w:r>
      <w:r w:rsidR="00E05252">
        <w:t xml:space="preserve">. Grantobiorca </w:t>
      </w:r>
      <w:r w:rsidR="00E05252" w:rsidRPr="00E05252">
        <w:t xml:space="preserve">wyraża zgodę na kontrolę realizacji </w:t>
      </w:r>
      <w:r w:rsidR="00E05252">
        <w:t>zadania</w:t>
      </w:r>
      <w:r w:rsidR="00E05252" w:rsidRPr="00E05252">
        <w:t xml:space="preserve"> prz</w:t>
      </w:r>
      <w:r w:rsidR="00E05252">
        <w:t xml:space="preserve">ez osoby upoważnione przez Grantodawcę </w:t>
      </w:r>
      <w:r w:rsidR="00E05252" w:rsidRPr="00E05252">
        <w:t xml:space="preserve"> </w:t>
      </w:r>
      <w:r w:rsidR="00610099">
        <w:t xml:space="preserve">i Instytucję </w:t>
      </w:r>
      <w:r w:rsidR="00E05252">
        <w:t>Zarządzającą RPO WZ</w:t>
      </w:r>
      <w:r w:rsidR="00E05252" w:rsidRPr="00E05252">
        <w:t xml:space="preserve"> na każdym etapie realizacji Umowy oraz w terminie do </w:t>
      </w:r>
      <w:r>
        <w:t xml:space="preserve">ponad </w:t>
      </w:r>
      <w:r w:rsidR="00E05252" w:rsidRPr="00E05252">
        <w:t xml:space="preserve">5 lat od dnia rozliczenia </w:t>
      </w:r>
      <w:r w:rsidR="00E05252">
        <w:t xml:space="preserve">dofinansowania projektu przez Grantodawcę </w:t>
      </w:r>
      <w:r w:rsidR="00E05252" w:rsidRPr="00E05252">
        <w:t>w zakresie zgodności stanu faktycznego z do</w:t>
      </w:r>
      <w:r w:rsidR="00E05252">
        <w:t>kumentami przedłożonymi wraz z formularzem</w:t>
      </w:r>
      <w:r w:rsidR="00610099">
        <w:t xml:space="preserve"> o rozliczeni</w:t>
      </w:r>
      <w:r w:rsidR="00C432AF">
        <w:t>e</w:t>
      </w:r>
      <w:r w:rsidR="00E05252">
        <w:t xml:space="preserve"> wsparcia.</w:t>
      </w:r>
    </w:p>
    <w:p w:rsidR="00E05252" w:rsidRDefault="00E05252" w:rsidP="00E05252">
      <w:pPr>
        <w:spacing w:line="360" w:lineRule="auto"/>
        <w:jc w:val="both"/>
      </w:pPr>
    </w:p>
    <w:p w:rsidR="00421D8B" w:rsidRPr="00421D8B" w:rsidRDefault="00421D8B" w:rsidP="00421D8B">
      <w:pPr>
        <w:spacing w:line="360" w:lineRule="auto"/>
        <w:jc w:val="center"/>
        <w:rPr>
          <w:b/>
        </w:rPr>
      </w:pPr>
      <w:r w:rsidRPr="00421D8B">
        <w:rPr>
          <w:b/>
        </w:rPr>
        <w:t>§ 6</w:t>
      </w:r>
    </w:p>
    <w:p w:rsidR="00421D8B" w:rsidRPr="00421D8B" w:rsidRDefault="00421D8B" w:rsidP="007D2634">
      <w:pPr>
        <w:spacing w:line="360" w:lineRule="auto"/>
        <w:jc w:val="center"/>
        <w:rPr>
          <w:b/>
        </w:rPr>
      </w:pPr>
      <w:r w:rsidRPr="00421D8B">
        <w:rPr>
          <w:b/>
        </w:rPr>
        <w:t>Zwrot udzielonego dofinansowania</w:t>
      </w:r>
    </w:p>
    <w:p w:rsidR="00421D8B" w:rsidRPr="00421D8B" w:rsidRDefault="00421D8B" w:rsidP="007D2634">
      <w:pPr>
        <w:spacing w:line="360" w:lineRule="auto"/>
        <w:jc w:val="both"/>
      </w:pPr>
      <w:r w:rsidRPr="00421D8B">
        <w:t>1.</w:t>
      </w:r>
      <w:r w:rsidR="007D2634">
        <w:t xml:space="preserve"> Grantobiorca </w:t>
      </w:r>
      <w:r w:rsidRPr="00421D8B">
        <w:t>zobow</w:t>
      </w:r>
      <w:r w:rsidR="007D2634">
        <w:t xml:space="preserve">iązany jest do zwrotu uzyskanego grantu </w:t>
      </w:r>
      <w:r w:rsidRPr="00421D8B">
        <w:t>wraz z odsetkami, liczonymi jak dla zaległości podatkowych za okres od dnia otrzym</w:t>
      </w:r>
      <w:r w:rsidR="007D2634">
        <w:t xml:space="preserve">ania dotacji do dnia jej zwrotu </w:t>
      </w:r>
      <w:r w:rsidRPr="00421D8B">
        <w:t xml:space="preserve"> w przypadku o którym mowa w art. 252 ustawy z dnia 27 sierpnia 2009 r. o f</w:t>
      </w:r>
      <w:r w:rsidR="007D2634">
        <w:t xml:space="preserve">inansach publicznych, </w:t>
      </w:r>
      <w:r w:rsidRPr="00421D8B">
        <w:t>w razie:</w:t>
      </w:r>
    </w:p>
    <w:p w:rsidR="00421D8B" w:rsidRPr="00421D8B" w:rsidRDefault="007D2634" w:rsidP="007D2634">
      <w:pPr>
        <w:spacing w:line="360" w:lineRule="auto"/>
        <w:jc w:val="both"/>
      </w:pPr>
      <w:r>
        <w:t xml:space="preserve">a) </w:t>
      </w:r>
      <w:r w:rsidR="00421D8B" w:rsidRPr="00421D8B">
        <w:t>Nieprzeprowadzenia l</w:t>
      </w:r>
      <w:r>
        <w:t>ikwidacji starego źródła ciepła.</w:t>
      </w:r>
    </w:p>
    <w:p w:rsidR="00421D8B" w:rsidRPr="00421D8B" w:rsidRDefault="007D2634" w:rsidP="007D2634">
      <w:pPr>
        <w:spacing w:line="360" w:lineRule="auto"/>
        <w:jc w:val="both"/>
      </w:pPr>
      <w:r>
        <w:t xml:space="preserve">b) </w:t>
      </w:r>
      <w:r w:rsidR="00421D8B" w:rsidRPr="00421D8B">
        <w:t>Zamontowania w okresie trwania trwałości projektu tj.</w:t>
      </w:r>
      <w:r>
        <w:t xml:space="preserve"> </w:t>
      </w:r>
      <w:r w:rsidR="00905759">
        <w:t xml:space="preserve">ponad </w:t>
      </w:r>
      <w:r w:rsidR="00AA43A6">
        <w:t>6</w:t>
      </w:r>
      <w:r w:rsidR="00421D8B" w:rsidRPr="00421D8B">
        <w:t xml:space="preserve"> lat od dnia rozliczenia dofinansowania</w:t>
      </w:r>
      <w:r>
        <w:t xml:space="preserve"> przez Grantodawcę </w:t>
      </w:r>
      <w:r w:rsidR="00421D8B" w:rsidRPr="00421D8B">
        <w:t>nowego źródła ciepła bez</w:t>
      </w:r>
      <w:r>
        <w:t xml:space="preserve"> jego pisemnej zgody.</w:t>
      </w:r>
    </w:p>
    <w:p w:rsidR="00421D8B" w:rsidRPr="00421D8B" w:rsidRDefault="007D2634" w:rsidP="007D2634">
      <w:pPr>
        <w:spacing w:line="360" w:lineRule="auto"/>
        <w:jc w:val="both"/>
      </w:pPr>
      <w:r>
        <w:t xml:space="preserve">c) </w:t>
      </w:r>
      <w:r w:rsidR="00421D8B" w:rsidRPr="00421D8B">
        <w:t xml:space="preserve">Wprowadzenia w okresie </w:t>
      </w:r>
      <w:r w:rsidR="00C8456C">
        <w:t xml:space="preserve">ponad </w:t>
      </w:r>
      <w:r w:rsidR="00AA43A6">
        <w:t>6</w:t>
      </w:r>
      <w:r w:rsidR="00421D8B" w:rsidRPr="00421D8B">
        <w:t xml:space="preserve"> lat od dnia rozlic</w:t>
      </w:r>
      <w:r>
        <w:t>zenia dofinansowania przez Grantodawcę</w:t>
      </w:r>
      <w:r w:rsidR="00421D8B" w:rsidRPr="00421D8B">
        <w:t>, zmian i przeróbek urządzeń i instalacji zamont</w:t>
      </w:r>
      <w:r>
        <w:t xml:space="preserve">owanych w ramach zrealizowanego zadania bez </w:t>
      </w:r>
      <w:r w:rsidR="00610099">
        <w:t>jego pisemnej zgody.</w:t>
      </w:r>
    </w:p>
    <w:p w:rsidR="00421D8B" w:rsidRPr="00421D8B" w:rsidRDefault="007D2634" w:rsidP="007D2634">
      <w:pPr>
        <w:spacing w:line="360" w:lineRule="auto"/>
        <w:jc w:val="both"/>
      </w:pPr>
      <w:r>
        <w:t xml:space="preserve">d) </w:t>
      </w:r>
      <w:r w:rsidR="00421D8B" w:rsidRPr="00421D8B">
        <w:t xml:space="preserve">Przeprowadzenia modyfikacji nowego źródła ciepła, </w:t>
      </w:r>
      <w:r>
        <w:t>umożliwiającej spalanie odpadów.</w:t>
      </w:r>
    </w:p>
    <w:p w:rsidR="00421D8B" w:rsidRPr="00421D8B" w:rsidRDefault="007D2634" w:rsidP="007D2634">
      <w:pPr>
        <w:spacing w:line="360" w:lineRule="auto"/>
        <w:jc w:val="both"/>
      </w:pPr>
      <w:r>
        <w:t xml:space="preserve">e) </w:t>
      </w:r>
      <w:r w:rsidR="00421D8B" w:rsidRPr="00421D8B">
        <w:t>Usunięcia nowego źródła ciepła zainstalowanego</w:t>
      </w:r>
      <w:r w:rsidR="00610099">
        <w:t xml:space="preserve"> w ramach realizacji zadania</w:t>
      </w:r>
      <w:r>
        <w:t xml:space="preserve">, </w:t>
      </w:r>
      <w:r w:rsidR="00421D8B" w:rsidRPr="00421D8B">
        <w:t>w okresie trwania trwałości projektu tj.</w:t>
      </w:r>
      <w:r w:rsidR="00905759">
        <w:t xml:space="preserve"> ponad </w:t>
      </w:r>
      <w:r w:rsidR="00AA43A6">
        <w:t>6</w:t>
      </w:r>
      <w:r w:rsidR="00421D8B" w:rsidRPr="00421D8B">
        <w:t xml:space="preserve"> lat od dnia rozlic</w:t>
      </w:r>
      <w:r>
        <w:t>zenia dofinansowania przez Grantodawcę</w:t>
      </w:r>
      <w:r w:rsidR="00421D8B" w:rsidRPr="00421D8B">
        <w:t xml:space="preserve">. Zastrzeżenie o którym mowa nie </w:t>
      </w:r>
      <w:r>
        <w:t xml:space="preserve">dotyczy konieczności </w:t>
      </w:r>
      <w:r w:rsidR="00421D8B" w:rsidRPr="00421D8B">
        <w:t>wymiany nowego źródła ciepła w razie jego awarii uniemożliwiającej jego naprawę na źródło ciepła o co najmniej takich samych parametrach,</w:t>
      </w:r>
      <w:r>
        <w:t xml:space="preserve"> po uprz</w:t>
      </w:r>
      <w:r w:rsidR="00610099">
        <w:t xml:space="preserve">ednim zawiadomieniu Grantodawcy </w:t>
      </w:r>
      <w:r w:rsidR="00C432AF">
        <w:t>i uzyskaniu jego</w:t>
      </w:r>
      <w:r>
        <w:t xml:space="preserve"> zgody.</w:t>
      </w:r>
    </w:p>
    <w:p w:rsidR="00421D8B" w:rsidRPr="00421D8B" w:rsidRDefault="007D2634" w:rsidP="007D2634">
      <w:pPr>
        <w:spacing w:line="360" w:lineRule="auto"/>
        <w:jc w:val="both"/>
      </w:pPr>
      <w:r>
        <w:t xml:space="preserve">f) </w:t>
      </w:r>
      <w:r w:rsidR="00421D8B" w:rsidRPr="00421D8B">
        <w:t>Nieudostępnienia nieruchomości w celu prze</w:t>
      </w:r>
      <w:r>
        <w:t>prowadzenia kontroli przez Grantodawcę</w:t>
      </w:r>
      <w:r w:rsidR="00421D8B" w:rsidRPr="00421D8B">
        <w:t xml:space="preserve"> lub</w:t>
      </w:r>
      <w:r w:rsidR="00724F5C">
        <w:t xml:space="preserve"> Instytucję</w:t>
      </w:r>
      <w:r w:rsidR="00610099">
        <w:t xml:space="preserve"> Zarządzającą </w:t>
      </w:r>
      <w:r>
        <w:t xml:space="preserve">RPO WZ </w:t>
      </w:r>
      <w:r w:rsidR="00421D8B" w:rsidRPr="00421D8B">
        <w:t xml:space="preserve">w okresie trwałości projektu tj. </w:t>
      </w:r>
      <w:r w:rsidR="00905759">
        <w:t xml:space="preserve">ponad </w:t>
      </w:r>
      <w:r w:rsidR="00AA43A6">
        <w:t>6</w:t>
      </w:r>
      <w:r w:rsidR="00421D8B" w:rsidRPr="00421D8B">
        <w:t xml:space="preserve"> lat od dnia rozlic</w:t>
      </w:r>
      <w:r>
        <w:t>zenia dofinansowania przez Grantodawcę.</w:t>
      </w:r>
    </w:p>
    <w:p w:rsidR="00421D8B" w:rsidRPr="00421D8B" w:rsidRDefault="007D2634" w:rsidP="007D2634">
      <w:pPr>
        <w:spacing w:line="360" w:lineRule="auto"/>
        <w:jc w:val="both"/>
      </w:pPr>
      <w:r>
        <w:t xml:space="preserve">g) </w:t>
      </w:r>
      <w:r w:rsidR="00421D8B" w:rsidRPr="00421D8B">
        <w:t>Zb</w:t>
      </w:r>
      <w:r w:rsidR="00610099">
        <w:t>ycia nieruchomości w okresie</w:t>
      </w:r>
      <w:r w:rsidR="00421D8B" w:rsidRPr="00421D8B">
        <w:t xml:space="preserve"> trwałości projektu tj. </w:t>
      </w:r>
      <w:r w:rsidR="00905759">
        <w:t xml:space="preserve">ponad </w:t>
      </w:r>
      <w:r w:rsidR="00AA43A6">
        <w:t>6</w:t>
      </w:r>
      <w:r w:rsidR="00421D8B" w:rsidRPr="00421D8B">
        <w:t xml:space="preserve"> lat od dnia ostatniej płatności, kt</w:t>
      </w:r>
      <w:r>
        <w:t xml:space="preserve">óra zostanie </w:t>
      </w:r>
      <w:r w:rsidR="00610099">
        <w:t>przekazana Grantodawcy</w:t>
      </w:r>
      <w:r>
        <w:t xml:space="preserve"> i nie dokonania cesji praw </w:t>
      </w:r>
      <w:r w:rsidR="00421D8B" w:rsidRPr="00421D8B">
        <w:t>i obowiązków wynika</w:t>
      </w:r>
      <w:r>
        <w:t>jących z Umowy na rzecz nabywcy.</w:t>
      </w:r>
    </w:p>
    <w:p w:rsidR="00421D8B" w:rsidRPr="00421D8B" w:rsidRDefault="007D2634" w:rsidP="007D2634">
      <w:pPr>
        <w:spacing w:line="360" w:lineRule="auto"/>
        <w:jc w:val="both"/>
      </w:pPr>
      <w:r>
        <w:t xml:space="preserve">h) Podania </w:t>
      </w:r>
      <w:r w:rsidR="00421D8B" w:rsidRPr="00421D8B">
        <w:t>w dokumentach stanowiących pod</w:t>
      </w:r>
      <w:r w:rsidR="00610099">
        <w:t>stawę do udzielenia</w:t>
      </w:r>
      <w:r>
        <w:t xml:space="preserve"> grantu </w:t>
      </w:r>
      <w:r w:rsidR="00421D8B" w:rsidRPr="00421D8B">
        <w:t>nieprawdziwych inf</w:t>
      </w:r>
      <w:r>
        <w:t>ormacji, na podstawie których został on wypłacony</w:t>
      </w:r>
      <w:r w:rsidR="00421D8B" w:rsidRPr="00421D8B">
        <w:t>.</w:t>
      </w:r>
    </w:p>
    <w:p w:rsidR="00421D8B" w:rsidRPr="00421D8B" w:rsidRDefault="007D2634" w:rsidP="007D2634">
      <w:pPr>
        <w:spacing w:line="360" w:lineRule="auto"/>
        <w:jc w:val="both"/>
      </w:pPr>
      <w:r>
        <w:t xml:space="preserve">2. </w:t>
      </w:r>
      <w:r w:rsidR="00421D8B" w:rsidRPr="00421D8B">
        <w:t>Dofinansowanie podlegające zwrotowi przekazywane</w:t>
      </w:r>
      <w:r>
        <w:t xml:space="preserve"> jest na rachunek bankowy Grantodawcy </w:t>
      </w:r>
      <w:r w:rsidR="00421D8B" w:rsidRPr="00421D8B">
        <w:t xml:space="preserve">wskazany w wezwaniu do zwrotu </w:t>
      </w:r>
      <w:r>
        <w:t>grantu.</w:t>
      </w:r>
    </w:p>
    <w:p w:rsidR="00421D8B" w:rsidRPr="00421D8B" w:rsidRDefault="00421D8B" w:rsidP="00421D8B">
      <w:pPr>
        <w:spacing w:line="360" w:lineRule="auto"/>
      </w:pPr>
    </w:p>
    <w:p w:rsidR="00421D8B" w:rsidRPr="007D2634" w:rsidRDefault="00421D8B" w:rsidP="007D2634">
      <w:pPr>
        <w:spacing w:line="360" w:lineRule="auto"/>
        <w:jc w:val="center"/>
        <w:rPr>
          <w:b/>
        </w:rPr>
      </w:pPr>
      <w:r w:rsidRPr="007D2634">
        <w:rPr>
          <w:b/>
        </w:rPr>
        <w:t>§ 7</w:t>
      </w:r>
    </w:p>
    <w:p w:rsidR="00421D8B" w:rsidRPr="007D2634" w:rsidRDefault="00421D8B" w:rsidP="007D2634">
      <w:pPr>
        <w:spacing w:line="360" w:lineRule="auto"/>
        <w:jc w:val="center"/>
        <w:rPr>
          <w:b/>
        </w:rPr>
      </w:pPr>
      <w:r w:rsidRPr="007D2634">
        <w:rPr>
          <w:b/>
        </w:rPr>
        <w:t>Rozwiązanie Umowy</w:t>
      </w:r>
    </w:p>
    <w:p w:rsidR="00421D8B" w:rsidRPr="00421D8B" w:rsidRDefault="007D2634" w:rsidP="007D2634">
      <w:pPr>
        <w:spacing w:line="360" w:lineRule="auto"/>
        <w:jc w:val="both"/>
      </w:pPr>
      <w:r>
        <w:t xml:space="preserve">1. </w:t>
      </w:r>
      <w:r w:rsidR="00421D8B" w:rsidRPr="00421D8B">
        <w:t>Umowa może zostać rozwiązana na mocy porozumienia Stron w przypadku wystąpienia okoliczności, których Strony nie mogły przewidzieć w chwili zawierania Umowy, za które nie ponoszą odpowiedzialności, a które uniemożliwiają wykonanie Umowy.</w:t>
      </w:r>
    </w:p>
    <w:p w:rsidR="00421D8B" w:rsidRPr="00421D8B" w:rsidRDefault="007D2634" w:rsidP="007D2634">
      <w:pPr>
        <w:spacing w:line="360" w:lineRule="auto"/>
        <w:jc w:val="both"/>
      </w:pPr>
      <w:r>
        <w:t xml:space="preserve">2. </w:t>
      </w:r>
      <w:r w:rsidR="00421D8B" w:rsidRPr="00421D8B">
        <w:t>W przyp</w:t>
      </w:r>
      <w:r>
        <w:t xml:space="preserve">adku, o którym mowa w ust.1 Grantobiorca </w:t>
      </w:r>
      <w:r w:rsidR="00421D8B" w:rsidRPr="00421D8B">
        <w:t xml:space="preserve">zobowiązany jest zwrócić kwotę uzyskanego </w:t>
      </w:r>
      <w:r>
        <w:t>wsparcia</w:t>
      </w:r>
      <w:r w:rsidR="00421D8B" w:rsidRPr="00421D8B">
        <w:t xml:space="preserve"> w terminie 30 dni od dnia podpisania porozumienia o rozwiązaniu Umowy wraz z odsetkami liczonymi jak dla zaległości podatkowy</w:t>
      </w:r>
      <w:r>
        <w:t>ch za okres od dnia otrzymania grantu</w:t>
      </w:r>
      <w:r w:rsidR="00421D8B" w:rsidRPr="00421D8B">
        <w:t xml:space="preserve"> do dnia jej zwrotu</w:t>
      </w:r>
      <w:r>
        <w:t>.</w:t>
      </w:r>
    </w:p>
    <w:p w:rsidR="00421D8B" w:rsidRPr="00421D8B" w:rsidRDefault="00421D8B" w:rsidP="007D2634">
      <w:pPr>
        <w:spacing w:line="360" w:lineRule="auto"/>
        <w:jc w:val="both"/>
      </w:pPr>
      <w:r w:rsidRPr="00421D8B">
        <w:t xml:space="preserve">3. Umowa </w:t>
      </w:r>
      <w:r w:rsidR="007D2634">
        <w:t xml:space="preserve">może być rozwiązana przez Grantodawcę </w:t>
      </w:r>
      <w:r w:rsidRPr="00421D8B">
        <w:t>ze skutkiem natychmiastowym w przypadku odmowy po</w:t>
      </w:r>
      <w:r w:rsidR="007D2634">
        <w:t>ddania się przez Grantobiorcę kontroli</w:t>
      </w:r>
      <w:r w:rsidRPr="00421D8B">
        <w:t xml:space="preserve">, </w:t>
      </w:r>
      <w:r w:rsidR="007D2634">
        <w:t>o której</w:t>
      </w:r>
      <w:r w:rsidR="00610099">
        <w:t xml:space="preserve"> mowa w § 5 i </w:t>
      </w:r>
      <w:r w:rsidR="007D2634">
        <w:t xml:space="preserve">pociągającej </w:t>
      </w:r>
      <w:r w:rsidRPr="00421D8B">
        <w:t>za sobą skutki finansowe określone w § 6.</w:t>
      </w:r>
    </w:p>
    <w:p w:rsidR="00421D8B" w:rsidRPr="007D2634" w:rsidRDefault="00421D8B" w:rsidP="007D2634">
      <w:pPr>
        <w:spacing w:line="360" w:lineRule="auto"/>
        <w:jc w:val="center"/>
        <w:rPr>
          <w:b/>
        </w:rPr>
      </w:pPr>
    </w:p>
    <w:p w:rsidR="00421D8B" w:rsidRPr="007D2634" w:rsidRDefault="00421D8B" w:rsidP="002F62A5">
      <w:pPr>
        <w:spacing w:line="360" w:lineRule="auto"/>
        <w:jc w:val="center"/>
        <w:rPr>
          <w:b/>
        </w:rPr>
      </w:pPr>
      <w:r w:rsidRPr="007D2634">
        <w:rPr>
          <w:b/>
        </w:rPr>
        <w:t>§ 8</w:t>
      </w:r>
      <w:bookmarkStart w:id="4" w:name="page7"/>
      <w:bookmarkEnd w:id="4"/>
    </w:p>
    <w:p w:rsidR="00421D8B" w:rsidRPr="007D2634" w:rsidRDefault="00421D8B" w:rsidP="002F62A5">
      <w:pPr>
        <w:spacing w:line="360" w:lineRule="auto"/>
        <w:jc w:val="center"/>
        <w:rPr>
          <w:b/>
        </w:rPr>
      </w:pPr>
      <w:r w:rsidRPr="007D2634">
        <w:rPr>
          <w:b/>
        </w:rPr>
        <w:t>Odmowa wypłacenia dofinansowania</w:t>
      </w:r>
    </w:p>
    <w:p w:rsidR="00421D8B" w:rsidRPr="00421D8B" w:rsidRDefault="002F62A5" w:rsidP="002F62A5">
      <w:pPr>
        <w:spacing w:line="360" w:lineRule="auto"/>
        <w:jc w:val="both"/>
      </w:pPr>
      <w:r>
        <w:t xml:space="preserve">1. </w:t>
      </w:r>
      <w:r w:rsidR="007D2634">
        <w:t>Grantodawca</w:t>
      </w:r>
      <w:r w:rsidR="00421D8B" w:rsidRPr="00421D8B">
        <w:t xml:space="preserve"> odmówi </w:t>
      </w:r>
      <w:r w:rsidR="007D2634">
        <w:t xml:space="preserve">udzielenia wsparcia </w:t>
      </w:r>
      <w:r w:rsidR="00421D8B" w:rsidRPr="00421D8B">
        <w:t>w przypadku stwierdzenia:</w:t>
      </w:r>
    </w:p>
    <w:p w:rsidR="00421D8B" w:rsidRPr="00421D8B" w:rsidRDefault="002F62A5" w:rsidP="002F62A5">
      <w:pPr>
        <w:spacing w:line="360" w:lineRule="auto"/>
        <w:jc w:val="both"/>
      </w:pPr>
      <w:r>
        <w:t xml:space="preserve">a) </w:t>
      </w:r>
      <w:r w:rsidR="00610099">
        <w:t xml:space="preserve">Wykonania zadania </w:t>
      </w:r>
      <w:r w:rsidR="00421D8B" w:rsidRPr="00421D8B">
        <w:t xml:space="preserve">w sposób niezgodny z </w:t>
      </w:r>
      <w:r w:rsidR="00350BFF">
        <w:t xml:space="preserve">dokonanym zgłoszeniem, </w:t>
      </w:r>
      <w:r w:rsidR="00421D8B" w:rsidRPr="00421D8B">
        <w:t>za</w:t>
      </w:r>
      <w:r w:rsidR="00350BFF">
        <w:t>leceniami audytu energetycznego oraz Regulaminem udzielenia wsparcia.</w:t>
      </w:r>
    </w:p>
    <w:p w:rsidR="00421D8B" w:rsidRPr="00421D8B" w:rsidRDefault="002F62A5" w:rsidP="002F62A5">
      <w:pPr>
        <w:spacing w:line="360" w:lineRule="auto"/>
        <w:jc w:val="both"/>
      </w:pPr>
      <w:r>
        <w:t xml:space="preserve">b) </w:t>
      </w:r>
      <w:r w:rsidR="00421D8B" w:rsidRPr="00421D8B">
        <w:t>Niezgodności zakresu faktycznie wykonanych prac z dokumentami prze</w:t>
      </w:r>
      <w:r w:rsidR="007D2634">
        <w:t xml:space="preserve">dstawionymi jako załączniki do formularza </w:t>
      </w:r>
      <w:r w:rsidR="00421D8B" w:rsidRPr="00421D8B">
        <w:t xml:space="preserve">o rozliczenie </w:t>
      </w:r>
      <w:r w:rsidR="007D2634">
        <w:t>wsparcia.</w:t>
      </w:r>
    </w:p>
    <w:p w:rsidR="00421D8B" w:rsidRPr="00421D8B" w:rsidRDefault="002F62A5" w:rsidP="002F62A5">
      <w:pPr>
        <w:spacing w:line="360" w:lineRule="auto"/>
        <w:jc w:val="both"/>
      </w:pPr>
      <w:r>
        <w:t xml:space="preserve">c) </w:t>
      </w:r>
      <w:r w:rsidR="00421D8B" w:rsidRPr="00421D8B">
        <w:t>Niezreal</w:t>
      </w:r>
      <w:r w:rsidR="007D2634">
        <w:t xml:space="preserve">izowania zadania </w:t>
      </w:r>
      <w:r w:rsidR="00421D8B" w:rsidRPr="00421D8B">
        <w:t>w termi</w:t>
      </w:r>
      <w:r w:rsidR="007D2634">
        <w:t>nie określonym § 2 ust. 1 Umowy.</w:t>
      </w:r>
    </w:p>
    <w:p w:rsidR="00421D8B" w:rsidRPr="00421D8B" w:rsidRDefault="002F62A5" w:rsidP="002F62A5">
      <w:pPr>
        <w:spacing w:line="360" w:lineRule="auto"/>
        <w:jc w:val="both"/>
      </w:pPr>
      <w:r>
        <w:t xml:space="preserve">d) </w:t>
      </w:r>
      <w:r w:rsidR="00610099">
        <w:t>Niewypełnienia</w:t>
      </w:r>
      <w:r w:rsidR="00421D8B" w:rsidRPr="00421D8B">
        <w:t xml:space="preserve"> zobowiązań </w:t>
      </w:r>
      <w:r w:rsidR="007D2634">
        <w:t>wynikających z § 2 ust. 2 Umowy.</w:t>
      </w:r>
    </w:p>
    <w:p w:rsidR="00421D8B" w:rsidRPr="00421D8B" w:rsidRDefault="002F62A5" w:rsidP="002F62A5">
      <w:pPr>
        <w:spacing w:line="360" w:lineRule="auto"/>
        <w:jc w:val="both"/>
      </w:pPr>
      <w:r>
        <w:t xml:space="preserve">e) </w:t>
      </w:r>
      <w:r w:rsidR="00421D8B" w:rsidRPr="00421D8B">
        <w:t>Nieudostępnienia nieruchomości w celu przep</w:t>
      </w:r>
      <w:r w:rsidR="007D2634">
        <w:t xml:space="preserve">rowadzenia kontroli przez Grantodawcę </w:t>
      </w:r>
      <w:r w:rsidR="00421D8B" w:rsidRPr="00421D8B">
        <w:t>lu</w:t>
      </w:r>
      <w:r w:rsidR="00724F5C">
        <w:t xml:space="preserve">b Instytucję </w:t>
      </w:r>
      <w:r w:rsidR="00610099">
        <w:t xml:space="preserve">Zarządzającą </w:t>
      </w:r>
      <w:r w:rsidR="007D2634">
        <w:t>RPO WZ.</w:t>
      </w:r>
    </w:p>
    <w:p w:rsidR="00421D8B" w:rsidRPr="00421D8B" w:rsidRDefault="002F62A5" w:rsidP="002F62A5">
      <w:pPr>
        <w:spacing w:line="360" w:lineRule="auto"/>
        <w:jc w:val="both"/>
      </w:pPr>
      <w:r>
        <w:t xml:space="preserve">f) </w:t>
      </w:r>
      <w:r w:rsidR="00421D8B" w:rsidRPr="00421D8B">
        <w:t>Niezastosowania się do wezw</w:t>
      </w:r>
      <w:r w:rsidR="007D2634">
        <w:t>ania, o którym mowa w § 4 ust. 3.</w:t>
      </w:r>
    </w:p>
    <w:p w:rsidR="00421D8B" w:rsidRPr="00421D8B" w:rsidRDefault="002F62A5" w:rsidP="002F62A5">
      <w:pPr>
        <w:spacing w:line="360" w:lineRule="auto"/>
        <w:jc w:val="both"/>
      </w:pPr>
      <w:r>
        <w:t xml:space="preserve">g) </w:t>
      </w:r>
      <w:r w:rsidR="00421D8B" w:rsidRPr="00421D8B">
        <w:t xml:space="preserve">Wykonania </w:t>
      </w:r>
      <w:r w:rsidR="00610099">
        <w:t xml:space="preserve">prac termomodernizacyjnych, </w:t>
      </w:r>
      <w:r w:rsidR="007D2634">
        <w:t xml:space="preserve">w tym </w:t>
      </w:r>
      <w:r w:rsidR="00421D8B" w:rsidRPr="00421D8B">
        <w:t>wymiany źródła ciepła</w:t>
      </w:r>
      <w:r w:rsidR="00610099">
        <w:t>,</w:t>
      </w:r>
      <w:r w:rsidR="00421D8B" w:rsidRPr="00421D8B">
        <w:t xml:space="preserve"> bez zastosowania przepisów Ustawy Prawo Budowlane lu</w:t>
      </w:r>
      <w:r w:rsidR="00610099">
        <w:t>b niezgodnie z tymi przepisami lub innym regulacjami prawa.</w:t>
      </w:r>
    </w:p>
    <w:p w:rsidR="00421D8B" w:rsidRPr="00421D8B" w:rsidRDefault="00421D8B" w:rsidP="00421D8B">
      <w:pPr>
        <w:spacing w:line="360" w:lineRule="auto"/>
      </w:pPr>
    </w:p>
    <w:p w:rsidR="00421D8B" w:rsidRPr="002F62A5" w:rsidRDefault="00421D8B" w:rsidP="002F62A5">
      <w:pPr>
        <w:spacing w:line="360" w:lineRule="auto"/>
        <w:jc w:val="center"/>
        <w:rPr>
          <w:b/>
        </w:rPr>
      </w:pPr>
      <w:r w:rsidRPr="002F62A5">
        <w:rPr>
          <w:b/>
        </w:rPr>
        <w:t>§ 9</w:t>
      </w:r>
    </w:p>
    <w:p w:rsidR="002F62A5" w:rsidRPr="002F62A5" w:rsidRDefault="002F62A5" w:rsidP="002F62A5">
      <w:pPr>
        <w:spacing w:line="360" w:lineRule="auto"/>
        <w:jc w:val="center"/>
        <w:rPr>
          <w:b/>
        </w:rPr>
      </w:pPr>
      <w:r w:rsidRPr="002F62A5">
        <w:rPr>
          <w:b/>
        </w:rPr>
        <w:t>Postanowienia końcowe</w:t>
      </w:r>
    </w:p>
    <w:p w:rsidR="00421D8B" w:rsidRPr="00421D8B" w:rsidRDefault="00724F5C" w:rsidP="00724F5C">
      <w:pPr>
        <w:spacing w:line="360" w:lineRule="auto"/>
        <w:jc w:val="both"/>
      </w:pPr>
      <w:r>
        <w:t xml:space="preserve">1. </w:t>
      </w:r>
      <w:r w:rsidR="00421D8B" w:rsidRPr="00421D8B">
        <w:t>W sprawach nieuregulowanych Umową stosuje się przepisy Kodeksu cywilnego.</w:t>
      </w:r>
    </w:p>
    <w:p w:rsidR="00421D8B" w:rsidRPr="00421D8B" w:rsidRDefault="00724F5C" w:rsidP="00724F5C">
      <w:pPr>
        <w:spacing w:line="360" w:lineRule="auto"/>
        <w:jc w:val="both"/>
      </w:pPr>
      <w:r>
        <w:t xml:space="preserve">2. </w:t>
      </w:r>
      <w:r w:rsidR="00421D8B" w:rsidRPr="00421D8B">
        <w:t>Za obowiązującą formę kontaktu, kierowania wezwań, pytań i uwag w ramach wykonywania</w:t>
      </w:r>
      <w:r>
        <w:t xml:space="preserve"> niniejszej  U</w:t>
      </w:r>
      <w:r w:rsidR="00421D8B" w:rsidRPr="00421D8B">
        <w:t>mowy  strony  uznają:  pocztę  elektroniczną,  telefon  oraz  przesyłki  kierowane za pośrednictwem wybranego operatora pocztowego.</w:t>
      </w:r>
    </w:p>
    <w:p w:rsidR="00421D8B" w:rsidRPr="00421D8B" w:rsidRDefault="00724F5C" w:rsidP="00724F5C">
      <w:pPr>
        <w:spacing w:line="360" w:lineRule="auto"/>
        <w:jc w:val="both"/>
      </w:pPr>
      <w:r>
        <w:t xml:space="preserve">3. </w:t>
      </w:r>
      <w:r w:rsidR="00421D8B" w:rsidRPr="00421D8B">
        <w:t>Wszelkie zmiany, uzupełnienia Umowy i oświadczenia składane w związku z Umową wymagają</w:t>
      </w:r>
      <w:r>
        <w:t xml:space="preserve"> </w:t>
      </w:r>
      <w:r w:rsidR="00421D8B" w:rsidRPr="00421D8B">
        <w:t>formy pisemnej, pod rygorem nieważności.</w:t>
      </w:r>
    </w:p>
    <w:p w:rsidR="00421D8B" w:rsidRPr="00421D8B" w:rsidRDefault="00724F5C" w:rsidP="00724F5C">
      <w:pPr>
        <w:spacing w:line="360" w:lineRule="auto"/>
        <w:jc w:val="both"/>
      </w:pPr>
      <w:r>
        <w:t xml:space="preserve">4. </w:t>
      </w:r>
      <w:r w:rsidR="00421D8B" w:rsidRPr="00421D8B">
        <w:t>Wszelkie spory wynikające na tle stosowania Umowy rozstrzygać będzie sąd właściwy ze względu</w:t>
      </w:r>
      <w:r>
        <w:t xml:space="preserve"> </w:t>
      </w:r>
      <w:r w:rsidR="00421D8B" w:rsidRPr="00421D8B">
        <w:t xml:space="preserve">na siedzibę </w:t>
      </w:r>
      <w:r>
        <w:t>Grantodawcy.</w:t>
      </w:r>
    </w:p>
    <w:p w:rsidR="00421D8B" w:rsidRDefault="00724F5C" w:rsidP="00724F5C">
      <w:pPr>
        <w:spacing w:line="360" w:lineRule="auto"/>
        <w:jc w:val="both"/>
      </w:pPr>
      <w:r>
        <w:t>5. Umowę sporządzono w dwóch</w:t>
      </w:r>
      <w:r w:rsidR="00421D8B" w:rsidRPr="00421D8B">
        <w:t xml:space="preserve"> jedn</w:t>
      </w:r>
      <w:r>
        <w:t xml:space="preserve">obrzmiących  egzemplarzach  (po jednym </w:t>
      </w:r>
      <w:r w:rsidR="00421D8B" w:rsidRPr="00421D8B">
        <w:t>e</w:t>
      </w:r>
      <w:r>
        <w:t>gzemplarzu dla Grantodawcy i Grantobiorcy).</w:t>
      </w:r>
    </w:p>
    <w:p w:rsidR="00610099" w:rsidRPr="00421D8B" w:rsidRDefault="00610099" w:rsidP="00724F5C">
      <w:pPr>
        <w:spacing w:line="360" w:lineRule="auto"/>
        <w:jc w:val="both"/>
      </w:pPr>
    </w:p>
    <w:p w:rsidR="00E05252" w:rsidRPr="00E05252" w:rsidRDefault="00E05252" w:rsidP="00421D8B">
      <w:pPr>
        <w:spacing w:line="360" w:lineRule="auto"/>
        <w:jc w:val="both"/>
      </w:pPr>
    </w:p>
    <w:p w:rsidR="00724F5C" w:rsidRPr="00724F5C" w:rsidRDefault="00724F5C" w:rsidP="00724F5C">
      <w:pPr>
        <w:spacing w:line="276" w:lineRule="auto"/>
        <w:jc w:val="both"/>
        <w:rPr>
          <w:rFonts w:asciiTheme="minorHAnsi" w:eastAsia="Times New Roman" w:hAnsiTheme="minorHAnsi" w:cs="Times New Roman"/>
        </w:rPr>
      </w:pPr>
      <w:r w:rsidRPr="00724F5C">
        <w:rPr>
          <w:rFonts w:asciiTheme="minorHAnsi" w:eastAsia="Times New Roman" w:hAnsiTheme="minorHAnsi" w:cs="Times New Roman"/>
        </w:rPr>
        <w:t xml:space="preserve">     </w:t>
      </w:r>
      <w:r>
        <w:rPr>
          <w:rFonts w:asciiTheme="minorHAnsi" w:eastAsia="Times New Roman" w:hAnsiTheme="minorHAnsi" w:cs="Times New Roman"/>
        </w:rPr>
        <w:tab/>
      </w:r>
      <w:r w:rsidRPr="00724F5C">
        <w:rPr>
          <w:rFonts w:asciiTheme="minorHAnsi" w:eastAsia="Times New Roman" w:hAnsiTheme="minorHAnsi" w:cs="Times New Roman"/>
        </w:rPr>
        <w:t xml:space="preserve"> GRANTODAWCA </w:t>
      </w:r>
      <w:r w:rsidRPr="00724F5C">
        <w:rPr>
          <w:rFonts w:asciiTheme="minorHAnsi" w:eastAsia="Times New Roman" w:hAnsiTheme="minorHAnsi" w:cs="Times New Roman"/>
        </w:rPr>
        <w:tab/>
      </w:r>
      <w:r w:rsidRPr="00724F5C">
        <w:rPr>
          <w:rFonts w:asciiTheme="minorHAnsi" w:eastAsia="Times New Roman" w:hAnsiTheme="minorHAnsi" w:cs="Times New Roman"/>
        </w:rPr>
        <w:tab/>
      </w:r>
      <w:r w:rsidRPr="00724F5C">
        <w:rPr>
          <w:rFonts w:asciiTheme="minorHAnsi" w:eastAsia="Times New Roman" w:hAnsiTheme="minorHAnsi" w:cs="Times New Roman"/>
        </w:rPr>
        <w:tab/>
      </w:r>
      <w:r w:rsidRPr="00724F5C">
        <w:rPr>
          <w:rFonts w:asciiTheme="minorHAnsi" w:eastAsia="Times New Roman" w:hAnsiTheme="minorHAnsi" w:cs="Times New Roman"/>
        </w:rPr>
        <w:tab/>
      </w:r>
      <w:r w:rsidRPr="00724F5C">
        <w:rPr>
          <w:rFonts w:asciiTheme="minorHAnsi" w:eastAsia="Times New Roman" w:hAnsiTheme="minorHAnsi" w:cs="Times New Roman"/>
        </w:rPr>
        <w:tab/>
        <w:t xml:space="preserve">           </w:t>
      </w:r>
      <w:r>
        <w:rPr>
          <w:rFonts w:asciiTheme="minorHAnsi" w:eastAsia="Times New Roman" w:hAnsiTheme="minorHAnsi" w:cs="Times New Roman"/>
        </w:rPr>
        <w:t xml:space="preserve"> </w:t>
      </w:r>
      <w:r>
        <w:rPr>
          <w:rFonts w:asciiTheme="minorHAnsi" w:eastAsia="Times New Roman" w:hAnsiTheme="minorHAnsi" w:cs="Times New Roman"/>
        </w:rPr>
        <w:tab/>
      </w:r>
      <w:r w:rsidRPr="00724F5C">
        <w:rPr>
          <w:rFonts w:asciiTheme="minorHAnsi" w:eastAsia="Times New Roman" w:hAnsiTheme="minorHAnsi" w:cs="Times New Roman"/>
        </w:rPr>
        <w:t xml:space="preserve">GRANTOBIORCA </w:t>
      </w:r>
    </w:p>
    <w:p w:rsidR="00724F5C" w:rsidRDefault="00724F5C" w:rsidP="00724F5C">
      <w:pPr>
        <w:spacing w:line="276" w:lineRule="auto"/>
        <w:jc w:val="both"/>
        <w:rPr>
          <w:rFonts w:asciiTheme="minorHAnsi" w:eastAsia="Times New Roman" w:hAnsiTheme="minorHAnsi" w:cs="Times New Roman"/>
        </w:rPr>
      </w:pPr>
    </w:p>
    <w:p w:rsidR="00610099" w:rsidRPr="00724F5C" w:rsidRDefault="00610099" w:rsidP="00724F5C">
      <w:pPr>
        <w:spacing w:line="276" w:lineRule="auto"/>
        <w:jc w:val="both"/>
        <w:rPr>
          <w:rFonts w:asciiTheme="minorHAnsi" w:eastAsia="Times New Roman" w:hAnsiTheme="minorHAnsi" w:cs="Times New Roman"/>
        </w:rPr>
      </w:pPr>
    </w:p>
    <w:p w:rsidR="00724F5C" w:rsidRDefault="00724F5C" w:rsidP="00724F5C">
      <w:pPr>
        <w:spacing w:line="276" w:lineRule="auto"/>
        <w:jc w:val="both"/>
      </w:pPr>
      <w:r w:rsidRPr="00724F5C">
        <w:rPr>
          <w:rFonts w:asciiTheme="minorHAnsi" w:eastAsia="Times New Roman" w:hAnsiTheme="minorHAnsi" w:cs="Times New Roman"/>
        </w:rPr>
        <w:t xml:space="preserve">    </w:t>
      </w:r>
      <w:r>
        <w:rPr>
          <w:rFonts w:asciiTheme="minorHAnsi" w:eastAsia="Times New Roman" w:hAnsiTheme="minorHAnsi" w:cs="Times New Roman"/>
        </w:rPr>
        <w:t xml:space="preserve">           …..</w:t>
      </w:r>
      <w:r w:rsidRPr="00724F5C">
        <w:rPr>
          <w:rFonts w:asciiTheme="minorHAnsi" w:eastAsia="Times New Roman" w:hAnsiTheme="minorHAnsi" w:cs="Times New Roman"/>
        </w:rPr>
        <w:t>…………………………</w:t>
      </w:r>
      <w:r w:rsidRPr="00724F5C">
        <w:rPr>
          <w:rFonts w:asciiTheme="minorHAnsi" w:eastAsia="Times New Roman" w:hAnsiTheme="minorHAnsi" w:cs="Times New Roman"/>
        </w:rPr>
        <w:tab/>
      </w:r>
      <w:r w:rsidRPr="00724F5C">
        <w:rPr>
          <w:rFonts w:asciiTheme="minorHAnsi" w:eastAsia="Times New Roman" w:hAnsiTheme="minorHAnsi" w:cs="Times New Roman"/>
        </w:rPr>
        <w:tab/>
      </w:r>
      <w:r w:rsidRPr="00724F5C">
        <w:rPr>
          <w:rFonts w:asciiTheme="minorHAnsi" w:eastAsia="Times New Roman" w:hAnsiTheme="minorHAnsi" w:cs="Times New Roman"/>
        </w:rPr>
        <w:tab/>
      </w:r>
      <w:r w:rsidRPr="00724F5C">
        <w:rPr>
          <w:rFonts w:asciiTheme="minorHAnsi" w:eastAsia="Times New Roman" w:hAnsiTheme="minorHAnsi" w:cs="Times New Roman"/>
        </w:rPr>
        <w:tab/>
      </w:r>
      <w:r w:rsidRPr="00724F5C">
        <w:rPr>
          <w:rFonts w:asciiTheme="minorHAnsi" w:eastAsia="Times New Roman" w:hAnsiTheme="minorHAnsi" w:cs="Times New Roman"/>
        </w:rPr>
        <w:tab/>
        <w:t xml:space="preserve">       </w:t>
      </w:r>
      <w:r>
        <w:rPr>
          <w:rFonts w:asciiTheme="minorHAnsi" w:eastAsia="Times New Roman" w:hAnsiTheme="minorHAnsi" w:cs="Times New Roman"/>
        </w:rPr>
        <w:t xml:space="preserve">       </w:t>
      </w:r>
      <w:r w:rsidRPr="00724F5C">
        <w:rPr>
          <w:rFonts w:asciiTheme="minorHAnsi" w:eastAsia="Times New Roman" w:hAnsiTheme="minorHAnsi" w:cs="Times New Roman"/>
        </w:rPr>
        <w:t>…………………………….</w:t>
      </w:r>
      <w:r>
        <w:rPr>
          <w:rFonts w:ascii="Times New Roman" w:eastAsia="Times New Roman" w:hAnsi="Times New Roman" w:cs="Times New Roman"/>
          <w:sz w:val="22"/>
          <w:szCs w:val="24"/>
        </w:rPr>
        <w:tab/>
      </w:r>
      <w:r>
        <w:rPr>
          <w:rFonts w:ascii="Times New Roman" w:eastAsia="Times New Roman" w:hAnsi="Times New Roman" w:cs="Times New Roman"/>
          <w:sz w:val="22"/>
          <w:szCs w:val="24"/>
        </w:rPr>
        <w:tab/>
      </w:r>
    </w:p>
    <w:p w:rsidR="0067191E" w:rsidRPr="00D168B8" w:rsidRDefault="0067191E" w:rsidP="00421D8B">
      <w:pPr>
        <w:tabs>
          <w:tab w:val="left" w:pos="3804"/>
        </w:tabs>
        <w:spacing w:line="360" w:lineRule="auto"/>
        <w:jc w:val="both"/>
        <w:rPr>
          <w:rFonts w:asciiTheme="minorHAnsi" w:hAnsiTheme="minorHAnsi"/>
        </w:rPr>
      </w:pPr>
    </w:p>
    <w:sectPr w:rsidR="0067191E" w:rsidRPr="00D168B8" w:rsidSect="002B1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5A" w:rsidRDefault="0073385A" w:rsidP="00B14437">
      <w:r>
        <w:separator/>
      </w:r>
    </w:p>
  </w:endnote>
  <w:endnote w:type="continuationSeparator" w:id="0">
    <w:p w:rsidR="0073385A" w:rsidRDefault="0073385A" w:rsidP="00B1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Corbe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659747"/>
      <w:docPartObj>
        <w:docPartGallery w:val="Page Numbers (Bottom of Page)"/>
        <w:docPartUnique/>
      </w:docPartObj>
    </w:sdtPr>
    <w:sdtEndPr/>
    <w:sdtContent>
      <w:p w:rsidR="00AA43A6" w:rsidRDefault="00AA43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85A">
          <w:rPr>
            <w:noProof/>
          </w:rPr>
          <w:t>1</w:t>
        </w:r>
        <w:r>
          <w:fldChar w:fldCharType="end"/>
        </w:r>
      </w:p>
    </w:sdtContent>
  </w:sdt>
  <w:p w:rsidR="00B14437" w:rsidRPr="00AA43A6" w:rsidRDefault="00AA43A6" w:rsidP="00AA43A6">
    <w:pPr>
      <w:pStyle w:val="Stopka"/>
      <w:jc w:val="center"/>
      <w:rPr>
        <w:i/>
      </w:rPr>
    </w:pPr>
    <w:r>
      <w:t>„</w:t>
    </w:r>
    <w:r w:rsidRPr="00AA43A6">
      <w:rPr>
        <w:i/>
      </w:rPr>
      <w:t>Sfinansowano w ramach reakcji Unii na pandemię COVID-19”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5A" w:rsidRDefault="0073385A" w:rsidP="00B14437">
      <w:r>
        <w:separator/>
      </w:r>
    </w:p>
  </w:footnote>
  <w:footnote w:type="continuationSeparator" w:id="0">
    <w:p w:rsidR="0073385A" w:rsidRDefault="0073385A" w:rsidP="00B1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z w:val="22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Times New Roman" w:eastAsia="Times New Roman" w:hAnsi="Times New Roman" w:cs="Times New Roman" w:hint="default"/>
        <w:b/>
        <w:sz w:val="22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2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sz w:val="22"/>
        <w:szCs w:val="24"/>
      </w:rPr>
    </w:lvl>
  </w:abstractNum>
  <w:abstractNum w:abstractNumId="8" w15:restartNumberingAfterBreak="0">
    <w:nsid w:val="0000000A"/>
    <w:multiLevelType w:val="singleLevel"/>
    <w:tmpl w:val="9ED01E4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sz w:val="22"/>
        <w:szCs w:val="24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i w:val="0"/>
        <w:sz w:val="22"/>
        <w:szCs w:val="24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8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2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4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2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i w:val="0"/>
        <w:sz w:val="22"/>
        <w:szCs w:val="24"/>
      </w:rPr>
    </w:lvl>
  </w:abstractNum>
  <w:abstractNum w:abstractNumId="18" w15:restartNumberingAfterBreak="0">
    <w:nsid w:val="4F1F0FCA"/>
    <w:multiLevelType w:val="hybridMultilevel"/>
    <w:tmpl w:val="C3C8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42224"/>
    <w:multiLevelType w:val="hybridMultilevel"/>
    <w:tmpl w:val="BD54BD9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2E2E8C"/>
    <w:multiLevelType w:val="hybridMultilevel"/>
    <w:tmpl w:val="FDA8B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7"/>
  </w:num>
  <w:num w:numId="5">
    <w:abstractNumId w:val="6"/>
  </w:num>
  <w:num w:numId="6">
    <w:abstractNumId w:val="8"/>
  </w:num>
  <w:num w:numId="7">
    <w:abstractNumId w:val="13"/>
  </w:num>
  <w:num w:numId="8">
    <w:abstractNumId w:val="5"/>
  </w:num>
  <w:num w:numId="9">
    <w:abstractNumId w:val="16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 w:numId="15">
    <w:abstractNumId w:val="20"/>
  </w:num>
  <w:num w:numId="16">
    <w:abstractNumId w:val="3"/>
  </w:num>
  <w:num w:numId="17">
    <w:abstractNumId w:val="4"/>
  </w:num>
  <w:num w:numId="18">
    <w:abstractNumId w:val="10"/>
  </w:num>
  <w:num w:numId="19">
    <w:abstractNumId w:val="14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0D"/>
    <w:rsid w:val="00035E0D"/>
    <w:rsid w:val="00061675"/>
    <w:rsid w:val="00067E4A"/>
    <w:rsid w:val="000724AE"/>
    <w:rsid w:val="0009550A"/>
    <w:rsid w:val="000B482D"/>
    <w:rsid w:val="0010535D"/>
    <w:rsid w:val="00146868"/>
    <w:rsid w:val="00176C88"/>
    <w:rsid w:val="001D5B70"/>
    <w:rsid w:val="002270E2"/>
    <w:rsid w:val="002B1405"/>
    <w:rsid w:val="002B2261"/>
    <w:rsid w:val="002F1B90"/>
    <w:rsid w:val="002F62A5"/>
    <w:rsid w:val="003463A4"/>
    <w:rsid w:val="003477F1"/>
    <w:rsid w:val="00350BFF"/>
    <w:rsid w:val="003A1320"/>
    <w:rsid w:val="003A4A0C"/>
    <w:rsid w:val="003C4F84"/>
    <w:rsid w:val="00400F77"/>
    <w:rsid w:val="00421D8B"/>
    <w:rsid w:val="004708FB"/>
    <w:rsid w:val="004758C5"/>
    <w:rsid w:val="004A2D0D"/>
    <w:rsid w:val="005565D6"/>
    <w:rsid w:val="005C2A40"/>
    <w:rsid w:val="00610099"/>
    <w:rsid w:val="0067191E"/>
    <w:rsid w:val="006F28B5"/>
    <w:rsid w:val="007073B8"/>
    <w:rsid w:val="00724F5C"/>
    <w:rsid w:val="0073385A"/>
    <w:rsid w:val="00736779"/>
    <w:rsid w:val="00791685"/>
    <w:rsid w:val="007D2634"/>
    <w:rsid w:val="00905759"/>
    <w:rsid w:val="00960AD8"/>
    <w:rsid w:val="00A0136E"/>
    <w:rsid w:val="00A9352B"/>
    <w:rsid w:val="00A94864"/>
    <w:rsid w:val="00AA43A6"/>
    <w:rsid w:val="00AC1C05"/>
    <w:rsid w:val="00AD2BAB"/>
    <w:rsid w:val="00B02AE0"/>
    <w:rsid w:val="00B11761"/>
    <w:rsid w:val="00B14437"/>
    <w:rsid w:val="00B22A11"/>
    <w:rsid w:val="00B43089"/>
    <w:rsid w:val="00B61D53"/>
    <w:rsid w:val="00C06284"/>
    <w:rsid w:val="00C432AF"/>
    <w:rsid w:val="00C63846"/>
    <w:rsid w:val="00C8456C"/>
    <w:rsid w:val="00CA280D"/>
    <w:rsid w:val="00CA4923"/>
    <w:rsid w:val="00D075A3"/>
    <w:rsid w:val="00D168B8"/>
    <w:rsid w:val="00D353D9"/>
    <w:rsid w:val="00D63CBF"/>
    <w:rsid w:val="00E05252"/>
    <w:rsid w:val="00EA6139"/>
    <w:rsid w:val="00EA775F"/>
    <w:rsid w:val="00ED16F0"/>
    <w:rsid w:val="00F04BCE"/>
    <w:rsid w:val="00F32647"/>
    <w:rsid w:val="00F457C3"/>
    <w:rsid w:val="00F722F6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C577F-B1B6-4BE4-91C4-9B56BEE1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E0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D16F0"/>
    <w:pPr>
      <w:ind w:left="720"/>
      <w:contextualSpacing/>
    </w:pPr>
  </w:style>
  <w:style w:type="character" w:customStyle="1" w:styleId="Teksttreci">
    <w:name w:val="Tekst treści_"/>
    <w:rsid w:val="00421D8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32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2A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2AF"/>
    <w:rPr>
      <w:rFonts w:ascii="Calibri" w:eastAsia="Calibri" w:hAnsi="Calibri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2AF"/>
    <w:rPr>
      <w:rFonts w:ascii="Calibri" w:eastAsia="Calibri" w:hAnsi="Calibri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2AF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4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437"/>
    <w:rPr>
      <w:rFonts w:ascii="Calibri" w:eastAsia="Calibri" w:hAnsi="Calibri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4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437"/>
    <w:rPr>
      <w:rFonts w:ascii="Calibri" w:eastAsia="Calibri" w:hAnsi="Calibri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81B55-1D8A-4EFE-B624-401DDBA8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1932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Barbara Krawczyk</cp:lastModifiedBy>
  <cp:revision>10</cp:revision>
  <cp:lastPrinted>2022-12-21T08:32:00Z</cp:lastPrinted>
  <dcterms:created xsi:type="dcterms:W3CDTF">2022-12-20T09:34:00Z</dcterms:created>
  <dcterms:modified xsi:type="dcterms:W3CDTF">2022-12-21T08:33:00Z</dcterms:modified>
</cp:coreProperties>
</file>