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03946784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133FF9">
        <w:rPr>
          <w:sz w:val="15"/>
          <w:szCs w:val="15"/>
          <w:lang w:bidi="pl-PL"/>
        </w:rPr>
        <w:t xml:space="preserve"> 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bCs/>
        </w:rPr>
      </w:pPr>
      <w:r>
        <w:rPr>
          <w:b/>
          <w:bCs/>
        </w:rPr>
        <w:t>Załącznik nr 1</w:t>
      </w:r>
    </w:p>
    <w:p w14:paraId="06518BED" w14:textId="77777777" w:rsidR="00261E3A" w:rsidRDefault="00261E3A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1B35F8DC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261E3A">
        <w:rPr>
          <w:rFonts w:asciiTheme="minorHAnsi" w:eastAsia="Arial" w:hAnsiTheme="minorHAnsi" w:cstheme="minorHAnsi"/>
          <w:bCs/>
        </w:rPr>
        <w:t>(DZ. U. Z 2022 R. POZ. 1327</w:t>
      </w:r>
      <w:r w:rsidR="00133FF9">
        <w:rPr>
          <w:rFonts w:asciiTheme="minorHAnsi" w:eastAsia="Arial" w:hAnsiTheme="minorHAnsi" w:cstheme="minorHAnsi"/>
          <w:bCs/>
        </w:rPr>
        <w:t xml:space="preserve"> ZE ZMIANAMI</w:t>
      </w:r>
      <w:r w:rsidR="00317A53" w:rsidRPr="00A92300">
        <w:rPr>
          <w:rFonts w:asciiTheme="minorHAnsi" w:eastAsia="Arial" w:hAnsiTheme="minorHAnsi" w:cstheme="minorHAnsi"/>
          <w:bCs/>
        </w:rPr>
        <w:t>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F405CDF" w14:textId="77777777" w:rsidR="003503D1" w:rsidRDefault="003503D1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B672885" w14:textId="77777777" w:rsidR="003503D1" w:rsidRDefault="003503D1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41DC0DB" w14:textId="77777777" w:rsidR="003503D1" w:rsidRDefault="003503D1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3B3E4A6" w14:textId="77777777" w:rsidR="003503D1" w:rsidRDefault="003503D1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CAF1D9E" w14:textId="77777777" w:rsidR="003503D1" w:rsidRDefault="003503D1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431EB914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DCD697" w14:textId="77777777" w:rsidR="00416F88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9379F49" w14:textId="77777777" w:rsidR="003503D1" w:rsidRDefault="003503D1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FDE0A9E" w14:textId="77777777" w:rsidR="003503D1" w:rsidRDefault="003503D1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758FD4C" w14:textId="77777777" w:rsidR="003503D1" w:rsidRDefault="003503D1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3EF4FEB" w14:textId="77777777" w:rsidR="003503D1" w:rsidRDefault="003503D1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A9D6BA9" w14:textId="77777777" w:rsidR="003503D1" w:rsidRDefault="003503D1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FCE5CD2" w14:textId="356E7C25" w:rsidR="003503D1" w:rsidRPr="00D97AAD" w:rsidRDefault="003503D1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61E3A">
        <w:trPr>
          <w:trHeight w:val="15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77777777" w:rsidR="00261E3A" w:rsidRPr="00D97AAD" w:rsidRDefault="00261E3A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61E3A">
        <w:trPr>
          <w:trHeight w:val="42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61E3A">
        <w:trPr>
          <w:trHeight w:val="222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bookmarkStart w:id="0" w:name="_GoBack"/>
            <w:bookmarkEnd w:id="0"/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FE1F885" w14:textId="77777777" w:rsidR="00261E3A" w:rsidRDefault="00261E3A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6FF6ACD8" w14:textId="77777777" w:rsidR="00133FF9" w:rsidRPr="00D97AAD" w:rsidRDefault="00133FF9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133FF9">
      <w:pPr>
        <w:widowControl w:val="0"/>
        <w:tabs>
          <w:tab w:val="left" w:pos="284"/>
        </w:tabs>
        <w:autoSpaceDE w:val="0"/>
        <w:autoSpaceDN w:val="0"/>
        <w:adjustRightInd w:val="0"/>
        <w:spacing w:after="24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133FF9">
      <w:pPr>
        <w:widowControl w:val="0"/>
        <w:tabs>
          <w:tab w:val="right" w:pos="9540"/>
        </w:tabs>
        <w:autoSpaceDE w:val="0"/>
        <w:autoSpaceDN w:val="0"/>
        <w:adjustRightInd w:val="0"/>
        <w:spacing w:after="24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133FF9">
      <w:pPr>
        <w:widowControl w:val="0"/>
        <w:tabs>
          <w:tab w:val="right" w:pos="9540"/>
        </w:tabs>
        <w:autoSpaceDE w:val="0"/>
        <w:autoSpaceDN w:val="0"/>
        <w:adjustRightInd w:val="0"/>
        <w:spacing w:after="24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133FF9">
      <w:pPr>
        <w:widowControl w:val="0"/>
        <w:tabs>
          <w:tab w:val="right" w:pos="9540"/>
        </w:tabs>
        <w:autoSpaceDE w:val="0"/>
        <w:autoSpaceDN w:val="0"/>
        <w:adjustRightInd w:val="0"/>
        <w:spacing w:after="24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133FF9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133FF9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133FF9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261E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54D2A" w14:textId="77777777" w:rsidR="008675E8" w:rsidRDefault="008675E8">
      <w:r>
        <w:separator/>
      </w:r>
    </w:p>
  </w:endnote>
  <w:endnote w:type="continuationSeparator" w:id="0">
    <w:p w14:paraId="449C652A" w14:textId="77777777" w:rsidR="008675E8" w:rsidRDefault="0086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7C6B390C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A1C0A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BF02E" w14:textId="77777777" w:rsidR="008675E8" w:rsidRDefault="008675E8">
      <w:r>
        <w:separator/>
      </w:r>
    </w:p>
  </w:footnote>
  <w:footnote w:type="continuationSeparator" w:id="0">
    <w:p w14:paraId="1D8CE861" w14:textId="77777777" w:rsidR="008675E8" w:rsidRDefault="008675E8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3FF9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C03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3A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03D1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2773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1C0A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0B0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675E8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5676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12B5"/>
    <w:rsid w:val="00FA3474"/>
    <w:rsid w:val="00FA5691"/>
    <w:rsid w:val="00FA694E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7118C-6325-489E-B167-B3F3780D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963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Karolina Myszker</cp:lastModifiedBy>
  <cp:revision>4</cp:revision>
  <cp:lastPrinted>2018-10-01T08:37:00Z</cp:lastPrinted>
  <dcterms:created xsi:type="dcterms:W3CDTF">2021-02-25T12:26:00Z</dcterms:created>
  <dcterms:modified xsi:type="dcterms:W3CDTF">2023-01-25T12:31:00Z</dcterms:modified>
</cp:coreProperties>
</file>