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9AB739" w14:textId="77744206" w:rsidR="0029455D" w:rsidRPr="0029455D" w:rsidRDefault="0029455D" w:rsidP="0029455D">
      <w:pPr>
        <w:spacing w:line="240" w:lineRule="auto"/>
        <w:jc w:val="right"/>
        <w:rPr>
          <w:bCs/>
          <w:sz w:val="20"/>
        </w:rPr>
      </w:pPr>
      <w:r>
        <w:rPr>
          <w:bCs/>
          <w:sz w:val="20"/>
        </w:rPr>
        <w:t xml:space="preserve">Załącznik nr 2 do </w:t>
      </w:r>
      <w:r w:rsidRPr="0029455D">
        <w:rPr>
          <w:bCs/>
          <w:sz w:val="20"/>
        </w:rPr>
        <w:t>Zarządzeni</w:t>
      </w:r>
      <w:r>
        <w:rPr>
          <w:bCs/>
          <w:sz w:val="20"/>
        </w:rPr>
        <w:t>a</w:t>
      </w:r>
      <w:r w:rsidRPr="0029455D">
        <w:rPr>
          <w:bCs/>
          <w:sz w:val="20"/>
        </w:rPr>
        <w:t xml:space="preserve"> Nr </w:t>
      </w:r>
      <w:r w:rsidR="00E42936">
        <w:rPr>
          <w:bCs/>
          <w:sz w:val="20"/>
        </w:rPr>
        <w:t>45</w:t>
      </w:r>
      <w:r w:rsidRPr="0029455D">
        <w:rPr>
          <w:bCs/>
          <w:sz w:val="20"/>
        </w:rPr>
        <w:t>/2021</w:t>
      </w:r>
    </w:p>
    <w:p w14:paraId="77B1F36A" w14:textId="5AE166F6" w:rsidR="0029455D" w:rsidRPr="0029455D" w:rsidRDefault="0029455D" w:rsidP="0029455D">
      <w:pPr>
        <w:spacing w:line="240" w:lineRule="auto"/>
        <w:jc w:val="right"/>
        <w:rPr>
          <w:bCs/>
          <w:sz w:val="20"/>
        </w:rPr>
      </w:pPr>
      <w:r w:rsidRPr="0029455D">
        <w:rPr>
          <w:bCs/>
          <w:sz w:val="20"/>
        </w:rPr>
        <w:t>Wójta Gminy Dąbrowa z dnia 2</w:t>
      </w:r>
      <w:r>
        <w:rPr>
          <w:bCs/>
          <w:sz w:val="20"/>
        </w:rPr>
        <w:t>8</w:t>
      </w:r>
      <w:r w:rsidRPr="0029455D">
        <w:rPr>
          <w:bCs/>
          <w:sz w:val="20"/>
        </w:rPr>
        <w:t xml:space="preserve"> października 2021 r.</w:t>
      </w:r>
    </w:p>
    <w:p w14:paraId="590DE6CB" w14:textId="472BD5B2" w:rsidR="006557F5" w:rsidRPr="00406D06" w:rsidRDefault="00855E1B" w:rsidP="00C210B7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FORMULARZ ZGŁASZANIA UWAG</w:t>
      </w:r>
      <w:r w:rsidR="00B12F3B">
        <w:rPr>
          <w:b/>
          <w:szCs w:val="24"/>
        </w:rPr>
        <w:t xml:space="preserve">, </w:t>
      </w:r>
      <w:r w:rsidR="006557F5" w:rsidRPr="00406D06">
        <w:rPr>
          <w:b/>
          <w:szCs w:val="24"/>
        </w:rPr>
        <w:t>WNIOSKÓW</w:t>
      </w:r>
      <w:r w:rsidR="00B12F3B">
        <w:rPr>
          <w:b/>
          <w:szCs w:val="24"/>
        </w:rPr>
        <w:t>, PROPOZYCJI ZMIAN</w:t>
      </w:r>
    </w:p>
    <w:p w14:paraId="055BD5B0" w14:textId="3D358159" w:rsidR="00D82970" w:rsidRPr="00406D06" w:rsidRDefault="002475AC" w:rsidP="00406D06">
      <w:pPr>
        <w:jc w:val="center"/>
        <w:rPr>
          <w:b/>
          <w:bCs/>
          <w:sz w:val="24"/>
          <w:szCs w:val="24"/>
        </w:rPr>
      </w:pPr>
      <w:r w:rsidRPr="00406D06">
        <w:rPr>
          <w:b/>
          <w:szCs w:val="24"/>
        </w:rPr>
        <w:t xml:space="preserve">do </w:t>
      </w:r>
      <w:r w:rsidR="003979F4">
        <w:rPr>
          <w:b/>
          <w:bCs/>
          <w:lang w:eastAsia="pl-PL"/>
        </w:rPr>
        <w:t xml:space="preserve">projektu dokumentu pn. </w:t>
      </w:r>
      <w:r w:rsidR="00855E1B">
        <w:rPr>
          <w:b/>
          <w:lang w:eastAsia="pl-PL"/>
        </w:rPr>
        <w:br/>
      </w:r>
      <w:r w:rsidR="00A15F93" w:rsidRPr="00A15F93">
        <w:rPr>
          <w:b/>
          <w:lang w:eastAsia="pl-PL"/>
        </w:rPr>
        <w:t>„Lokaln</w:t>
      </w:r>
      <w:r w:rsidR="00A15F93">
        <w:rPr>
          <w:b/>
          <w:lang w:eastAsia="pl-PL"/>
        </w:rPr>
        <w:t>y</w:t>
      </w:r>
      <w:r w:rsidR="00A15F93" w:rsidRPr="00A15F93">
        <w:rPr>
          <w:b/>
          <w:lang w:eastAsia="pl-PL"/>
        </w:rPr>
        <w:t xml:space="preserve"> Program Rozwoju Gospodarczego Gminy </w:t>
      </w:r>
      <w:r w:rsidR="00F022D8">
        <w:rPr>
          <w:b/>
          <w:lang w:eastAsia="pl-PL"/>
        </w:rPr>
        <w:t>Dąbrowa</w:t>
      </w:r>
      <w:r w:rsidR="00A15F93" w:rsidRPr="00A15F93">
        <w:rPr>
          <w:b/>
          <w:lang w:eastAsia="pl-PL"/>
        </w:rPr>
        <w:t xml:space="preserve"> </w:t>
      </w:r>
      <w:r w:rsidR="0072423F">
        <w:rPr>
          <w:rFonts w:ascii="Times New Roman" w:hAnsi="Times New Roman" w:cs="Times New Roman"/>
          <w:b/>
          <w:bCs/>
          <w:sz w:val="24"/>
          <w:szCs w:val="24"/>
        </w:rPr>
        <w:t>na lata 2021 – 2030</w:t>
      </w:r>
      <w:r w:rsidR="00A15F93" w:rsidRPr="00A15F93">
        <w:rPr>
          <w:b/>
          <w:lang w:eastAsia="pl-PL"/>
        </w:rPr>
        <w:t>”</w:t>
      </w:r>
    </w:p>
    <w:p w14:paraId="2F216F8B" w14:textId="77777777" w:rsidR="006557F5" w:rsidRPr="00855E1B" w:rsidRDefault="006557F5" w:rsidP="00406D06">
      <w:pPr>
        <w:pStyle w:val="Nagwek2"/>
        <w:rPr>
          <w:sz w:val="24"/>
          <w:u w:val="single"/>
        </w:rPr>
      </w:pPr>
      <w:r w:rsidRPr="00855E1B">
        <w:rPr>
          <w:sz w:val="24"/>
          <w:u w:val="single"/>
        </w:rPr>
        <w:t>Informacja o zgłaszającym</w:t>
      </w:r>
    </w:p>
    <w:tbl>
      <w:tblPr>
        <w:tblW w:w="5000" w:type="pct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754"/>
        <w:gridCol w:w="10369"/>
      </w:tblGrid>
      <w:tr w:rsidR="006557F5" w:rsidRPr="00406D06" w14:paraId="38EA762A" w14:textId="77777777" w:rsidTr="005D75F0">
        <w:trPr>
          <w:trHeight w:val="568"/>
        </w:trPr>
        <w:tc>
          <w:tcPr>
            <w:tcW w:w="545" w:type="dxa"/>
            <w:shd w:val="clear" w:color="auto" w:fill="E6E6E6"/>
            <w:vAlign w:val="center"/>
          </w:tcPr>
          <w:p w14:paraId="30C10096" w14:textId="77777777" w:rsidR="006557F5" w:rsidRPr="00406D06" w:rsidRDefault="006557F5" w:rsidP="00406D06">
            <w:pPr>
              <w:rPr>
                <w:b/>
                <w:bCs/>
                <w:sz w:val="14"/>
                <w:szCs w:val="18"/>
              </w:rPr>
            </w:pPr>
            <w:r w:rsidRPr="00406D06">
              <w:rPr>
                <w:b/>
                <w:bCs/>
                <w:sz w:val="14"/>
                <w:szCs w:val="18"/>
              </w:rPr>
              <w:t>1</w:t>
            </w:r>
          </w:p>
        </w:tc>
        <w:tc>
          <w:tcPr>
            <w:tcW w:w="4548" w:type="dxa"/>
            <w:shd w:val="clear" w:color="auto" w:fill="E6E6E6"/>
            <w:vAlign w:val="center"/>
          </w:tcPr>
          <w:p w14:paraId="77405334" w14:textId="77777777" w:rsidR="006557F5" w:rsidRPr="00406D06" w:rsidRDefault="006557F5" w:rsidP="00406D06">
            <w:pPr>
              <w:rPr>
                <w:rFonts w:eastAsia="Liberation Serif"/>
                <w:b/>
                <w:sz w:val="16"/>
              </w:rPr>
            </w:pPr>
            <w:r w:rsidRPr="00406D06">
              <w:rPr>
                <w:rFonts w:eastAsia="Liberation Serif"/>
                <w:b/>
                <w:sz w:val="16"/>
              </w:rPr>
              <w:t>Wyrażam opinię jako:</w:t>
            </w:r>
          </w:p>
        </w:tc>
        <w:tc>
          <w:tcPr>
            <w:tcW w:w="9919" w:type="dxa"/>
            <w:shd w:val="clear" w:color="auto" w:fill="E6E6E6"/>
          </w:tcPr>
          <w:p w14:paraId="79C4F47D" w14:textId="3AFBC022" w:rsidR="006557F5" w:rsidRPr="00406D06" w:rsidRDefault="00A15F93" w:rsidP="00406D06">
            <w:pPr>
              <w:rPr>
                <w:rFonts w:eastAsia="Liberation Serif"/>
                <w:b/>
                <w:sz w:val="16"/>
              </w:rPr>
            </w:pPr>
            <w:r>
              <w:rPr>
                <w:rFonts w:eastAsia="Liberation Serif"/>
                <w:b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17E35C" wp14:editId="1A549C45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260350</wp:posOffset>
                      </wp:positionV>
                      <wp:extent cx="323850" cy="190500"/>
                      <wp:effectExtent l="12700" t="9525" r="6350" b="952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54A90" id="Rectangle 4" o:spid="_x0000_s1026" style="position:absolute;margin-left:-1.1pt;margin-top:20.5pt;width:25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eastAsia="Liberation Serif"/>
                <w:b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7A27C0" wp14:editId="6EDC530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6350</wp:posOffset>
                      </wp:positionV>
                      <wp:extent cx="323850" cy="190500"/>
                      <wp:effectExtent l="6350" t="12700" r="1270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0EEB8" id="Rectangle 3" o:spid="_x0000_s1026" style="position:absolute;margin-left:-.85pt;margin-top:.5pt;width:25.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"/>
                  </w:pict>
                </mc:Fallback>
              </mc:AlternateContent>
            </w:r>
            <w:r w:rsidR="00E67012">
              <w:rPr>
                <w:rFonts w:eastAsia="Liberation Serif"/>
                <w:b/>
                <w:sz w:val="16"/>
              </w:rPr>
              <w:t xml:space="preserve">               </w:t>
            </w:r>
            <w:r w:rsidR="006557F5" w:rsidRPr="00406D06">
              <w:rPr>
                <w:rFonts w:eastAsia="Liberation Serif"/>
                <w:b/>
                <w:sz w:val="16"/>
              </w:rPr>
              <w:t>osoba prywatna</w:t>
            </w:r>
          </w:p>
          <w:p w14:paraId="13E45055" w14:textId="77777777" w:rsidR="006557F5" w:rsidRPr="00406D06" w:rsidRDefault="00E67012" w:rsidP="00406D06">
            <w:pPr>
              <w:rPr>
                <w:rFonts w:eastAsia="Liberation Serif"/>
                <w:b/>
                <w:sz w:val="16"/>
              </w:rPr>
            </w:pPr>
            <w:r>
              <w:rPr>
                <w:rFonts w:eastAsia="Arial"/>
                <w:b/>
                <w:sz w:val="16"/>
              </w:rPr>
              <w:t xml:space="preserve">       </w:t>
            </w:r>
            <w:r w:rsidR="007F3EDC" w:rsidRPr="00406D06">
              <w:rPr>
                <w:rFonts w:eastAsia="Arial"/>
                <w:b/>
                <w:sz w:val="16"/>
              </w:rPr>
              <w:t xml:space="preserve"> </w:t>
            </w:r>
            <w:r>
              <w:rPr>
                <w:rFonts w:eastAsia="Arial"/>
                <w:b/>
                <w:sz w:val="16"/>
              </w:rPr>
              <w:t xml:space="preserve">       </w:t>
            </w:r>
            <w:r w:rsidR="006557F5" w:rsidRPr="00406D06">
              <w:rPr>
                <w:rFonts w:eastAsia="Liberation Serif"/>
                <w:b/>
                <w:sz w:val="16"/>
              </w:rPr>
              <w:t>reprezentując instytucję/organizację</w:t>
            </w:r>
          </w:p>
        </w:tc>
      </w:tr>
      <w:tr w:rsidR="00D022AE" w:rsidRPr="007F3EDC" w14:paraId="2CD94BCF" w14:textId="77777777" w:rsidTr="005D75F0">
        <w:trPr>
          <w:trHeight w:val="426"/>
        </w:trPr>
        <w:tc>
          <w:tcPr>
            <w:tcW w:w="545" w:type="dxa"/>
            <w:vAlign w:val="center"/>
          </w:tcPr>
          <w:p w14:paraId="15C40652" w14:textId="77777777" w:rsidR="00D022AE" w:rsidRPr="00406D06" w:rsidRDefault="00D022AE" w:rsidP="00406D06">
            <w:pPr>
              <w:rPr>
                <w:b/>
                <w:bCs/>
                <w:sz w:val="14"/>
                <w:szCs w:val="18"/>
              </w:rPr>
            </w:pPr>
            <w:r w:rsidRPr="00406D06">
              <w:rPr>
                <w:b/>
                <w:bCs/>
                <w:sz w:val="14"/>
                <w:szCs w:val="18"/>
              </w:rPr>
              <w:t>2</w:t>
            </w:r>
          </w:p>
        </w:tc>
        <w:tc>
          <w:tcPr>
            <w:tcW w:w="4548" w:type="dxa"/>
            <w:vAlign w:val="center"/>
          </w:tcPr>
          <w:p w14:paraId="1C334232" w14:textId="77777777" w:rsidR="00D022AE" w:rsidRPr="00406D06" w:rsidRDefault="00D022AE" w:rsidP="00406D06">
            <w:pPr>
              <w:rPr>
                <w:rFonts w:eastAsia="Liberation Serif"/>
                <w:b/>
                <w:sz w:val="16"/>
                <w:szCs w:val="16"/>
              </w:rPr>
            </w:pPr>
            <w:r w:rsidRPr="00406D06">
              <w:rPr>
                <w:rFonts w:eastAsia="Liberation Serif"/>
                <w:b/>
                <w:sz w:val="16"/>
                <w:szCs w:val="16"/>
              </w:rPr>
              <w:t>Nazwa instytucji/organizacji (</w:t>
            </w:r>
            <w:r w:rsidRPr="00F022D8">
              <w:rPr>
                <w:rFonts w:eastAsia="Liberation Serif"/>
                <w:b/>
                <w:i/>
                <w:iCs/>
                <w:sz w:val="16"/>
                <w:szCs w:val="16"/>
              </w:rPr>
              <w:t>jeśli dotyczy</w:t>
            </w:r>
            <w:r w:rsidRPr="00406D06">
              <w:rPr>
                <w:rFonts w:eastAsia="Liberation Serif"/>
                <w:b/>
                <w:sz w:val="16"/>
                <w:szCs w:val="16"/>
              </w:rPr>
              <w:t>)</w:t>
            </w:r>
          </w:p>
        </w:tc>
        <w:tc>
          <w:tcPr>
            <w:tcW w:w="9919" w:type="dxa"/>
            <w:vAlign w:val="center"/>
          </w:tcPr>
          <w:p w14:paraId="757F39CC" w14:textId="77777777" w:rsidR="00D022AE" w:rsidRPr="007F3EDC" w:rsidRDefault="00D022AE" w:rsidP="00406D06">
            <w:pPr>
              <w:rPr>
                <w:sz w:val="16"/>
                <w:szCs w:val="16"/>
              </w:rPr>
            </w:pPr>
          </w:p>
        </w:tc>
      </w:tr>
    </w:tbl>
    <w:p w14:paraId="273E120D" w14:textId="04033917" w:rsidR="005D75F0" w:rsidRPr="00855E1B" w:rsidRDefault="006557F5" w:rsidP="005D75F0">
      <w:pPr>
        <w:jc w:val="center"/>
        <w:rPr>
          <w:b/>
          <w:sz w:val="24"/>
          <w:szCs w:val="16"/>
          <w:u w:val="single"/>
        </w:rPr>
      </w:pPr>
      <w:r w:rsidRPr="00855E1B">
        <w:rPr>
          <w:b/>
          <w:sz w:val="24"/>
          <w:szCs w:val="16"/>
          <w:u w:val="single"/>
        </w:rPr>
        <w:t>Uwagi/wnioski</w:t>
      </w:r>
      <w:r w:rsidR="00B12F3B">
        <w:rPr>
          <w:b/>
          <w:sz w:val="24"/>
          <w:szCs w:val="16"/>
          <w:u w:val="single"/>
        </w:rPr>
        <w:t>/propozycje zmian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44"/>
        <w:gridCol w:w="4572"/>
        <w:gridCol w:w="5157"/>
        <w:gridCol w:w="5320"/>
      </w:tblGrid>
      <w:tr w:rsidR="005E2C58" w:rsidRPr="007F3EDC" w14:paraId="7281A687" w14:textId="77777777" w:rsidTr="002475AC">
        <w:trPr>
          <w:trHeight w:val="562"/>
          <w:tblHeader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3474C00" w14:textId="77777777" w:rsidR="005E2C58" w:rsidRPr="00406D06" w:rsidRDefault="005E2C58" w:rsidP="00855E1B">
            <w:pPr>
              <w:spacing w:after="0"/>
              <w:rPr>
                <w:b/>
                <w:bCs/>
                <w:sz w:val="16"/>
                <w:szCs w:val="16"/>
              </w:rPr>
            </w:pPr>
            <w:r w:rsidRPr="00406D06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13B5638" w14:textId="77777777" w:rsidR="005E2C58" w:rsidRPr="00406D06" w:rsidRDefault="005E2C58" w:rsidP="00855E1B">
            <w:pPr>
              <w:spacing w:after="0"/>
              <w:rPr>
                <w:b/>
                <w:bCs/>
                <w:sz w:val="16"/>
                <w:szCs w:val="16"/>
              </w:rPr>
            </w:pPr>
            <w:r w:rsidRPr="00406D06">
              <w:rPr>
                <w:b/>
                <w:sz w:val="16"/>
                <w:szCs w:val="16"/>
              </w:rPr>
              <w:t>ZAPIS W</w:t>
            </w:r>
            <w:r w:rsidRPr="00406D06">
              <w:rPr>
                <w:b/>
                <w:bCs/>
                <w:sz w:val="16"/>
                <w:szCs w:val="16"/>
              </w:rPr>
              <w:t xml:space="preserve"> DOKUMENCIE,</w:t>
            </w:r>
          </w:p>
          <w:p w14:paraId="4C67815A" w14:textId="77777777" w:rsidR="005E2C58" w:rsidRPr="00406D06" w:rsidRDefault="005E2C58" w:rsidP="00855E1B">
            <w:pPr>
              <w:spacing w:after="0"/>
              <w:rPr>
                <w:b/>
                <w:sz w:val="16"/>
                <w:szCs w:val="16"/>
              </w:rPr>
            </w:pPr>
            <w:r w:rsidRPr="00406D06">
              <w:rPr>
                <w:b/>
                <w:sz w:val="16"/>
                <w:szCs w:val="16"/>
              </w:rPr>
              <w:t>DO KTÓREGO ZGŁASZANE SĄ UWAGI/WNIOSKI</w:t>
            </w:r>
          </w:p>
          <w:p w14:paraId="39DA3FD3" w14:textId="77777777" w:rsidR="005E2C58" w:rsidRPr="00406D06" w:rsidRDefault="005E2C58" w:rsidP="00855E1B">
            <w:pPr>
              <w:spacing w:after="0"/>
              <w:rPr>
                <w:b/>
                <w:sz w:val="16"/>
                <w:szCs w:val="16"/>
              </w:rPr>
            </w:pPr>
            <w:r w:rsidRPr="00406D06">
              <w:rPr>
                <w:b/>
                <w:sz w:val="16"/>
                <w:szCs w:val="16"/>
              </w:rPr>
              <w:t>(wraz z podaniem rozdziału i numeru strony)</w:t>
            </w: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04CF4B3C" w14:textId="1A48B6F3" w:rsidR="005E2C58" w:rsidRPr="00406D06" w:rsidRDefault="005E2C58" w:rsidP="00855E1B">
            <w:pPr>
              <w:spacing w:after="0"/>
              <w:rPr>
                <w:b/>
                <w:bCs/>
                <w:sz w:val="16"/>
                <w:szCs w:val="16"/>
              </w:rPr>
            </w:pPr>
            <w:r w:rsidRPr="00406D06">
              <w:rPr>
                <w:b/>
                <w:bCs/>
                <w:sz w:val="16"/>
                <w:szCs w:val="16"/>
              </w:rPr>
              <w:t>TREŚĆ UWAGI/WNIOSKU</w:t>
            </w:r>
            <w:r w:rsidR="00B12F3B">
              <w:rPr>
                <w:b/>
                <w:bCs/>
                <w:sz w:val="16"/>
                <w:szCs w:val="16"/>
              </w:rPr>
              <w:t>/PROPZOYCJI ZMIANY</w:t>
            </w: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F85FE83" w14:textId="77777777" w:rsidR="005E2C58" w:rsidRPr="00406D06" w:rsidRDefault="005E2C58" w:rsidP="00855E1B">
            <w:pPr>
              <w:spacing w:after="0"/>
              <w:rPr>
                <w:b/>
                <w:bCs/>
                <w:sz w:val="16"/>
                <w:szCs w:val="16"/>
              </w:rPr>
            </w:pPr>
            <w:r w:rsidRPr="00406D06">
              <w:rPr>
                <w:b/>
                <w:bCs/>
                <w:sz w:val="16"/>
                <w:szCs w:val="16"/>
              </w:rPr>
              <w:t>UZASADNIENIE UWAGI/WNIOSKU</w:t>
            </w:r>
          </w:p>
        </w:tc>
      </w:tr>
      <w:tr w:rsidR="005E2C58" w:rsidRPr="007F3EDC" w14:paraId="7A77B685" w14:textId="77777777" w:rsidTr="004504DE">
        <w:trPr>
          <w:trHeight w:val="928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2DE790F" w14:textId="77777777" w:rsidR="005E2C58" w:rsidRPr="007F3EDC" w:rsidRDefault="005E2C58" w:rsidP="00406D06">
            <w:pPr>
              <w:rPr>
                <w:bCs/>
                <w:sz w:val="16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BD72391" w14:textId="77777777" w:rsidR="005E2C58" w:rsidRPr="007F3EDC" w:rsidRDefault="005E2C58" w:rsidP="00406D06">
            <w:pPr>
              <w:rPr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77C59E6" w14:textId="77777777" w:rsidR="005E2C58" w:rsidRPr="007F3EDC" w:rsidRDefault="005E2C58" w:rsidP="00406D06">
            <w:pPr>
              <w:rPr>
                <w:sz w:val="16"/>
                <w:szCs w:val="16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91BFCC" w14:textId="77777777" w:rsidR="005E2C58" w:rsidRPr="007F3EDC" w:rsidRDefault="005E2C58" w:rsidP="00406D06">
            <w:pPr>
              <w:rPr>
                <w:sz w:val="16"/>
                <w:szCs w:val="16"/>
              </w:rPr>
            </w:pPr>
          </w:p>
        </w:tc>
      </w:tr>
      <w:tr w:rsidR="007F3EDC" w:rsidRPr="007F3EDC" w14:paraId="6431CC78" w14:textId="77777777" w:rsidTr="004504DE">
        <w:trPr>
          <w:trHeight w:val="841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DA1FC1C" w14:textId="77777777" w:rsidR="007F3EDC" w:rsidRPr="007F3EDC" w:rsidRDefault="007F3EDC" w:rsidP="00406D06">
            <w:pPr>
              <w:rPr>
                <w:bCs/>
                <w:sz w:val="16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A519850" w14:textId="77777777" w:rsidR="007F3EDC" w:rsidRPr="007F3EDC" w:rsidRDefault="007F3EDC" w:rsidP="00406D06">
            <w:pPr>
              <w:rPr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74CFC3F" w14:textId="77777777" w:rsidR="007F3EDC" w:rsidRPr="007F3EDC" w:rsidRDefault="007F3EDC" w:rsidP="00406D06">
            <w:pPr>
              <w:rPr>
                <w:sz w:val="16"/>
                <w:szCs w:val="16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75C5CA" w14:textId="77777777" w:rsidR="007F3EDC" w:rsidRPr="007F3EDC" w:rsidRDefault="007F3EDC" w:rsidP="00406D06">
            <w:pPr>
              <w:rPr>
                <w:sz w:val="16"/>
                <w:szCs w:val="16"/>
              </w:rPr>
            </w:pPr>
          </w:p>
        </w:tc>
      </w:tr>
      <w:tr w:rsidR="007F3EDC" w:rsidRPr="007F3EDC" w14:paraId="7B1C7D80" w14:textId="77777777" w:rsidTr="004504DE">
        <w:trPr>
          <w:trHeight w:val="840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57DFB9F" w14:textId="77777777" w:rsidR="007F3EDC" w:rsidRPr="007F3EDC" w:rsidRDefault="007F3EDC" w:rsidP="00406D06">
            <w:pPr>
              <w:rPr>
                <w:bCs/>
                <w:sz w:val="16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D2AEF69" w14:textId="77777777" w:rsidR="007F3EDC" w:rsidRPr="007F3EDC" w:rsidRDefault="007F3EDC" w:rsidP="00406D06">
            <w:pPr>
              <w:rPr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32F5128" w14:textId="77777777" w:rsidR="007F3EDC" w:rsidRPr="007F3EDC" w:rsidRDefault="007F3EDC" w:rsidP="00406D06">
            <w:pPr>
              <w:rPr>
                <w:sz w:val="16"/>
                <w:szCs w:val="16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494659" w14:textId="77777777" w:rsidR="007F3EDC" w:rsidRPr="007F3EDC" w:rsidRDefault="007F3EDC" w:rsidP="00406D06">
            <w:pPr>
              <w:rPr>
                <w:sz w:val="16"/>
                <w:szCs w:val="16"/>
              </w:rPr>
            </w:pPr>
          </w:p>
        </w:tc>
      </w:tr>
      <w:tr w:rsidR="00541DDF" w:rsidRPr="007F3EDC" w14:paraId="415960F0" w14:textId="77777777" w:rsidTr="004504DE">
        <w:trPr>
          <w:trHeight w:val="840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F07880C" w14:textId="77777777" w:rsidR="00541DDF" w:rsidRPr="007F3EDC" w:rsidRDefault="00541DDF" w:rsidP="00406D06">
            <w:pPr>
              <w:rPr>
                <w:bCs/>
                <w:sz w:val="16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EFAE13E" w14:textId="77777777" w:rsidR="00541DDF" w:rsidRPr="007F3EDC" w:rsidRDefault="00541DDF" w:rsidP="00406D06">
            <w:pPr>
              <w:rPr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99FD9CB" w14:textId="77777777" w:rsidR="00541DDF" w:rsidRPr="007F3EDC" w:rsidRDefault="00541DDF" w:rsidP="00406D06">
            <w:pPr>
              <w:rPr>
                <w:sz w:val="16"/>
                <w:szCs w:val="16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732B85" w14:textId="77777777" w:rsidR="00541DDF" w:rsidRPr="007F3EDC" w:rsidRDefault="00541DDF" w:rsidP="00406D06">
            <w:pPr>
              <w:rPr>
                <w:sz w:val="16"/>
                <w:szCs w:val="16"/>
              </w:rPr>
            </w:pPr>
          </w:p>
        </w:tc>
      </w:tr>
      <w:tr w:rsidR="00541DDF" w:rsidRPr="007F3EDC" w14:paraId="50EA23CD" w14:textId="77777777" w:rsidTr="004504DE">
        <w:trPr>
          <w:trHeight w:val="840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CE8A5F1" w14:textId="77777777" w:rsidR="00541DDF" w:rsidRPr="007F3EDC" w:rsidRDefault="00541DDF" w:rsidP="00406D06">
            <w:pPr>
              <w:rPr>
                <w:bCs/>
                <w:sz w:val="16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432BE5B" w14:textId="77777777" w:rsidR="00541DDF" w:rsidRPr="007F3EDC" w:rsidRDefault="00541DDF" w:rsidP="00406D06">
            <w:pPr>
              <w:rPr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9BD7E8D" w14:textId="77777777" w:rsidR="00541DDF" w:rsidRPr="007F3EDC" w:rsidRDefault="00541DDF" w:rsidP="00406D06">
            <w:pPr>
              <w:rPr>
                <w:sz w:val="16"/>
                <w:szCs w:val="16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ACCABB" w14:textId="77777777" w:rsidR="00541DDF" w:rsidRPr="007F3EDC" w:rsidRDefault="00541DDF" w:rsidP="00406D06">
            <w:pPr>
              <w:rPr>
                <w:sz w:val="16"/>
                <w:szCs w:val="16"/>
              </w:rPr>
            </w:pPr>
          </w:p>
        </w:tc>
      </w:tr>
    </w:tbl>
    <w:p w14:paraId="7305EB11" w14:textId="77777777" w:rsidR="004504DE" w:rsidRPr="00CC2755" w:rsidRDefault="004504DE" w:rsidP="00406D06">
      <w:pPr>
        <w:rPr>
          <w:rFonts w:eastAsia="Liberation Serif"/>
          <w:color w:val="00000A"/>
          <w:sz w:val="10"/>
          <w:szCs w:val="10"/>
        </w:rPr>
      </w:pPr>
    </w:p>
    <w:sectPr w:rsidR="004504DE" w:rsidRPr="00CC2755" w:rsidSect="00C9143A">
      <w:footerReference w:type="default" r:id="rId10"/>
      <w:pgSz w:w="16838" w:h="11906" w:orient="landscape"/>
      <w:pgMar w:top="993" w:right="709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CEB5" w14:textId="77777777" w:rsidR="00AC5D15" w:rsidRDefault="00AC5D15" w:rsidP="004D12E3">
      <w:pPr>
        <w:spacing w:after="0" w:line="240" w:lineRule="auto"/>
      </w:pPr>
      <w:r>
        <w:separator/>
      </w:r>
    </w:p>
  </w:endnote>
  <w:endnote w:type="continuationSeparator" w:id="0">
    <w:p w14:paraId="25114414" w14:textId="77777777" w:rsidR="00AC5D15" w:rsidRDefault="00AC5D15" w:rsidP="004D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1EDC" w14:textId="41376F87" w:rsidR="004D12E3" w:rsidRPr="004D12E3" w:rsidRDefault="004D12E3" w:rsidP="004D12E3">
    <w:pPr>
      <w:shd w:val="clear" w:color="auto" w:fill="FFFFFF"/>
      <w:suppressAutoHyphens w:val="0"/>
      <w:spacing w:after="0" w:line="240" w:lineRule="auto"/>
      <w:jc w:val="both"/>
      <w:rPr>
        <w:rFonts w:ascii="Arial" w:eastAsia="Times New Roman" w:hAnsi="Arial" w:cs="Arial"/>
        <w:color w:val="222222"/>
        <w:sz w:val="20"/>
        <w:szCs w:val="24"/>
        <w:lang w:eastAsia="pl-PL"/>
      </w:rPr>
    </w:pPr>
    <w:r w:rsidRPr="004D12E3">
      <w:rPr>
        <w:rFonts w:ascii="Arial" w:eastAsia="Times New Roman" w:hAnsi="Arial" w:cs="Arial"/>
        <w:color w:val="222222"/>
        <w:sz w:val="14"/>
        <w:szCs w:val="18"/>
        <w:lang w:eastAsia="pl-PL"/>
      </w:rPr>
      <w:t>Zgodnie z art. 13 Rozporządzenia Parlamentu Europejskiego i Rady (UE) 2016/679 z dnia 27 kwietnia 2016 r, informujemy że w przypadku przetwarzani</w:t>
    </w:r>
    <w:r w:rsidR="0028423A">
      <w:rPr>
        <w:rFonts w:ascii="Arial" w:eastAsia="Times New Roman" w:hAnsi="Arial" w:cs="Arial"/>
        <w:color w:val="222222"/>
        <w:sz w:val="14"/>
        <w:szCs w:val="18"/>
        <w:lang w:eastAsia="pl-PL"/>
      </w:rPr>
      <w:t>a</w:t>
    </w:r>
    <w:r w:rsidRPr="004D12E3">
      <w:rPr>
        <w:rFonts w:ascii="Arial" w:eastAsia="Times New Roman" w:hAnsi="Arial" w:cs="Arial"/>
        <w:color w:val="222222"/>
        <w:sz w:val="14"/>
        <w:szCs w:val="18"/>
        <w:lang w:eastAsia="pl-PL"/>
      </w:rPr>
      <w:t>  danych osobowych, Administratorem przetwarzanych Pana/ Pani danych osobowych jest:</w:t>
    </w:r>
  </w:p>
  <w:p w14:paraId="45D48EA0" w14:textId="57C7D5A6" w:rsidR="004D12E3" w:rsidRPr="004D12E3" w:rsidRDefault="00F022D8" w:rsidP="004D12E3">
    <w:pPr>
      <w:shd w:val="clear" w:color="auto" w:fill="FFFFFF"/>
      <w:suppressAutoHyphens w:val="0"/>
      <w:spacing w:after="0" w:line="240" w:lineRule="auto"/>
      <w:rPr>
        <w:rFonts w:ascii="Arial" w:eastAsia="Times New Roman" w:hAnsi="Arial" w:cs="Arial"/>
        <w:color w:val="222222"/>
        <w:sz w:val="18"/>
        <w:lang w:eastAsia="pl-PL"/>
      </w:rPr>
    </w:pPr>
    <w:r>
      <w:rPr>
        <w:rFonts w:ascii="Arial" w:eastAsia="Times New Roman" w:hAnsi="Arial" w:cs="Arial"/>
        <w:b/>
        <w:bCs/>
        <w:color w:val="222222"/>
        <w:sz w:val="14"/>
        <w:szCs w:val="18"/>
        <w:lang w:eastAsia="pl-PL"/>
      </w:rPr>
      <w:t>Wójt Gminy Dąbrowa</w:t>
    </w:r>
    <w:r w:rsidR="004D12E3" w:rsidRPr="004D12E3">
      <w:rPr>
        <w:rFonts w:ascii="Arial" w:eastAsia="Times New Roman" w:hAnsi="Arial" w:cs="Arial"/>
        <w:b/>
        <w:bCs/>
        <w:color w:val="222222"/>
        <w:sz w:val="14"/>
        <w:szCs w:val="18"/>
        <w:lang w:eastAsia="pl-PL"/>
      </w:rPr>
      <w:br/>
      <w:t xml:space="preserve">ul. </w:t>
    </w:r>
    <w:r>
      <w:rPr>
        <w:rFonts w:ascii="Arial" w:eastAsia="Times New Roman" w:hAnsi="Arial" w:cs="Arial"/>
        <w:b/>
        <w:bCs/>
        <w:color w:val="222222"/>
        <w:sz w:val="14"/>
        <w:szCs w:val="18"/>
        <w:lang w:eastAsia="pl-PL"/>
      </w:rPr>
      <w:t>Kasztanowa 16</w:t>
    </w:r>
    <w:r w:rsidR="004D12E3" w:rsidRPr="004D12E3">
      <w:rPr>
        <w:rFonts w:ascii="Arial" w:eastAsia="Times New Roman" w:hAnsi="Arial" w:cs="Arial"/>
        <w:b/>
        <w:bCs/>
        <w:color w:val="222222"/>
        <w:sz w:val="14"/>
        <w:szCs w:val="18"/>
        <w:lang w:eastAsia="pl-PL"/>
      </w:rPr>
      <w:t xml:space="preserve">7; </w:t>
    </w:r>
    <w:r>
      <w:rPr>
        <w:rFonts w:ascii="Arial" w:eastAsia="Times New Roman" w:hAnsi="Arial" w:cs="Arial"/>
        <w:b/>
        <w:bCs/>
        <w:color w:val="222222"/>
        <w:sz w:val="14"/>
        <w:szCs w:val="18"/>
        <w:lang w:eastAsia="pl-PL"/>
      </w:rPr>
      <w:t>88 – 306 Dąbrowa</w:t>
    </w:r>
  </w:p>
  <w:p w14:paraId="06706C84" w14:textId="77777777" w:rsidR="004D12E3" w:rsidRPr="004D12E3" w:rsidRDefault="004D12E3" w:rsidP="004D12E3">
    <w:pPr>
      <w:shd w:val="clear" w:color="auto" w:fill="FFFFFF"/>
      <w:suppressAutoHyphens w:val="0"/>
      <w:spacing w:after="0" w:line="240" w:lineRule="auto"/>
      <w:jc w:val="both"/>
      <w:rPr>
        <w:rFonts w:ascii="Arial" w:eastAsia="Times New Roman" w:hAnsi="Arial" w:cs="Arial"/>
        <w:color w:val="222222"/>
        <w:sz w:val="20"/>
        <w:szCs w:val="24"/>
        <w:lang w:eastAsia="pl-PL"/>
      </w:rPr>
    </w:pPr>
    <w:r w:rsidRPr="004D12E3">
      <w:rPr>
        <w:rFonts w:ascii="Arial" w:eastAsia="Times New Roman" w:hAnsi="Arial" w:cs="Arial"/>
        <w:color w:val="222222"/>
        <w:sz w:val="14"/>
        <w:szCs w:val="18"/>
        <w:lang w:eastAsia="pl-PL"/>
      </w:rPr>
      <w:t>Informacje szczegółowe na stronie BIP Urzędu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1F11" w14:textId="77777777" w:rsidR="00AC5D15" w:rsidRDefault="00AC5D15" w:rsidP="004D12E3">
      <w:pPr>
        <w:spacing w:after="0" w:line="240" w:lineRule="auto"/>
      </w:pPr>
      <w:r>
        <w:separator/>
      </w:r>
    </w:p>
  </w:footnote>
  <w:footnote w:type="continuationSeparator" w:id="0">
    <w:p w14:paraId="625FCAE5" w14:textId="77777777" w:rsidR="00AC5D15" w:rsidRDefault="00AC5D15" w:rsidP="004D1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333506F"/>
    <w:multiLevelType w:val="multilevel"/>
    <w:tmpl w:val="E050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mbria Math" w:hAnsi="Cambria Math" w:cs="Liberation Serif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Liberation Serif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Cambria Math" w:hAnsi="Cambria Math" w:cs="Liberation Serif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Liberation Serif" w:hAnsi="Liberation Serif" w:cs="Liberation Serif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Liberation Serif" w:hAnsi="Liberation Serif" w:cs="Liberation Serif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cs="Liberation Serif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Liberation Serif" w:hAnsi="Liberation Serif" w:cs="Liberation Serif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Liberation Serif" w:hAnsi="Liberation Serif" w:cs="Liberation Serif" w:hint="default"/>
        <w:sz w:val="20"/>
      </w:rPr>
    </w:lvl>
  </w:abstractNum>
  <w:abstractNum w:abstractNumId="4" w15:restartNumberingAfterBreak="0">
    <w:nsid w:val="576F7DD8"/>
    <w:multiLevelType w:val="multilevel"/>
    <w:tmpl w:val="565A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mbria Math" w:hAnsi="Cambria Math" w:cs="Liberation Serif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Liberation Serif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Cambria Math" w:hAnsi="Cambria Math" w:cs="Liberation Serif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Liberation Serif" w:hAnsi="Liberation Serif" w:cs="Liberation Serif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Liberation Serif" w:hAnsi="Liberation Serif" w:cs="Liberation Serif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cs="Liberation Serif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Liberation Serif" w:hAnsi="Liberation Serif" w:cs="Liberation Serif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Liberation Serif" w:hAnsi="Liberation Serif" w:cs="Liberation Serif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48"/>
    <w:rsid w:val="00010AD8"/>
    <w:rsid w:val="000905D3"/>
    <w:rsid w:val="000C127C"/>
    <w:rsid w:val="00161458"/>
    <w:rsid w:val="00166B12"/>
    <w:rsid w:val="001A46B2"/>
    <w:rsid w:val="0024013A"/>
    <w:rsid w:val="002475AC"/>
    <w:rsid w:val="002719E7"/>
    <w:rsid w:val="0028423A"/>
    <w:rsid w:val="0029455D"/>
    <w:rsid w:val="002C28B5"/>
    <w:rsid w:val="0032268A"/>
    <w:rsid w:val="00325E69"/>
    <w:rsid w:val="003979F4"/>
    <w:rsid w:val="00406D06"/>
    <w:rsid w:val="0044783E"/>
    <w:rsid w:val="004504DE"/>
    <w:rsid w:val="00466A4C"/>
    <w:rsid w:val="00487F46"/>
    <w:rsid w:val="004D12E3"/>
    <w:rsid w:val="004D1B42"/>
    <w:rsid w:val="005023BB"/>
    <w:rsid w:val="00541DDF"/>
    <w:rsid w:val="005A03C8"/>
    <w:rsid w:val="005D75F0"/>
    <w:rsid w:val="005E2C58"/>
    <w:rsid w:val="006557F5"/>
    <w:rsid w:val="00677DD5"/>
    <w:rsid w:val="006919D8"/>
    <w:rsid w:val="006C7573"/>
    <w:rsid w:val="00720B87"/>
    <w:rsid w:val="0072423F"/>
    <w:rsid w:val="007A2064"/>
    <w:rsid w:val="007F3EDC"/>
    <w:rsid w:val="008107B0"/>
    <w:rsid w:val="00853586"/>
    <w:rsid w:val="00855E1B"/>
    <w:rsid w:val="008A3E5E"/>
    <w:rsid w:val="009009EA"/>
    <w:rsid w:val="00916BDE"/>
    <w:rsid w:val="0094017A"/>
    <w:rsid w:val="00A01948"/>
    <w:rsid w:val="00A15F93"/>
    <w:rsid w:val="00A936F4"/>
    <w:rsid w:val="00AA19C1"/>
    <w:rsid w:val="00AA5641"/>
    <w:rsid w:val="00AC38AD"/>
    <w:rsid w:val="00AC5D15"/>
    <w:rsid w:val="00B12A50"/>
    <w:rsid w:val="00B12F3B"/>
    <w:rsid w:val="00B44D9D"/>
    <w:rsid w:val="00B5782B"/>
    <w:rsid w:val="00C0057D"/>
    <w:rsid w:val="00C20D8A"/>
    <w:rsid w:val="00C210B7"/>
    <w:rsid w:val="00C779F2"/>
    <w:rsid w:val="00C9143A"/>
    <w:rsid w:val="00C95AED"/>
    <w:rsid w:val="00C96B74"/>
    <w:rsid w:val="00CC2755"/>
    <w:rsid w:val="00D022AE"/>
    <w:rsid w:val="00D82970"/>
    <w:rsid w:val="00DF5A19"/>
    <w:rsid w:val="00E41536"/>
    <w:rsid w:val="00E42936"/>
    <w:rsid w:val="00E4621D"/>
    <w:rsid w:val="00E67012"/>
    <w:rsid w:val="00EA21A0"/>
    <w:rsid w:val="00EA6906"/>
    <w:rsid w:val="00F022D8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9CCE5"/>
  <w15:chartTrackingRefBased/>
  <w15:docId w15:val="{27D4E3EF-5F9B-492D-95E6-D4A479E1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Symbol" w:hAnsi="Symbol" w:cs="Symbo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D9D"/>
    <w:pPr>
      <w:suppressAutoHyphens/>
      <w:spacing w:after="200" w:line="276" w:lineRule="auto"/>
    </w:pPr>
    <w:rPr>
      <w:rFonts w:ascii="Liberation Serif" w:hAnsi="Liberation Serif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snapToGrid w:val="0"/>
      <w:spacing w:after="120"/>
      <w:outlineLvl w:val="0"/>
    </w:pPr>
    <w:rPr>
      <w:rFonts w:eastAsia="Liberation Serif" w:cs="Liberation Serif"/>
      <w:b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6D06"/>
    <w:pPr>
      <w:keepNext/>
      <w:jc w:val="center"/>
      <w:outlineLvl w:val="1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Liberation Serif" w:hAnsi="Liberation Serif" w:cs="Liberation Serif"/>
      <w:sz w:val="20"/>
    </w:rPr>
  </w:style>
  <w:style w:type="character" w:customStyle="1" w:styleId="WW8Num4z0">
    <w:name w:val="WW8Num4z0"/>
    <w:rPr>
      <w:rFonts w:ascii="Cambria Math" w:hAnsi="Cambria Math" w:cs="Cambria Math"/>
      <w:color w:val="auto"/>
    </w:rPr>
  </w:style>
  <w:style w:type="character" w:customStyle="1" w:styleId="WW8Num4z1">
    <w:name w:val="WW8Num4z1"/>
    <w:rPr>
      <w:rFonts w:ascii="Liberation Serif" w:hAnsi="Liberation Serif" w:cs="Liberation Serif"/>
    </w:rPr>
  </w:style>
  <w:style w:type="character" w:customStyle="1" w:styleId="WW8Num4z2">
    <w:name w:val="WW8Num4z2"/>
    <w:rPr>
      <w:rFonts w:ascii="Arial" w:hAnsi="Arial" w:cs="Arial"/>
    </w:rPr>
  </w:style>
  <w:style w:type="character" w:customStyle="1" w:styleId="WW8Num4z3">
    <w:name w:val="WW8Num4z3"/>
    <w:rPr>
      <w:rFonts w:ascii="Cambria Math" w:hAnsi="Cambria Math" w:cs="Cambria Math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Arial" w:hAnsi="Arial" w:cs="Arial"/>
      <w:sz w:val="16"/>
      <w:szCs w:val="16"/>
    </w:rPr>
  </w:style>
  <w:style w:type="character" w:customStyle="1" w:styleId="TekstpodstawowywcityZnak">
    <w:name w:val="Tekst podstawowy wcięty Znak"/>
    <w:rPr>
      <w:rFonts w:ascii="Symbol" w:eastAsia="Liberation Serif" w:hAnsi="Symbol" w:cs="Symbol"/>
      <w:kern w:val="1"/>
      <w:sz w:val="24"/>
      <w:szCs w:val="20"/>
      <w:lang w:val="en-US" w:eastAsia="hi-IN" w:bidi="hi-IN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angal" w:cs="Cambria Math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Cambria Math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Cambria Math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Cambria Math"/>
    </w:rPr>
  </w:style>
  <w:style w:type="paragraph" w:styleId="Tekstdymka">
    <w:name w:val="Balloon Text"/>
    <w:basedOn w:val="Normalny"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Normalny1">
    <w:name w:val="Normalny1"/>
    <w:pPr>
      <w:suppressAutoHyphens/>
      <w:autoSpaceDE w:val="0"/>
    </w:pPr>
    <w:rPr>
      <w:rFonts w:ascii="Liberation Serif" w:hAnsi="Liberation Serif" w:cs="Liberation Serif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semiHidden/>
    <w:pPr>
      <w:widowControl w:val="0"/>
      <w:overflowPunct w:val="0"/>
      <w:autoSpaceDE w:val="0"/>
      <w:spacing w:after="120" w:line="240" w:lineRule="auto"/>
      <w:ind w:left="283"/>
      <w:textAlignment w:val="baseline"/>
    </w:pPr>
    <w:rPr>
      <w:rFonts w:ascii="Symbol" w:eastAsia="Liberation Serif" w:hAnsi="Symbol"/>
      <w:kern w:val="1"/>
      <w:sz w:val="24"/>
      <w:szCs w:val="20"/>
      <w:lang w:val="en-US" w:eastAsia="hi-IN" w:bidi="hi-IN"/>
    </w:rPr>
  </w:style>
  <w:style w:type="paragraph" w:styleId="Nagwek">
    <w:name w:val="header"/>
    <w:basedOn w:val="Normalny"/>
    <w:semiHidden/>
    <w:pPr>
      <w:spacing w:after="0" w:line="240" w:lineRule="auto"/>
    </w:pPr>
  </w:style>
  <w:style w:type="paragraph" w:styleId="Stopka">
    <w:name w:val="footer"/>
    <w:basedOn w:val="Normalny"/>
    <w:semiHidden/>
    <w:pPr>
      <w:spacing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semiHidden/>
    <w:unhideWhenUsed/>
    <w:rsid w:val="005E2C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C5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E2C58"/>
    <w:rPr>
      <w:rFonts w:ascii="Liberation Serif" w:hAnsi="Liberation Serif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C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2C58"/>
    <w:rPr>
      <w:rFonts w:ascii="Liberation Serif" w:hAnsi="Liberation Serif"/>
      <w:b/>
      <w:bCs/>
      <w:lang w:eastAsia="ar-SA"/>
    </w:rPr>
  </w:style>
  <w:style w:type="character" w:customStyle="1" w:styleId="czeinternetowe">
    <w:name w:val="Łącze internetowe"/>
    <w:uiPriority w:val="99"/>
    <w:semiHidden/>
    <w:unhideWhenUsed/>
    <w:rsid w:val="004504DE"/>
    <w:rPr>
      <w:color w:val="0563C1"/>
      <w:u w:val="single"/>
    </w:rPr>
  </w:style>
  <w:style w:type="character" w:customStyle="1" w:styleId="Mocnowyrniony">
    <w:name w:val="Mocno wyróżniony"/>
    <w:rsid w:val="004504DE"/>
    <w:rPr>
      <w:b/>
      <w:bCs/>
    </w:rPr>
  </w:style>
  <w:style w:type="paragraph" w:customStyle="1" w:styleId="Tretekstu">
    <w:name w:val="Treść tekstu"/>
    <w:basedOn w:val="Normalny"/>
    <w:rsid w:val="004504DE"/>
    <w:pPr>
      <w:suppressAutoHyphens w:val="0"/>
      <w:spacing w:after="140" w:line="288" w:lineRule="auto"/>
      <w:ind w:left="10" w:right="7" w:hanging="10"/>
      <w:jc w:val="both"/>
    </w:pPr>
    <w:rPr>
      <w:rFonts w:eastAsia="Liberation Serif" w:cs="Liberation Serif"/>
      <w:color w:val="000000"/>
      <w:sz w:val="24"/>
      <w:lang w:eastAsia="pl-PL"/>
    </w:rPr>
  </w:style>
  <w:style w:type="character" w:styleId="Hipercze">
    <w:name w:val="Hyperlink"/>
    <w:uiPriority w:val="99"/>
    <w:unhideWhenUsed/>
    <w:rsid w:val="000C127C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C127C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uiPriority w:val="9"/>
    <w:rsid w:val="00406D06"/>
    <w:rPr>
      <w:rFonts w:ascii="Liberation Serif" w:hAnsi="Liberation Serif"/>
      <w:b/>
      <w:sz w:val="16"/>
      <w:szCs w:val="22"/>
      <w:lang w:eastAsia="ar-SA"/>
    </w:rPr>
  </w:style>
  <w:style w:type="paragraph" w:customStyle="1" w:styleId="m-1089546190496306063msolistparagraph">
    <w:name w:val="m_-1089546190496306063msolistparagraph"/>
    <w:basedOn w:val="Normalny"/>
    <w:rsid w:val="004D12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25209ABACB9E41927B58656F462D6C" ma:contentTypeVersion="2" ma:contentTypeDescription="Utwórz nowy dokument." ma:contentTypeScope="" ma:versionID="b06187f0a1df67a8980268b141fcc7c4">
  <xsd:schema xmlns:xsd="http://www.w3.org/2001/XMLSchema" xmlns:xs="http://www.w3.org/2001/XMLSchema" xmlns:p="http://schemas.microsoft.com/office/2006/metadata/properties" xmlns:ns2="d003beb5-28b2-4545-9077-12648fc666b2" targetNamespace="http://schemas.microsoft.com/office/2006/metadata/properties" ma:root="true" ma:fieldsID="5d4fc0d08faf2caa8d6d791d018a6de5" ns2:_="">
    <xsd:import namespace="d003beb5-28b2-4545-9077-12648fc66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3beb5-28b2-4545-9077-12648fc66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219D2-D6A7-41E4-BFA3-80BCEB9D7F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BD69C9-CA17-4D5B-A6B3-4829046CD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3beb5-28b2-4545-9077-12648fc66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4C02FF-9860-4FE1-955D-C3E36871EA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TRAKO PT</dc:creator>
  <cp:keywords/>
  <cp:lastModifiedBy>Beata</cp:lastModifiedBy>
  <cp:revision>11</cp:revision>
  <cp:lastPrinted>2021-10-28T06:56:00Z</cp:lastPrinted>
  <dcterms:created xsi:type="dcterms:W3CDTF">2021-10-14T20:09:00Z</dcterms:created>
  <dcterms:modified xsi:type="dcterms:W3CDTF">2021-10-28T06:58:00Z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0x010100A425209ABACB9E41927B58656F462D6C</vt:lpwstr>
  </property>
</Properties>
</file>