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F67C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bookmarkStart w:id="0" w:name="_GoBack"/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bookmarkEnd w:id="0"/>
    <w:p w14:paraId="28BAB8F5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 WIŚNIEWO, DYBKI</w:t>
      </w:r>
    </w:p>
    <w:p w14:paraId="1E56548A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Kardynała Stefana Wyszyńskiego,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Dybki 18, 07-308 Dybki</w:t>
      </w:r>
    </w:p>
    <w:p w14:paraId="70F5FB2F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27B23E1A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bookmarkStart w:id="1" w:name="_Hlk147143103"/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bookmarkEnd w:id="1"/>
    <w:p w14:paraId="7C052104" w14:textId="113390F1" w:rsidR="003061EB" w:rsidRPr="003061EB" w:rsidRDefault="00E9033C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="003061EB"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="003061EB"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6BD091C8" w14:textId="77777777" w:rsidR="003061EB" w:rsidRPr="003061EB" w:rsidRDefault="003061EB" w:rsidP="003061EB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2949"/>
        <w:gridCol w:w="2949"/>
      </w:tblGrid>
      <w:tr w:rsidR="003061EB" w:rsidRPr="003061EB" w14:paraId="5463B5FF" w14:textId="77777777" w:rsidTr="006308B1">
        <w:tc>
          <w:tcPr>
            <w:tcW w:w="3070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B75A54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B51BBB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99AC3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thinThickMediumGap" w:sz="24" w:space="0" w:color="auto"/>
            </w:tcBorders>
          </w:tcPr>
          <w:p w14:paraId="4145412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8E1D0A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2A0DB1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A65A64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8A9556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733F09B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49D6D018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1049EAA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BBDB8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37 (Niwiska)</w:t>
            </w:r>
          </w:p>
          <w:p w14:paraId="07E212E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6FCE73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3DF52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6F2B56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26214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3061EB" w:rsidRPr="003061EB" w14:paraId="5B2D50F3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50FA10D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6600E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15 (Średnie)</w:t>
            </w:r>
          </w:p>
          <w:p w14:paraId="783E234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2DBD72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D89DF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F32226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15E569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3061EB" w:rsidRPr="003061EB" w14:paraId="6EAF2434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74874F8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037C7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54 (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Zastruże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)</w:t>
            </w:r>
          </w:p>
          <w:p w14:paraId="4ECA832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4A1713B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5B259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DBD3BB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A7AD4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3061EB" w:rsidRPr="003061EB" w14:paraId="26979287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500CCD8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36CBB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33</w:t>
            </w:r>
          </w:p>
          <w:p w14:paraId="4F32842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005718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E08D2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093CD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13EF0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3061EB" w:rsidRPr="003061EB" w14:paraId="0689C8D8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1FDCFE3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114E2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nr 60 (Grabniak)</w:t>
            </w:r>
          </w:p>
          <w:p w14:paraId="3EF04DF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23ECCDA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9B863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F77FAE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8E1B92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3061EB" w:rsidRPr="003061EB" w14:paraId="0EDC9757" w14:textId="77777777" w:rsidTr="006308B1">
        <w:tc>
          <w:tcPr>
            <w:tcW w:w="3070" w:type="dxa"/>
            <w:tcBorders>
              <w:left w:val="thinThickMediumGap" w:sz="24" w:space="0" w:color="auto"/>
            </w:tcBorders>
          </w:tcPr>
          <w:p w14:paraId="6EEAC3A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61F9C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</w:t>
            </w:r>
          </w:p>
          <w:p w14:paraId="2CB7FBA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Dybkach</w:t>
            </w:r>
          </w:p>
          <w:p w14:paraId="293EA7B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3B3D93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A1CBE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B1764F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88EC4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3061EB" w:rsidRPr="003061EB" w14:paraId="026013F4" w14:textId="77777777" w:rsidTr="006308B1">
        <w:tc>
          <w:tcPr>
            <w:tcW w:w="3070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FA6A5A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2D77E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65D549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bottom w:val="thickThinMediumGap" w:sz="24" w:space="0" w:color="auto"/>
            </w:tcBorders>
          </w:tcPr>
          <w:p w14:paraId="658250D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64F05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2664E4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D66EA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3AEA20DA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2FB214A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3738F969" w14:textId="77777777" w:rsidR="003061EB" w:rsidRPr="003061EB" w:rsidRDefault="003061EB" w:rsidP="003061EB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1FC50FB5" w14:textId="77777777" w:rsidR="003061EB" w:rsidRPr="003061EB" w:rsidRDefault="003061EB" w:rsidP="003061EB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5F84F1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1FE47D9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STARA OSUCHOWA</w:t>
      </w:r>
    </w:p>
    <w:p w14:paraId="13170F4D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Remizie Ochotniczej Straży Pożarnej, </w:t>
      </w:r>
    </w:p>
    <w:p w14:paraId="76B2AAAE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ul. Szkolna 34, 07-308 Nowa Osuchowa</w:t>
      </w:r>
    </w:p>
    <w:p w14:paraId="3F4ABE69" w14:textId="77777777" w:rsidR="003061EB" w:rsidRPr="003061EB" w:rsidRDefault="003061EB" w:rsidP="003061EB">
      <w:pPr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3734BCB0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7D3776DD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7338086B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2661"/>
        <w:gridCol w:w="2949"/>
      </w:tblGrid>
      <w:tr w:rsidR="003061EB" w:rsidRPr="003061EB" w14:paraId="78C271C9" w14:textId="77777777" w:rsidTr="006308B1">
        <w:tc>
          <w:tcPr>
            <w:tcW w:w="334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7A7E9F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FC723D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5B7902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top w:val="thinThickMediumGap" w:sz="24" w:space="0" w:color="auto"/>
            </w:tcBorders>
          </w:tcPr>
          <w:p w14:paraId="4E2305B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09ED8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58D7437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5544B46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7CAA54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43322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1B13538C" w14:textId="77777777" w:rsidTr="006308B1">
        <w:tc>
          <w:tcPr>
            <w:tcW w:w="3342" w:type="dxa"/>
            <w:tcBorders>
              <w:left w:val="thinThickMediumGap" w:sz="24" w:space="0" w:color="auto"/>
            </w:tcBorders>
          </w:tcPr>
          <w:p w14:paraId="56942D0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90F71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35</w:t>
            </w:r>
          </w:p>
          <w:p w14:paraId="0D64A72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696DE6B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3939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66750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87715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3061EB" w:rsidRPr="003061EB" w14:paraId="787D4A9E" w14:textId="77777777" w:rsidTr="006308B1">
        <w:tc>
          <w:tcPr>
            <w:tcW w:w="3342" w:type="dxa"/>
            <w:tcBorders>
              <w:left w:val="thinThickMediumGap" w:sz="24" w:space="0" w:color="auto"/>
            </w:tcBorders>
          </w:tcPr>
          <w:p w14:paraId="4F78E5E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18595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6</w:t>
            </w:r>
          </w:p>
          <w:p w14:paraId="7D27F53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00F7D33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6FC04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30139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6CB58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3061EB" w:rsidRPr="003061EB" w14:paraId="48567113" w14:textId="77777777" w:rsidTr="006308B1">
        <w:tc>
          <w:tcPr>
            <w:tcW w:w="3342" w:type="dxa"/>
            <w:tcBorders>
              <w:left w:val="thinThickMediumGap" w:sz="24" w:space="0" w:color="auto"/>
            </w:tcBorders>
          </w:tcPr>
          <w:p w14:paraId="79A4874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E6C6F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</w:t>
            </w:r>
          </w:p>
          <w:p w14:paraId="2B6C150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REMIZA w Nowej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Osuchowej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6C6E72F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643D895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CB4C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D38946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A12D5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18:55</w:t>
            </w:r>
          </w:p>
        </w:tc>
      </w:tr>
      <w:tr w:rsidR="003061EB" w:rsidRPr="003061EB" w14:paraId="26FD6161" w14:textId="77777777" w:rsidTr="006308B1">
        <w:tc>
          <w:tcPr>
            <w:tcW w:w="334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73CBE6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60F00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1E4ED0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bottom w:val="thickThinMediumGap" w:sz="24" w:space="0" w:color="auto"/>
            </w:tcBorders>
          </w:tcPr>
          <w:p w14:paraId="1665C6A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83262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175C4B9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CC9F0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19:25</w:t>
            </w:r>
          </w:p>
        </w:tc>
      </w:tr>
    </w:tbl>
    <w:p w14:paraId="618D828E" w14:textId="77777777" w:rsidR="003061EB" w:rsidRPr="003061EB" w:rsidRDefault="003061EB" w:rsidP="003061EB"/>
    <w:p w14:paraId="0CD663E5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17C307A9" w14:textId="77777777" w:rsidR="003061EB" w:rsidRPr="003061EB" w:rsidRDefault="003061EB" w:rsidP="003061EB"/>
    <w:p w14:paraId="30098C1A" w14:textId="77777777" w:rsidR="003061EB" w:rsidRPr="003061EB" w:rsidRDefault="003061EB" w:rsidP="003061EB"/>
    <w:p w14:paraId="795093A3" w14:textId="77777777" w:rsidR="003061EB" w:rsidRPr="003061EB" w:rsidRDefault="003061EB" w:rsidP="003061EB"/>
    <w:p w14:paraId="233CDE62" w14:textId="77777777" w:rsidR="003061EB" w:rsidRPr="003061EB" w:rsidRDefault="003061EB" w:rsidP="003061EB"/>
    <w:p w14:paraId="712C2D57" w14:textId="77777777" w:rsidR="003061EB" w:rsidRPr="003061EB" w:rsidRDefault="003061EB" w:rsidP="003061EB"/>
    <w:p w14:paraId="46D45758" w14:textId="77777777" w:rsidR="003061EB" w:rsidRPr="003061EB" w:rsidRDefault="003061EB" w:rsidP="003061EB"/>
    <w:p w14:paraId="5B27A4CE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1AEA6AE0" w14:textId="77777777" w:rsidR="003061EB" w:rsidRPr="003061EB" w:rsidRDefault="003061EB" w:rsidP="003061EB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E12C667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1522BA5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NAGOSZEWKA</w:t>
      </w:r>
    </w:p>
    <w:p w14:paraId="686124B1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3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Nagoszewka Pierwsza 47, 07-300 Nagoszewka Pierwsza</w:t>
      </w:r>
    </w:p>
    <w:p w14:paraId="71C98CA3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53D7EEB3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DED30F5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1201F27B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3061EB" w:rsidRPr="003061EB" w14:paraId="0CFAA227" w14:textId="77777777" w:rsidTr="006308B1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6FC01FA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88AB0F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BB2E9C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59BFB4D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A8A4AE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1667E70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B175F2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AA9F99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25D8E5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75EAF886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062B63D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A23FB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12</w:t>
            </w:r>
          </w:p>
          <w:p w14:paraId="70733F0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0469AF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B37C8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3BDF50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6D01C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3061EB" w:rsidRPr="003061EB" w14:paraId="633DEF06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524D31D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7D634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40</w:t>
            </w:r>
          </w:p>
          <w:p w14:paraId="4357D0F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AF8C34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68B7C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05E916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FDD76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3061EB" w:rsidRPr="003061EB" w14:paraId="3D41D362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5A079A2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B10C3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nr 40A</w:t>
            </w:r>
          </w:p>
          <w:p w14:paraId="532DF86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259FC5F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7A44D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6AF90B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50C27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18:40</w:t>
            </w:r>
          </w:p>
        </w:tc>
      </w:tr>
      <w:tr w:rsidR="003061EB" w:rsidRPr="003061EB" w14:paraId="34C32336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2157234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F0477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11</w:t>
            </w:r>
          </w:p>
          <w:p w14:paraId="6AF335D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0F65522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0C410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A26CA1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23781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18:45</w:t>
            </w:r>
          </w:p>
        </w:tc>
      </w:tr>
      <w:tr w:rsidR="003061EB" w:rsidRPr="003061EB" w14:paraId="680B00B0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3D2A971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F2802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3</w:t>
            </w:r>
          </w:p>
          <w:p w14:paraId="632C3B1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Nagoszewce Pierwszej</w:t>
            </w:r>
          </w:p>
          <w:p w14:paraId="32E43ED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794BBB9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69330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3D767F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BD239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18:50</w:t>
            </w:r>
          </w:p>
        </w:tc>
      </w:tr>
      <w:tr w:rsidR="003061EB" w:rsidRPr="003061EB" w14:paraId="384032BC" w14:textId="77777777" w:rsidTr="006308B1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09265FF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3D570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C3FC95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661C9BE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95997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02EA04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C6FF6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</w:tbl>
    <w:p w14:paraId="11E731DD" w14:textId="77777777" w:rsidR="003061EB" w:rsidRPr="003061EB" w:rsidRDefault="003061EB" w:rsidP="003061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D709D69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1453B2D8" w14:textId="77777777" w:rsidR="003061EB" w:rsidRPr="003061EB" w:rsidRDefault="003061EB" w:rsidP="003061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A00B8F2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38C409C2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3B73C41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78F6F38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4AA768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ROGÓŹNIA, POPIELARNIA, PÓLKI,  FIDURY,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LIPNIKI, KOZIKI-MAJDAN</w:t>
      </w:r>
    </w:p>
    <w:p w14:paraId="6A9137C9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4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6015FCB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Koziki 2, 07-300 Koziki</w:t>
      </w:r>
    </w:p>
    <w:p w14:paraId="3D1A96A0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DB33FB6" w14:textId="70D3414F" w:rsidR="003061EB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3061EB" w:rsidRPr="003061EB" w14:paraId="1AF90D32" w14:textId="77777777" w:rsidTr="006308B1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09FD6D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F012ED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B6F1EA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20F72A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537C77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07EB8DC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2ABB11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FB57B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303C78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4662EE80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5F7C07D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4674D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23</w:t>
            </w:r>
          </w:p>
        </w:tc>
        <w:tc>
          <w:tcPr>
            <w:tcW w:w="2671" w:type="dxa"/>
          </w:tcPr>
          <w:p w14:paraId="0DFC2D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571FE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F6EF48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A68C5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3061EB" w:rsidRPr="003061EB" w14:paraId="36980335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5C6478D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7DCAB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71</w:t>
            </w:r>
          </w:p>
        </w:tc>
        <w:tc>
          <w:tcPr>
            <w:tcW w:w="2671" w:type="dxa"/>
          </w:tcPr>
          <w:p w14:paraId="15D6C82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C9CC7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7B70AC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25BB8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3061EB" w:rsidRPr="003061EB" w14:paraId="35AA17A9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00BFE7F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31BA4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Popielarnia nr 9</w:t>
            </w:r>
          </w:p>
        </w:tc>
        <w:tc>
          <w:tcPr>
            <w:tcW w:w="2671" w:type="dxa"/>
          </w:tcPr>
          <w:p w14:paraId="57C50D3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97E15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6ACF74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97913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14:10</w:t>
            </w:r>
          </w:p>
        </w:tc>
      </w:tr>
      <w:tr w:rsidR="003061EB" w:rsidRPr="003061EB" w14:paraId="0365ACAD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595A88D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140367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Pólki nr 9</w:t>
            </w:r>
          </w:p>
        </w:tc>
        <w:tc>
          <w:tcPr>
            <w:tcW w:w="2671" w:type="dxa"/>
          </w:tcPr>
          <w:p w14:paraId="17751F1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337466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A94722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BEB77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14:15</w:t>
            </w:r>
          </w:p>
        </w:tc>
      </w:tr>
      <w:tr w:rsidR="003061EB" w:rsidRPr="003061EB" w14:paraId="1C5965A3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6E9E24F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FBFEF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Fidury nr 4</w:t>
            </w:r>
          </w:p>
        </w:tc>
        <w:tc>
          <w:tcPr>
            <w:tcW w:w="2671" w:type="dxa"/>
          </w:tcPr>
          <w:p w14:paraId="3570A28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18886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135FCC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2F804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  <w:tr w:rsidR="003061EB" w:rsidRPr="003061EB" w14:paraId="3E4F36F9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2C9CCE0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986B5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7059993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3857421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907E3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046235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C5F4D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3061EB" w:rsidRPr="003061EB" w14:paraId="699CCD35" w14:textId="77777777" w:rsidTr="006308B1">
        <w:tc>
          <w:tcPr>
            <w:tcW w:w="3332" w:type="dxa"/>
            <w:tcBorders>
              <w:left w:val="thinThickMediumGap" w:sz="24" w:space="0" w:color="auto"/>
              <w:bottom w:val="thinThickThinSmallGap" w:sz="12" w:space="0" w:color="auto"/>
            </w:tcBorders>
          </w:tcPr>
          <w:p w14:paraId="7FFCB7E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27599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nThickThinSmallGap" w:sz="12" w:space="0" w:color="auto"/>
            </w:tcBorders>
          </w:tcPr>
          <w:p w14:paraId="09A5569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F6C88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bottom w:val="thinThickThinSmallGap" w:sz="12" w:space="0" w:color="auto"/>
              <w:right w:val="thickThinMediumGap" w:sz="24" w:space="0" w:color="auto"/>
            </w:tcBorders>
          </w:tcPr>
          <w:p w14:paraId="647894D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0F247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3061EB" w:rsidRPr="003061EB" w14:paraId="6383ADD8" w14:textId="77777777" w:rsidTr="006308B1">
        <w:tc>
          <w:tcPr>
            <w:tcW w:w="3332" w:type="dxa"/>
            <w:tcBorders>
              <w:top w:val="thinThickThinSmallGap" w:sz="12" w:space="0" w:color="auto"/>
              <w:left w:val="thinThickMediumGap" w:sz="24" w:space="0" w:color="auto"/>
            </w:tcBorders>
          </w:tcPr>
          <w:p w14:paraId="3F79646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0D121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2</w:t>
            </w:r>
          </w:p>
        </w:tc>
        <w:tc>
          <w:tcPr>
            <w:tcW w:w="2671" w:type="dxa"/>
            <w:tcBorders>
              <w:top w:val="thinThickThinSmallGap" w:sz="12" w:space="0" w:color="auto"/>
            </w:tcBorders>
          </w:tcPr>
          <w:p w14:paraId="237CCEC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16A0B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08:45</w:t>
            </w:r>
          </w:p>
        </w:tc>
        <w:tc>
          <w:tcPr>
            <w:tcW w:w="2949" w:type="dxa"/>
            <w:tcBorders>
              <w:top w:val="thinThickThinSmallGap" w:sz="12" w:space="0" w:color="auto"/>
              <w:right w:val="thickThinMediumGap" w:sz="24" w:space="0" w:color="auto"/>
            </w:tcBorders>
          </w:tcPr>
          <w:p w14:paraId="2D2115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3CFB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3061EB" w:rsidRPr="003061EB" w14:paraId="7CA73B29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4DB124D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E0139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6</w:t>
            </w:r>
          </w:p>
        </w:tc>
        <w:tc>
          <w:tcPr>
            <w:tcW w:w="2671" w:type="dxa"/>
          </w:tcPr>
          <w:p w14:paraId="725D6C5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130F1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735CC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5F6159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14:50</w:t>
            </w:r>
          </w:p>
        </w:tc>
      </w:tr>
      <w:tr w:rsidR="003061EB" w:rsidRPr="003061EB" w14:paraId="696417C5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3695971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D24FA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Koziki - Majdan nr 18</w:t>
            </w:r>
          </w:p>
        </w:tc>
        <w:tc>
          <w:tcPr>
            <w:tcW w:w="2671" w:type="dxa"/>
          </w:tcPr>
          <w:p w14:paraId="5646B5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9A9A1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3163D1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31B7C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14:55</w:t>
            </w:r>
          </w:p>
        </w:tc>
      </w:tr>
      <w:tr w:rsidR="003061EB" w:rsidRPr="003061EB" w14:paraId="6D7A0C40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3FF0CF8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45694F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589E55B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4D4A78D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0993A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3729AE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AD67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3061EB" w:rsidRPr="003061EB" w14:paraId="03198690" w14:textId="77777777" w:rsidTr="006308B1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E34E2D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EE579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4BA3632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20599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21AB2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41A9B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054C000F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FAAE657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6A536C7D" w14:textId="77777777" w:rsidR="003061EB" w:rsidRPr="003061EB" w:rsidRDefault="003061EB" w:rsidP="003061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</w:rPr>
      </w:pPr>
    </w:p>
    <w:p w14:paraId="1D75E09D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4E369B69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ANTONIEWO</w:t>
      </w:r>
    </w:p>
    <w:p w14:paraId="1FF4E3B6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6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im. płk. Dyplomowanego Ludwika Bociańskiego,</w:t>
      </w:r>
    </w:p>
    <w:p w14:paraId="10D08B6C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ul. Mazowiecka 81, 07-310 Komorowo</w:t>
      </w:r>
    </w:p>
    <w:p w14:paraId="2B815A98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8AF48FB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C36572A" w14:textId="75EF5EBF" w:rsidR="003061EB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1BBA90E5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3061EB" w:rsidRPr="003061EB" w14:paraId="67A18050" w14:textId="77777777" w:rsidTr="006308B1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F55623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9A63E6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9B4245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7EE32FA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CA7811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7110396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167618F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BA9077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2E900F2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585592ED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39C46BA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62E9C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12</w:t>
            </w:r>
          </w:p>
          <w:p w14:paraId="50AEE6F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60DF2E4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FF3B7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69A71F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121FA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6B5896A0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65F2639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E37B5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4</w:t>
            </w:r>
          </w:p>
          <w:p w14:paraId="18005AA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60A2978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9BEE3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10F459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EEA5B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3061EB" w:rsidRPr="003061EB" w14:paraId="289C9729" w14:textId="77777777" w:rsidTr="006308B1">
        <w:tc>
          <w:tcPr>
            <w:tcW w:w="3332" w:type="dxa"/>
            <w:tcBorders>
              <w:left w:val="thinThickMediumGap" w:sz="24" w:space="0" w:color="auto"/>
            </w:tcBorders>
          </w:tcPr>
          <w:p w14:paraId="4097720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CFE8B2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6</w:t>
            </w:r>
          </w:p>
          <w:p w14:paraId="1C2C2BE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Komorowie</w:t>
            </w:r>
          </w:p>
          <w:p w14:paraId="659C4E1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386CFC7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81EEE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59D3E6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6EFAE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47DE1C97" w14:textId="77777777" w:rsidTr="006308B1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A5FC38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6DDF93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CAFDDD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31DEA04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B6AFF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F893BB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C5DDE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</w:tbl>
    <w:p w14:paraId="2EFB9F81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622D8C1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01E22322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B6A799C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EC84099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362FFC8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7FB591A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095EBD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284CC08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SULĘCIN – KOLONIA, PRZYJMY,  ZALESIE </w:t>
      </w:r>
    </w:p>
    <w:p w14:paraId="5B94023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7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mjr. Henryka Sucharskiego, </w:t>
      </w:r>
    </w:p>
    <w:p w14:paraId="58267B88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Jelonki 16, 07-302 Jelonki</w:t>
      </w:r>
    </w:p>
    <w:p w14:paraId="575DF209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7B12ADFC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6A98C45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46F19BEB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3061EB" w:rsidRPr="003061EB" w14:paraId="39E7EDDA" w14:textId="77777777" w:rsidTr="006308B1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DF7638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6B1439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97B287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34CC15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464990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724F2EE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2C6545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D9D748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4C8C355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04C49478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119C9F7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9E2E7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Sulęcin – Kolonia nr 6A</w:t>
            </w:r>
          </w:p>
          <w:p w14:paraId="0F6A22D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75C84DA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56EF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21DD6B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C2C9C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3061EB" w:rsidRPr="003061EB" w14:paraId="7DABA1B2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04806EA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21B2D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nr 16</w:t>
            </w:r>
          </w:p>
          <w:p w14:paraId="7DD6C87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33D50EF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ACDB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575290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B505C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3061EB" w:rsidRPr="003061EB" w14:paraId="2E8AB475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3C6713E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73C15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nr 54</w:t>
            </w:r>
          </w:p>
          <w:p w14:paraId="48CDDFF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D15854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A7F03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EB7DAA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4D177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14:20</w:t>
            </w:r>
          </w:p>
        </w:tc>
      </w:tr>
      <w:tr w:rsidR="003061EB" w:rsidRPr="003061EB" w14:paraId="42CD8A02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1A39C02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8C5A6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23</w:t>
            </w:r>
          </w:p>
          <w:p w14:paraId="0773EB0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050CDA7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26D0E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12983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9C9A0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13:25</w:t>
            </w:r>
          </w:p>
        </w:tc>
      </w:tr>
      <w:tr w:rsidR="003061EB" w:rsidRPr="003061EB" w14:paraId="0118990D" w14:textId="77777777" w:rsidTr="006308B1">
        <w:tc>
          <w:tcPr>
            <w:tcW w:w="3369" w:type="dxa"/>
            <w:tcBorders>
              <w:left w:val="thinThickMediumGap" w:sz="24" w:space="0" w:color="auto"/>
            </w:tcBorders>
          </w:tcPr>
          <w:p w14:paraId="6234409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A0020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7</w:t>
            </w:r>
          </w:p>
          <w:p w14:paraId="5A7BBB4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Jelonkach</w:t>
            </w:r>
          </w:p>
          <w:p w14:paraId="57CDB8F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0A3CB6F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43EB2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6A15E0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A1467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3061EB" w:rsidRPr="003061EB" w14:paraId="5F5EA805" w14:textId="77777777" w:rsidTr="006308B1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7B4312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CEB68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033D4D1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61C27C9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335B0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63894D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B26F2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</w:tbl>
    <w:p w14:paraId="4D60AFE4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148A322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AA71902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7772A68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1A2B8F6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A9EA5C3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7349EEFF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76629F9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 ZAKRZEWEK, NOWE LUBIEJEWO, STARE LUBIEJEWO</w:t>
      </w:r>
    </w:p>
    <w:p w14:paraId="4090BCD1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8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Marii Konopnickiej, </w:t>
      </w:r>
    </w:p>
    <w:p w14:paraId="0BA885D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ul. Szkolna 15, 07-300 Stare Lubiejewo</w:t>
      </w:r>
    </w:p>
    <w:p w14:paraId="5B23D38F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0176DFF4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87A3F8C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05AC1B17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48ED621B" w14:textId="77777777" w:rsidTr="006308B1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697E7D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CA722E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2F3883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43BD366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CDC6B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F1C95E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6AFC3F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5FFEB18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4494B4F3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55D98C6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EB7EF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Zakrzewek nr 8</w:t>
            </w:r>
          </w:p>
          <w:p w14:paraId="0673A5A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DA5AC5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D053F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E3177C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ACCF9B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044B762F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17EEB57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B4018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Nowe Lubiejewo 7A</w:t>
            </w:r>
          </w:p>
          <w:p w14:paraId="03AC52F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04F7B84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6560D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24226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BD6E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67992E2D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5E01AE4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188E04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Lubiejewo, ul. Ostrowska 74</w:t>
            </w:r>
          </w:p>
          <w:p w14:paraId="7B0F98A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2060B26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A946E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110EC5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46E3A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3061EB" w:rsidRPr="003061EB" w14:paraId="3FC6C235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7A8D556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B114CB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1</w:t>
            </w:r>
          </w:p>
          <w:p w14:paraId="01B8163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0E3915B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040B1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92A65D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A92E0C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3061EB" w:rsidRPr="003061EB" w14:paraId="3B773E67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47154BC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084FE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32</w:t>
            </w:r>
          </w:p>
          <w:p w14:paraId="34ED54F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0FE2371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693F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4A7CEE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B9156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  <w:tr w:rsidR="003061EB" w:rsidRPr="003061EB" w14:paraId="13CDE0CB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68A1C66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45B7E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8</w:t>
            </w:r>
          </w:p>
          <w:p w14:paraId="0AAD329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Starym Lubiejewie</w:t>
            </w:r>
          </w:p>
          <w:p w14:paraId="317ADFF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1EECC0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16762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5BF537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F1D6E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  <w:tr w:rsidR="003061EB" w:rsidRPr="003061EB" w14:paraId="6E16019D" w14:textId="77777777" w:rsidTr="006308B1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C3577E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A44CC0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0C54FC5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33618BD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3EA91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11:50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EE8FBF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1635A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18:20</w:t>
            </w:r>
          </w:p>
        </w:tc>
      </w:tr>
    </w:tbl>
    <w:p w14:paraId="5D48E715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0D604FE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3D8A617C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0CAAA64" w14:textId="77777777" w:rsidR="003061EB" w:rsidRPr="003061EB" w:rsidRDefault="003061EB" w:rsidP="003061E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9F777B8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5B8D34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PROSIENICA</w:t>
      </w:r>
    </w:p>
    <w:p w14:paraId="3E8EB698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9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Remizo - Świetlicy, </w:t>
      </w:r>
    </w:p>
    <w:p w14:paraId="03FFB09A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Guty – </w:t>
      </w: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Bujno</w:t>
      </w:r>
      <w:proofErr w:type="spellEnd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 1, 07-304 Guty – </w:t>
      </w: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Bujno</w:t>
      </w:r>
      <w:proofErr w:type="spellEnd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</w:p>
    <w:p w14:paraId="0326AD16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4E4C8A3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7F1CDF0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1C1C0BBC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7DAF2E5F" w14:textId="77777777" w:rsidTr="006308B1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AFAE13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59FFF5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6134AC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0D297C0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B88056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C448A6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C7F460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9AF1B1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0D913B4C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4492FDB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1CB54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52</w:t>
            </w:r>
          </w:p>
          <w:p w14:paraId="2663C73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CDED2C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4862B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301266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2B48B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19:00</w:t>
            </w:r>
          </w:p>
        </w:tc>
      </w:tr>
      <w:tr w:rsidR="003061EB" w:rsidRPr="003061EB" w14:paraId="41BC1AC2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179C89A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5AC57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36</w:t>
            </w:r>
          </w:p>
          <w:p w14:paraId="1455ECE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3F6E13D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FBE2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12:05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62334C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AC581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19:05</w:t>
            </w:r>
          </w:p>
        </w:tc>
      </w:tr>
      <w:tr w:rsidR="003061EB" w:rsidRPr="003061EB" w14:paraId="57D0CB84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685B6B8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38045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28</w:t>
            </w:r>
          </w:p>
          <w:p w14:paraId="7E0B343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0EDF7ED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12F6C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591C18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BA295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19:10</w:t>
            </w:r>
          </w:p>
        </w:tc>
      </w:tr>
      <w:tr w:rsidR="003061EB" w:rsidRPr="003061EB" w14:paraId="2E9D58AE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001C69C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130DE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9</w:t>
            </w:r>
          </w:p>
          <w:p w14:paraId="3F090E2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9705E4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DDDCE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86F6CB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5AAA58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19:15</w:t>
            </w:r>
          </w:p>
        </w:tc>
      </w:tr>
      <w:tr w:rsidR="003061EB" w:rsidRPr="003061EB" w14:paraId="703BFD5A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655FD1D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03168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63</w:t>
            </w:r>
          </w:p>
          <w:p w14:paraId="1983191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(świetlica wiejska)</w:t>
            </w:r>
          </w:p>
          <w:p w14:paraId="5565A8F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380F2AD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EBA5F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34BCEF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500E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  <w:tr w:rsidR="003061EB" w:rsidRPr="003061EB" w14:paraId="66E61F7F" w14:textId="77777777" w:rsidTr="006308B1">
        <w:tc>
          <w:tcPr>
            <w:tcW w:w="3652" w:type="dxa"/>
            <w:tcBorders>
              <w:left w:val="thinThickMediumGap" w:sz="24" w:space="0" w:color="auto"/>
            </w:tcBorders>
          </w:tcPr>
          <w:p w14:paraId="48736A5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C292C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9</w:t>
            </w:r>
          </w:p>
          <w:p w14:paraId="598483C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REMIZO – ŚWIETLICA</w:t>
            </w:r>
          </w:p>
          <w:p w14:paraId="4BBF38D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W Gutach –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</w:p>
          <w:p w14:paraId="01F44CA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42D4D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F5AAA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9FF50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A88B24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2C8E2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55929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19:40</w:t>
            </w:r>
          </w:p>
        </w:tc>
      </w:tr>
      <w:tr w:rsidR="003061EB" w:rsidRPr="003061EB" w14:paraId="0E7620F0" w14:textId="77777777" w:rsidTr="006308B1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553272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11B8B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7CE925F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17635A5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8E91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4D70D50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A9859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20:10</w:t>
            </w:r>
          </w:p>
        </w:tc>
      </w:tr>
    </w:tbl>
    <w:p w14:paraId="64DA4411" w14:textId="77777777" w:rsidR="003061EB" w:rsidRPr="003061EB" w:rsidRDefault="003061EB" w:rsidP="003061EB">
      <w:pPr>
        <w:jc w:val="center"/>
        <w:rPr>
          <w:rFonts w:eastAsiaTheme="minorEastAsia"/>
          <w:kern w:val="0"/>
          <w:sz w:val="24"/>
          <w:szCs w:val="24"/>
          <w:lang w:eastAsia="pl-PL"/>
        </w:rPr>
      </w:pPr>
    </w:p>
    <w:p w14:paraId="247238D0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4CFA47F9" w14:textId="77777777" w:rsidR="003061EB" w:rsidRPr="003061EB" w:rsidRDefault="003061EB" w:rsidP="003061EB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8A7EF14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D8BA105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 PODBORZE, KALINOWO</w:t>
      </w:r>
    </w:p>
    <w:p w14:paraId="10ACECA0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10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54FE6541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Kalinowo 90, 07-304 Kalinowo</w:t>
      </w:r>
    </w:p>
    <w:p w14:paraId="3E7F521E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027636ED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C25C132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5054B006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3061EB" w:rsidRPr="003061EB" w14:paraId="4B77A334" w14:textId="77777777" w:rsidTr="006308B1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BF1A8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0C6EF5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AD82F8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62A30E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45D014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1F079EA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25DF83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A07E20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53091EA8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47BCDF4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CD808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70</w:t>
            </w:r>
          </w:p>
        </w:tc>
        <w:tc>
          <w:tcPr>
            <w:tcW w:w="2410" w:type="dxa"/>
          </w:tcPr>
          <w:p w14:paraId="6DC8928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2AB57C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25379C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73DD9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16:30</w:t>
            </w:r>
          </w:p>
        </w:tc>
      </w:tr>
      <w:tr w:rsidR="003061EB" w:rsidRPr="003061EB" w14:paraId="33FAD210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1FE9F85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E8C4E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51</w:t>
            </w:r>
          </w:p>
        </w:tc>
        <w:tc>
          <w:tcPr>
            <w:tcW w:w="2410" w:type="dxa"/>
          </w:tcPr>
          <w:p w14:paraId="15D674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3603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622E0F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1CD3E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16:35</w:t>
            </w:r>
          </w:p>
        </w:tc>
      </w:tr>
      <w:tr w:rsidR="003061EB" w:rsidRPr="003061EB" w14:paraId="6579FE4E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385974A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DDC18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21</w:t>
            </w:r>
          </w:p>
        </w:tc>
        <w:tc>
          <w:tcPr>
            <w:tcW w:w="2410" w:type="dxa"/>
          </w:tcPr>
          <w:p w14:paraId="08571A9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A4AB1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84451B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FFDAC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16:40</w:t>
            </w:r>
          </w:p>
        </w:tc>
      </w:tr>
      <w:tr w:rsidR="003061EB" w:rsidRPr="003061EB" w14:paraId="182D3458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141DDEA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F2E70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8</w:t>
            </w:r>
          </w:p>
        </w:tc>
        <w:tc>
          <w:tcPr>
            <w:tcW w:w="2410" w:type="dxa"/>
          </w:tcPr>
          <w:p w14:paraId="79970E1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04EB9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5ECFBCB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880B7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16:45</w:t>
            </w:r>
          </w:p>
        </w:tc>
      </w:tr>
      <w:tr w:rsidR="003061EB" w:rsidRPr="003061EB" w14:paraId="780C7915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193DD27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BFBF1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67</w:t>
            </w:r>
          </w:p>
        </w:tc>
        <w:tc>
          <w:tcPr>
            <w:tcW w:w="2410" w:type="dxa"/>
          </w:tcPr>
          <w:p w14:paraId="1E121D5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FB3EA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C9EAC0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39BCC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16:55</w:t>
            </w:r>
          </w:p>
        </w:tc>
      </w:tr>
      <w:tr w:rsidR="003061EB" w:rsidRPr="003061EB" w14:paraId="4C45C9C3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118E037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27577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20</w:t>
            </w:r>
          </w:p>
        </w:tc>
        <w:tc>
          <w:tcPr>
            <w:tcW w:w="2410" w:type="dxa"/>
          </w:tcPr>
          <w:p w14:paraId="5053B11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BDD46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E89BE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6484C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0BF65834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2C5A1C0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F1F86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11 (Stara Wieś)</w:t>
            </w:r>
          </w:p>
        </w:tc>
        <w:tc>
          <w:tcPr>
            <w:tcW w:w="2410" w:type="dxa"/>
          </w:tcPr>
          <w:p w14:paraId="38D2982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23CDC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29971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96D1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59694B84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04A2768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A9858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29</w:t>
            </w:r>
          </w:p>
        </w:tc>
        <w:tc>
          <w:tcPr>
            <w:tcW w:w="2410" w:type="dxa"/>
          </w:tcPr>
          <w:p w14:paraId="6D75B67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E59BD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E98725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66D79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3061EB" w:rsidRPr="003061EB" w14:paraId="592CA922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3782DF5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BFFFE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51 (Podgucie)</w:t>
            </w:r>
          </w:p>
        </w:tc>
        <w:tc>
          <w:tcPr>
            <w:tcW w:w="2410" w:type="dxa"/>
          </w:tcPr>
          <w:p w14:paraId="0AC80F5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0143B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238F856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FE2DB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3061EB" w:rsidRPr="003061EB" w14:paraId="290071FF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21616D8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1B35DE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10</w:t>
            </w:r>
          </w:p>
          <w:p w14:paraId="492772C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Kalinowie</w:t>
            </w:r>
          </w:p>
          <w:p w14:paraId="096A93F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8BBE8A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D98B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23C90A1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93BE8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17:45</w:t>
            </w:r>
          </w:p>
        </w:tc>
      </w:tr>
      <w:tr w:rsidR="003061EB" w:rsidRPr="003061EB" w14:paraId="261DBD2D" w14:textId="77777777" w:rsidTr="006308B1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122055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340CA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4D592D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30703DB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FB907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9E2AF1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863576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18:15</w:t>
            </w:r>
          </w:p>
        </w:tc>
      </w:tr>
    </w:tbl>
    <w:p w14:paraId="5DEF3340" w14:textId="77777777" w:rsidR="003061EB" w:rsidRPr="003061EB" w:rsidRDefault="003061EB" w:rsidP="003061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C8DF82A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D763BE6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BE4BBD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 KALINOWO-PARCELE, SMOLECHY, JASIENICA</w:t>
      </w:r>
    </w:p>
    <w:p w14:paraId="01065C4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11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Janusza Korczaka, </w:t>
      </w:r>
    </w:p>
    <w:p w14:paraId="6C0DF1D7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ul. Pawła Jasienicy 23, 07-304 Jasienica</w:t>
      </w:r>
    </w:p>
    <w:p w14:paraId="6E03C934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F715D41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5B135906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32A8159D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5CCAEEA0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551E5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1E5F0A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D4EDF0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65CE387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359779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A4E8CF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282ABC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A04FF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6EC7E9CB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0315D2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CF394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– Parcele nr 8</w:t>
            </w:r>
          </w:p>
          <w:p w14:paraId="18D5DEF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FD7991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18449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70C5B2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10C7A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3061EB" w:rsidRPr="003061EB" w14:paraId="61AE3482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0660FD5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E2EDE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2</w:t>
            </w:r>
          </w:p>
          <w:p w14:paraId="09CDC33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5C5BD1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F4CF9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3CD77D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7BBA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3061EB" w:rsidRPr="003061EB" w14:paraId="228F7C1C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3215D0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FAD4C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13</w:t>
            </w:r>
          </w:p>
          <w:p w14:paraId="6EC173E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E87C20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2A61A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9F018F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FB379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3061EB" w:rsidRPr="003061EB" w14:paraId="0568B875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5990E1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BF8DD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30</w:t>
            </w:r>
          </w:p>
          <w:p w14:paraId="4EB104D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81270A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77E53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0A1849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694AD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3061EB" w:rsidRPr="003061EB" w14:paraId="3AF15111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D79035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82329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7</w:t>
            </w:r>
          </w:p>
          <w:p w14:paraId="0BDAB83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0DA2A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9CD7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80BC32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4A497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3061EB" w:rsidRPr="003061EB" w14:paraId="205D1782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56BFD62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87CCB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36</w:t>
            </w:r>
          </w:p>
          <w:p w14:paraId="2CC48E6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B98A33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B9867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D6839C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7D6A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3061EB" w:rsidRPr="003061EB" w14:paraId="3197E9CE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2E5B8D7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4E609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11</w:t>
            </w:r>
          </w:p>
          <w:p w14:paraId="1EDCB60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Jasienicy</w:t>
            </w:r>
          </w:p>
          <w:p w14:paraId="144032B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DE5655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6DF83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9D97EE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E61A9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3061EB" w:rsidRPr="003061EB" w14:paraId="475E116F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BF1457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03114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ABB380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6B61067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42A7C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C2A4F6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344C4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7ECFB586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173CC98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527CA0E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234EAC0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NIESKÓRZ</w:t>
      </w:r>
    </w:p>
    <w:p w14:paraId="131E953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12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w Świetlicy Wiejskiej,</w:t>
      </w:r>
    </w:p>
    <w:p w14:paraId="174FA4DE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 27, 07-304 </w:t>
      </w: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3061EB">
        <w:rPr>
          <w:rFonts w:ascii="Calibri" w:eastAsia="Calibri" w:hAnsi="Calibri" w:cs="Calibri"/>
          <w:b/>
          <w:kern w:val="0"/>
          <w:lang w:eastAsia="pl-PL"/>
        </w:rPr>
        <w:br/>
      </w:r>
    </w:p>
    <w:p w14:paraId="104B24A5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DC9877D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700F2C17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72223916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111B52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02EA6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8B9735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7D8B19A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C6369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CC9401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FABD67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E50859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534B5D7B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25F5009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24ADF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136</w:t>
            </w:r>
          </w:p>
          <w:p w14:paraId="7131F7E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4FF39D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5AFBD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37C684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B971B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5E3D2C64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0D4E0AC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005EF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120</w:t>
            </w:r>
          </w:p>
          <w:p w14:paraId="574902E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70210F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51CFE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EA1107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02106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3061EB" w:rsidRPr="003061EB" w14:paraId="69FEC377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6BDCEFC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E6FA3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103</w:t>
            </w:r>
          </w:p>
          <w:p w14:paraId="5919B28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9E28E6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37DE97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71A7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322D2D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0A2BC35E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6D9D8BC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07BF6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61</w:t>
            </w:r>
          </w:p>
          <w:p w14:paraId="5446031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CF095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AA899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D6CBF0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E9DF6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3061EB" w:rsidRPr="003061EB" w14:paraId="5634695F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4BF29DE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A1707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79</w:t>
            </w:r>
          </w:p>
          <w:p w14:paraId="0D63E67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C8C176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6B880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94EC07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3BB24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17:25</w:t>
            </w:r>
          </w:p>
        </w:tc>
      </w:tr>
      <w:tr w:rsidR="003061EB" w:rsidRPr="003061EB" w14:paraId="1CDEA032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33BB583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336B9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12</w:t>
            </w:r>
          </w:p>
          <w:p w14:paraId="10B2D87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Nieskórzu</w:t>
            </w:r>
            <w:proofErr w:type="spellEnd"/>
          </w:p>
          <w:p w14:paraId="3826526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134DE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3E9E4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14BEF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2FE12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17:35</w:t>
            </w:r>
          </w:p>
        </w:tc>
      </w:tr>
      <w:tr w:rsidR="003061EB" w:rsidRPr="003061EB" w14:paraId="3B0BD37A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3B44E1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25B85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D1D49C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47A43A4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5C674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DF1B13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28FA0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18:05</w:t>
            </w:r>
          </w:p>
        </w:tc>
      </w:tr>
    </w:tbl>
    <w:p w14:paraId="4FBCC45D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7C603D9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28E4A11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7BC246C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7CE308F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UGNIEWO</w:t>
      </w:r>
    </w:p>
    <w:p w14:paraId="5C2991F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13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Kornela Makuszyńskiego w Ugniewie,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ul. Szkolna 28, 07-300 Ugniewo</w:t>
      </w:r>
    </w:p>
    <w:p w14:paraId="41D0F35D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275F8D12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7B3AA08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624CC744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07832C42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685774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93D0CF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62778C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63527A8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E34A66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4DF965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096EC4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8F26E6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2230D963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4E459FB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00E059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Ugniewska 14</w:t>
            </w:r>
          </w:p>
          <w:p w14:paraId="14F9CD0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E3B1E1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FF54E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A69840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FBC7E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19:00</w:t>
            </w:r>
          </w:p>
        </w:tc>
      </w:tr>
      <w:tr w:rsidR="003061EB" w:rsidRPr="003061EB" w14:paraId="04120761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4710771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B59C2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4</w:t>
            </w:r>
          </w:p>
          <w:p w14:paraId="1B3536A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37D6E8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05A8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A185BD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88041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19:10</w:t>
            </w:r>
          </w:p>
        </w:tc>
      </w:tr>
      <w:tr w:rsidR="003061EB" w:rsidRPr="003061EB" w14:paraId="3F7D97F5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42B1D4F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44524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56</w:t>
            </w:r>
          </w:p>
          <w:p w14:paraId="4714AD3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F458E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67E46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EB27FD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E0147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19:15</w:t>
            </w:r>
          </w:p>
        </w:tc>
      </w:tr>
      <w:tr w:rsidR="003061EB" w:rsidRPr="003061EB" w14:paraId="1AA298CA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503B687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223B4F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105</w:t>
            </w:r>
          </w:p>
          <w:p w14:paraId="7EE2146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234FDB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F5668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26A890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18B34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  <w:tr w:rsidR="003061EB" w:rsidRPr="003061EB" w14:paraId="10CEA3FA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6ACC49B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358EA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13</w:t>
            </w:r>
          </w:p>
          <w:p w14:paraId="33AEA97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Ugniewie</w:t>
            </w:r>
          </w:p>
          <w:p w14:paraId="4EA7D2F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754D89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06260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FED6FB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E4DBB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19:35</w:t>
            </w:r>
          </w:p>
        </w:tc>
      </w:tr>
      <w:tr w:rsidR="003061EB" w:rsidRPr="003061EB" w14:paraId="3BD0D368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27557C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B562B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B98856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1543B85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0379E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A67A73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87F50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20:05</w:t>
            </w:r>
          </w:p>
        </w:tc>
      </w:tr>
    </w:tbl>
    <w:p w14:paraId="554B14E5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C6D8669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50CA2F3A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782B00A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BA86604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65EA75B" w14:textId="77777777" w:rsidR="003061EB" w:rsidRPr="003061EB" w:rsidRDefault="003061EB" w:rsidP="003061EB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8472A4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D2E7017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KUSKOWIZNA</w:t>
      </w:r>
    </w:p>
    <w:p w14:paraId="498EEAF6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14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0AD8B996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Kuskowizna 20, 07-300 Kuskowizna</w:t>
      </w:r>
    </w:p>
    <w:p w14:paraId="37545748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628EBB1D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8AD28F2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080C0AD1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3C33690E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107A59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D68EF3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DAD1A5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64D973B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53A39F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5CD4D9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0270D9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05417BB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31E6D776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B520E9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0560F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Sagaje nr 3</w:t>
            </w:r>
          </w:p>
          <w:p w14:paraId="07649AA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98CB1E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9109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8157C1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471B1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3061EB" w:rsidRPr="003061EB" w14:paraId="1BFF001D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FE493B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04E3F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Kacpury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14</w:t>
            </w:r>
          </w:p>
          <w:p w14:paraId="79AA9C5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13CFAE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71E0B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AC65E7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22C57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15:15</w:t>
            </w:r>
          </w:p>
        </w:tc>
      </w:tr>
      <w:tr w:rsidR="003061EB" w:rsidRPr="003061EB" w14:paraId="6D52EB94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20B418C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264AC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Kuskowizna nr 76</w:t>
            </w:r>
          </w:p>
          <w:p w14:paraId="300F83A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E3A12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D656E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DCFB5E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813EC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3061EB" w:rsidRPr="003061EB" w14:paraId="32F9B06A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212473F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80C30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14</w:t>
            </w:r>
          </w:p>
          <w:p w14:paraId="7CC70BF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Kuskowiźnie</w:t>
            </w:r>
          </w:p>
          <w:p w14:paraId="7B23829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C56803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81032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963258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A423A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15:25</w:t>
            </w:r>
          </w:p>
        </w:tc>
      </w:tr>
      <w:tr w:rsidR="003061EB" w:rsidRPr="003061EB" w14:paraId="6EDB053D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FF1A30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09340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01E494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34EF483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B1809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10:25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69F77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A519C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15:55</w:t>
            </w:r>
          </w:p>
        </w:tc>
      </w:tr>
    </w:tbl>
    <w:p w14:paraId="6364F177" w14:textId="77777777" w:rsidR="003061EB" w:rsidRPr="003061EB" w:rsidRDefault="003061EB" w:rsidP="003061EB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32904942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64573973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143CDC4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21399BA4" w14:textId="77777777" w:rsidR="003061EB" w:rsidRPr="003061EB" w:rsidRDefault="003061EB" w:rsidP="003061EB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A14A857" w14:textId="77777777" w:rsidR="003061EB" w:rsidRPr="003061EB" w:rsidRDefault="003061EB" w:rsidP="003061EB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58AD4B4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7A0EDD4C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NAGOSZEWO</w:t>
      </w:r>
    </w:p>
    <w:p w14:paraId="274C99A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16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>w Publicznej Szkole Podstawowej im. Powstańców 1863 roku w Nagoszewie, Turka 40, 07-300 Turka</w:t>
      </w:r>
    </w:p>
    <w:p w14:paraId="40AE9A6B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4608847C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FCF6835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73EA063F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4FD3EC35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3FEA0E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A6F040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FF93E4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77D61DA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C3D5C6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90F8EB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4E23F6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6A7D64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2D7F8A9D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019909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CD84F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16</w:t>
            </w:r>
          </w:p>
          <w:p w14:paraId="4A72DED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3DB68D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35119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93ED75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D80D3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4533D056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0F5732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4EF83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53</w:t>
            </w:r>
          </w:p>
          <w:p w14:paraId="7794D1B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33DFF6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C7B9C3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D257BC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0A037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3061EB" w:rsidRPr="003061EB" w14:paraId="3C5E1028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6FCC407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D3060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82</w:t>
            </w:r>
          </w:p>
          <w:p w14:paraId="7F9B15E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BA342A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1422DC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2E3356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183E7B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4ABDE0D2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F9EA7D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9A028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16</w:t>
            </w:r>
          </w:p>
          <w:p w14:paraId="2360C97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Turce</w:t>
            </w:r>
          </w:p>
          <w:p w14:paraId="531CD54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43008B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CA7C1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006652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626B5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3061EB" w:rsidRPr="003061EB" w14:paraId="1DC85054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166B2C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E64C8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D117EE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433D2FF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64FED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4691C3E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15D63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17:45</w:t>
            </w:r>
          </w:p>
        </w:tc>
      </w:tr>
    </w:tbl>
    <w:p w14:paraId="28BE7784" w14:textId="77777777" w:rsidR="003061EB" w:rsidRPr="003061EB" w:rsidRDefault="003061EB" w:rsidP="003061EB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2DFBC3FE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E9AB43A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000DD75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3C3C7073" w14:textId="77777777" w:rsidR="003061EB" w:rsidRPr="003061EB" w:rsidRDefault="003061EB" w:rsidP="003061EB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5B2C64A" w14:textId="77777777" w:rsidR="003061EB" w:rsidRPr="003061EB" w:rsidRDefault="003061EB" w:rsidP="003061EB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66DFCB1" w14:textId="77777777" w:rsidR="003061EB" w:rsidRPr="003061EB" w:rsidRDefault="003061EB" w:rsidP="003061EB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483FD3A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7696554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SOŁECTWA PRZYJYMY K. PORĘBY</w:t>
      </w:r>
    </w:p>
    <w:p w14:paraId="0051D837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20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5EE0669B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Przyjmy k. Poręby 36, 07-308 Przyjmy k. Poręby</w:t>
      </w:r>
      <w:r w:rsidRPr="003061EB">
        <w:rPr>
          <w:rFonts w:ascii="Calibri" w:eastAsia="Calibri" w:hAnsi="Calibri" w:cs="Calibri"/>
          <w:b/>
          <w:kern w:val="0"/>
          <w:lang w:eastAsia="pl-PL"/>
        </w:rPr>
        <w:br/>
      </w:r>
    </w:p>
    <w:p w14:paraId="62DD86F4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678F2657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6F35B259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6FFE97C4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A07ED3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D23BAE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EC5459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710BBBB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A2D8A7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024C99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E57B7E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1637A69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03EA12C0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5111AC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3D701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118</w:t>
            </w:r>
          </w:p>
          <w:p w14:paraId="6C02828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756D3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0E202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DF4D40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76280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3061EB" w:rsidRPr="003061EB" w14:paraId="1281E4AF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45DDF570" w14:textId="77777777" w:rsidR="003061EB" w:rsidRPr="003061EB" w:rsidRDefault="003061EB" w:rsidP="003061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1DB18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3</w:t>
            </w:r>
          </w:p>
          <w:p w14:paraId="6130CB8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7FCF68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895B0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675DCC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2A4ACB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3061EB" w:rsidRPr="003061EB" w14:paraId="5EA94073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C2ED40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8820A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54</w:t>
            </w:r>
          </w:p>
          <w:p w14:paraId="405A5F6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60B6C2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F40FDA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50595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481599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56EC0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3061EB" w:rsidRPr="003061EB" w14:paraId="6A4C2012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E1A644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586C6B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20</w:t>
            </w:r>
          </w:p>
          <w:p w14:paraId="4E827E7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Przyjmach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k. Poręby</w:t>
            </w:r>
          </w:p>
          <w:p w14:paraId="7F3BBF80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22E8AE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92E3D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43B332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2631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3061EB" w:rsidRPr="003061EB" w14:paraId="35131410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0577402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E534C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626352B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12D2970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F8AA4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5AA461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50567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</w:tbl>
    <w:p w14:paraId="37F5800E" w14:textId="77777777" w:rsidR="003061EB" w:rsidRPr="003061EB" w:rsidRDefault="003061EB" w:rsidP="003061EB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603E758C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57305B3E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75293C20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49F49953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47AAEF2D" w14:textId="77777777" w:rsidR="003061EB" w:rsidRPr="003061EB" w:rsidRDefault="003061EB" w:rsidP="003061EB">
      <w:pPr>
        <w:spacing w:after="0" w:line="480" w:lineRule="auto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03A66C04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28A80B0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MIEJSCOWOŚCI STARA GRABOWNICA I DUDY</w:t>
      </w:r>
    </w:p>
    <w:p w14:paraId="3677B25C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23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290245C5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Stara Grabownica 107, 07-300 Stara Grabownica</w:t>
      </w:r>
    </w:p>
    <w:p w14:paraId="573B61F1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79BEC06D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5E91A39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03573680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3061EB" w:rsidRPr="003061EB" w14:paraId="5F0A072A" w14:textId="77777777" w:rsidTr="006308B1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3D28D7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F89D43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59F0E7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21FB700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606AE1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9517C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62213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3459407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2DC61677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1EC1C77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0E586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16</w:t>
            </w:r>
          </w:p>
          <w:p w14:paraId="4062536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725F35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F59D3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A9DE2F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18BAE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13:30</w:t>
            </w:r>
          </w:p>
        </w:tc>
      </w:tr>
      <w:tr w:rsidR="003061EB" w:rsidRPr="003061EB" w14:paraId="5418CCBE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2358AD1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BF45D3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65</w:t>
            </w:r>
          </w:p>
          <w:p w14:paraId="08A8BA0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F4ACF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49BD86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C966A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E748F0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9EEDE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</w:tr>
      <w:tr w:rsidR="003061EB" w:rsidRPr="003061EB" w14:paraId="427367C6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5673867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FA5D3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82</w:t>
            </w:r>
          </w:p>
          <w:p w14:paraId="27D70CF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018BDC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35BD5B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8AE372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85EA1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13:40</w:t>
            </w:r>
          </w:p>
        </w:tc>
      </w:tr>
      <w:tr w:rsidR="003061EB" w:rsidRPr="003061EB" w14:paraId="0B025DFC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6060FFD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  <w:p w14:paraId="04434D3F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Dudy nr 17</w:t>
            </w:r>
          </w:p>
          <w:p w14:paraId="24F72C9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</w:tc>
        <w:tc>
          <w:tcPr>
            <w:tcW w:w="2408" w:type="dxa"/>
          </w:tcPr>
          <w:p w14:paraId="3975D03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C13BB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B1C0F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8E7A9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13:45</w:t>
            </w:r>
          </w:p>
        </w:tc>
      </w:tr>
      <w:tr w:rsidR="003061EB" w:rsidRPr="003061EB" w14:paraId="24FDDAC4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74DC3F9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7FB8A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115</w:t>
            </w:r>
          </w:p>
          <w:p w14:paraId="7EDAC43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9A74A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E1F18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3FBD0D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887BB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13:50</w:t>
            </w:r>
          </w:p>
        </w:tc>
      </w:tr>
      <w:tr w:rsidR="003061EB" w:rsidRPr="003061EB" w14:paraId="101A9CBA" w14:textId="77777777" w:rsidTr="006308B1">
        <w:tc>
          <w:tcPr>
            <w:tcW w:w="3595" w:type="dxa"/>
            <w:tcBorders>
              <w:left w:val="thinThickMediumGap" w:sz="24" w:space="0" w:color="auto"/>
            </w:tcBorders>
          </w:tcPr>
          <w:p w14:paraId="39BE642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14E29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23</w:t>
            </w:r>
          </w:p>
          <w:p w14:paraId="3444A992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Starej Grabownicy</w:t>
            </w:r>
          </w:p>
          <w:p w14:paraId="492A182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EEDB9B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FB16CC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BA65E4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7AF52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13:55</w:t>
            </w:r>
          </w:p>
        </w:tc>
      </w:tr>
      <w:tr w:rsidR="003061EB" w:rsidRPr="003061EB" w14:paraId="74770B6A" w14:textId="77777777" w:rsidTr="006308B1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7FB45B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AE558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413B99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53C2B8E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3B7B5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4F765C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208BE3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</w:tbl>
    <w:p w14:paraId="15FDD8DF" w14:textId="77777777" w:rsidR="003061EB" w:rsidRPr="003061EB" w:rsidRDefault="003061EB" w:rsidP="003061EB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675A420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A26338C" w14:textId="77777777" w:rsidR="003061EB" w:rsidRPr="003061EB" w:rsidRDefault="003061EB" w:rsidP="003061EB"/>
    <w:p w14:paraId="1694461F" w14:textId="77777777" w:rsidR="003061EB" w:rsidRPr="003061EB" w:rsidRDefault="003061EB" w:rsidP="003061EB"/>
    <w:p w14:paraId="5152D8F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3061EB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725992E7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Z SOŁECTW BUDY-GRUDZIE, PAŁAPUS</w:t>
      </w:r>
    </w:p>
    <w:p w14:paraId="7165A3B2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24</w:t>
      </w:r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budynku gminnym, </w:t>
      </w:r>
    </w:p>
    <w:p w14:paraId="6345E690" w14:textId="77777777" w:rsidR="003061EB" w:rsidRPr="003061EB" w:rsidRDefault="003061EB" w:rsidP="003061EB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 xml:space="preserve"> 42, 07-300 </w:t>
      </w:r>
      <w:proofErr w:type="spellStart"/>
      <w:r w:rsidRPr="003061EB"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</w:p>
    <w:p w14:paraId="0BAB08BE" w14:textId="77777777" w:rsidR="003061EB" w:rsidRPr="003061EB" w:rsidRDefault="003061EB" w:rsidP="003061EB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7A9FC3A9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5E222B1F" w14:textId="77777777" w:rsidR="00EA06C7" w:rsidRPr="003061EB" w:rsidRDefault="00EA06C7" w:rsidP="00EA06C7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 CZERWCA 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2025 </w:t>
      </w:r>
      <w:r w:rsidRPr="00EA06C7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r</w:t>
      </w:r>
      <w:r w:rsidRPr="003061EB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. (NIEDZIELA)</w:t>
      </w:r>
    </w:p>
    <w:p w14:paraId="77BC426C" w14:textId="77777777" w:rsidR="003061EB" w:rsidRPr="003061EB" w:rsidRDefault="003061EB" w:rsidP="003061EB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3061EB" w:rsidRPr="003061EB" w14:paraId="3DFF5CD7" w14:textId="77777777" w:rsidTr="006308B1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0C4D318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871F17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64951E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15D6CA94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C265F3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171EA2F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D5E67D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9C2B74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3061EB" w:rsidRPr="003061EB" w14:paraId="7B11EA1B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089989C9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47AA2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</w:t>
            </w:r>
          </w:p>
          <w:p w14:paraId="2957749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B21415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D56B9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78C914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AD8D4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3061EB" w:rsidRPr="003061EB" w14:paraId="1D805C66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794EFDD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66C76C5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19</w:t>
            </w:r>
          </w:p>
          <w:p w14:paraId="6A154BCA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E09779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3EF68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7684D58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01CF7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3061EB" w:rsidRPr="003061EB" w14:paraId="39B8BA6B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606584E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1A96A11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32</w:t>
            </w:r>
          </w:p>
          <w:p w14:paraId="4B56CC37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BE5431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4C3695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57D6A873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09381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3061EB" w:rsidRPr="003061EB" w14:paraId="4C361B50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7ED4775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F2D74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39</w:t>
            </w:r>
          </w:p>
          <w:p w14:paraId="7A39080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8F58A1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C0AD16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0BD1F80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6E4AB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3061EB" w:rsidRPr="003061EB" w14:paraId="48D3625A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52C2A00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832AAE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Pałapus</w:t>
            </w:r>
            <w:proofErr w:type="spellEnd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9B</w:t>
            </w:r>
          </w:p>
          <w:p w14:paraId="360916C6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5BB814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5C1281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83ECD2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515FC2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14:55</w:t>
            </w:r>
          </w:p>
        </w:tc>
      </w:tr>
      <w:tr w:rsidR="003061EB" w:rsidRPr="003061EB" w14:paraId="5A259921" w14:textId="77777777" w:rsidTr="006308B1">
        <w:tc>
          <w:tcPr>
            <w:tcW w:w="3589" w:type="dxa"/>
            <w:tcBorders>
              <w:left w:val="thinThickMediumGap" w:sz="24" w:space="0" w:color="auto"/>
            </w:tcBorders>
          </w:tcPr>
          <w:p w14:paraId="7070FE78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DF3163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24</w:t>
            </w:r>
          </w:p>
          <w:p w14:paraId="42767D1B" w14:textId="7855AD4B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BUDYNEK GMINNY </w:t>
            </w:r>
            <w:r w:rsidR="00E9033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</w:t>
            </w:r>
            <w:r w:rsidR="00E9033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</w:t>
            </w: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łapusie</w:t>
            </w:r>
            <w:proofErr w:type="spellEnd"/>
          </w:p>
          <w:p w14:paraId="56AA3BFD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BCC482D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F9DC6F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7A8A725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51D358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15:05</w:t>
            </w:r>
          </w:p>
        </w:tc>
      </w:tr>
      <w:tr w:rsidR="003061EB" w:rsidRPr="003061EB" w14:paraId="2B9F397A" w14:textId="77777777" w:rsidTr="006308B1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F706FBC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7B7CF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77567A4" w14:textId="77777777" w:rsidR="003061EB" w:rsidRPr="003061EB" w:rsidRDefault="003061EB" w:rsidP="003061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1E15F7F7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D67C19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E639BDA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5EF30E" w14:textId="77777777" w:rsidR="003061EB" w:rsidRPr="003061EB" w:rsidRDefault="003061EB" w:rsidP="003061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61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15:35</w:t>
            </w:r>
          </w:p>
        </w:tc>
      </w:tr>
    </w:tbl>
    <w:p w14:paraId="166CCB8C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C9859C" w14:textId="77777777" w:rsidR="003061EB" w:rsidRPr="003061EB" w:rsidRDefault="003061EB" w:rsidP="003061E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061E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5C17A403" w14:textId="77777777" w:rsidR="003061EB" w:rsidRPr="003061EB" w:rsidRDefault="003061EB" w:rsidP="003061EB"/>
    <w:p w14:paraId="11FBE7FA" w14:textId="77777777" w:rsidR="003061EB" w:rsidRPr="003061EB" w:rsidRDefault="003061EB" w:rsidP="003061EB"/>
    <w:p w14:paraId="342487EC" w14:textId="77777777" w:rsidR="00DD1348" w:rsidRDefault="00DD1348"/>
    <w:sectPr w:rsidR="00DD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BC0E38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9"/>
    <w:multiLevelType w:val="multilevel"/>
    <w:tmpl w:val="FD682920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B650E8"/>
    <w:multiLevelType w:val="hybridMultilevel"/>
    <w:tmpl w:val="7B247524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3299C"/>
    <w:multiLevelType w:val="hybridMultilevel"/>
    <w:tmpl w:val="128C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44D4"/>
    <w:multiLevelType w:val="hybridMultilevel"/>
    <w:tmpl w:val="65FAA15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2A124234"/>
    <w:multiLevelType w:val="hybridMultilevel"/>
    <w:tmpl w:val="FCC00638"/>
    <w:lvl w:ilvl="0" w:tplc="3A26166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44EC"/>
    <w:multiLevelType w:val="hybridMultilevel"/>
    <w:tmpl w:val="B2B20430"/>
    <w:name w:val="WW8Num72"/>
    <w:lvl w:ilvl="0" w:tplc="E3B07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03E"/>
    <w:multiLevelType w:val="hybridMultilevel"/>
    <w:tmpl w:val="DB12FD46"/>
    <w:lvl w:ilvl="0" w:tplc="1CBA7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563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2" w15:restartNumberingAfterBreak="0">
    <w:nsid w:val="45EE7B6C"/>
    <w:multiLevelType w:val="hybridMultilevel"/>
    <w:tmpl w:val="B9D84814"/>
    <w:lvl w:ilvl="0" w:tplc="B074EE0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921D4"/>
    <w:multiLevelType w:val="hybridMultilevel"/>
    <w:tmpl w:val="ABFEADB0"/>
    <w:lvl w:ilvl="0" w:tplc="FC5A9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EB"/>
    <w:rsid w:val="00084653"/>
    <w:rsid w:val="003061EB"/>
    <w:rsid w:val="00752C9A"/>
    <w:rsid w:val="008119B1"/>
    <w:rsid w:val="00A06EF9"/>
    <w:rsid w:val="00A50487"/>
    <w:rsid w:val="00B56937"/>
    <w:rsid w:val="00DD1348"/>
    <w:rsid w:val="00E9033C"/>
    <w:rsid w:val="00EA06C7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2AA"/>
  <w15:chartTrackingRefBased/>
  <w15:docId w15:val="{EDA55322-CC6E-435C-9612-11D41CAB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1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1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1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1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1EB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3061EB"/>
  </w:style>
  <w:style w:type="paragraph" w:customStyle="1" w:styleId="Nagwek10">
    <w:name w:val="Nagłówek1"/>
    <w:basedOn w:val="Normalny"/>
    <w:next w:val="Tekstpodstawowy"/>
    <w:rsid w:val="003061E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1E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1EB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1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061EB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61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061EB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3061EB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061EB"/>
    <w:rPr>
      <w:rFonts w:ascii="Times New Roman" w:eastAsia="Times New Roman" w:hAnsi="Times New Roman" w:cs="Times New Roman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2025-05-21T10:06:00Z</cp:lastPrinted>
  <dcterms:created xsi:type="dcterms:W3CDTF">2025-05-22T10:01:00Z</dcterms:created>
  <dcterms:modified xsi:type="dcterms:W3CDTF">2025-05-22T10:01:00Z</dcterms:modified>
</cp:coreProperties>
</file>